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2E7FF" w14:textId="77777777" w:rsidR="004B411C" w:rsidRDefault="004B411C">
      <w:bookmarkStart w:id="0" w:name="_GoBack"/>
      <w:bookmarkEnd w:id="0"/>
    </w:p>
    <w:tbl>
      <w:tblPr>
        <w:tblW w:w="0" w:type="auto"/>
        <w:tblLook w:val="01E0" w:firstRow="1" w:lastRow="1" w:firstColumn="1" w:lastColumn="1" w:noHBand="0" w:noVBand="0"/>
      </w:tblPr>
      <w:tblGrid>
        <w:gridCol w:w="3510"/>
      </w:tblGrid>
      <w:tr w:rsidR="00E81D44" w:rsidRPr="001946BF" w14:paraId="3A67D9BB" w14:textId="77777777" w:rsidTr="00145D77">
        <w:tc>
          <w:tcPr>
            <w:tcW w:w="3510" w:type="dxa"/>
          </w:tcPr>
          <w:p w14:paraId="6F80C739" w14:textId="77777777" w:rsidR="00E81D44" w:rsidRDefault="00E81D44" w:rsidP="00145D77">
            <w:pPr>
              <w:jc w:val="center"/>
            </w:pPr>
            <w:r w:rsidRPr="001946BF">
              <w:rPr>
                <w:b/>
                <w:noProof/>
                <w:lang w:val="en-US" w:eastAsia="en-US"/>
              </w:rPr>
              <w:drawing>
                <wp:inline distT="0" distB="0" distL="0" distR="0" wp14:anchorId="2ECF4CA9" wp14:editId="61BCADBC">
                  <wp:extent cx="501015" cy="74739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015" cy="747395"/>
                          </a:xfrm>
                          <a:prstGeom prst="rect">
                            <a:avLst/>
                          </a:prstGeom>
                          <a:noFill/>
                          <a:ln>
                            <a:noFill/>
                          </a:ln>
                        </pic:spPr>
                      </pic:pic>
                    </a:graphicData>
                  </a:graphic>
                </wp:inline>
              </w:drawing>
            </w:r>
          </w:p>
        </w:tc>
      </w:tr>
      <w:tr w:rsidR="00E81D44" w:rsidRPr="001946BF" w14:paraId="782C5DFA" w14:textId="77777777" w:rsidTr="00145D77">
        <w:trPr>
          <w:trHeight w:val="330"/>
        </w:trPr>
        <w:tc>
          <w:tcPr>
            <w:tcW w:w="3510" w:type="dxa"/>
          </w:tcPr>
          <w:p w14:paraId="3D18B6DF" w14:textId="77777777" w:rsidR="00E81D44" w:rsidRPr="001946BF" w:rsidRDefault="00E81D44" w:rsidP="00145D77">
            <w:pPr>
              <w:jc w:val="center"/>
              <w:rPr>
                <w:lang w:val="sr-Cyrl-CS"/>
              </w:rPr>
            </w:pPr>
            <w:r w:rsidRPr="001946BF">
              <w:rPr>
                <w:lang w:val="sr-Cyrl-CS"/>
              </w:rPr>
              <w:t>Република Србија</w:t>
            </w:r>
          </w:p>
        </w:tc>
      </w:tr>
      <w:tr w:rsidR="00E81D44" w:rsidRPr="001946BF" w14:paraId="786E3937" w14:textId="77777777" w:rsidTr="00145D77">
        <w:trPr>
          <w:trHeight w:val="205"/>
        </w:trPr>
        <w:tc>
          <w:tcPr>
            <w:tcW w:w="3510" w:type="dxa"/>
          </w:tcPr>
          <w:p w14:paraId="591E3F46" w14:textId="77777777" w:rsidR="00E81D44" w:rsidRPr="001946BF" w:rsidRDefault="00E81D44" w:rsidP="00145D77">
            <w:pPr>
              <w:jc w:val="center"/>
              <w:rPr>
                <w:b/>
                <w:sz w:val="22"/>
                <w:szCs w:val="22"/>
                <w:lang w:val="sr-Cyrl-CS"/>
              </w:rPr>
            </w:pPr>
            <w:r w:rsidRPr="001946BF">
              <w:rPr>
                <w:b/>
                <w:sz w:val="22"/>
                <w:szCs w:val="22"/>
                <w:lang w:val="sr-Cyrl-CS"/>
              </w:rPr>
              <w:t>РЕПУБЛИЧКА ДИРЕКЦИЈА</w:t>
            </w:r>
          </w:p>
        </w:tc>
      </w:tr>
      <w:tr w:rsidR="00E81D44" w:rsidRPr="001946BF" w14:paraId="10067395" w14:textId="77777777" w:rsidTr="00145D77">
        <w:tc>
          <w:tcPr>
            <w:tcW w:w="3510" w:type="dxa"/>
          </w:tcPr>
          <w:p w14:paraId="1A4F7D8C" w14:textId="77777777" w:rsidR="00E81D44" w:rsidRDefault="00E81D44" w:rsidP="00145D77">
            <w:pPr>
              <w:jc w:val="center"/>
              <w:rPr>
                <w:b/>
                <w:sz w:val="22"/>
                <w:szCs w:val="22"/>
                <w:lang w:val="sr-Cyrl-CS"/>
              </w:rPr>
            </w:pPr>
            <w:r w:rsidRPr="001946BF">
              <w:rPr>
                <w:b/>
                <w:sz w:val="22"/>
                <w:szCs w:val="22"/>
                <w:lang w:val="sr-Cyrl-CS"/>
              </w:rPr>
              <w:t>ЗА РОБНЕ РЕЗЕРВЕ</w:t>
            </w:r>
          </w:p>
          <w:p w14:paraId="3795FC8D" w14:textId="479BF3FF" w:rsidR="00036E4E" w:rsidRPr="007B7CE2" w:rsidRDefault="00036E4E" w:rsidP="0008401F">
            <w:pPr>
              <w:jc w:val="center"/>
              <w:rPr>
                <w:b/>
                <w:sz w:val="22"/>
                <w:szCs w:val="22"/>
                <w:lang w:val="sr-Latn-CS"/>
              </w:rPr>
            </w:pPr>
            <w:r w:rsidRPr="00530C71">
              <w:rPr>
                <w:rFonts w:ascii="Arial" w:hAnsi="Arial" w:cs="Arial"/>
                <w:sz w:val="22"/>
                <w:szCs w:val="22"/>
                <w:lang w:val="sr-Cyrl-CS"/>
              </w:rPr>
              <w:t>Број: 404-</w:t>
            </w:r>
            <w:r w:rsidR="0008401F">
              <w:rPr>
                <w:rFonts w:ascii="Arial" w:hAnsi="Arial" w:cs="Arial"/>
                <w:sz w:val="22"/>
                <w:szCs w:val="22"/>
              </w:rPr>
              <w:t>436</w:t>
            </w:r>
            <w:r w:rsidRPr="00530C71">
              <w:rPr>
                <w:rFonts w:ascii="Arial" w:hAnsi="Arial" w:cs="Arial"/>
                <w:sz w:val="22"/>
                <w:szCs w:val="22"/>
                <w:lang w:val="sr-Cyrl-CS"/>
              </w:rPr>
              <w:t>/2017-03</w:t>
            </w:r>
          </w:p>
        </w:tc>
      </w:tr>
      <w:tr w:rsidR="00E81D44" w:rsidRPr="001946BF" w14:paraId="5217DCDD" w14:textId="77777777" w:rsidTr="00145D77">
        <w:tc>
          <w:tcPr>
            <w:tcW w:w="3510" w:type="dxa"/>
          </w:tcPr>
          <w:p w14:paraId="628CE41B" w14:textId="77777777" w:rsidR="00E81D44" w:rsidRPr="001946BF" w:rsidRDefault="00E81D44" w:rsidP="00145D77">
            <w:pPr>
              <w:jc w:val="center"/>
              <w:rPr>
                <w:sz w:val="22"/>
                <w:szCs w:val="22"/>
                <w:lang w:val="sr-Cyrl-CS"/>
              </w:rPr>
            </w:pPr>
            <w:r w:rsidRPr="001946BF">
              <w:rPr>
                <w:sz w:val="22"/>
                <w:szCs w:val="22"/>
                <w:lang w:val="sr-Cyrl-CS"/>
              </w:rPr>
              <w:t>Б е о г р а д</w:t>
            </w:r>
          </w:p>
        </w:tc>
      </w:tr>
    </w:tbl>
    <w:p w14:paraId="7880EA31" w14:textId="77777777" w:rsidR="005C773B" w:rsidRDefault="005C773B" w:rsidP="005C773B">
      <w:pPr>
        <w:jc w:val="center"/>
        <w:rPr>
          <w:rFonts w:ascii="Arial" w:hAnsi="Arial" w:cs="Arial"/>
          <w:sz w:val="32"/>
          <w:szCs w:val="32"/>
        </w:rPr>
      </w:pPr>
    </w:p>
    <w:p w14:paraId="04A546D3" w14:textId="77777777" w:rsidR="008F3E3A" w:rsidRDefault="008F3E3A" w:rsidP="005C773B">
      <w:pPr>
        <w:jc w:val="center"/>
        <w:rPr>
          <w:rFonts w:ascii="Arial" w:hAnsi="Arial" w:cs="Arial"/>
          <w:sz w:val="32"/>
          <w:szCs w:val="32"/>
        </w:rPr>
      </w:pPr>
    </w:p>
    <w:p w14:paraId="539ACB37" w14:textId="77777777" w:rsidR="00E81D44" w:rsidRDefault="00E81D44" w:rsidP="005C773B">
      <w:pPr>
        <w:jc w:val="center"/>
        <w:rPr>
          <w:rFonts w:ascii="Arial" w:hAnsi="Arial" w:cs="Arial"/>
          <w:sz w:val="32"/>
          <w:szCs w:val="32"/>
        </w:rPr>
      </w:pPr>
    </w:p>
    <w:p w14:paraId="7472F084" w14:textId="77777777" w:rsidR="008F3E3A" w:rsidRDefault="008F3E3A" w:rsidP="005C773B">
      <w:pPr>
        <w:jc w:val="center"/>
        <w:rPr>
          <w:rFonts w:ascii="Arial" w:hAnsi="Arial" w:cs="Arial"/>
          <w:sz w:val="32"/>
          <w:szCs w:val="32"/>
        </w:rPr>
      </w:pPr>
    </w:p>
    <w:p w14:paraId="7881FB99" w14:textId="77777777" w:rsidR="002A60EC" w:rsidRDefault="002A60EC" w:rsidP="002A60EC">
      <w:pPr>
        <w:shd w:val="clear" w:color="auto" w:fill="C6D9F1"/>
        <w:jc w:val="center"/>
        <w:rPr>
          <w:rFonts w:ascii="Arial" w:hAnsi="Arial" w:cs="Arial"/>
          <w:b/>
          <w:sz w:val="28"/>
          <w:szCs w:val="28"/>
        </w:rPr>
      </w:pPr>
    </w:p>
    <w:p w14:paraId="2D9E2255" w14:textId="77777777" w:rsidR="005C773B" w:rsidRDefault="005C773B" w:rsidP="002A60EC">
      <w:pPr>
        <w:shd w:val="clear" w:color="auto" w:fill="C6D9F1"/>
        <w:jc w:val="center"/>
        <w:rPr>
          <w:rFonts w:ascii="Arial" w:hAnsi="Arial" w:cs="Arial"/>
          <w:b/>
          <w:sz w:val="28"/>
          <w:szCs w:val="28"/>
        </w:rPr>
      </w:pPr>
      <w:r w:rsidRPr="002A60EC">
        <w:rPr>
          <w:rFonts w:ascii="Arial" w:hAnsi="Arial" w:cs="Arial"/>
          <w:b/>
          <w:sz w:val="28"/>
          <w:szCs w:val="28"/>
        </w:rPr>
        <w:t>КОНКУРСНA  ДОКУМЕНТАЦИЈA</w:t>
      </w:r>
    </w:p>
    <w:p w14:paraId="2697D333" w14:textId="77777777" w:rsidR="002A60EC" w:rsidRPr="002A60EC" w:rsidRDefault="002A60EC" w:rsidP="002A60EC">
      <w:pPr>
        <w:shd w:val="clear" w:color="auto" w:fill="C6D9F1"/>
        <w:jc w:val="center"/>
        <w:rPr>
          <w:rFonts w:ascii="Arial" w:hAnsi="Arial" w:cs="Arial"/>
          <w:b/>
          <w:sz w:val="28"/>
          <w:szCs w:val="28"/>
        </w:rPr>
      </w:pPr>
    </w:p>
    <w:p w14:paraId="298E0779" w14:textId="77777777" w:rsidR="002A60EC" w:rsidRPr="00E81D44" w:rsidRDefault="002A60EC" w:rsidP="002A60EC">
      <w:pPr>
        <w:jc w:val="center"/>
        <w:rPr>
          <w:rFonts w:ascii="Arial" w:hAnsi="Arial" w:cs="Arial"/>
          <w:b/>
          <w:bCs/>
          <w:kern w:val="1"/>
        </w:rPr>
      </w:pPr>
    </w:p>
    <w:p w14:paraId="48C16C6C" w14:textId="77777777" w:rsidR="00E81D44" w:rsidRDefault="00E81D44" w:rsidP="002A60EC">
      <w:pPr>
        <w:jc w:val="center"/>
        <w:rPr>
          <w:rFonts w:ascii="Arial" w:hAnsi="Arial" w:cs="Arial"/>
          <w:b/>
          <w:bCs/>
          <w:kern w:val="1"/>
          <w:sz w:val="28"/>
          <w:szCs w:val="28"/>
        </w:rPr>
      </w:pPr>
    </w:p>
    <w:p w14:paraId="3F693F4E" w14:textId="77777777" w:rsidR="002A60EC" w:rsidRPr="002A60EC" w:rsidRDefault="002A60EC" w:rsidP="002A60EC">
      <w:pPr>
        <w:jc w:val="center"/>
        <w:rPr>
          <w:rFonts w:ascii="Arial" w:hAnsi="Arial" w:cs="Arial"/>
          <w:b/>
          <w:bCs/>
          <w:kern w:val="1"/>
          <w:sz w:val="28"/>
          <w:szCs w:val="28"/>
        </w:rPr>
      </w:pPr>
      <w:r w:rsidRPr="002A60EC">
        <w:rPr>
          <w:rFonts w:ascii="Arial" w:hAnsi="Arial" w:cs="Arial"/>
          <w:b/>
          <w:bCs/>
          <w:kern w:val="1"/>
          <w:sz w:val="28"/>
          <w:szCs w:val="28"/>
        </w:rPr>
        <w:t>Републичка дирекција за робне резерве</w:t>
      </w:r>
    </w:p>
    <w:p w14:paraId="43AE6588" w14:textId="77777777" w:rsidR="002A60EC" w:rsidRDefault="002A60EC" w:rsidP="002A60EC">
      <w:pPr>
        <w:jc w:val="center"/>
        <w:rPr>
          <w:rFonts w:ascii="Arial" w:hAnsi="Arial" w:cs="Arial"/>
          <w:b/>
          <w:bCs/>
          <w:kern w:val="1"/>
          <w:sz w:val="28"/>
          <w:szCs w:val="28"/>
        </w:rPr>
      </w:pPr>
      <w:r w:rsidRPr="002A60EC">
        <w:rPr>
          <w:rFonts w:ascii="Arial" w:hAnsi="Arial" w:cs="Arial"/>
          <w:b/>
          <w:bCs/>
          <w:kern w:val="1"/>
          <w:sz w:val="28"/>
          <w:szCs w:val="28"/>
        </w:rPr>
        <w:t>Београд, Дечанска 8а</w:t>
      </w:r>
    </w:p>
    <w:p w14:paraId="1479F637" w14:textId="77777777" w:rsidR="002A60EC" w:rsidRDefault="002A60EC" w:rsidP="002A60EC">
      <w:pPr>
        <w:jc w:val="center"/>
        <w:rPr>
          <w:rFonts w:ascii="Arial" w:hAnsi="Arial" w:cs="Arial"/>
          <w:b/>
          <w:bCs/>
          <w:kern w:val="1"/>
        </w:rPr>
      </w:pPr>
    </w:p>
    <w:p w14:paraId="25E74D5C" w14:textId="77777777" w:rsidR="00E81D44" w:rsidRPr="00E81D44" w:rsidRDefault="00E81D44" w:rsidP="002A60EC">
      <w:pPr>
        <w:jc w:val="center"/>
        <w:rPr>
          <w:rFonts w:ascii="Arial" w:hAnsi="Arial" w:cs="Arial"/>
          <w:b/>
          <w:bCs/>
          <w:kern w:val="1"/>
        </w:rPr>
      </w:pPr>
    </w:p>
    <w:p w14:paraId="358F90CC" w14:textId="77777777" w:rsidR="002A60EC" w:rsidRPr="00E81D44" w:rsidRDefault="002A60EC" w:rsidP="002A60EC">
      <w:pPr>
        <w:jc w:val="center"/>
        <w:rPr>
          <w:rFonts w:ascii="Arial" w:hAnsi="Arial" w:cs="Arial"/>
          <w:b/>
          <w:bCs/>
          <w:kern w:val="1"/>
        </w:rPr>
      </w:pPr>
    </w:p>
    <w:p w14:paraId="66DB6B35" w14:textId="16A9CB50" w:rsidR="00E81D44" w:rsidRPr="0008401F" w:rsidRDefault="00E81D44" w:rsidP="0008401F">
      <w:pPr>
        <w:jc w:val="center"/>
        <w:rPr>
          <w:rFonts w:ascii="Arial" w:hAnsi="Arial" w:cs="Arial"/>
          <w:b/>
          <w:bCs/>
          <w:lang w:val="sr-Cyrl-RS"/>
        </w:rPr>
      </w:pPr>
      <w:r w:rsidRPr="00E81D44">
        <w:rPr>
          <w:rFonts w:ascii="Arial" w:hAnsi="Arial" w:cs="Arial"/>
          <w:b/>
          <w:bCs/>
        </w:rPr>
        <w:t>ЈАВНА НАБАВКА РАДОВА</w:t>
      </w:r>
      <w:r>
        <w:rPr>
          <w:rFonts w:ascii="Arial" w:hAnsi="Arial" w:cs="Arial"/>
          <w:b/>
          <w:bCs/>
        </w:rPr>
        <w:t xml:space="preserve"> - </w:t>
      </w:r>
      <w:r w:rsidRPr="00E81D44">
        <w:rPr>
          <w:rFonts w:ascii="Arial" w:hAnsi="Arial" w:cs="Arial"/>
          <w:b/>
          <w:bCs/>
        </w:rPr>
        <w:t xml:space="preserve">ИЗВОЂЕЊЕ РАДОВА НА </w:t>
      </w:r>
      <w:r w:rsidR="0008401F">
        <w:rPr>
          <w:rFonts w:ascii="Arial" w:hAnsi="Arial" w:cs="Arial"/>
          <w:b/>
          <w:bCs/>
          <w:lang w:val="sr-Cyrl-RS"/>
        </w:rPr>
        <w:t>САНАЦИЈИ И РЕКОНТРУКЦИЈИ ХИДРАНТСКЕ МРЕЖЕ НА СКЛАДИШТУ НАФТНИХ ДЕРИВАТА ''СМЕДЕРЕВО'' У СМЕДЕРЕВУ</w:t>
      </w:r>
    </w:p>
    <w:p w14:paraId="0AACB1E4" w14:textId="77777777" w:rsidR="005C773B" w:rsidRPr="002A60EC" w:rsidRDefault="005C773B" w:rsidP="00E81D44">
      <w:pPr>
        <w:jc w:val="center"/>
        <w:rPr>
          <w:rFonts w:ascii="Arial" w:hAnsi="Arial" w:cs="Arial"/>
          <w:b/>
          <w:bCs/>
          <w:lang w:val="sr-Cyrl-CS"/>
        </w:rPr>
      </w:pPr>
      <w:r w:rsidRPr="002A60EC">
        <w:rPr>
          <w:rFonts w:ascii="Arial" w:hAnsi="Arial" w:cs="Arial"/>
          <w:b/>
          <w:bCs/>
          <w:lang w:val="sr-Cyrl-CS"/>
        </w:rPr>
        <w:t>ОТВОРЕНИ ПОСТУПАК</w:t>
      </w:r>
    </w:p>
    <w:p w14:paraId="1E311EF1" w14:textId="3AE6F618" w:rsidR="005C773B" w:rsidRPr="002A60EC" w:rsidRDefault="005C773B" w:rsidP="005C773B">
      <w:pPr>
        <w:jc w:val="center"/>
        <w:rPr>
          <w:rFonts w:ascii="Arial" w:hAnsi="Arial" w:cs="Arial"/>
          <w:b/>
          <w:bCs/>
          <w:color w:val="FF0000"/>
          <w:lang w:val="sr-Cyrl-RS"/>
        </w:rPr>
      </w:pPr>
      <w:r w:rsidRPr="002A60EC">
        <w:rPr>
          <w:rFonts w:ascii="Arial" w:hAnsi="Arial" w:cs="Arial"/>
          <w:b/>
          <w:bCs/>
        </w:rPr>
        <w:t>ЈАВНА НАБАВКА бр.</w:t>
      </w:r>
      <w:r w:rsidR="00B67846" w:rsidRPr="002A60EC">
        <w:rPr>
          <w:rFonts w:ascii="Arial" w:hAnsi="Arial" w:cs="Arial"/>
          <w:b/>
          <w:bCs/>
          <w:lang w:val="sr-Cyrl-RS"/>
        </w:rPr>
        <w:t xml:space="preserve"> </w:t>
      </w:r>
      <w:r w:rsidR="0008401F">
        <w:rPr>
          <w:rFonts w:ascii="Arial" w:hAnsi="Arial" w:cs="Arial"/>
          <w:b/>
          <w:bCs/>
          <w:lang w:val="sr-Cyrl-RS"/>
        </w:rPr>
        <w:t>7</w:t>
      </w:r>
      <w:r w:rsidRPr="002A60EC">
        <w:rPr>
          <w:rFonts w:ascii="Arial" w:hAnsi="Arial" w:cs="Arial"/>
          <w:b/>
          <w:bCs/>
          <w:lang w:val="sr-Cyrl-RS"/>
        </w:rPr>
        <w:t>/201</w:t>
      </w:r>
      <w:r w:rsidR="00E81D44">
        <w:rPr>
          <w:rFonts w:ascii="Arial" w:hAnsi="Arial" w:cs="Arial"/>
          <w:b/>
          <w:bCs/>
        </w:rPr>
        <w:t>7</w:t>
      </w:r>
      <w:r w:rsidRPr="002A60EC">
        <w:rPr>
          <w:rFonts w:ascii="Arial" w:hAnsi="Arial" w:cs="Arial"/>
          <w:b/>
          <w:bCs/>
          <w:lang w:val="sr-Cyrl-RS"/>
        </w:rPr>
        <w:t>-03</w:t>
      </w:r>
    </w:p>
    <w:p w14:paraId="5D7CD658" w14:textId="77777777" w:rsidR="00802839" w:rsidRDefault="00802839" w:rsidP="00802839">
      <w:pPr>
        <w:jc w:val="center"/>
      </w:pPr>
    </w:p>
    <w:p w14:paraId="1937E329" w14:textId="77777777" w:rsidR="00802839" w:rsidRDefault="00802839" w:rsidP="00802839">
      <w:pPr>
        <w:jc w:val="center"/>
        <w:rPr>
          <w:rFonts w:ascii="Arial" w:hAnsi="Arial" w:cs="Arial"/>
          <w:iCs/>
        </w:rPr>
      </w:pPr>
    </w:p>
    <w:p w14:paraId="101252AC" w14:textId="77777777" w:rsidR="00145D77" w:rsidRDefault="00145D77" w:rsidP="00802839">
      <w:pPr>
        <w:jc w:val="center"/>
        <w:rPr>
          <w:rFonts w:ascii="Arial" w:hAnsi="Arial" w:cs="Arial"/>
          <w:iCs/>
        </w:rPr>
      </w:pPr>
    </w:p>
    <w:tbl>
      <w:tblPr>
        <w:tblW w:w="0" w:type="auto"/>
        <w:jc w:val="center"/>
        <w:tblLayout w:type="fixed"/>
        <w:tblLook w:val="0000" w:firstRow="0" w:lastRow="0" w:firstColumn="0" w:lastColumn="0" w:noHBand="0" w:noVBand="0"/>
      </w:tblPr>
      <w:tblGrid>
        <w:gridCol w:w="901"/>
        <w:gridCol w:w="4877"/>
        <w:gridCol w:w="3818"/>
      </w:tblGrid>
      <w:tr w:rsidR="00802839" w14:paraId="33BEB3D7" w14:textId="77777777" w:rsidTr="00E81D44">
        <w:trPr>
          <w:jc w:val="center"/>
        </w:trPr>
        <w:tc>
          <w:tcPr>
            <w:tcW w:w="901" w:type="dxa"/>
            <w:tcBorders>
              <w:top w:val="single" w:sz="4" w:space="0" w:color="000000"/>
              <w:left w:val="single" w:sz="4" w:space="0" w:color="000000"/>
              <w:bottom w:val="single" w:sz="4" w:space="0" w:color="000000"/>
            </w:tcBorders>
            <w:vAlign w:val="center"/>
          </w:tcPr>
          <w:p w14:paraId="29FA3B7F" w14:textId="77777777" w:rsidR="00802839" w:rsidRDefault="00802839" w:rsidP="00E81D44">
            <w:pPr>
              <w:snapToGrid w:val="0"/>
              <w:jc w:val="center"/>
              <w:rPr>
                <w:rFonts w:ascii="Arial" w:hAnsi="Arial" w:cs="Arial"/>
                <w:iCs/>
                <w:lang w:val="sr-Cyrl-RS"/>
              </w:rPr>
            </w:pPr>
            <w:r>
              <w:rPr>
                <w:rFonts w:ascii="Arial" w:hAnsi="Arial" w:cs="Arial"/>
                <w:iCs/>
                <w:lang w:val="sr-Cyrl-RS"/>
              </w:rPr>
              <w:t>Редни</w:t>
            </w:r>
          </w:p>
          <w:p w14:paraId="7FC934A6" w14:textId="77777777" w:rsidR="00802839" w:rsidRDefault="00802839" w:rsidP="00E81D44">
            <w:pPr>
              <w:jc w:val="center"/>
              <w:rPr>
                <w:rFonts w:ascii="Arial" w:hAnsi="Arial" w:cs="Arial"/>
                <w:iCs/>
                <w:lang w:val="sr-Cyrl-RS"/>
              </w:rPr>
            </w:pPr>
            <w:r>
              <w:rPr>
                <w:rFonts w:ascii="Arial" w:hAnsi="Arial" w:cs="Arial"/>
                <w:iCs/>
                <w:lang w:val="sr-Cyrl-RS"/>
              </w:rPr>
              <w:t>број</w:t>
            </w:r>
          </w:p>
        </w:tc>
        <w:tc>
          <w:tcPr>
            <w:tcW w:w="4877" w:type="dxa"/>
            <w:tcBorders>
              <w:top w:val="single" w:sz="4" w:space="0" w:color="000000"/>
              <w:left w:val="single" w:sz="4" w:space="0" w:color="000000"/>
              <w:bottom w:val="single" w:sz="4" w:space="0" w:color="000000"/>
            </w:tcBorders>
            <w:vAlign w:val="center"/>
          </w:tcPr>
          <w:p w14:paraId="64F5C960" w14:textId="77777777" w:rsidR="00802839" w:rsidRDefault="00802839" w:rsidP="00E81D44">
            <w:pPr>
              <w:snapToGrid w:val="0"/>
              <w:jc w:val="center"/>
              <w:rPr>
                <w:rFonts w:ascii="Arial" w:hAnsi="Arial" w:cs="Arial"/>
                <w:iCs/>
                <w:lang w:val="sr-Cyrl-RS"/>
              </w:rPr>
            </w:pPr>
            <w:r>
              <w:rPr>
                <w:rFonts w:ascii="Arial" w:hAnsi="Arial" w:cs="Arial"/>
                <w:iCs/>
                <w:lang w:val="sr-Cyrl-RS"/>
              </w:rPr>
              <w:t>Комисија</w:t>
            </w:r>
          </w:p>
        </w:tc>
        <w:tc>
          <w:tcPr>
            <w:tcW w:w="3818" w:type="dxa"/>
            <w:tcBorders>
              <w:top w:val="single" w:sz="4" w:space="0" w:color="000000"/>
              <w:left w:val="single" w:sz="4" w:space="0" w:color="000000"/>
              <w:bottom w:val="single" w:sz="4" w:space="0" w:color="000000"/>
              <w:right w:val="single" w:sz="4" w:space="0" w:color="000000"/>
            </w:tcBorders>
            <w:vAlign w:val="center"/>
          </w:tcPr>
          <w:p w14:paraId="443B587E" w14:textId="77777777" w:rsidR="00802839" w:rsidRDefault="00802839" w:rsidP="00E81D44">
            <w:pPr>
              <w:snapToGrid w:val="0"/>
              <w:jc w:val="center"/>
              <w:rPr>
                <w:rFonts w:ascii="Arial" w:hAnsi="Arial" w:cs="Arial"/>
                <w:iCs/>
                <w:lang w:val="sr-Cyrl-RS"/>
              </w:rPr>
            </w:pPr>
            <w:r>
              <w:rPr>
                <w:rFonts w:ascii="Arial" w:hAnsi="Arial" w:cs="Arial"/>
                <w:iCs/>
                <w:lang w:val="sr-Cyrl-RS"/>
              </w:rPr>
              <w:t>Потпис</w:t>
            </w:r>
          </w:p>
        </w:tc>
      </w:tr>
      <w:tr w:rsidR="00802839" w14:paraId="274BA2FB" w14:textId="77777777" w:rsidTr="00E81D44">
        <w:trPr>
          <w:trHeight w:val="335"/>
          <w:jc w:val="center"/>
        </w:trPr>
        <w:tc>
          <w:tcPr>
            <w:tcW w:w="901" w:type="dxa"/>
            <w:tcBorders>
              <w:top w:val="single" w:sz="4" w:space="0" w:color="000000"/>
              <w:left w:val="single" w:sz="4" w:space="0" w:color="000000"/>
              <w:bottom w:val="single" w:sz="4" w:space="0" w:color="000000"/>
            </w:tcBorders>
            <w:vAlign w:val="center"/>
          </w:tcPr>
          <w:p w14:paraId="3605FF52" w14:textId="77777777" w:rsidR="00802839" w:rsidRPr="002868F3" w:rsidRDefault="00802839" w:rsidP="00E81D44">
            <w:pPr>
              <w:snapToGrid w:val="0"/>
              <w:spacing w:line="240" w:lineRule="auto"/>
              <w:jc w:val="center"/>
              <w:rPr>
                <w:rFonts w:ascii="Arial" w:hAnsi="Arial" w:cs="Arial"/>
                <w:iCs/>
              </w:rPr>
            </w:pPr>
            <w:r>
              <w:rPr>
                <w:rFonts w:ascii="Arial" w:hAnsi="Arial" w:cs="Arial"/>
                <w:iCs/>
              </w:rPr>
              <w:t>1</w:t>
            </w:r>
          </w:p>
        </w:tc>
        <w:tc>
          <w:tcPr>
            <w:tcW w:w="4877" w:type="dxa"/>
            <w:tcBorders>
              <w:top w:val="single" w:sz="4" w:space="0" w:color="000000"/>
              <w:left w:val="single" w:sz="4" w:space="0" w:color="000000"/>
              <w:bottom w:val="single" w:sz="4" w:space="0" w:color="000000"/>
            </w:tcBorders>
            <w:vAlign w:val="center"/>
          </w:tcPr>
          <w:p w14:paraId="1F20B9D1" w14:textId="0DEFAF04" w:rsidR="00802839" w:rsidRPr="002868F3" w:rsidRDefault="0008401F" w:rsidP="00E81D44">
            <w:pPr>
              <w:snapToGrid w:val="0"/>
              <w:spacing w:line="240" w:lineRule="auto"/>
              <w:rPr>
                <w:rFonts w:ascii="Arial" w:hAnsi="Arial" w:cs="Arial"/>
                <w:iCs/>
                <w:lang w:val="sr-Cyrl-RS"/>
              </w:rPr>
            </w:pPr>
            <w:r>
              <w:rPr>
                <w:rFonts w:ascii="Arial" w:hAnsi="Arial" w:cs="Arial"/>
                <w:iCs/>
                <w:lang w:val="sr-Cyrl-RS"/>
              </w:rPr>
              <w:t>Мирослав Вучетић</w:t>
            </w:r>
            <w:r w:rsidR="00802839">
              <w:rPr>
                <w:rFonts w:ascii="Arial" w:hAnsi="Arial" w:cs="Arial"/>
                <w:iCs/>
                <w:lang w:val="sr-Cyrl-RS"/>
              </w:rPr>
              <w:t>, председник</w:t>
            </w:r>
          </w:p>
        </w:tc>
        <w:tc>
          <w:tcPr>
            <w:tcW w:w="3818" w:type="dxa"/>
            <w:tcBorders>
              <w:top w:val="single" w:sz="4" w:space="0" w:color="000000"/>
              <w:left w:val="single" w:sz="4" w:space="0" w:color="000000"/>
              <w:bottom w:val="single" w:sz="4" w:space="0" w:color="000000"/>
              <w:right w:val="single" w:sz="4" w:space="0" w:color="000000"/>
            </w:tcBorders>
            <w:vAlign w:val="center"/>
          </w:tcPr>
          <w:p w14:paraId="45855646" w14:textId="77777777" w:rsidR="00802839" w:rsidRDefault="00802839" w:rsidP="00E81D44">
            <w:pPr>
              <w:snapToGrid w:val="0"/>
              <w:spacing w:line="240" w:lineRule="auto"/>
              <w:rPr>
                <w:rFonts w:ascii="Arial" w:hAnsi="Arial" w:cs="Arial"/>
                <w:iCs/>
              </w:rPr>
            </w:pPr>
          </w:p>
        </w:tc>
      </w:tr>
      <w:tr w:rsidR="00802839" w14:paraId="1E31E38F" w14:textId="77777777" w:rsidTr="00E81D44">
        <w:trPr>
          <w:jc w:val="center"/>
        </w:trPr>
        <w:tc>
          <w:tcPr>
            <w:tcW w:w="901" w:type="dxa"/>
            <w:tcBorders>
              <w:top w:val="single" w:sz="4" w:space="0" w:color="000000"/>
              <w:left w:val="single" w:sz="4" w:space="0" w:color="000000"/>
              <w:bottom w:val="single" w:sz="4" w:space="0" w:color="000000"/>
            </w:tcBorders>
            <w:vAlign w:val="center"/>
          </w:tcPr>
          <w:p w14:paraId="1BB85213" w14:textId="77777777" w:rsidR="00802839" w:rsidRDefault="00802839" w:rsidP="00E81D44">
            <w:pPr>
              <w:snapToGrid w:val="0"/>
              <w:spacing w:line="240" w:lineRule="auto"/>
              <w:jc w:val="center"/>
              <w:rPr>
                <w:rFonts w:ascii="Arial" w:hAnsi="Arial" w:cs="Arial"/>
                <w:iCs/>
                <w:lang w:val="sr-Cyrl-RS"/>
              </w:rPr>
            </w:pPr>
            <w:r>
              <w:rPr>
                <w:rFonts w:ascii="Arial" w:hAnsi="Arial" w:cs="Arial"/>
                <w:iCs/>
                <w:lang w:val="sr-Cyrl-RS"/>
              </w:rPr>
              <w:t>-</w:t>
            </w:r>
          </w:p>
        </w:tc>
        <w:tc>
          <w:tcPr>
            <w:tcW w:w="4877" w:type="dxa"/>
            <w:tcBorders>
              <w:top w:val="single" w:sz="4" w:space="0" w:color="000000"/>
              <w:left w:val="single" w:sz="4" w:space="0" w:color="000000"/>
              <w:bottom w:val="single" w:sz="4" w:space="0" w:color="000000"/>
            </w:tcBorders>
            <w:vAlign w:val="center"/>
          </w:tcPr>
          <w:p w14:paraId="0931630B" w14:textId="49B937CD" w:rsidR="00802839" w:rsidRDefault="0008401F" w:rsidP="00E81D44">
            <w:pPr>
              <w:snapToGrid w:val="0"/>
              <w:spacing w:line="240" w:lineRule="auto"/>
              <w:rPr>
                <w:rFonts w:ascii="Arial" w:hAnsi="Arial" w:cs="Arial"/>
                <w:iCs/>
                <w:lang w:val="sr-Cyrl-RS"/>
              </w:rPr>
            </w:pPr>
            <w:r>
              <w:rPr>
                <w:rFonts w:ascii="Arial" w:hAnsi="Arial" w:cs="Arial"/>
                <w:iCs/>
                <w:lang w:val="sr-Cyrl-RS"/>
              </w:rPr>
              <w:t>Сандра Јанковић</w:t>
            </w:r>
            <w:r w:rsidR="00802839">
              <w:rPr>
                <w:rFonts w:ascii="Arial" w:hAnsi="Arial" w:cs="Arial"/>
                <w:iCs/>
                <w:lang w:val="sr-Cyrl-RS"/>
              </w:rPr>
              <w:t>, заменик председника</w:t>
            </w:r>
          </w:p>
        </w:tc>
        <w:tc>
          <w:tcPr>
            <w:tcW w:w="3818" w:type="dxa"/>
            <w:tcBorders>
              <w:top w:val="single" w:sz="4" w:space="0" w:color="000000"/>
              <w:left w:val="single" w:sz="4" w:space="0" w:color="000000"/>
              <w:bottom w:val="single" w:sz="4" w:space="0" w:color="000000"/>
              <w:right w:val="single" w:sz="4" w:space="0" w:color="000000"/>
            </w:tcBorders>
            <w:vAlign w:val="center"/>
          </w:tcPr>
          <w:p w14:paraId="46B1630E" w14:textId="77777777" w:rsidR="00802839" w:rsidRDefault="00802839" w:rsidP="00E81D44">
            <w:pPr>
              <w:snapToGrid w:val="0"/>
              <w:spacing w:line="240" w:lineRule="auto"/>
              <w:rPr>
                <w:rFonts w:ascii="Arial" w:hAnsi="Arial" w:cs="Arial"/>
                <w:iCs/>
              </w:rPr>
            </w:pPr>
          </w:p>
        </w:tc>
      </w:tr>
      <w:tr w:rsidR="00802839" w14:paraId="14EB21E6" w14:textId="77777777" w:rsidTr="00E81D44">
        <w:trPr>
          <w:jc w:val="center"/>
        </w:trPr>
        <w:tc>
          <w:tcPr>
            <w:tcW w:w="901" w:type="dxa"/>
            <w:tcBorders>
              <w:top w:val="single" w:sz="4" w:space="0" w:color="000000"/>
              <w:left w:val="single" w:sz="4" w:space="0" w:color="000000"/>
              <w:bottom w:val="single" w:sz="4" w:space="0" w:color="000000"/>
            </w:tcBorders>
            <w:vAlign w:val="center"/>
          </w:tcPr>
          <w:p w14:paraId="7AF3A5C2" w14:textId="77777777" w:rsidR="00802839" w:rsidRDefault="00802839" w:rsidP="00E81D44">
            <w:pPr>
              <w:snapToGrid w:val="0"/>
              <w:spacing w:line="240" w:lineRule="auto"/>
              <w:jc w:val="center"/>
              <w:rPr>
                <w:rFonts w:ascii="Arial" w:hAnsi="Arial" w:cs="Arial"/>
                <w:iCs/>
                <w:lang w:val="sr-Cyrl-RS"/>
              </w:rPr>
            </w:pPr>
            <w:r>
              <w:rPr>
                <w:rFonts w:ascii="Arial" w:hAnsi="Arial" w:cs="Arial"/>
                <w:iCs/>
                <w:lang w:val="sr-Cyrl-RS"/>
              </w:rPr>
              <w:t>2</w:t>
            </w:r>
          </w:p>
        </w:tc>
        <w:tc>
          <w:tcPr>
            <w:tcW w:w="4877" w:type="dxa"/>
            <w:tcBorders>
              <w:top w:val="single" w:sz="4" w:space="0" w:color="000000"/>
              <w:left w:val="single" w:sz="4" w:space="0" w:color="000000"/>
              <w:bottom w:val="single" w:sz="4" w:space="0" w:color="000000"/>
            </w:tcBorders>
            <w:vAlign w:val="center"/>
          </w:tcPr>
          <w:p w14:paraId="702B083F" w14:textId="306BD477" w:rsidR="00802839" w:rsidRDefault="00F062F7" w:rsidP="00E81D44">
            <w:pPr>
              <w:snapToGrid w:val="0"/>
              <w:spacing w:line="240" w:lineRule="auto"/>
              <w:rPr>
                <w:rFonts w:ascii="Arial" w:hAnsi="Arial" w:cs="Arial"/>
                <w:iCs/>
                <w:lang w:val="sr-Cyrl-RS"/>
              </w:rPr>
            </w:pPr>
            <w:r>
              <w:rPr>
                <w:rFonts w:ascii="Arial" w:hAnsi="Arial" w:cs="Arial"/>
                <w:iCs/>
                <w:lang w:val="sr-Cyrl-RS"/>
              </w:rPr>
              <w:t>Зоран Јовановић</w:t>
            </w:r>
            <w:r w:rsidR="00802839">
              <w:rPr>
                <w:rFonts w:ascii="Arial" w:hAnsi="Arial" w:cs="Arial"/>
                <w:iCs/>
                <w:lang w:val="sr-Cyrl-RS"/>
              </w:rPr>
              <w:t>, члан</w:t>
            </w:r>
          </w:p>
        </w:tc>
        <w:tc>
          <w:tcPr>
            <w:tcW w:w="3818" w:type="dxa"/>
            <w:tcBorders>
              <w:top w:val="single" w:sz="4" w:space="0" w:color="000000"/>
              <w:left w:val="single" w:sz="4" w:space="0" w:color="000000"/>
              <w:bottom w:val="single" w:sz="4" w:space="0" w:color="000000"/>
              <w:right w:val="single" w:sz="4" w:space="0" w:color="000000"/>
            </w:tcBorders>
            <w:vAlign w:val="center"/>
          </w:tcPr>
          <w:p w14:paraId="3DE853FF" w14:textId="77777777" w:rsidR="00802839" w:rsidRDefault="00802839" w:rsidP="00E81D44">
            <w:pPr>
              <w:snapToGrid w:val="0"/>
              <w:spacing w:line="240" w:lineRule="auto"/>
              <w:rPr>
                <w:rFonts w:ascii="Arial" w:hAnsi="Arial" w:cs="Arial"/>
                <w:iCs/>
              </w:rPr>
            </w:pPr>
          </w:p>
        </w:tc>
      </w:tr>
      <w:tr w:rsidR="00802839" w14:paraId="7EFC6506" w14:textId="77777777" w:rsidTr="00E81D44">
        <w:trPr>
          <w:jc w:val="center"/>
        </w:trPr>
        <w:tc>
          <w:tcPr>
            <w:tcW w:w="901" w:type="dxa"/>
            <w:tcBorders>
              <w:top w:val="single" w:sz="4" w:space="0" w:color="000000"/>
              <w:left w:val="single" w:sz="4" w:space="0" w:color="000000"/>
              <w:bottom w:val="single" w:sz="4" w:space="0" w:color="000000"/>
            </w:tcBorders>
            <w:vAlign w:val="center"/>
          </w:tcPr>
          <w:p w14:paraId="1B803A3E" w14:textId="77777777" w:rsidR="00802839" w:rsidRDefault="00802839" w:rsidP="00E81D44">
            <w:pPr>
              <w:snapToGrid w:val="0"/>
              <w:spacing w:line="240" w:lineRule="auto"/>
              <w:jc w:val="center"/>
              <w:rPr>
                <w:rFonts w:ascii="Arial" w:hAnsi="Arial" w:cs="Arial"/>
                <w:iCs/>
                <w:lang w:val="sr-Cyrl-RS"/>
              </w:rPr>
            </w:pPr>
            <w:r>
              <w:rPr>
                <w:rFonts w:ascii="Arial" w:hAnsi="Arial" w:cs="Arial"/>
                <w:iCs/>
                <w:lang w:val="sr-Cyrl-RS"/>
              </w:rPr>
              <w:t>-</w:t>
            </w:r>
          </w:p>
        </w:tc>
        <w:tc>
          <w:tcPr>
            <w:tcW w:w="4877" w:type="dxa"/>
            <w:tcBorders>
              <w:top w:val="single" w:sz="4" w:space="0" w:color="000000"/>
              <w:left w:val="single" w:sz="4" w:space="0" w:color="000000"/>
              <w:bottom w:val="single" w:sz="4" w:space="0" w:color="000000"/>
            </w:tcBorders>
            <w:vAlign w:val="center"/>
          </w:tcPr>
          <w:p w14:paraId="21470D27" w14:textId="48A0343A" w:rsidR="00802839" w:rsidRDefault="0008401F" w:rsidP="00E81D44">
            <w:pPr>
              <w:snapToGrid w:val="0"/>
              <w:spacing w:line="240" w:lineRule="auto"/>
              <w:rPr>
                <w:rFonts w:ascii="Arial" w:hAnsi="Arial" w:cs="Arial"/>
                <w:iCs/>
                <w:lang w:val="sr-Cyrl-RS"/>
              </w:rPr>
            </w:pPr>
            <w:r>
              <w:rPr>
                <w:rFonts w:ascii="Arial" w:hAnsi="Arial" w:cs="Arial"/>
                <w:iCs/>
                <w:lang w:val="sr-Cyrl-RS"/>
              </w:rPr>
              <w:t>Мирјана Јањић</w:t>
            </w:r>
            <w:r w:rsidR="00802839">
              <w:rPr>
                <w:rFonts w:ascii="Arial" w:hAnsi="Arial" w:cs="Arial"/>
                <w:iCs/>
                <w:lang w:val="sr-Cyrl-RS"/>
              </w:rPr>
              <w:t>, заменик члана</w:t>
            </w:r>
          </w:p>
        </w:tc>
        <w:tc>
          <w:tcPr>
            <w:tcW w:w="3818" w:type="dxa"/>
            <w:tcBorders>
              <w:top w:val="single" w:sz="4" w:space="0" w:color="000000"/>
              <w:left w:val="single" w:sz="4" w:space="0" w:color="000000"/>
              <w:bottom w:val="single" w:sz="4" w:space="0" w:color="000000"/>
              <w:right w:val="single" w:sz="4" w:space="0" w:color="000000"/>
            </w:tcBorders>
            <w:vAlign w:val="center"/>
          </w:tcPr>
          <w:p w14:paraId="3DD06696" w14:textId="77777777" w:rsidR="00802839" w:rsidRDefault="00802839" w:rsidP="00E81D44">
            <w:pPr>
              <w:snapToGrid w:val="0"/>
              <w:spacing w:line="240" w:lineRule="auto"/>
              <w:rPr>
                <w:rFonts w:ascii="Arial" w:hAnsi="Arial" w:cs="Arial"/>
                <w:iCs/>
              </w:rPr>
            </w:pPr>
          </w:p>
        </w:tc>
      </w:tr>
      <w:tr w:rsidR="00802839" w14:paraId="103BE629" w14:textId="77777777" w:rsidTr="00E81D44">
        <w:trPr>
          <w:jc w:val="center"/>
        </w:trPr>
        <w:tc>
          <w:tcPr>
            <w:tcW w:w="901" w:type="dxa"/>
            <w:tcBorders>
              <w:top w:val="single" w:sz="4" w:space="0" w:color="000000"/>
              <w:left w:val="single" w:sz="4" w:space="0" w:color="000000"/>
              <w:bottom w:val="single" w:sz="4" w:space="0" w:color="000000"/>
            </w:tcBorders>
            <w:vAlign w:val="center"/>
          </w:tcPr>
          <w:p w14:paraId="33BCA3E5" w14:textId="77777777" w:rsidR="00802839" w:rsidRDefault="00802839" w:rsidP="00E81D44">
            <w:pPr>
              <w:snapToGrid w:val="0"/>
              <w:spacing w:line="240" w:lineRule="auto"/>
              <w:jc w:val="center"/>
              <w:rPr>
                <w:rFonts w:ascii="Arial" w:hAnsi="Arial" w:cs="Arial"/>
                <w:iCs/>
                <w:lang w:val="sr-Cyrl-RS"/>
              </w:rPr>
            </w:pPr>
            <w:r>
              <w:rPr>
                <w:rFonts w:ascii="Arial" w:hAnsi="Arial" w:cs="Arial"/>
                <w:iCs/>
                <w:lang w:val="sr-Cyrl-RS"/>
              </w:rPr>
              <w:t>3</w:t>
            </w:r>
          </w:p>
        </w:tc>
        <w:tc>
          <w:tcPr>
            <w:tcW w:w="4877" w:type="dxa"/>
            <w:tcBorders>
              <w:top w:val="single" w:sz="4" w:space="0" w:color="000000"/>
              <w:left w:val="single" w:sz="4" w:space="0" w:color="000000"/>
              <w:bottom w:val="single" w:sz="4" w:space="0" w:color="000000"/>
            </w:tcBorders>
            <w:vAlign w:val="center"/>
          </w:tcPr>
          <w:p w14:paraId="66E866D3" w14:textId="4AC2A53B" w:rsidR="00802839" w:rsidRDefault="0008401F" w:rsidP="00E81D44">
            <w:pPr>
              <w:snapToGrid w:val="0"/>
              <w:spacing w:line="240" w:lineRule="auto"/>
              <w:rPr>
                <w:rFonts w:ascii="Arial" w:hAnsi="Arial" w:cs="Arial"/>
                <w:iCs/>
                <w:lang w:val="sr-Cyrl-RS"/>
              </w:rPr>
            </w:pPr>
            <w:r>
              <w:rPr>
                <w:rFonts w:ascii="Arial" w:hAnsi="Arial" w:cs="Arial"/>
                <w:iCs/>
                <w:lang w:val="sr-Cyrl-RS"/>
              </w:rPr>
              <w:t>Зорица Панић</w:t>
            </w:r>
            <w:r w:rsidR="00802839">
              <w:rPr>
                <w:rFonts w:ascii="Arial" w:hAnsi="Arial" w:cs="Arial"/>
                <w:iCs/>
                <w:lang w:val="sr-Cyrl-RS"/>
              </w:rPr>
              <w:t>, члан</w:t>
            </w:r>
          </w:p>
        </w:tc>
        <w:tc>
          <w:tcPr>
            <w:tcW w:w="3818" w:type="dxa"/>
            <w:tcBorders>
              <w:top w:val="single" w:sz="4" w:space="0" w:color="000000"/>
              <w:left w:val="single" w:sz="4" w:space="0" w:color="000000"/>
              <w:bottom w:val="single" w:sz="4" w:space="0" w:color="000000"/>
              <w:right w:val="single" w:sz="4" w:space="0" w:color="000000"/>
            </w:tcBorders>
            <w:vAlign w:val="center"/>
          </w:tcPr>
          <w:p w14:paraId="7CBD964C" w14:textId="77777777" w:rsidR="00802839" w:rsidRDefault="00802839" w:rsidP="00E81D44">
            <w:pPr>
              <w:snapToGrid w:val="0"/>
              <w:spacing w:line="240" w:lineRule="auto"/>
              <w:rPr>
                <w:rFonts w:ascii="Arial" w:hAnsi="Arial" w:cs="Arial"/>
                <w:iCs/>
              </w:rPr>
            </w:pPr>
          </w:p>
        </w:tc>
      </w:tr>
      <w:tr w:rsidR="00802839" w14:paraId="1ECF751E" w14:textId="77777777" w:rsidTr="00E81D44">
        <w:trPr>
          <w:jc w:val="center"/>
        </w:trPr>
        <w:tc>
          <w:tcPr>
            <w:tcW w:w="901" w:type="dxa"/>
            <w:tcBorders>
              <w:top w:val="single" w:sz="4" w:space="0" w:color="000000"/>
              <w:left w:val="single" w:sz="4" w:space="0" w:color="000000"/>
              <w:bottom w:val="single" w:sz="4" w:space="0" w:color="000000"/>
            </w:tcBorders>
            <w:vAlign w:val="center"/>
          </w:tcPr>
          <w:p w14:paraId="64F972CE" w14:textId="77777777" w:rsidR="00802839" w:rsidRDefault="00802839" w:rsidP="00E81D44">
            <w:pPr>
              <w:snapToGrid w:val="0"/>
              <w:spacing w:line="240" w:lineRule="auto"/>
              <w:jc w:val="center"/>
              <w:rPr>
                <w:rFonts w:ascii="Arial" w:hAnsi="Arial" w:cs="Arial"/>
                <w:iCs/>
                <w:lang w:val="sr-Cyrl-RS"/>
              </w:rPr>
            </w:pPr>
            <w:r>
              <w:rPr>
                <w:rFonts w:ascii="Arial" w:hAnsi="Arial" w:cs="Arial"/>
                <w:iCs/>
                <w:lang w:val="sr-Cyrl-RS"/>
              </w:rPr>
              <w:t>-</w:t>
            </w:r>
          </w:p>
        </w:tc>
        <w:tc>
          <w:tcPr>
            <w:tcW w:w="4877" w:type="dxa"/>
            <w:tcBorders>
              <w:top w:val="single" w:sz="4" w:space="0" w:color="000000"/>
              <w:left w:val="single" w:sz="4" w:space="0" w:color="000000"/>
              <w:bottom w:val="single" w:sz="4" w:space="0" w:color="000000"/>
            </w:tcBorders>
            <w:vAlign w:val="center"/>
          </w:tcPr>
          <w:p w14:paraId="50B646B7" w14:textId="2A003ED4" w:rsidR="00802839" w:rsidRDefault="0008401F" w:rsidP="00E81D44">
            <w:pPr>
              <w:snapToGrid w:val="0"/>
              <w:spacing w:line="240" w:lineRule="auto"/>
              <w:rPr>
                <w:rFonts w:ascii="Arial" w:hAnsi="Arial" w:cs="Arial"/>
                <w:iCs/>
                <w:lang w:val="sr-Cyrl-RS"/>
              </w:rPr>
            </w:pPr>
            <w:r>
              <w:rPr>
                <w:rFonts w:ascii="Arial" w:hAnsi="Arial" w:cs="Arial"/>
                <w:iCs/>
                <w:lang w:val="sr-Cyrl-RS"/>
              </w:rPr>
              <w:t>Небојша Димитријевић</w:t>
            </w:r>
            <w:r w:rsidR="00802839">
              <w:rPr>
                <w:rFonts w:ascii="Arial" w:hAnsi="Arial" w:cs="Arial"/>
                <w:iCs/>
                <w:lang w:val="sr-Cyrl-RS"/>
              </w:rPr>
              <w:t>, заменик члана</w:t>
            </w:r>
          </w:p>
        </w:tc>
        <w:tc>
          <w:tcPr>
            <w:tcW w:w="3818" w:type="dxa"/>
            <w:tcBorders>
              <w:top w:val="single" w:sz="4" w:space="0" w:color="000000"/>
              <w:left w:val="single" w:sz="4" w:space="0" w:color="000000"/>
              <w:bottom w:val="single" w:sz="4" w:space="0" w:color="000000"/>
              <w:right w:val="single" w:sz="4" w:space="0" w:color="000000"/>
            </w:tcBorders>
            <w:vAlign w:val="center"/>
          </w:tcPr>
          <w:p w14:paraId="7BC3BA4F" w14:textId="77777777" w:rsidR="00802839" w:rsidRDefault="00802839" w:rsidP="00E81D44">
            <w:pPr>
              <w:snapToGrid w:val="0"/>
              <w:spacing w:line="240" w:lineRule="auto"/>
              <w:rPr>
                <w:rFonts w:ascii="Arial" w:hAnsi="Arial" w:cs="Arial"/>
                <w:iCs/>
              </w:rPr>
            </w:pPr>
          </w:p>
        </w:tc>
      </w:tr>
      <w:tr w:rsidR="00802839" w14:paraId="323FA5D7" w14:textId="77777777" w:rsidTr="00E81D44">
        <w:trPr>
          <w:jc w:val="center"/>
        </w:trPr>
        <w:tc>
          <w:tcPr>
            <w:tcW w:w="901" w:type="dxa"/>
            <w:tcBorders>
              <w:top w:val="single" w:sz="4" w:space="0" w:color="000000"/>
              <w:left w:val="single" w:sz="4" w:space="0" w:color="000000"/>
              <w:bottom w:val="single" w:sz="4" w:space="0" w:color="000000"/>
            </w:tcBorders>
            <w:vAlign w:val="center"/>
          </w:tcPr>
          <w:p w14:paraId="17CCC2AA" w14:textId="77777777" w:rsidR="00802839" w:rsidRDefault="00802839" w:rsidP="00E81D44">
            <w:pPr>
              <w:snapToGrid w:val="0"/>
              <w:spacing w:line="240" w:lineRule="auto"/>
              <w:jc w:val="center"/>
              <w:rPr>
                <w:rFonts w:ascii="Arial" w:hAnsi="Arial" w:cs="Arial"/>
                <w:iCs/>
                <w:lang w:val="sr-Cyrl-RS"/>
              </w:rPr>
            </w:pPr>
            <w:r>
              <w:rPr>
                <w:rFonts w:ascii="Arial" w:hAnsi="Arial" w:cs="Arial"/>
                <w:iCs/>
                <w:lang w:val="sr-Cyrl-RS"/>
              </w:rPr>
              <w:t>4</w:t>
            </w:r>
          </w:p>
        </w:tc>
        <w:tc>
          <w:tcPr>
            <w:tcW w:w="4877" w:type="dxa"/>
            <w:tcBorders>
              <w:top w:val="single" w:sz="4" w:space="0" w:color="000000"/>
              <w:left w:val="single" w:sz="4" w:space="0" w:color="000000"/>
              <w:bottom w:val="single" w:sz="4" w:space="0" w:color="000000"/>
            </w:tcBorders>
            <w:vAlign w:val="center"/>
          </w:tcPr>
          <w:p w14:paraId="2554A12B" w14:textId="4B2AAF87" w:rsidR="00802839" w:rsidRDefault="0008401F" w:rsidP="00E81D44">
            <w:pPr>
              <w:snapToGrid w:val="0"/>
              <w:spacing w:line="240" w:lineRule="auto"/>
              <w:rPr>
                <w:rFonts w:ascii="Arial" w:hAnsi="Arial" w:cs="Arial"/>
                <w:iCs/>
                <w:lang w:val="sr-Cyrl-RS"/>
              </w:rPr>
            </w:pPr>
            <w:r>
              <w:rPr>
                <w:rFonts w:ascii="Arial" w:hAnsi="Arial" w:cs="Arial"/>
                <w:iCs/>
                <w:lang w:val="sr-Cyrl-RS"/>
              </w:rPr>
              <w:t>Ивона Дупало</w:t>
            </w:r>
            <w:r w:rsidR="00802839">
              <w:rPr>
                <w:rFonts w:ascii="Arial" w:hAnsi="Arial" w:cs="Arial"/>
                <w:iCs/>
                <w:lang w:val="sr-Cyrl-RS"/>
              </w:rPr>
              <w:t>, члан</w:t>
            </w:r>
          </w:p>
        </w:tc>
        <w:tc>
          <w:tcPr>
            <w:tcW w:w="3818" w:type="dxa"/>
            <w:tcBorders>
              <w:top w:val="single" w:sz="4" w:space="0" w:color="000000"/>
              <w:left w:val="single" w:sz="4" w:space="0" w:color="000000"/>
              <w:bottom w:val="single" w:sz="4" w:space="0" w:color="000000"/>
              <w:right w:val="single" w:sz="4" w:space="0" w:color="000000"/>
            </w:tcBorders>
            <w:vAlign w:val="center"/>
          </w:tcPr>
          <w:p w14:paraId="3AB7A4F2" w14:textId="77777777" w:rsidR="00802839" w:rsidRDefault="00802839" w:rsidP="00E81D44">
            <w:pPr>
              <w:snapToGrid w:val="0"/>
              <w:spacing w:line="240" w:lineRule="auto"/>
              <w:rPr>
                <w:rFonts w:ascii="Arial" w:hAnsi="Arial" w:cs="Arial"/>
                <w:iCs/>
              </w:rPr>
            </w:pPr>
          </w:p>
        </w:tc>
      </w:tr>
      <w:tr w:rsidR="00802839" w14:paraId="59935098" w14:textId="77777777" w:rsidTr="00E81D44">
        <w:trPr>
          <w:jc w:val="center"/>
        </w:trPr>
        <w:tc>
          <w:tcPr>
            <w:tcW w:w="901" w:type="dxa"/>
            <w:tcBorders>
              <w:top w:val="single" w:sz="4" w:space="0" w:color="000000"/>
              <w:left w:val="single" w:sz="4" w:space="0" w:color="000000"/>
              <w:bottom w:val="single" w:sz="4" w:space="0" w:color="000000"/>
            </w:tcBorders>
            <w:vAlign w:val="center"/>
          </w:tcPr>
          <w:p w14:paraId="4EC9FF59" w14:textId="77777777" w:rsidR="00802839" w:rsidRDefault="00802839" w:rsidP="00E81D44">
            <w:pPr>
              <w:snapToGrid w:val="0"/>
              <w:spacing w:line="240" w:lineRule="auto"/>
              <w:jc w:val="center"/>
              <w:rPr>
                <w:rFonts w:ascii="Arial" w:hAnsi="Arial" w:cs="Arial"/>
                <w:iCs/>
                <w:lang w:val="sr-Cyrl-RS"/>
              </w:rPr>
            </w:pPr>
            <w:r>
              <w:rPr>
                <w:rFonts w:ascii="Arial" w:hAnsi="Arial" w:cs="Arial"/>
                <w:iCs/>
                <w:lang w:val="sr-Cyrl-RS"/>
              </w:rPr>
              <w:t>-</w:t>
            </w:r>
          </w:p>
        </w:tc>
        <w:tc>
          <w:tcPr>
            <w:tcW w:w="4877" w:type="dxa"/>
            <w:tcBorders>
              <w:top w:val="single" w:sz="4" w:space="0" w:color="000000"/>
              <w:left w:val="single" w:sz="4" w:space="0" w:color="000000"/>
              <w:bottom w:val="single" w:sz="4" w:space="0" w:color="000000"/>
            </w:tcBorders>
            <w:vAlign w:val="center"/>
          </w:tcPr>
          <w:p w14:paraId="3655D5CB" w14:textId="4DAFF110" w:rsidR="00802839" w:rsidRDefault="0008401F" w:rsidP="00E81D44">
            <w:pPr>
              <w:snapToGrid w:val="0"/>
              <w:spacing w:line="240" w:lineRule="auto"/>
              <w:rPr>
                <w:rFonts w:ascii="Arial" w:hAnsi="Arial" w:cs="Arial"/>
                <w:iCs/>
                <w:lang w:val="sr-Cyrl-RS"/>
              </w:rPr>
            </w:pPr>
            <w:r>
              <w:rPr>
                <w:rFonts w:ascii="Arial" w:hAnsi="Arial" w:cs="Arial"/>
                <w:iCs/>
                <w:lang w:val="sr-Cyrl-RS"/>
              </w:rPr>
              <w:t>Тања Кафка</w:t>
            </w:r>
            <w:r w:rsidR="00802839">
              <w:rPr>
                <w:rFonts w:ascii="Arial" w:hAnsi="Arial" w:cs="Arial"/>
                <w:iCs/>
                <w:lang w:val="sr-Cyrl-RS"/>
              </w:rPr>
              <w:t>, заменик члана</w:t>
            </w:r>
          </w:p>
        </w:tc>
        <w:tc>
          <w:tcPr>
            <w:tcW w:w="3818" w:type="dxa"/>
            <w:tcBorders>
              <w:top w:val="single" w:sz="4" w:space="0" w:color="000000"/>
              <w:left w:val="single" w:sz="4" w:space="0" w:color="000000"/>
              <w:bottom w:val="single" w:sz="4" w:space="0" w:color="000000"/>
              <w:right w:val="single" w:sz="4" w:space="0" w:color="000000"/>
            </w:tcBorders>
            <w:vAlign w:val="center"/>
          </w:tcPr>
          <w:p w14:paraId="15F7AC22" w14:textId="77777777" w:rsidR="00802839" w:rsidRDefault="00802839" w:rsidP="00E81D44">
            <w:pPr>
              <w:snapToGrid w:val="0"/>
              <w:spacing w:line="240" w:lineRule="auto"/>
              <w:rPr>
                <w:rFonts w:ascii="Arial" w:hAnsi="Arial" w:cs="Arial"/>
                <w:iCs/>
              </w:rPr>
            </w:pPr>
          </w:p>
        </w:tc>
      </w:tr>
      <w:tr w:rsidR="00802839" w14:paraId="4F7AACF3" w14:textId="77777777" w:rsidTr="00E81D44">
        <w:trPr>
          <w:jc w:val="center"/>
        </w:trPr>
        <w:tc>
          <w:tcPr>
            <w:tcW w:w="901" w:type="dxa"/>
            <w:tcBorders>
              <w:top w:val="single" w:sz="4" w:space="0" w:color="000000"/>
              <w:left w:val="single" w:sz="4" w:space="0" w:color="000000"/>
              <w:bottom w:val="single" w:sz="4" w:space="0" w:color="000000"/>
            </w:tcBorders>
            <w:vAlign w:val="center"/>
          </w:tcPr>
          <w:p w14:paraId="0387B28F" w14:textId="77777777" w:rsidR="00802839" w:rsidRDefault="00802839" w:rsidP="00E81D44">
            <w:pPr>
              <w:snapToGrid w:val="0"/>
              <w:spacing w:line="240" w:lineRule="auto"/>
              <w:jc w:val="center"/>
              <w:rPr>
                <w:rFonts w:ascii="Arial" w:hAnsi="Arial" w:cs="Arial"/>
                <w:iCs/>
                <w:lang w:val="sr-Cyrl-RS"/>
              </w:rPr>
            </w:pPr>
            <w:r>
              <w:rPr>
                <w:rFonts w:ascii="Arial" w:hAnsi="Arial" w:cs="Arial"/>
                <w:iCs/>
                <w:lang w:val="sr-Cyrl-RS"/>
              </w:rPr>
              <w:t>5</w:t>
            </w:r>
          </w:p>
        </w:tc>
        <w:tc>
          <w:tcPr>
            <w:tcW w:w="4877" w:type="dxa"/>
            <w:tcBorders>
              <w:top w:val="single" w:sz="4" w:space="0" w:color="000000"/>
              <w:left w:val="single" w:sz="4" w:space="0" w:color="000000"/>
              <w:bottom w:val="single" w:sz="4" w:space="0" w:color="000000"/>
            </w:tcBorders>
            <w:vAlign w:val="center"/>
          </w:tcPr>
          <w:p w14:paraId="07D9DB8A" w14:textId="6491260E" w:rsidR="00802839" w:rsidRDefault="0008401F" w:rsidP="00E81D44">
            <w:pPr>
              <w:snapToGrid w:val="0"/>
              <w:spacing w:line="240" w:lineRule="auto"/>
              <w:rPr>
                <w:rFonts w:ascii="Arial" w:hAnsi="Arial" w:cs="Arial"/>
                <w:iCs/>
                <w:lang w:val="sr-Cyrl-RS"/>
              </w:rPr>
            </w:pPr>
            <w:r>
              <w:rPr>
                <w:rFonts w:ascii="Arial" w:hAnsi="Arial" w:cs="Arial"/>
                <w:iCs/>
                <w:lang w:val="sr-Cyrl-RS"/>
              </w:rPr>
              <w:t>Гордана Топић</w:t>
            </w:r>
            <w:r w:rsidR="00802839">
              <w:rPr>
                <w:rFonts w:ascii="Arial" w:hAnsi="Arial" w:cs="Arial"/>
                <w:iCs/>
                <w:lang w:val="sr-Cyrl-RS"/>
              </w:rPr>
              <w:t>, члан</w:t>
            </w:r>
          </w:p>
        </w:tc>
        <w:tc>
          <w:tcPr>
            <w:tcW w:w="3818" w:type="dxa"/>
            <w:tcBorders>
              <w:top w:val="single" w:sz="4" w:space="0" w:color="000000"/>
              <w:left w:val="single" w:sz="4" w:space="0" w:color="000000"/>
              <w:bottom w:val="single" w:sz="4" w:space="0" w:color="000000"/>
              <w:right w:val="single" w:sz="4" w:space="0" w:color="000000"/>
            </w:tcBorders>
            <w:vAlign w:val="center"/>
          </w:tcPr>
          <w:p w14:paraId="4BC7EA77" w14:textId="77777777" w:rsidR="00802839" w:rsidRDefault="00802839" w:rsidP="00E81D44">
            <w:pPr>
              <w:snapToGrid w:val="0"/>
              <w:spacing w:line="240" w:lineRule="auto"/>
              <w:rPr>
                <w:rFonts w:ascii="Arial" w:hAnsi="Arial" w:cs="Arial"/>
                <w:iCs/>
              </w:rPr>
            </w:pPr>
          </w:p>
        </w:tc>
      </w:tr>
      <w:tr w:rsidR="00802839" w14:paraId="4F6ED719" w14:textId="77777777" w:rsidTr="00E81D44">
        <w:trPr>
          <w:jc w:val="center"/>
        </w:trPr>
        <w:tc>
          <w:tcPr>
            <w:tcW w:w="901" w:type="dxa"/>
            <w:tcBorders>
              <w:top w:val="single" w:sz="4" w:space="0" w:color="000000"/>
              <w:left w:val="single" w:sz="4" w:space="0" w:color="000000"/>
              <w:bottom w:val="single" w:sz="4" w:space="0" w:color="000000"/>
            </w:tcBorders>
            <w:vAlign w:val="center"/>
          </w:tcPr>
          <w:p w14:paraId="3049B853" w14:textId="77777777" w:rsidR="00802839" w:rsidRDefault="00802839" w:rsidP="00E81D44">
            <w:pPr>
              <w:snapToGrid w:val="0"/>
              <w:spacing w:line="240" w:lineRule="auto"/>
              <w:jc w:val="center"/>
              <w:rPr>
                <w:rFonts w:ascii="Arial" w:hAnsi="Arial" w:cs="Arial"/>
                <w:iCs/>
                <w:lang w:val="sr-Cyrl-RS"/>
              </w:rPr>
            </w:pPr>
            <w:r>
              <w:rPr>
                <w:rFonts w:ascii="Arial" w:hAnsi="Arial" w:cs="Arial"/>
                <w:iCs/>
                <w:lang w:val="sr-Cyrl-RS"/>
              </w:rPr>
              <w:t>-</w:t>
            </w:r>
          </w:p>
        </w:tc>
        <w:tc>
          <w:tcPr>
            <w:tcW w:w="4877" w:type="dxa"/>
            <w:tcBorders>
              <w:top w:val="single" w:sz="4" w:space="0" w:color="000000"/>
              <w:left w:val="single" w:sz="4" w:space="0" w:color="000000"/>
              <w:bottom w:val="single" w:sz="4" w:space="0" w:color="000000"/>
            </w:tcBorders>
            <w:vAlign w:val="center"/>
          </w:tcPr>
          <w:p w14:paraId="17311E06" w14:textId="1BD4BC61" w:rsidR="00802839" w:rsidRDefault="0008401F" w:rsidP="00E81D44">
            <w:pPr>
              <w:snapToGrid w:val="0"/>
              <w:spacing w:line="240" w:lineRule="auto"/>
              <w:rPr>
                <w:rFonts w:ascii="Arial" w:hAnsi="Arial" w:cs="Arial"/>
                <w:iCs/>
                <w:lang w:val="sr-Cyrl-RS"/>
              </w:rPr>
            </w:pPr>
            <w:r>
              <w:rPr>
                <w:rFonts w:ascii="Arial" w:hAnsi="Arial" w:cs="Arial"/>
                <w:iCs/>
                <w:lang w:val="sr-Cyrl-RS"/>
              </w:rPr>
              <w:t>Катарина Гајић</w:t>
            </w:r>
            <w:r w:rsidR="00802839">
              <w:rPr>
                <w:rFonts w:ascii="Arial" w:hAnsi="Arial" w:cs="Arial"/>
                <w:iCs/>
                <w:lang w:val="sr-Cyrl-RS"/>
              </w:rPr>
              <w:t>, заменик члана</w:t>
            </w:r>
          </w:p>
        </w:tc>
        <w:tc>
          <w:tcPr>
            <w:tcW w:w="3818" w:type="dxa"/>
            <w:tcBorders>
              <w:top w:val="single" w:sz="4" w:space="0" w:color="000000"/>
              <w:left w:val="single" w:sz="4" w:space="0" w:color="000000"/>
              <w:bottom w:val="single" w:sz="4" w:space="0" w:color="000000"/>
              <w:right w:val="single" w:sz="4" w:space="0" w:color="000000"/>
            </w:tcBorders>
            <w:vAlign w:val="center"/>
          </w:tcPr>
          <w:p w14:paraId="525985CC" w14:textId="77777777" w:rsidR="00802839" w:rsidRDefault="00802839" w:rsidP="00E81D44">
            <w:pPr>
              <w:snapToGrid w:val="0"/>
              <w:spacing w:line="240" w:lineRule="auto"/>
              <w:rPr>
                <w:rFonts w:ascii="Arial" w:hAnsi="Arial" w:cs="Arial"/>
                <w:iCs/>
              </w:rPr>
            </w:pPr>
          </w:p>
        </w:tc>
      </w:tr>
    </w:tbl>
    <w:p w14:paraId="6A3EBAD0" w14:textId="77777777" w:rsidR="005C773B" w:rsidRDefault="005C773B" w:rsidP="005C773B">
      <w:pPr>
        <w:jc w:val="center"/>
      </w:pPr>
    </w:p>
    <w:p w14:paraId="70E7F1DD" w14:textId="77777777" w:rsidR="00477364" w:rsidRDefault="00477364" w:rsidP="005C773B">
      <w:pPr>
        <w:jc w:val="center"/>
        <w:rPr>
          <w:rFonts w:ascii="Arial" w:hAnsi="Arial" w:cs="Arial"/>
          <w:b/>
          <w:iCs/>
          <w:lang w:val="sr-Cyrl-RS"/>
        </w:rPr>
      </w:pPr>
    </w:p>
    <w:p w14:paraId="0D368C52" w14:textId="77777777" w:rsidR="00477364" w:rsidRDefault="00477364" w:rsidP="005C773B">
      <w:pPr>
        <w:jc w:val="center"/>
        <w:rPr>
          <w:rFonts w:ascii="Arial" w:hAnsi="Arial" w:cs="Arial"/>
          <w:b/>
          <w:iCs/>
          <w:lang w:val="sr-Cyrl-RS"/>
        </w:rPr>
      </w:pPr>
    </w:p>
    <w:p w14:paraId="00B1E1F6" w14:textId="77777777" w:rsidR="00477364" w:rsidRDefault="00477364" w:rsidP="005C773B">
      <w:pPr>
        <w:jc w:val="center"/>
        <w:rPr>
          <w:rFonts w:ascii="Arial" w:hAnsi="Arial" w:cs="Arial"/>
          <w:b/>
          <w:iCs/>
          <w:lang w:val="sr-Cyrl-RS"/>
        </w:rPr>
      </w:pPr>
    </w:p>
    <w:p w14:paraId="43364860" w14:textId="2D1EB6C4" w:rsidR="005C773B" w:rsidRDefault="0008401F" w:rsidP="005C773B">
      <w:pPr>
        <w:jc w:val="center"/>
        <w:rPr>
          <w:rFonts w:ascii="Arial" w:hAnsi="Arial" w:cs="Arial"/>
          <w:b/>
          <w:bCs/>
        </w:rPr>
      </w:pPr>
      <w:r>
        <w:rPr>
          <w:rFonts w:ascii="Arial" w:hAnsi="Arial" w:cs="Arial"/>
          <w:b/>
          <w:iCs/>
          <w:lang w:val="sr-Cyrl-RS"/>
        </w:rPr>
        <w:t>Јун</w:t>
      </w:r>
      <w:r w:rsidR="005C773B">
        <w:rPr>
          <w:rFonts w:ascii="Arial" w:hAnsi="Arial" w:cs="Arial"/>
          <w:i/>
          <w:iCs/>
          <w:color w:val="FF0000"/>
        </w:rPr>
        <w:t xml:space="preserve"> </w:t>
      </w:r>
      <w:r w:rsidR="005C773B">
        <w:rPr>
          <w:rFonts w:ascii="Arial" w:hAnsi="Arial" w:cs="Arial"/>
          <w:b/>
          <w:bCs/>
        </w:rPr>
        <w:t>201</w:t>
      </w:r>
      <w:r w:rsidR="00E81D44">
        <w:rPr>
          <w:rFonts w:ascii="Arial" w:hAnsi="Arial" w:cs="Arial"/>
          <w:b/>
          <w:bCs/>
        </w:rPr>
        <w:t>7</w:t>
      </w:r>
      <w:r w:rsidR="005C773B">
        <w:rPr>
          <w:rFonts w:ascii="Arial" w:hAnsi="Arial" w:cs="Arial"/>
          <w:b/>
          <w:bCs/>
        </w:rPr>
        <w:t>. године</w:t>
      </w:r>
    </w:p>
    <w:p w14:paraId="14835296" w14:textId="77777777" w:rsidR="00F32229" w:rsidRDefault="00F32229" w:rsidP="005C773B">
      <w:pPr>
        <w:jc w:val="center"/>
        <w:rPr>
          <w:rFonts w:ascii="Arial" w:hAnsi="Arial" w:cs="Arial"/>
          <w:b/>
          <w:bCs/>
        </w:rPr>
      </w:pPr>
    </w:p>
    <w:p w14:paraId="0D03FCEB" w14:textId="6B8897C1" w:rsidR="003B74E8" w:rsidRPr="00F062F7" w:rsidRDefault="003B74E8" w:rsidP="003B74E8">
      <w:pPr>
        <w:jc w:val="both"/>
        <w:rPr>
          <w:rFonts w:ascii="Arial" w:eastAsia="Times New Roman" w:hAnsi="Arial" w:cs="Arial"/>
          <w:color w:val="auto"/>
          <w:kern w:val="1"/>
          <w:sz w:val="22"/>
          <w:szCs w:val="22"/>
        </w:rPr>
      </w:pPr>
      <w:r w:rsidRPr="007B508F">
        <w:rPr>
          <w:rFonts w:ascii="Arial" w:eastAsia="Times New Roman" w:hAnsi="Arial" w:cs="Arial"/>
          <w:kern w:val="1"/>
          <w:sz w:val="22"/>
          <w:szCs w:val="22"/>
        </w:rPr>
        <w:lastRenderedPageBreak/>
        <w:t>На основу чл. 3</w:t>
      </w:r>
      <w:r w:rsidRPr="007B508F">
        <w:rPr>
          <w:rFonts w:ascii="Arial" w:eastAsia="Times New Roman" w:hAnsi="Arial" w:cs="Arial"/>
          <w:kern w:val="1"/>
          <w:sz w:val="22"/>
          <w:szCs w:val="22"/>
          <w:lang w:val="sr-Cyrl-CS"/>
        </w:rPr>
        <w:t>2</w:t>
      </w:r>
      <w:r w:rsidRPr="007B508F">
        <w:rPr>
          <w:rFonts w:ascii="Arial" w:eastAsia="Times New Roman" w:hAnsi="Arial" w:cs="Arial"/>
          <w:kern w:val="1"/>
          <w:sz w:val="22"/>
          <w:szCs w:val="22"/>
        </w:rPr>
        <w:t>. и 61. З</w:t>
      </w:r>
      <w:r w:rsidRPr="007B508F">
        <w:rPr>
          <w:rFonts w:ascii="Arial" w:eastAsia="Times New Roman" w:hAnsi="Arial" w:cs="Arial"/>
          <w:kern w:val="1"/>
          <w:sz w:val="22"/>
          <w:szCs w:val="22"/>
          <w:lang w:val="sr-Cyrl-RS"/>
        </w:rPr>
        <w:t xml:space="preserve">акона </w:t>
      </w:r>
      <w:r w:rsidRPr="007B508F">
        <w:rPr>
          <w:rFonts w:ascii="Arial" w:eastAsia="Times New Roman" w:hAnsi="Arial" w:cs="Arial"/>
          <w:kern w:val="1"/>
          <w:sz w:val="22"/>
          <w:szCs w:val="22"/>
        </w:rPr>
        <w:t>о јавним набавкама („Сл</w:t>
      </w:r>
      <w:r w:rsidRPr="007B508F">
        <w:rPr>
          <w:rFonts w:ascii="Arial" w:eastAsia="Times New Roman" w:hAnsi="Arial" w:cs="Arial"/>
          <w:kern w:val="1"/>
          <w:sz w:val="22"/>
          <w:szCs w:val="22"/>
          <w:lang w:val="sr-Cyrl-RS"/>
        </w:rPr>
        <w:t>ужбени</w:t>
      </w:r>
      <w:r w:rsidRPr="007B508F">
        <w:rPr>
          <w:rFonts w:ascii="Arial" w:eastAsia="Times New Roman" w:hAnsi="Arial" w:cs="Arial"/>
          <w:kern w:val="1"/>
          <w:sz w:val="22"/>
          <w:szCs w:val="22"/>
        </w:rPr>
        <w:t xml:space="preserve"> гласник РС”</w:t>
      </w:r>
      <w:r w:rsidRPr="007B508F">
        <w:rPr>
          <w:rFonts w:ascii="Arial" w:eastAsia="Times New Roman" w:hAnsi="Arial" w:cs="Arial"/>
          <w:kern w:val="1"/>
          <w:sz w:val="22"/>
          <w:szCs w:val="22"/>
          <w:lang w:val="sr-Cyrl-RS"/>
        </w:rPr>
        <w:t>,</w:t>
      </w:r>
      <w:r w:rsidRPr="007B508F">
        <w:rPr>
          <w:rFonts w:ascii="Arial" w:eastAsia="Times New Roman" w:hAnsi="Arial" w:cs="Arial"/>
          <w:kern w:val="1"/>
          <w:sz w:val="22"/>
          <w:szCs w:val="22"/>
        </w:rPr>
        <w:t xml:space="preserve"> бр. 124/12</w:t>
      </w:r>
      <w:r w:rsidRPr="007B508F">
        <w:rPr>
          <w:rFonts w:ascii="Arial" w:eastAsia="Times New Roman" w:hAnsi="Arial" w:cs="Arial"/>
          <w:kern w:val="1"/>
          <w:sz w:val="22"/>
          <w:szCs w:val="22"/>
          <w:lang w:val="sr-Cyrl-RS"/>
        </w:rPr>
        <w:t>, 14/15 и 68/15</w:t>
      </w:r>
      <w:r w:rsidRPr="007B508F">
        <w:rPr>
          <w:rFonts w:ascii="Arial" w:eastAsia="Times New Roman" w:hAnsi="Arial" w:cs="Arial"/>
          <w:kern w:val="1"/>
          <w:sz w:val="22"/>
          <w:szCs w:val="22"/>
        </w:rPr>
        <w:t xml:space="preserve">, у даљем тексту: ЗЈН), чл. </w:t>
      </w:r>
      <w:r w:rsidRPr="007B508F">
        <w:rPr>
          <w:rFonts w:ascii="Arial" w:eastAsia="Times New Roman" w:hAnsi="Arial" w:cs="Arial"/>
          <w:kern w:val="1"/>
          <w:sz w:val="22"/>
          <w:szCs w:val="22"/>
          <w:lang w:val="sr-Cyrl-CS"/>
        </w:rPr>
        <w:t>2</w:t>
      </w:r>
      <w:r w:rsidRPr="007B508F">
        <w:rPr>
          <w:rFonts w:ascii="Arial" w:eastAsia="Times New Roman" w:hAnsi="Arial" w:cs="Arial"/>
          <w:kern w:val="1"/>
          <w:sz w:val="22"/>
          <w:szCs w:val="22"/>
        </w:rPr>
        <w:t>. Правилника о обавезним елементима конкурсне документације у поступцима јавних набавки и начину доказивања испуњености услова („Сл</w:t>
      </w:r>
      <w:r w:rsidRPr="007B508F">
        <w:rPr>
          <w:rFonts w:ascii="Arial" w:eastAsia="Times New Roman" w:hAnsi="Arial" w:cs="Arial"/>
          <w:kern w:val="1"/>
          <w:sz w:val="22"/>
          <w:szCs w:val="22"/>
          <w:lang w:val="sr-Cyrl-RS"/>
        </w:rPr>
        <w:t>ужбени</w:t>
      </w:r>
      <w:r w:rsidRPr="007B508F">
        <w:rPr>
          <w:rFonts w:ascii="Arial" w:eastAsia="Times New Roman" w:hAnsi="Arial" w:cs="Arial"/>
          <w:kern w:val="1"/>
          <w:sz w:val="22"/>
          <w:szCs w:val="22"/>
        </w:rPr>
        <w:t xml:space="preserve"> гласник РС”</w:t>
      </w:r>
      <w:r w:rsidRPr="007B508F">
        <w:rPr>
          <w:rFonts w:ascii="Arial" w:eastAsia="Times New Roman" w:hAnsi="Arial" w:cs="Arial"/>
          <w:kern w:val="1"/>
          <w:sz w:val="22"/>
          <w:szCs w:val="22"/>
          <w:lang w:val="sr-Cyrl-RS"/>
        </w:rPr>
        <w:t>,</w:t>
      </w:r>
      <w:r w:rsidRPr="007B508F">
        <w:rPr>
          <w:rFonts w:ascii="Arial" w:eastAsia="Times New Roman" w:hAnsi="Arial" w:cs="Arial"/>
          <w:kern w:val="1"/>
          <w:sz w:val="22"/>
          <w:szCs w:val="22"/>
        </w:rPr>
        <w:t xml:space="preserve"> бр. </w:t>
      </w:r>
      <w:r w:rsidRPr="007B508F">
        <w:rPr>
          <w:rFonts w:ascii="Arial" w:eastAsia="Times New Roman" w:hAnsi="Arial" w:cs="Arial"/>
          <w:kern w:val="1"/>
          <w:sz w:val="22"/>
          <w:szCs w:val="22"/>
          <w:lang w:val="sr-Cyrl-RS"/>
        </w:rPr>
        <w:t>86</w:t>
      </w:r>
      <w:r w:rsidRPr="007B508F">
        <w:rPr>
          <w:rFonts w:ascii="Arial" w:eastAsia="Times New Roman" w:hAnsi="Arial" w:cs="Arial"/>
          <w:kern w:val="1"/>
          <w:sz w:val="22"/>
          <w:szCs w:val="22"/>
        </w:rPr>
        <w:t>/1</w:t>
      </w:r>
      <w:r w:rsidRPr="007B508F">
        <w:rPr>
          <w:rFonts w:ascii="Arial" w:eastAsia="Times New Roman" w:hAnsi="Arial" w:cs="Arial"/>
          <w:kern w:val="1"/>
          <w:sz w:val="22"/>
          <w:szCs w:val="22"/>
          <w:lang w:val="sr-Cyrl-RS"/>
        </w:rPr>
        <w:t>5</w:t>
      </w:r>
      <w:r w:rsidRPr="007B508F">
        <w:rPr>
          <w:rFonts w:ascii="Arial" w:eastAsia="Times New Roman" w:hAnsi="Arial" w:cs="Arial"/>
          <w:kern w:val="1"/>
          <w:sz w:val="22"/>
          <w:szCs w:val="22"/>
        </w:rPr>
        <w:t xml:space="preserve">), </w:t>
      </w:r>
      <w:r w:rsidRPr="007B508F">
        <w:rPr>
          <w:rFonts w:ascii="Arial" w:hAnsi="Arial" w:cs="Arial"/>
          <w:kern w:val="1"/>
          <w:sz w:val="22"/>
          <w:szCs w:val="22"/>
        </w:rPr>
        <w:t>Одлуке о покретању поступка јавне набавке број</w:t>
      </w:r>
      <w:r w:rsidRPr="007B508F">
        <w:rPr>
          <w:rFonts w:ascii="Arial" w:hAnsi="Arial" w:cs="Arial"/>
          <w:kern w:val="1"/>
          <w:sz w:val="22"/>
          <w:szCs w:val="22"/>
          <w:lang w:val="sr-Cyrl-RS"/>
        </w:rPr>
        <w:t xml:space="preserve"> </w:t>
      </w:r>
      <w:r w:rsidRPr="00F062F7">
        <w:rPr>
          <w:rFonts w:ascii="Arial" w:hAnsi="Arial" w:cs="Arial"/>
          <w:color w:val="auto"/>
          <w:kern w:val="1"/>
          <w:sz w:val="22"/>
          <w:szCs w:val="22"/>
          <w:lang w:val="sr-Cyrl-RS"/>
        </w:rPr>
        <w:t>404-</w:t>
      </w:r>
      <w:r w:rsidR="0008401F">
        <w:rPr>
          <w:rFonts w:ascii="Arial" w:hAnsi="Arial" w:cs="Arial"/>
          <w:color w:val="auto"/>
          <w:kern w:val="1"/>
          <w:sz w:val="22"/>
          <w:szCs w:val="22"/>
          <w:lang w:val="sr-Cyrl-RS"/>
        </w:rPr>
        <w:t>436</w:t>
      </w:r>
      <w:r w:rsidRPr="00F062F7">
        <w:rPr>
          <w:rFonts w:ascii="Arial" w:hAnsi="Arial" w:cs="Arial"/>
          <w:color w:val="auto"/>
          <w:kern w:val="1"/>
          <w:sz w:val="22"/>
          <w:szCs w:val="22"/>
          <w:lang w:val="sr-Cyrl-RS"/>
        </w:rPr>
        <w:t>/201</w:t>
      </w:r>
      <w:r w:rsidR="00005B9E" w:rsidRPr="00F062F7">
        <w:rPr>
          <w:rFonts w:ascii="Arial" w:hAnsi="Arial" w:cs="Arial"/>
          <w:color w:val="auto"/>
          <w:kern w:val="1"/>
          <w:sz w:val="22"/>
          <w:szCs w:val="22"/>
          <w:lang w:val="sr-Cyrl-RS"/>
        </w:rPr>
        <w:t>7</w:t>
      </w:r>
      <w:r w:rsidRPr="00F062F7">
        <w:rPr>
          <w:rFonts w:ascii="Arial" w:hAnsi="Arial" w:cs="Arial"/>
          <w:color w:val="auto"/>
          <w:kern w:val="1"/>
          <w:sz w:val="22"/>
          <w:szCs w:val="22"/>
          <w:lang w:val="sr-Cyrl-RS"/>
        </w:rPr>
        <w:t>-0</w:t>
      </w:r>
      <w:r w:rsidR="006E2D97" w:rsidRPr="00F062F7">
        <w:rPr>
          <w:rFonts w:ascii="Arial" w:hAnsi="Arial" w:cs="Arial"/>
          <w:color w:val="auto"/>
          <w:kern w:val="1"/>
          <w:sz w:val="22"/>
          <w:szCs w:val="22"/>
        </w:rPr>
        <w:t>3</w:t>
      </w:r>
      <w:r w:rsidRPr="00F062F7">
        <w:rPr>
          <w:rFonts w:ascii="Arial" w:hAnsi="Arial" w:cs="Arial"/>
          <w:color w:val="auto"/>
          <w:kern w:val="1"/>
          <w:sz w:val="22"/>
          <w:szCs w:val="22"/>
          <w:lang w:val="sr-Cyrl-RS"/>
        </w:rPr>
        <w:t xml:space="preserve"> од </w:t>
      </w:r>
      <w:r w:rsidR="0008401F">
        <w:rPr>
          <w:rFonts w:ascii="Arial" w:hAnsi="Arial" w:cs="Arial"/>
          <w:color w:val="auto"/>
          <w:kern w:val="1"/>
          <w:sz w:val="22"/>
          <w:szCs w:val="22"/>
          <w:lang w:val="sr-Cyrl-RS"/>
        </w:rPr>
        <w:t>17.05</w:t>
      </w:r>
      <w:r w:rsidRPr="00F062F7">
        <w:rPr>
          <w:rFonts w:ascii="Arial" w:hAnsi="Arial" w:cs="Arial"/>
          <w:color w:val="auto"/>
          <w:kern w:val="1"/>
          <w:sz w:val="22"/>
          <w:szCs w:val="22"/>
          <w:lang w:val="sr-Cyrl-RS"/>
        </w:rPr>
        <w:t>.201</w:t>
      </w:r>
      <w:r w:rsidR="00005B9E" w:rsidRPr="00F062F7">
        <w:rPr>
          <w:rFonts w:ascii="Arial" w:hAnsi="Arial" w:cs="Arial"/>
          <w:color w:val="auto"/>
          <w:kern w:val="1"/>
          <w:sz w:val="22"/>
          <w:szCs w:val="22"/>
          <w:lang w:val="sr-Cyrl-RS"/>
        </w:rPr>
        <w:t>7</w:t>
      </w:r>
      <w:r w:rsidRPr="00F062F7">
        <w:rPr>
          <w:rFonts w:ascii="Arial" w:hAnsi="Arial" w:cs="Arial"/>
          <w:color w:val="auto"/>
          <w:kern w:val="1"/>
          <w:sz w:val="22"/>
          <w:szCs w:val="22"/>
          <w:lang w:val="sr-Cyrl-RS"/>
        </w:rPr>
        <w:t>.године</w:t>
      </w:r>
      <w:r w:rsidR="00036E4E" w:rsidRPr="00036E4E">
        <w:rPr>
          <w:rFonts w:ascii="Arial" w:hAnsi="Arial" w:cs="Arial"/>
          <w:color w:val="auto"/>
          <w:kern w:val="1"/>
          <w:sz w:val="22"/>
          <w:szCs w:val="22"/>
          <w:lang w:val="sr-Cyrl-RS"/>
        </w:rPr>
        <w:t xml:space="preserve"> </w:t>
      </w:r>
      <w:r w:rsidRPr="00F062F7">
        <w:rPr>
          <w:rFonts w:ascii="Arial" w:hAnsi="Arial" w:cs="Arial"/>
          <w:color w:val="auto"/>
          <w:kern w:val="1"/>
          <w:sz w:val="22"/>
          <w:szCs w:val="22"/>
        </w:rPr>
        <w:t xml:space="preserve">и Решења о образовању </w:t>
      </w:r>
      <w:r w:rsidRPr="00F062F7">
        <w:rPr>
          <w:rFonts w:ascii="Arial" w:hAnsi="Arial" w:cs="Arial"/>
          <w:color w:val="auto"/>
          <w:kern w:val="1"/>
          <w:sz w:val="22"/>
          <w:szCs w:val="22"/>
          <w:lang w:val="sr-Cyrl-RS"/>
        </w:rPr>
        <w:t>к</w:t>
      </w:r>
      <w:r w:rsidRPr="00F062F7">
        <w:rPr>
          <w:rFonts w:ascii="Arial" w:hAnsi="Arial" w:cs="Arial"/>
          <w:color w:val="auto"/>
          <w:kern w:val="1"/>
          <w:sz w:val="22"/>
          <w:szCs w:val="22"/>
        </w:rPr>
        <w:t>омисије за јавну набавку</w:t>
      </w:r>
      <w:r w:rsidRPr="00F062F7">
        <w:rPr>
          <w:rFonts w:ascii="Arial" w:hAnsi="Arial" w:cs="Arial"/>
          <w:color w:val="auto"/>
          <w:kern w:val="1"/>
          <w:sz w:val="22"/>
          <w:szCs w:val="22"/>
          <w:lang w:val="sr-Cyrl-RS"/>
        </w:rPr>
        <w:t xml:space="preserve"> 404-</w:t>
      </w:r>
      <w:r w:rsidR="0008401F">
        <w:rPr>
          <w:rFonts w:ascii="Arial" w:hAnsi="Arial" w:cs="Arial"/>
          <w:color w:val="auto"/>
          <w:kern w:val="1"/>
          <w:sz w:val="22"/>
          <w:szCs w:val="22"/>
          <w:lang w:val="sr-Cyrl-RS"/>
        </w:rPr>
        <w:t>436</w:t>
      </w:r>
      <w:r w:rsidRPr="00F062F7">
        <w:rPr>
          <w:rFonts w:ascii="Arial" w:hAnsi="Arial" w:cs="Arial"/>
          <w:color w:val="auto"/>
          <w:kern w:val="1"/>
          <w:sz w:val="22"/>
          <w:szCs w:val="22"/>
          <w:lang w:val="sr-Cyrl-RS"/>
        </w:rPr>
        <w:t>/201</w:t>
      </w:r>
      <w:r w:rsidR="00005B9E" w:rsidRPr="00F062F7">
        <w:rPr>
          <w:rFonts w:ascii="Arial" w:hAnsi="Arial" w:cs="Arial"/>
          <w:color w:val="auto"/>
          <w:kern w:val="1"/>
          <w:sz w:val="22"/>
          <w:szCs w:val="22"/>
          <w:lang w:val="sr-Cyrl-RS"/>
        </w:rPr>
        <w:t>7</w:t>
      </w:r>
      <w:r w:rsidRPr="00F062F7">
        <w:rPr>
          <w:rFonts w:ascii="Arial" w:hAnsi="Arial" w:cs="Arial"/>
          <w:color w:val="auto"/>
          <w:kern w:val="1"/>
          <w:sz w:val="22"/>
          <w:szCs w:val="22"/>
          <w:lang w:val="sr-Cyrl-RS"/>
        </w:rPr>
        <w:t>-0</w:t>
      </w:r>
      <w:r w:rsidR="00B67846" w:rsidRPr="00F062F7">
        <w:rPr>
          <w:rFonts w:ascii="Arial" w:hAnsi="Arial" w:cs="Arial"/>
          <w:color w:val="auto"/>
          <w:kern w:val="1"/>
          <w:sz w:val="22"/>
          <w:szCs w:val="22"/>
          <w:lang w:val="sr-Cyrl-RS"/>
        </w:rPr>
        <w:t>3</w:t>
      </w:r>
      <w:r w:rsidRPr="00F062F7">
        <w:rPr>
          <w:rFonts w:ascii="Arial" w:hAnsi="Arial" w:cs="Arial"/>
          <w:color w:val="auto"/>
          <w:kern w:val="1"/>
          <w:sz w:val="22"/>
          <w:szCs w:val="22"/>
          <w:lang w:val="sr-Cyrl-RS"/>
        </w:rPr>
        <w:t xml:space="preserve"> од </w:t>
      </w:r>
      <w:r w:rsidR="0008401F">
        <w:rPr>
          <w:rFonts w:ascii="Arial" w:hAnsi="Arial" w:cs="Arial"/>
          <w:color w:val="auto"/>
          <w:kern w:val="1"/>
          <w:sz w:val="22"/>
          <w:szCs w:val="22"/>
          <w:lang w:val="sr-Cyrl-RS"/>
        </w:rPr>
        <w:t>17.05</w:t>
      </w:r>
      <w:r w:rsidRPr="00F062F7">
        <w:rPr>
          <w:rFonts w:ascii="Arial" w:hAnsi="Arial" w:cs="Arial"/>
          <w:color w:val="auto"/>
          <w:kern w:val="1"/>
          <w:sz w:val="22"/>
          <w:szCs w:val="22"/>
          <w:lang w:val="sr-Cyrl-RS"/>
        </w:rPr>
        <w:t>.201</w:t>
      </w:r>
      <w:r w:rsidR="00005B9E" w:rsidRPr="00F062F7">
        <w:rPr>
          <w:rFonts w:ascii="Arial" w:hAnsi="Arial" w:cs="Arial"/>
          <w:color w:val="auto"/>
          <w:kern w:val="1"/>
          <w:sz w:val="22"/>
          <w:szCs w:val="22"/>
          <w:lang w:val="sr-Cyrl-RS"/>
        </w:rPr>
        <w:t>7</w:t>
      </w:r>
      <w:r w:rsidRPr="00F062F7">
        <w:rPr>
          <w:rFonts w:ascii="Arial" w:hAnsi="Arial" w:cs="Arial"/>
          <w:color w:val="auto"/>
          <w:kern w:val="1"/>
          <w:sz w:val="22"/>
          <w:szCs w:val="22"/>
          <w:lang w:val="sr-Cyrl-RS"/>
        </w:rPr>
        <w:t>.године</w:t>
      </w:r>
      <w:r w:rsidRPr="00F062F7">
        <w:rPr>
          <w:rFonts w:ascii="Arial" w:hAnsi="Arial" w:cs="Arial"/>
          <w:color w:val="auto"/>
          <w:kern w:val="1"/>
          <w:sz w:val="22"/>
          <w:szCs w:val="22"/>
        </w:rPr>
        <w:t>, припремљена је:</w:t>
      </w:r>
    </w:p>
    <w:p w14:paraId="6D0A6E3A" w14:textId="77777777" w:rsidR="003B74E8" w:rsidRDefault="003B74E8" w:rsidP="003B74E8">
      <w:pPr>
        <w:ind w:firstLine="720"/>
        <w:jc w:val="both"/>
        <w:rPr>
          <w:rFonts w:ascii="Arial" w:eastAsia="Times New Roman" w:hAnsi="Arial" w:cs="Arial"/>
          <w:kern w:val="1"/>
        </w:rPr>
      </w:pPr>
    </w:p>
    <w:p w14:paraId="4433A360" w14:textId="77777777" w:rsidR="00F32229" w:rsidRPr="003B74E8" w:rsidRDefault="00F32229" w:rsidP="003B74E8">
      <w:pPr>
        <w:ind w:firstLine="720"/>
        <w:jc w:val="both"/>
        <w:rPr>
          <w:rFonts w:ascii="Arial" w:eastAsia="Times New Roman" w:hAnsi="Arial" w:cs="Arial"/>
          <w:kern w:val="1"/>
        </w:rPr>
      </w:pPr>
    </w:p>
    <w:p w14:paraId="0C0F80E8" w14:textId="77777777" w:rsidR="00B67846" w:rsidRPr="002A60EC" w:rsidRDefault="006E2D97" w:rsidP="00B67846">
      <w:pPr>
        <w:shd w:val="clear" w:color="auto" w:fill="C6D9F1"/>
        <w:jc w:val="center"/>
        <w:rPr>
          <w:rFonts w:ascii="Arial" w:hAnsi="Arial" w:cs="Arial"/>
          <w:b/>
          <w:lang w:val="sr-Cyrl-RS"/>
        </w:rPr>
      </w:pPr>
      <w:r w:rsidRPr="002A60EC">
        <w:rPr>
          <w:rFonts w:ascii="Arial" w:hAnsi="Arial" w:cs="Arial"/>
          <w:b/>
          <w:lang w:val="sr-Cyrl-RS"/>
        </w:rPr>
        <w:t>КОНКУРСНА  ДОКУМЕНТАЦИЈА</w:t>
      </w:r>
    </w:p>
    <w:p w14:paraId="6F564F50" w14:textId="2BDA6AB8" w:rsidR="006E2D97" w:rsidRPr="002A60EC" w:rsidRDefault="006E2D97" w:rsidP="00D64698">
      <w:pPr>
        <w:shd w:val="clear" w:color="auto" w:fill="C6D9F1"/>
        <w:jc w:val="center"/>
        <w:rPr>
          <w:rFonts w:ascii="Arial" w:eastAsia="TimesNewRomanPS-BoldMT" w:hAnsi="Arial" w:cs="Arial"/>
          <w:b/>
          <w:bCs/>
          <w:lang w:val="sr-Cyrl-RS"/>
        </w:rPr>
      </w:pPr>
      <w:r w:rsidRPr="002A60EC">
        <w:rPr>
          <w:rFonts w:ascii="Arial" w:eastAsia="TimesNewRomanPS-BoldMT" w:hAnsi="Arial" w:cs="Arial"/>
          <w:b/>
          <w:bCs/>
          <w:lang w:val="sr-Cyrl-CS"/>
        </w:rPr>
        <w:t>у отвореном поступку</w:t>
      </w:r>
      <w:r w:rsidR="009B47C5" w:rsidRPr="002A60EC">
        <w:rPr>
          <w:rFonts w:ascii="Arial" w:eastAsia="TimesNewRomanPS-BoldMT" w:hAnsi="Arial" w:cs="Arial"/>
          <w:b/>
          <w:bCs/>
          <w:lang w:val="sr-Cyrl-CS"/>
        </w:rPr>
        <w:t xml:space="preserve"> за </w:t>
      </w:r>
      <w:r w:rsidR="009B47C5" w:rsidRPr="002A60EC">
        <w:rPr>
          <w:rFonts w:ascii="Arial" w:eastAsia="TimesNewRomanPS-BoldMT" w:hAnsi="Arial" w:cs="Arial"/>
          <w:b/>
          <w:bCs/>
        </w:rPr>
        <w:t xml:space="preserve">јавну набавку </w:t>
      </w:r>
      <w:r w:rsidR="00005B9E">
        <w:rPr>
          <w:rFonts w:ascii="Arial" w:eastAsia="TimesNewRomanPS-BoldMT" w:hAnsi="Arial" w:cs="Arial"/>
          <w:b/>
          <w:bCs/>
          <w:lang w:val="sr-Cyrl-RS"/>
        </w:rPr>
        <w:t>радова</w:t>
      </w:r>
      <w:r w:rsidR="009B47C5" w:rsidRPr="002A60EC">
        <w:rPr>
          <w:rFonts w:ascii="Arial" w:eastAsia="TimesNewRomanPS-BoldMT" w:hAnsi="Arial" w:cs="Arial"/>
          <w:b/>
          <w:bCs/>
        </w:rPr>
        <w:t xml:space="preserve"> – </w:t>
      </w:r>
      <w:r w:rsidR="00D64698" w:rsidRPr="00D64698">
        <w:rPr>
          <w:rFonts w:ascii="Arial" w:hAnsi="Arial" w:cs="Arial"/>
          <w:b/>
          <w:bCs/>
        </w:rPr>
        <w:t>извођење радова на санацији и реконтрукцији хидрантске мреже на складишту нафтних деривата '</w:t>
      </w:r>
      <w:r w:rsidR="00D64698">
        <w:rPr>
          <w:rFonts w:ascii="Arial" w:hAnsi="Arial" w:cs="Arial"/>
          <w:b/>
          <w:bCs/>
        </w:rPr>
        <w:t>'С</w:t>
      </w:r>
      <w:r w:rsidR="00D64698" w:rsidRPr="00D64698">
        <w:rPr>
          <w:rFonts w:ascii="Arial" w:hAnsi="Arial" w:cs="Arial"/>
          <w:b/>
          <w:bCs/>
        </w:rPr>
        <w:t xml:space="preserve">медерево'' у </w:t>
      </w:r>
      <w:r w:rsidR="00D64698">
        <w:rPr>
          <w:rFonts w:ascii="Arial" w:hAnsi="Arial" w:cs="Arial"/>
          <w:b/>
          <w:bCs/>
          <w:lang w:val="sr-Cyrl-RS"/>
        </w:rPr>
        <w:t>С</w:t>
      </w:r>
      <w:r w:rsidR="00D64698" w:rsidRPr="00D64698">
        <w:rPr>
          <w:rFonts w:ascii="Arial" w:hAnsi="Arial" w:cs="Arial"/>
          <w:b/>
          <w:bCs/>
        </w:rPr>
        <w:t>медереву</w:t>
      </w:r>
      <w:r w:rsidR="00D64698">
        <w:rPr>
          <w:rFonts w:ascii="Arial" w:hAnsi="Arial" w:cs="Arial"/>
          <w:b/>
          <w:bCs/>
          <w:lang w:val="sr-Cyrl-RS"/>
        </w:rPr>
        <w:t>,</w:t>
      </w:r>
      <w:r w:rsidR="00005B9E" w:rsidRPr="002A60EC">
        <w:rPr>
          <w:rFonts w:ascii="Arial" w:hAnsi="Arial" w:cs="Arial"/>
          <w:b/>
          <w:bCs/>
          <w:lang w:val="sr-Cyrl-RS"/>
        </w:rPr>
        <w:t xml:space="preserve"> </w:t>
      </w:r>
      <w:r w:rsidRPr="002A60EC">
        <w:rPr>
          <w:rFonts w:ascii="Arial" w:eastAsia="TimesNewRomanPS-BoldMT" w:hAnsi="Arial" w:cs="Arial"/>
          <w:b/>
          <w:bCs/>
        </w:rPr>
        <w:t>ЈН бр</w:t>
      </w:r>
      <w:r w:rsidR="002A60EC">
        <w:rPr>
          <w:rFonts w:ascii="Arial" w:eastAsia="TimesNewRomanPS-BoldMT" w:hAnsi="Arial" w:cs="Arial"/>
          <w:b/>
          <w:bCs/>
        </w:rPr>
        <w:t>oj</w:t>
      </w:r>
      <w:r w:rsidRPr="002A60EC">
        <w:rPr>
          <w:rFonts w:ascii="Arial" w:eastAsia="TimesNewRomanPS-BoldMT" w:hAnsi="Arial" w:cs="Arial"/>
          <w:b/>
          <w:bCs/>
          <w:lang w:val="sr-Cyrl-RS"/>
        </w:rPr>
        <w:t xml:space="preserve"> </w:t>
      </w:r>
      <w:r w:rsidR="002A60EC">
        <w:rPr>
          <w:rFonts w:ascii="Arial" w:eastAsia="TimesNewRomanPS-BoldMT" w:hAnsi="Arial" w:cs="Arial"/>
          <w:b/>
          <w:bCs/>
        </w:rPr>
        <w:t xml:space="preserve"> </w:t>
      </w:r>
      <w:r w:rsidR="00D64698">
        <w:rPr>
          <w:rFonts w:ascii="Arial" w:eastAsia="TimesNewRomanPS-BoldMT" w:hAnsi="Arial" w:cs="Arial"/>
          <w:b/>
          <w:bCs/>
          <w:lang w:val="sr-Cyrl-RS"/>
        </w:rPr>
        <w:t>7</w:t>
      </w:r>
      <w:r w:rsidRPr="002A60EC">
        <w:rPr>
          <w:rFonts w:ascii="Arial" w:eastAsia="TimesNewRomanPS-BoldMT" w:hAnsi="Arial" w:cs="Arial"/>
          <w:b/>
          <w:bCs/>
          <w:lang w:val="sr-Cyrl-RS"/>
        </w:rPr>
        <w:t>/</w:t>
      </w:r>
      <w:r w:rsidRPr="002A60EC">
        <w:rPr>
          <w:rFonts w:ascii="Arial" w:eastAsia="TimesNewRomanPS-BoldMT" w:hAnsi="Arial" w:cs="Arial"/>
          <w:b/>
          <w:bCs/>
        </w:rPr>
        <w:t>201</w:t>
      </w:r>
      <w:r w:rsidR="00A519E2">
        <w:rPr>
          <w:rFonts w:ascii="Arial" w:eastAsia="TimesNewRomanPS-BoldMT" w:hAnsi="Arial" w:cs="Arial"/>
          <w:b/>
          <w:bCs/>
          <w:lang w:val="sr-Cyrl-RS"/>
        </w:rPr>
        <w:t>7</w:t>
      </w:r>
      <w:r w:rsidRPr="002A60EC">
        <w:rPr>
          <w:rFonts w:ascii="Arial" w:eastAsia="TimesNewRomanPS-BoldMT" w:hAnsi="Arial" w:cs="Arial"/>
          <w:b/>
          <w:bCs/>
          <w:lang w:val="sr-Cyrl-RS"/>
        </w:rPr>
        <w:t>-03</w:t>
      </w:r>
    </w:p>
    <w:p w14:paraId="5D2D99DC" w14:textId="77777777" w:rsidR="003B74E8" w:rsidRPr="003B74E8" w:rsidRDefault="003B74E8" w:rsidP="00126888">
      <w:pPr>
        <w:shd w:val="clear" w:color="auto" w:fill="C6D9F1"/>
        <w:jc w:val="center"/>
        <w:rPr>
          <w:rFonts w:ascii="Arial" w:eastAsia="Times New Roman" w:hAnsi="Arial" w:cs="Arial"/>
          <w:b/>
          <w:bCs/>
          <w:color w:val="FF0000"/>
          <w:kern w:val="1"/>
        </w:rPr>
      </w:pPr>
    </w:p>
    <w:p w14:paraId="3974790B" w14:textId="77777777" w:rsidR="00013DC0" w:rsidRDefault="00013DC0" w:rsidP="00F32229">
      <w:pPr>
        <w:spacing w:before="240" w:after="240" w:line="240" w:lineRule="auto"/>
        <w:jc w:val="both"/>
        <w:rPr>
          <w:rFonts w:ascii="Arial" w:eastAsia="Times New Roman" w:hAnsi="Arial" w:cs="Arial"/>
          <w:kern w:val="1"/>
        </w:rPr>
      </w:pPr>
    </w:p>
    <w:p w14:paraId="445478F5" w14:textId="77777777" w:rsidR="003B74E8" w:rsidRPr="004624D9" w:rsidRDefault="003B74E8" w:rsidP="00F32229">
      <w:pPr>
        <w:spacing w:before="240" w:after="240" w:line="240" w:lineRule="auto"/>
        <w:jc w:val="both"/>
        <w:rPr>
          <w:rFonts w:ascii="Arial" w:eastAsia="Times New Roman" w:hAnsi="Arial" w:cs="Arial"/>
          <w:kern w:val="1"/>
          <w:sz w:val="22"/>
          <w:szCs w:val="22"/>
        </w:rPr>
      </w:pPr>
      <w:r w:rsidRPr="004624D9">
        <w:rPr>
          <w:rFonts w:ascii="Arial" w:eastAsia="Times New Roman" w:hAnsi="Arial" w:cs="Arial"/>
          <w:kern w:val="1"/>
          <w:sz w:val="22"/>
          <w:szCs w:val="22"/>
        </w:rPr>
        <w:t>Конкурсна документација садржи:</w:t>
      </w:r>
    </w:p>
    <w:p w14:paraId="77B1204C" w14:textId="77777777" w:rsidR="003B74E8" w:rsidRPr="003B74E8" w:rsidRDefault="003B74E8" w:rsidP="003B74E8">
      <w:pPr>
        <w:jc w:val="both"/>
        <w:rPr>
          <w:rFonts w:ascii="Arial" w:eastAsia="Times New Roman" w:hAnsi="Arial" w:cs="Arial"/>
          <w:kern w:val="1"/>
        </w:rPr>
      </w:pPr>
    </w:p>
    <w:p w14:paraId="613106E2" w14:textId="77777777" w:rsidR="003B74E8" w:rsidRPr="003B74E8" w:rsidRDefault="003B74E8" w:rsidP="003B74E8">
      <w:pPr>
        <w:jc w:val="both"/>
        <w:rPr>
          <w:rFonts w:ascii="Arial" w:eastAsia="Times New Roman" w:hAnsi="Arial" w:cs="Arial"/>
          <w:kern w:val="1"/>
        </w:rPr>
      </w:pPr>
    </w:p>
    <w:tbl>
      <w:tblPr>
        <w:tblW w:w="9302" w:type="dxa"/>
        <w:tblInd w:w="-30" w:type="dxa"/>
        <w:tblLayout w:type="fixed"/>
        <w:tblLook w:val="0000" w:firstRow="0" w:lastRow="0" w:firstColumn="0" w:lastColumn="0" w:noHBand="0" w:noVBand="0"/>
      </w:tblPr>
      <w:tblGrid>
        <w:gridCol w:w="1563"/>
        <w:gridCol w:w="6119"/>
        <w:gridCol w:w="1620"/>
      </w:tblGrid>
      <w:tr w:rsidR="003B74E8" w:rsidRPr="003B74E8" w14:paraId="23A399A4" w14:textId="77777777" w:rsidTr="00005B9E">
        <w:tc>
          <w:tcPr>
            <w:tcW w:w="1563" w:type="dxa"/>
            <w:tcBorders>
              <w:top w:val="single" w:sz="4" w:space="0" w:color="000000"/>
              <w:left w:val="single" w:sz="4" w:space="0" w:color="000000"/>
              <w:bottom w:val="single" w:sz="4" w:space="0" w:color="000000"/>
            </w:tcBorders>
            <w:vAlign w:val="center"/>
          </w:tcPr>
          <w:p w14:paraId="30E1EEEF" w14:textId="77777777" w:rsidR="003B74E8" w:rsidRPr="003B74E8" w:rsidRDefault="003B74E8" w:rsidP="00005B9E">
            <w:pPr>
              <w:spacing w:before="120" w:after="120"/>
              <w:jc w:val="center"/>
              <w:rPr>
                <w:rFonts w:ascii="Arial" w:eastAsia="Times New Roman" w:hAnsi="Arial" w:cs="Arial"/>
                <w:b/>
                <w:i/>
                <w:kern w:val="1"/>
                <w:lang w:val="en-US"/>
              </w:rPr>
            </w:pPr>
            <w:r w:rsidRPr="003B74E8">
              <w:rPr>
                <w:rFonts w:ascii="Arial" w:eastAsia="Times New Roman" w:hAnsi="Arial" w:cs="Arial"/>
                <w:b/>
                <w:i/>
                <w:kern w:val="1"/>
                <w:lang w:val="sr-Cyrl-CS"/>
              </w:rPr>
              <w:t>Поглавље</w:t>
            </w:r>
          </w:p>
        </w:tc>
        <w:tc>
          <w:tcPr>
            <w:tcW w:w="6119" w:type="dxa"/>
            <w:tcBorders>
              <w:top w:val="single" w:sz="4" w:space="0" w:color="000000"/>
              <w:left w:val="single" w:sz="4" w:space="0" w:color="000000"/>
              <w:bottom w:val="single" w:sz="4" w:space="0" w:color="000000"/>
            </w:tcBorders>
            <w:vAlign w:val="center"/>
          </w:tcPr>
          <w:p w14:paraId="669810B4" w14:textId="77777777" w:rsidR="003B74E8" w:rsidRPr="003B74E8" w:rsidRDefault="003B74E8" w:rsidP="00005B9E">
            <w:pPr>
              <w:spacing w:before="120" w:after="120"/>
              <w:jc w:val="center"/>
              <w:rPr>
                <w:rFonts w:ascii="Arial" w:eastAsia="Times New Roman" w:hAnsi="Arial" w:cs="Arial"/>
                <w:b/>
                <w:i/>
                <w:kern w:val="1"/>
                <w:lang w:val="en-US"/>
              </w:rPr>
            </w:pPr>
            <w:r w:rsidRPr="003B74E8">
              <w:rPr>
                <w:rFonts w:ascii="Arial" w:eastAsia="Times New Roman" w:hAnsi="Arial" w:cs="Arial"/>
                <w:b/>
                <w:i/>
                <w:kern w:val="1"/>
                <w:lang w:val="en-US"/>
              </w:rPr>
              <w:t>Назив</w:t>
            </w:r>
            <w:r w:rsidRPr="003B74E8">
              <w:rPr>
                <w:rFonts w:ascii="Arial" w:eastAsia="Times New Roman" w:hAnsi="Arial" w:cs="Arial"/>
                <w:b/>
                <w:i/>
                <w:kern w:val="1"/>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vAlign w:val="center"/>
          </w:tcPr>
          <w:p w14:paraId="72C5A6F9" w14:textId="77777777" w:rsidR="003B74E8" w:rsidRPr="003B74E8" w:rsidRDefault="003B74E8" w:rsidP="00005B9E">
            <w:pPr>
              <w:spacing w:before="120" w:after="120"/>
              <w:jc w:val="center"/>
              <w:rPr>
                <w:rFonts w:ascii="Arial" w:hAnsi="Arial" w:cs="Arial"/>
                <w:bCs/>
                <w:iCs/>
                <w:kern w:val="1"/>
                <w:sz w:val="28"/>
                <w:szCs w:val="28"/>
              </w:rPr>
            </w:pPr>
            <w:r w:rsidRPr="003B74E8">
              <w:rPr>
                <w:rFonts w:ascii="Arial" w:eastAsia="Times New Roman" w:hAnsi="Arial" w:cs="Arial"/>
                <w:b/>
                <w:i/>
                <w:kern w:val="1"/>
                <w:lang w:val="en-US"/>
              </w:rPr>
              <w:t>Страна</w:t>
            </w:r>
          </w:p>
        </w:tc>
      </w:tr>
      <w:tr w:rsidR="003B74E8" w:rsidRPr="007B508F" w14:paraId="53467806" w14:textId="77777777" w:rsidTr="00005B9E">
        <w:tc>
          <w:tcPr>
            <w:tcW w:w="1563" w:type="dxa"/>
            <w:tcBorders>
              <w:top w:val="single" w:sz="4" w:space="0" w:color="000000"/>
              <w:left w:val="single" w:sz="4" w:space="0" w:color="000000"/>
              <w:bottom w:val="single" w:sz="4" w:space="0" w:color="000000"/>
            </w:tcBorders>
            <w:vAlign w:val="center"/>
          </w:tcPr>
          <w:p w14:paraId="5649F3BB" w14:textId="77777777" w:rsidR="003B74E8" w:rsidRPr="007B508F" w:rsidRDefault="003B74E8" w:rsidP="00005B9E">
            <w:pPr>
              <w:snapToGrid w:val="0"/>
              <w:jc w:val="center"/>
              <w:rPr>
                <w:rFonts w:ascii="Arial" w:eastAsia="Times New Roman" w:hAnsi="Arial" w:cs="Arial"/>
                <w:kern w:val="1"/>
                <w:sz w:val="22"/>
                <w:szCs w:val="22"/>
                <w:lang w:val="sr-Cyrl-RS"/>
              </w:rPr>
            </w:pPr>
            <w:r w:rsidRPr="007B508F">
              <w:rPr>
                <w:rFonts w:ascii="Arial" w:hAnsi="Arial" w:cs="Arial"/>
                <w:bCs/>
                <w:iCs/>
                <w:kern w:val="1"/>
                <w:sz w:val="22"/>
                <w:szCs w:val="22"/>
              </w:rPr>
              <w:t>I</w:t>
            </w:r>
          </w:p>
        </w:tc>
        <w:tc>
          <w:tcPr>
            <w:tcW w:w="6119" w:type="dxa"/>
            <w:tcBorders>
              <w:top w:val="single" w:sz="4" w:space="0" w:color="000000"/>
              <w:left w:val="single" w:sz="4" w:space="0" w:color="000000"/>
              <w:bottom w:val="single" w:sz="4" w:space="0" w:color="000000"/>
            </w:tcBorders>
            <w:vAlign w:val="center"/>
          </w:tcPr>
          <w:p w14:paraId="6E182DE3" w14:textId="77777777" w:rsidR="003B74E8" w:rsidRPr="007B508F" w:rsidRDefault="003B74E8" w:rsidP="00005B9E">
            <w:pPr>
              <w:snapToGrid w:val="0"/>
              <w:rPr>
                <w:rFonts w:ascii="Arial" w:eastAsia="Times New Roman" w:hAnsi="Arial" w:cs="Arial"/>
                <w:kern w:val="1"/>
                <w:sz w:val="22"/>
                <w:szCs w:val="22"/>
              </w:rPr>
            </w:pPr>
            <w:r w:rsidRPr="007B508F">
              <w:rPr>
                <w:rFonts w:ascii="Arial" w:eastAsia="Times New Roman" w:hAnsi="Arial" w:cs="Arial"/>
                <w:kern w:val="1"/>
                <w:sz w:val="22"/>
                <w:szCs w:val="22"/>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tcPr>
          <w:p w14:paraId="30A55F51" w14:textId="77777777" w:rsidR="003B74E8" w:rsidRPr="007B508F" w:rsidRDefault="003B74E8" w:rsidP="003B74E8">
            <w:pPr>
              <w:snapToGrid w:val="0"/>
              <w:jc w:val="center"/>
              <w:rPr>
                <w:rFonts w:ascii="Arial" w:hAnsi="Arial" w:cs="Arial"/>
                <w:bCs/>
                <w:iCs/>
                <w:kern w:val="1"/>
                <w:sz w:val="22"/>
                <w:szCs w:val="22"/>
              </w:rPr>
            </w:pPr>
            <w:r w:rsidRPr="007B508F">
              <w:rPr>
                <w:rFonts w:ascii="Arial" w:eastAsia="Times New Roman" w:hAnsi="Arial" w:cs="Arial"/>
                <w:kern w:val="1"/>
                <w:sz w:val="22"/>
                <w:szCs w:val="22"/>
                <w:lang w:val="sr-Cyrl-RS"/>
              </w:rPr>
              <w:t>3</w:t>
            </w:r>
          </w:p>
        </w:tc>
      </w:tr>
      <w:tr w:rsidR="003B74E8" w:rsidRPr="007B508F" w14:paraId="1219E441" w14:textId="77777777" w:rsidTr="00005B9E">
        <w:tc>
          <w:tcPr>
            <w:tcW w:w="1563" w:type="dxa"/>
            <w:tcBorders>
              <w:top w:val="single" w:sz="4" w:space="0" w:color="000000"/>
              <w:left w:val="single" w:sz="4" w:space="0" w:color="000000"/>
              <w:bottom w:val="single" w:sz="4" w:space="0" w:color="000000"/>
            </w:tcBorders>
            <w:vAlign w:val="center"/>
          </w:tcPr>
          <w:p w14:paraId="695BF64A" w14:textId="77777777" w:rsidR="003B74E8" w:rsidRPr="00EB197F" w:rsidRDefault="003B74E8" w:rsidP="00005B9E">
            <w:pPr>
              <w:snapToGrid w:val="0"/>
              <w:jc w:val="center"/>
              <w:rPr>
                <w:rFonts w:ascii="Arial" w:eastAsia="Times New Roman" w:hAnsi="Arial" w:cs="Arial"/>
                <w:kern w:val="1"/>
                <w:sz w:val="22"/>
                <w:szCs w:val="22"/>
                <w:lang w:val="sr-Cyrl-RS"/>
              </w:rPr>
            </w:pPr>
            <w:r w:rsidRPr="00EB197F">
              <w:rPr>
                <w:rFonts w:ascii="Arial" w:hAnsi="Arial" w:cs="Arial"/>
                <w:bCs/>
                <w:iCs/>
                <w:kern w:val="1"/>
                <w:sz w:val="22"/>
                <w:szCs w:val="22"/>
              </w:rPr>
              <w:t>II</w:t>
            </w:r>
          </w:p>
        </w:tc>
        <w:tc>
          <w:tcPr>
            <w:tcW w:w="6119" w:type="dxa"/>
            <w:tcBorders>
              <w:top w:val="single" w:sz="4" w:space="0" w:color="000000"/>
              <w:left w:val="single" w:sz="4" w:space="0" w:color="000000"/>
              <w:bottom w:val="single" w:sz="4" w:space="0" w:color="000000"/>
            </w:tcBorders>
            <w:vAlign w:val="center"/>
          </w:tcPr>
          <w:p w14:paraId="080466A1" w14:textId="77777777" w:rsidR="003B74E8" w:rsidRPr="00EB197F" w:rsidRDefault="003B74E8" w:rsidP="00145D77">
            <w:pPr>
              <w:snapToGrid w:val="0"/>
              <w:rPr>
                <w:rFonts w:ascii="Arial" w:eastAsia="Times New Roman" w:hAnsi="Arial" w:cs="Arial"/>
                <w:kern w:val="1"/>
                <w:sz w:val="22"/>
                <w:szCs w:val="22"/>
              </w:rPr>
            </w:pPr>
            <w:r w:rsidRPr="00EB197F">
              <w:rPr>
                <w:rFonts w:ascii="Arial" w:eastAsia="Times New Roman" w:hAnsi="Arial" w:cs="Arial"/>
                <w:kern w:val="1"/>
                <w:sz w:val="22"/>
                <w:szCs w:val="22"/>
                <w:lang w:val="sr-Cyrl-RS"/>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tcPr>
          <w:p w14:paraId="2BE1D7A0" w14:textId="36E7F59C" w:rsidR="003B74E8" w:rsidRPr="00EB197F" w:rsidRDefault="00D64698" w:rsidP="003B74E8">
            <w:pPr>
              <w:snapToGrid w:val="0"/>
              <w:jc w:val="center"/>
              <w:rPr>
                <w:rFonts w:ascii="Arial" w:eastAsia="Times New Roman" w:hAnsi="Arial" w:cs="Arial"/>
                <w:kern w:val="1"/>
                <w:sz w:val="22"/>
                <w:szCs w:val="22"/>
                <w:lang w:val="sr-Cyrl-RS"/>
              </w:rPr>
            </w:pPr>
            <w:r w:rsidRPr="00EB197F">
              <w:rPr>
                <w:rFonts w:ascii="Arial" w:eastAsia="Times New Roman" w:hAnsi="Arial" w:cs="Arial"/>
                <w:kern w:val="1"/>
                <w:sz w:val="22"/>
                <w:szCs w:val="22"/>
                <w:lang w:val="sr-Cyrl-RS"/>
              </w:rPr>
              <w:t>3</w:t>
            </w:r>
          </w:p>
        </w:tc>
      </w:tr>
      <w:tr w:rsidR="003B74E8" w:rsidRPr="007B508F" w14:paraId="252D7996" w14:textId="77777777" w:rsidTr="00005B9E">
        <w:trPr>
          <w:trHeight w:val="323"/>
        </w:trPr>
        <w:tc>
          <w:tcPr>
            <w:tcW w:w="1563" w:type="dxa"/>
            <w:tcBorders>
              <w:top w:val="single" w:sz="4" w:space="0" w:color="000000"/>
              <w:left w:val="single" w:sz="4" w:space="0" w:color="000000"/>
              <w:bottom w:val="single" w:sz="4" w:space="0" w:color="000000"/>
            </w:tcBorders>
            <w:vAlign w:val="center"/>
          </w:tcPr>
          <w:p w14:paraId="06563DE6" w14:textId="77777777" w:rsidR="003B74E8" w:rsidRPr="00EB197F" w:rsidRDefault="003B74E8" w:rsidP="00005B9E">
            <w:pPr>
              <w:snapToGrid w:val="0"/>
              <w:jc w:val="center"/>
              <w:rPr>
                <w:rFonts w:ascii="Arial" w:eastAsia="Times New Roman" w:hAnsi="Arial" w:cs="Arial"/>
                <w:kern w:val="1"/>
                <w:sz w:val="22"/>
                <w:szCs w:val="22"/>
                <w:lang w:val="sr-Cyrl-RS"/>
              </w:rPr>
            </w:pPr>
            <w:r w:rsidRPr="00EB197F">
              <w:rPr>
                <w:rFonts w:ascii="Arial" w:eastAsia="Times New Roman" w:hAnsi="Arial" w:cs="Arial"/>
                <w:kern w:val="1"/>
                <w:sz w:val="22"/>
                <w:szCs w:val="22"/>
                <w:lang w:val="en-US"/>
              </w:rPr>
              <w:t>III</w:t>
            </w:r>
          </w:p>
        </w:tc>
        <w:tc>
          <w:tcPr>
            <w:tcW w:w="6119" w:type="dxa"/>
            <w:tcBorders>
              <w:top w:val="single" w:sz="4" w:space="0" w:color="000000"/>
              <w:left w:val="single" w:sz="4" w:space="0" w:color="000000"/>
              <w:bottom w:val="single" w:sz="4" w:space="0" w:color="000000"/>
            </w:tcBorders>
            <w:vAlign w:val="center"/>
          </w:tcPr>
          <w:p w14:paraId="35916172" w14:textId="77777777" w:rsidR="003B74E8" w:rsidRPr="00EB197F" w:rsidRDefault="003B74E8" w:rsidP="00145D77">
            <w:pPr>
              <w:snapToGrid w:val="0"/>
              <w:rPr>
                <w:rFonts w:ascii="Arial" w:eastAsia="Times New Roman" w:hAnsi="Arial" w:cs="Arial"/>
                <w:kern w:val="1"/>
                <w:sz w:val="22"/>
                <w:szCs w:val="22"/>
              </w:rPr>
            </w:pPr>
            <w:r w:rsidRPr="00EB197F">
              <w:rPr>
                <w:rFonts w:ascii="Arial" w:eastAsia="Times New Roman" w:hAnsi="Arial" w:cs="Arial"/>
                <w:kern w:val="1"/>
                <w:sz w:val="22"/>
                <w:szCs w:val="22"/>
                <w:lang w:val="sr-Cyrl-R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14:paraId="2554116E" w14:textId="15826E7B" w:rsidR="003B74E8" w:rsidRPr="000D5E12" w:rsidRDefault="00EB197F" w:rsidP="000D5E12">
            <w:pPr>
              <w:snapToGrid w:val="0"/>
              <w:jc w:val="center"/>
              <w:rPr>
                <w:rFonts w:ascii="Arial" w:eastAsia="Times New Roman" w:hAnsi="Arial" w:cs="Arial"/>
                <w:kern w:val="1"/>
                <w:sz w:val="22"/>
                <w:szCs w:val="22"/>
              </w:rPr>
            </w:pPr>
            <w:r w:rsidRPr="00EB197F">
              <w:rPr>
                <w:rFonts w:ascii="Arial" w:eastAsia="Times New Roman" w:hAnsi="Arial" w:cs="Arial"/>
                <w:kern w:val="1"/>
                <w:sz w:val="22"/>
                <w:szCs w:val="22"/>
                <w:lang w:val="sr-Cyrl-RS"/>
              </w:rPr>
              <w:t>1</w:t>
            </w:r>
            <w:r w:rsidR="000D5E12">
              <w:rPr>
                <w:rFonts w:ascii="Arial" w:eastAsia="Times New Roman" w:hAnsi="Arial" w:cs="Arial"/>
                <w:kern w:val="1"/>
                <w:sz w:val="22"/>
                <w:szCs w:val="22"/>
              </w:rPr>
              <w:t>8</w:t>
            </w:r>
          </w:p>
        </w:tc>
      </w:tr>
      <w:tr w:rsidR="003B74E8" w:rsidRPr="007B508F" w14:paraId="12F518AD" w14:textId="77777777" w:rsidTr="00005B9E">
        <w:tc>
          <w:tcPr>
            <w:tcW w:w="1563" w:type="dxa"/>
            <w:tcBorders>
              <w:top w:val="single" w:sz="4" w:space="0" w:color="000000"/>
              <w:left w:val="single" w:sz="4" w:space="0" w:color="000000"/>
              <w:bottom w:val="single" w:sz="4" w:space="0" w:color="000000"/>
            </w:tcBorders>
            <w:vAlign w:val="center"/>
          </w:tcPr>
          <w:p w14:paraId="5C9E340D" w14:textId="77777777" w:rsidR="003B74E8" w:rsidRPr="00EB197F" w:rsidRDefault="003B74E8" w:rsidP="00005B9E">
            <w:pPr>
              <w:snapToGrid w:val="0"/>
              <w:jc w:val="center"/>
              <w:rPr>
                <w:rFonts w:ascii="Arial" w:eastAsia="Times New Roman" w:hAnsi="Arial" w:cs="Arial"/>
                <w:kern w:val="1"/>
                <w:sz w:val="22"/>
                <w:szCs w:val="22"/>
                <w:lang w:val="sr-Cyrl-RS"/>
              </w:rPr>
            </w:pPr>
            <w:r w:rsidRPr="00EB197F">
              <w:rPr>
                <w:rFonts w:ascii="Arial" w:eastAsia="Times New Roman" w:hAnsi="Arial" w:cs="Arial"/>
                <w:kern w:val="1"/>
                <w:sz w:val="22"/>
                <w:szCs w:val="22"/>
                <w:lang w:val="en-US"/>
              </w:rPr>
              <w:t>IV</w:t>
            </w:r>
          </w:p>
        </w:tc>
        <w:tc>
          <w:tcPr>
            <w:tcW w:w="6119" w:type="dxa"/>
            <w:tcBorders>
              <w:top w:val="single" w:sz="4" w:space="0" w:color="000000"/>
              <w:left w:val="single" w:sz="4" w:space="0" w:color="000000"/>
              <w:bottom w:val="single" w:sz="4" w:space="0" w:color="000000"/>
            </w:tcBorders>
            <w:vAlign w:val="center"/>
          </w:tcPr>
          <w:p w14:paraId="3C3FB848" w14:textId="77777777" w:rsidR="003B74E8" w:rsidRPr="00EB197F" w:rsidRDefault="003B74E8" w:rsidP="00145D77">
            <w:pPr>
              <w:snapToGrid w:val="0"/>
              <w:rPr>
                <w:rFonts w:ascii="Arial" w:eastAsia="Times New Roman" w:hAnsi="Arial" w:cs="Arial"/>
                <w:kern w:val="1"/>
                <w:sz w:val="22"/>
                <w:szCs w:val="22"/>
              </w:rPr>
            </w:pPr>
            <w:r w:rsidRPr="00EB197F">
              <w:rPr>
                <w:rFonts w:ascii="Arial" w:eastAsia="Times New Roman" w:hAnsi="Arial" w:cs="Arial"/>
                <w:kern w:val="1"/>
                <w:sz w:val="22"/>
                <w:szCs w:val="22"/>
                <w:lang w:val="sr-Cyrl-RS"/>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tcPr>
          <w:p w14:paraId="738D68A9" w14:textId="6EAA79CA" w:rsidR="003B74E8" w:rsidRPr="00EB197F" w:rsidRDefault="00EB197F" w:rsidP="00013DC0">
            <w:pPr>
              <w:snapToGrid w:val="0"/>
              <w:jc w:val="center"/>
              <w:rPr>
                <w:rFonts w:ascii="Arial" w:eastAsia="Times New Roman" w:hAnsi="Arial" w:cs="Arial"/>
                <w:kern w:val="1"/>
                <w:sz w:val="22"/>
                <w:szCs w:val="22"/>
                <w:lang w:val="sr-Cyrl-RS"/>
              </w:rPr>
            </w:pPr>
            <w:r w:rsidRPr="00EB197F">
              <w:rPr>
                <w:rFonts w:ascii="Arial" w:eastAsia="Times New Roman" w:hAnsi="Arial" w:cs="Arial"/>
                <w:kern w:val="1"/>
                <w:sz w:val="22"/>
                <w:szCs w:val="22"/>
                <w:lang w:val="sr-Cyrl-RS"/>
              </w:rPr>
              <w:t>22</w:t>
            </w:r>
          </w:p>
        </w:tc>
      </w:tr>
      <w:tr w:rsidR="003B74E8" w:rsidRPr="007B508F" w14:paraId="4DA9964B" w14:textId="77777777" w:rsidTr="00005B9E">
        <w:trPr>
          <w:trHeight w:val="413"/>
        </w:trPr>
        <w:tc>
          <w:tcPr>
            <w:tcW w:w="1563" w:type="dxa"/>
            <w:tcBorders>
              <w:top w:val="single" w:sz="4" w:space="0" w:color="000000"/>
              <w:left w:val="single" w:sz="4" w:space="0" w:color="000000"/>
              <w:bottom w:val="single" w:sz="4" w:space="0" w:color="000000"/>
            </w:tcBorders>
            <w:vAlign w:val="center"/>
          </w:tcPr>
          <w:p w14:paraId="5FC0734C" w14:textId="77777777" w:rsidR="003B74E8" w:rsidRPr="007968BF" w:rsidRDefault="003B74E8" w:rsidP="00005B9E">
            <w:pPr>
              <w:snapToGrid w:val="0"/>
              <w:jc w:val="center"/>
              <w:rPr>
                <w:rFonts w:ascii="Arial" w:eastAsia="Times New Roman" w:hAnsi="Arial" w:cs="Arial"/>
                <w:kern w:val="1"/>
                <w:sz w:val="22"/>
                <w:szCs w:val="22"/>
                <w:lang w:val="sr-Cyrl-RS"/>
              </w:rPr>
            </w:pPr>
            <w:r w:rsidRPr="007968BF">
              <w:rPr>
                <w:rFonts w:ascii="Arial" w:eastAsia="Times New Roman" w:hAnsi="Arial" w:cs="Arial"/>
                <w:kern w:val="1"/>
                <w:sz w:val="22"/>
                <w:szCs w:val="22"/>
                <w:lang w:val="en-US"/>
              </w:rPr>
              <w:t>V</w:t>
            </w:r>
          </w:p>
        </w:tc>
        <w:tc>
          <w:tcPr>
            <w:tcW w:w="6119" w:type="dxa"/>
            <w:tcBorders>
              <w:top w:val="single" w:sz="4" w:space="0" w:color="000000"/>
              <w:left w:val="single" w:sz="4" w:space="0" w:color="000000"/>
              <w:bottom w:val="single" w:sz="4" w:space="0" w:color="000000"/>
            </w:tcBorders>
            <w:vAlign w:val="center"/>
          </w:tcPr>
          <w:p w14:paraId="75140B44" w14:textId="77777777" w:rsidR="003B74E8" w:rsidRPr="007968BF" w:rsidRDefault="003B74E8" w:rsidP="00145D77">
            <w:pPr>
              <w:snapToGrid w:val="0"/>
              <w:rPr>
                <w:rFonts w:ascii="Arial" w:eastAsia="Times New Roman" w:hAnsi="Arial" w:cs="Arial"/>
                <w:kern w:val="1"/>
                <w:sz w:val="22"/>
                <w:szCs w:val="22"/>
                <w:lang w:val="sr-Cyrl-RS"/>
              </w:rPr>
            </w:pPr>
            <w:r w:rsidRPr="007968BF">
              <w:rPr>
                <w:rFonts w:ascii="Arial" w:eastAsia="Times New Roman" w:hAnsi="Arial" w:cs="Arial"/>
                <w:kern w:val="1"/>
                <w:sz w:val="22"/>
                <w:szCs w:val="22"/>
                <w:lang w:val="sr-Cyrl-R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tcPr>
          <w:p w14:paraId="1D0115AF" w14:textId="1D0F3D0F" w:rsidR="003B74E8" w:rsidRPr="007968BF" w:rsidRDefault="00EB197F" w:rsidP="00013DC0">
            <w:pPr>
              <w:snapToGrid w:val="0"/>
              <w:jc w:val="center"/>
              <w:rPr>
                <w:rFonts w:ascii="Arial" w:eastAsia="Times New Roman" w:hAnsi="Arial" w:cs="Arial"/>
                <w:kern w:val="1"/>
                <w:sz w:val="22"/>
                <w:szCs w:val="22"/>
                <w:lang w:val="sr-Cyrl-RS"/>
              </w:rPr>
            </w:pPr>
            <w:r w:rsidRPr="007968BF">
              <w:rPr>
                <w:rFonts w:ascii="Arial" w:eastAsia="Times New Roman" w:hAnsi="Arial" w:cs="Arial"/>
                <w:kern w:val="1"/>
                <w:sz w:val="22"/>
                <w:szCs w:val="22"/>
                <w:lang w:val="sr-Cyrl-RS"/>
              </w:rPr>
              <w:t>22</w:t>
            </w:r>
          </w:p>
        </w:tc>
      </w:tr>
      <w:tr w:rsidR="003B74E8" w:rsidRPr="007968BF" w14:paraId="1927ECC6" w14:textId="77777777" w:rsidTr="00005B9E">
        <w:trPr>
          <w:trHeight w:val="413"/>
        </w:trPr>
        <w:tc>
          <w:tcPr>
            <w:tcW w:w="1563" w:type="dxa"/>
            <w:tcBorders>
              <w:top w:val="single" w:sz="4" w:space="0" w:color="000000"/>
              <w:left w:val="single" w:sz="4" w:space="0" w:color="000000"/>
              <w:bottom w:val="single" w:sz="4" w:space="0" w:color="000000"/>
            </w:tcBorders>
            <w:vAlign w:val="center"/>
          </w:tcPr>
          <w:p w14:paraId="7DF78C2A" w14:textId="77777777" w:rsidR="003B74E8" w:rsidRPr="007968BF" w:rsidRDefault="003B74E8" w:rsidP="00005B9E">
            <w:pPr>
              <w:snapToGrid w:val="0"/>
              <w:jc w:val="center"/>
              <w:rPr>
                <w:rFonts w:ascii="Arial" w:eastAsia="Times New Roman" w:hAnsi="Arial" w:cs="Arial"/>
                <w:kern w:val="1"/>
                <w:sz w:val="22"/>
                <w:szCs w:val="22"/>
                <w:lang w:val="en-US"/>
              </w:rPr>
            </w:pPr>
            <w:r w:rsidRPr="007968BF">
              <w:rPr>
                <w:rFonts w:ascii="Arial" w:eastAsia="Times New Roman" w:hAnsi="Arial" w:cs="Arial"/>
                <w:kern w:val="1"/>
                <w:sz w:val="22"/>
                <w:szCs w:val="22"/>
                <w:lang w:val="en-US"/>
              </w:rPr>
              <w:t>VI</w:t>
            </w:r>
          </w:p>
        </w:tc>
        <w:tc>
          <w:tcPr>
            <w:tcW w:w="6119" w:type="dxa"/>
            <w:tcBorders>
              <w:top w:val="single" w:sz="4" w:space="0" w:color="000000"/>
              <w:left w:val="single" w:sz="4" w:space="0" w:color="000000"/>
              <w:bottom w:val="single" w:sz="4" w:space="0" w:color="000000"/>
            </w:tcBorders>
            <w:vAlign w:val="center"/>
          </w:tcPr>
          <w:p w14:paraId="1CC92E0E" w14:textId="77777777" w:rsidR="003B74E8" w:rsidRPr="007968BF" w:rsidRDefault="003B74E8" w:rsidP="00145D77">
            <w:pPr>
              <w:snapToGrid w:val="0"/>
              <w:rPr>
                <w:rFonts w:ascii="Arial" w:eastAsia="Times New Roman" w:hAnsi="Arial" w:cs="Arial"/>
                <w:kern w:val="1"/>
                <w:sz w:val="22"/>
                <w:szCs w:val="22"/>
                <w:lang w:val="sr-Cyrl-RS"/>
              </w:rPr>
            </w:pPr>
            <w:r w:rsidRPr="007968BF">
              <w:rPr>
                <w:rFonts w:ascii="Arial" w:eastAsia="Times New Roman" w:hAnsi="Arial" w:cs="Arial"/>
                <w:kern w:val="1"/>
                <w:sz w:val="22"/>
                <w:szCs w:val="22"/>
                <w:lang w:val="sr-Cyrl-RS"/>
              </w:rPr>
              <w:t>Модел уговора</w:t>
            </w:r>
          </w:p>
        </w:tc>
        <w:tc>
          <w:tcPr>
            <w:tcW w:w="1620" w:type="dxa"/>
            <w:tcBorders>
              <w:top w:val="single" w:sz="4" w:space="0" w:color="000000"/>
              <w:left w:val="single" w:sz="4" w:space="0" w:color="000000"/>
              <w:bottom w:val="single" w:sz="4" w:space="0" w:color="000000"/>
              <w:right w:val="single" w:sz="4" w:space="0" w:color="000000"/>
            </w:tcBorders>
          </w:tcPr>
          <w:p w14:paraId="6CF8A03B" w14:textId="6CA639E5" w:rsidR="003B74E8" w:rsidRPr="007968BF" w:rsidRDefault="00EB197F" w:rsidP="003B74E8">
            <w:pPr>
              <w:snapToGrid w:val="0"/>
              <w:jc w:val="center"/>
              <w:rPr>
                <w:rFonts w:ascii="Arial" w:eastAsia="Times New Roman" w:hAnsi="Arial" w:cs="Arial"/>
                <w:kern w:val="1"/>
                <w:sz w:val="22"/>
                <w:szCs w:val="22"/>
                <w:lang w:val="sr-Cyrl-RS"/>
              </w:rPr>
            </w:pPr>
            <w:r w:rsidRPr="007968BF">
              <w:rPr>
                <w:rFonts w:ascii="Arial" w:eastAsia="Times New Roman" w:hAnsi="Arial" w:cs="Arial"/>
                <w:kern w:val="1"/>
                <w:sz w:val="22"/>
                <w:szCs w:val="22"/>
                <w:lang w:val="sr-Cyrl-RS"/>
              </w:rPr>
              <w:t>33</w:t>
            </w:r>
          </w:p>
        </w:tc>
      </w:tr>
      <w:tr w:rsidR="003B74E8" w:rsidRPr="007968BF" w14:paraId="11F6B3AD" w14:textId="77777777" w:rsidTr="00005B9E">
        <w:trPr>
          <w:trHeight w:val="413"/>
        </w:trPr>
        <w:tc>
          <w:tcPr>
            <w:tcW w:w="1563" w:type="dxa"/>
            <w:tcBorders>
              <w:top w:val="single" w:sz="4" w:space="0" w:color="000000"/>
              <w:left w:val="single" w:sz="4" w:space="0" w:color="000000"/>
              <w:bottom w:val="single" w:sz="4" w:space="0" w:color="000000"/>
            </w:tcBorders>
            <w:vAlign w:val="center"/>
          </w:tcPr>
          <w:p w14:paraId="2BB32CCA" w14:textId="77777777" w:rsidR="003B74E8" w:rsidRPr="007968BF" w:rsidRDefault="003B74E8" w:rsidP="00005B9E">
            <w:pPr>
              <w:snapToGrid w:val="0"/>
              <w:jc w:val="center"/>
              <w:rPr>
                <w:rFonts w:ascii="Arial" w:eastAsia="Times New Roman" w:hAnsi="Arial" w:cs="Arial"/>
                <w:kern w:val="1"/>
                <w:sz w:val="22"/>
                <w:szCs w:val="22"/>
                <w:lang w:val="en-US"/>
              </w:rPr>
            </w:pPr>
            <w:r w:rsidRPr="007968BF">
              <w:rPr>
                <w:rFonts w:ascii="Arial" w:eastAsia="Times New Roman" w:hAnsi="Arial" w:cs="Arial"/>
                <w:kern w:val="1"/>
                <w:sz w:val="22"/>
                <w:szCs w:val="22"/>
                <w:lang w:val="en-US"/>
              </w:rPr>
              <w:t>VII</w:t>
            </w:r>
          </w:p>
        </w:tc>
        <w:tc>
          <w:tcPr>
            <w:tcW w:w="6119" w:type="dxa"/>
            <w:tcBorders>
              <w:top w:val="single" w:sz="4" w:space="0" w:color="000000"/>
              <w:left w:val="single" w:sz="4" w:space="0" w:color="000000"/>
              <w:bottom w:val="single" w:sz="4" w:space="0" w:color="000000"/>
            </w:tcBorders>
            <w:vAlign w:val="center"/>
          </w:tcPr>
          <w:p w14:paraId="13CA1874" w14:textId="77777777" w:rsidR="003B74E8" w:rsidRPr="007968BF" w:rsidRDefault="003B74E8" w:rsidP="00145D77">
            <w:pPr>
              <w:snapToGrid w:val="0"/>
              <w:rPr>
                <w:rFonts w:ascii="Arial" w:eastAsia="Times New Roman" w:hAnsi="Arial" w:cs="Arial"/>
                <w:kern w:val="1"/>
                <w:sz w:val="22"/>
                <w:szCs w:val="22"/>
                <w:lang w:val="sr-Cyrl-RS"/>
              </w:rPr>
            </w:pPr>
            <w:r w:rsidRPr="007968BF">
              <w:rPr>
                <w:rFonts w:ascii="Arial" w:eastAsia="Times New Roman" w:hAnsi="Arial" w:cs="Arial"/>
                <w:kern w:val="1"/>
                <w:sz w:val="22"/>
                <w:szCs w:val="22"/>
                <w:lang w:val="sr-Cyrl-R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tcPr>
          <w:p w14:paraId="4B18D02A" w14:textId="7EC59008" w:rsidR="003B74E8" w:rsidRPr="007968BF" w:rsidRDefault="007968BF" w:rsidP="003B74E8">
            <w:pPr>
              <w:snapToGrid w:val="0"/>
              <w:jc w:val="center"/>
              <w:rPr>
                <w:rFonts w:ascii="Arial" w:eastAsia="Times New Roman" w:hAnsi="Arial" w:cs="Arial"/>
                <w:kern w:val="1"/>
                <w:sz w:val="22"/>
                <w:szCs w:val="22"/>
                <w:lang w:val="sr-Cyrl-RS"/>
              </w:rPr>
            </w:pPr>
            <w:r w:rsidRPr="007968BF">
              <w:rPr>
                <w:rFonts w:ascii="Arial" w:eastAsia="Times New Roman" w:hAnsi="Arial" w:cs="Arial"/>
                <w:kern w:val="1"/>
                <w:sz w:val="22"/>
                <w:szCs w:val="22"/>
                <w:lang w:val="sr-Cyrl-RS"/>
              </w:rPr>
              <w:t>41</w:t>
            </w:r>
          </w:p>
        </w:tc>
      </w:tr>
    </w:tbl>
    <w:p w14:paraId="4057B436" w14:textId="77777777" w:rsidR="003B74E8" w:rsidRPr="007968BF" w:rsidRDefault="003B74E8" w:rsidP="003B74E8">
      <w:pPr>
        <w:jc w:val="both"/>
        <w:rPr>
          <w:kern w:val="1"/>
        </w:rPr>
      </w:pPr>
    </w:p>
    <w:p w14:paraId="7FA95694" w14:textId="77777777" w:rsidR="00005B9E" w:rsidRPr="007968BF" w:rsidRDefault="00005B9E" w:rsidP="003B74E8">
      <w:pPr>
        <w:jc w:val="both"/>
        <w:rPr>
          <w:kern w:val="1"/>
        </w:rPr>
      </w:pPr>
    </w:p>
    <w:p w14:paraId="1E6B593D" w14:textId="77777777" w:rsidR="00F32229" w:rsidRPr="007968BF" w:rsidRDefault="00F32229" w:rsidP="003B74E8">
      <w:pPr>
        <w:jc w:val="both"/>
        <w:rPr>
          <w:rFonts w:ascii="Arial" w:hAnsi="Arial" w:cs="Arial"/>
          <w:b/>
          <w:bCs/>
          <w:kern w:val="1"/>
        </w:rPr>
      </w:pPr>
    </w:p>
    <w:p w14:paraId="174B3B2D" w14:textId="77777777" w:rsidR="003B74E8" w:rsidRPr="003B74E8" w:rsidRDefault="003B74E8" w:rsidP="003B74E8">
      <w:pPr>
        <w:jc w:val="both"/>
        <w:rPr>
          <w:rFonts w:ascii="Arial" w:hAnsi="Arial" w:cs="Arial"/>
          <w:b/>
          <w:bCs/>
          <w:kern w:val="1"/>
          <w:lang w:val="sr-Cyrl-RS"/>
        </w:rPr>
      </w:pPr>
      <w:r w:rsidRPr="007968BF">
        <w:rPr>
          <w:rFonts w:ascii="Arial" w:hAnsi="Arial" w:cs="Arial"/>
          <w:b/>
          <w:bCs/>
          <w:kern w:val="1"/>
        </w:rPr>
        <w:t>Подаци о наручиоцу</w:t>
      </w:r>
      <w:r w:rsidRPr="007968BF">
        <w:rPr>
          <w:rFonts w:ascii="Arial" w:hAnsi="Arial" w:cs="Arial"/>
          <w:b/>
          <w:bCs/>
          <w:kern w:val="1"/>
          <w:lang w:val="sr-Cyrl-RS"/>
        </w:rPr>
        <w:t>:</w:t>
      </w:r>
    </w:p>
    <w:p w14:paraId="3C29E1CC" w14:textId="77777777" w:rsidR="003B74E8" w:rsidRPr="003B74E8" w:rsidRDefault="003B74E8" w:rsidP="003B74E8">
      <w:pPr>
        <w:jc w:val="both"/>
        <w:rPr>
          <w:rFonts w:ascii="Arial" w:hAnsi="Arial" w:cs="Arial"/>
          <w:kern w:val="1"/>
          <w:lang w:val="sr-Cyrl-RS"/>
        </w:rPr>
      </w:pPr>
    </w:p>
    <w:p w14:paraId="2DC82EA5" w14:textId="77777777" w:rsidR="003B74E8" w:rsidRPr="007B508F" w:rsidRDefault="003B74E8" w:rsidP="003B74E8">
      <w:pPr>
        <w:jc w:val="both"/>
        <w:rPr>
          <w:rFonts w:ascii="Arial" w:hAnsi="Arial" w:cs="Arial"/>
          <w:kern w:val="1"/>
          <w:sz w:val="22"/>
          <w:szCs w:val="22"/>
        </w:rPr>
      </w:pPr>
      <w:r w:rsidRPr="007B508F">
        <w:rPr>
          <w:rFonts w:ascii="Arial" w:hAnsi="Arial" w:cs="Arial"/>
          <w:kern w:val="1"/>
          <w:sz w:val="22"/>
          <w:szCs w:val="22"/>
        </w:rPr>
        <w:t xml:space="preserve">Наручилац: </w:t>
      </w:r>
      <w:r w:rsidRPr="007B508F">
        <w:rPr>
          <w:rFonts w:ascii="Arial" w:hAnsi="Arial" w:cs="Arial"/>
          <w:kern w:val="1"/>
          <w:sz w:val="22"/>
          <w:szCs w:val="22"/>
        </w:rPr>
        <w:tab/>
      </w:r>
      <w:r w:rsidRPr="007B508F">
        <w:rPr>
          <w:rFonts w:ascii="Arial" w:hAnsi="Arial" w:cs="Arial"/>
          <w:kern w:val="1"/>
          <w:sz w:val="22"/>
          <w:szCs w:val="22"/>
        </w:rPr>
        <w:tab/>
        <w:t xml:space="preserve"> </w:t>
      </w:r>
      <w:r w:rsidRPr="007B508F">
        <w:rPr>
          <w:rFonts w:ascii="Arial" w:hAnsi="Arial" w:cs="Arial"/>
          <w:kern w:val="1"/>
          <w:sz w:val="22"/>
          <w:szCs w:val="22"/>
          <w:lang w:val="sr-Cyrl-RS"/>
        </w:rPr>
        <w:t xml:space="preserve">       </w:t>
      </w:r>
      <w:r w:rsidRPr="007B508F">
        <w:rPr>
          <w:rFonts w:ascii="Arial" w:hAnsi="Arial" w:cs="Arial"/>
          <w:kern w:val="1"/>
          <w:sz w:val="22"/>
          <w:szCs w:val="22"/>
        </w:rPr>
        <w:t xml:space="preserve">  </w:t>
      </w:r>
      <w:r w:rsidRPr="007B508F">
        <w:rPr>
          <w:rFonts w:ascii="Arial" w:hAnsi="Arial" w:cs="Arial"/>
          <w:kern w:val="1"/>
          <w:sz w:val="22"/>
          <w:szCs w:val="22"/>
          <w:lang w:val="sr-Cyrl-RS"/>
        </w:rPr>
        <w:t xml:space="preserve"> </w:t>
      </w:r>
      <w:r w:rsidRPr="007B508F">
        <w:rPr>
          <w:rFonts w:ascii="Arial" w:hAnsi="Arial" w:cs="Arial"/>
          <w:kern w:val="1"/>
          <w:sz w:val="22"/>
          <w:szCs w:val="22"/>
        </w:rPr>
        <w:t>Републичка дирекција за робне резерве</w:t>
      </w:r>
    </w:p>
    <w:p w14:paraId="73B23A1E" w14:textId="77777777" w:rsidR="003B74E8" w:rsidRPr="007B508F" w:rsidRDefault="003B74E8" w:rsidP="003B74E8">
      <w:pPr>
        <w:jc w:val="both"/>
        <w:rPr>
          <w:rFonts w:ascii="Arial" w:hAnsi="Arial" w:cs="Arial"/>
          <w:kern w:val="1"/>
          <w:sz w:val="22"/>
          <w:szCs w:val="22"/>
        </w:rPr>
      </w:pPr>
      <w:r w:rsidRPr="007B508F">
        <w:rPr>
          <w:rFonts w:ascii="Arial" w:hAnsi="Arial" w:cs="Arial"/>
          <w:kern w:val="1"/>
          <w:sz w:val="22"/>
          <w:szCs w:val="22"/>
        </w:rPr>
        <w:t>Адреса:</w:t>
      </w:r>
      <w:r w:rsidRPr="007B508F">
        <w:rPr>
          <w:rFonts w:ascii="Arial" w:hAnsi="Arial" w:cs="Arial"/>
          <w:kern w:val="1"/>
          <w:sz w:val="22"/>
          <w:szCs w:val="22"/>
          <w:lang w:val="sr-Cyrl-RS"/>
        </w:rPr>
        <w:t xml:space="preserve">      </w:t>
      </w:r>
      <w:r w:rsidRPr="007B508F">
        <w:rPr>
          <w:rFonts w:ascii="Arial" w:hAnsi="Arial" w:cs="Arial"/>
          <w:kern w:val="1"/>
          <w:sz w:val="22"/>
          <w:szCs w:val="22"/>
          <w:lang w:val="sr-Cyrl-RS"/>
        </w:rPr>
        <w:tab/>
      </w:r>
      <w:r w:rsidRPr="007B508F">
        <w:rPr>
          <w:rFonts w:ascii="Arial" w:hAnsi="Arial" w:cs="Arial"/>
          <w:kern w:val="1"/>
          <w:sz w:val="22"/>
          <w:szCs w:val="22"/>
          <w:lang w:val="sr-Cyrl-RS"/>
        </w:rPr>
        <w:tab/>
        <w:t xml:space="preserve">           </w:t>
      </w:r>
      <w:r w:rsidRPr="007B508F">
        <w:rPr>
          <w:rFonts w:ascii="Arial" w:hAnsi="Arial" w:cs="Arial"/>
          <w:kern w:val="1"/>
          <w:sz w:val="22"/>
          <w:szCs w:val="22"/>
        </w:rPr>
        <w:t xml:space="preserve">Београд, Дечанска 8а </w:t>
      </w:r>
    </w:p>
    <w:p w14:paraId="176C8A5C" w14:textId="77777777" w:rsidR="003B74E8" w:rsidRPr="007B508F" w:rsidRDefault="003B74E8" w:rsidP="003B74E8">
      <w:pPr>
        <w:jc w:val="both"/>
        <w:rPr>
          <w:rFonts w:ascii="Arial" w:hAnsi="Arial" w:cs="Arial"/>
          <w:kern w:val="1"/>
          <w:sz w:val="22"/>
          <w:szCs w:val="22"/>
          <w:lang w:val="sr-Cyrl-RS"/>
        </w:rPr>
      </w:pPr>
      <w:r w:rsidRPr="007B508F">
        <w:rPr>
          <w:rFonts w:ascii="Arial" w:hAnsi="Arial" w:cs="Arial"/>
          <w:kern w:val="1"/>
          <w:sz w:val="22"/>
          <w:szCs w:val="22"/>
          <w:lang w:val="sr-Cyrl-RS"/>
        </w:rPr>
        <w:t>ПИБ:</w:t>
      </w:r>
      <w:r w:rsidRPr="007B508F">
        <w:rPr>
          <w:rFonts w:ascii="Arial" w:hAnsi="Arial" w:cs="Arial"/>
          <w:kern w:val="1"/>
          <w:sz w:val="22"/>
          <w:szCs w:val="22"/>
          <w:lang w:val="sr-Cyrl-RS"/>
        </w:rPr>
        <w:tab/>
      </w:r>
      <w:r w:rsidRPr="007B508F">
        <w:rPr>
          <w:rFonts w:ascii="Arial" w:hAnsi="Arial" w:cs="Arial"/>
          <w:kern w:val="1"/>
          <w:sz w:val="22"/>
          <w:szCs w:val="22"/>
          <w:lang w:val="sr-Cyrl-RS"/>
        </w:rPr>
        <w:tab/>
      </w:r>
      <w:r w:rsidRPr="007B508F">
        <w:rPr>
          <w:rFonts w:ascii="Arial" w:hAnsi="Arial" w:cs="Arial"/>
          <w:kern w:val="1"/>
          <w:sz w:val="22"/>
          <w:szCs w:val="22"/>
          <w:lang w:val="sr-Cyrl-RS"/>
        </w:rPr>
        <w:tab/>
      </w:r>
      <w:r w:rsidRPr="007B508F">
        <w:rPr>
          <w:rFonts w:ascii="Arial" w:hAnsi="Arial" w:cs="Arial"/>
          <w:kern w:val="1"/>
          <w:sz w:val="22"/>
          <w:szCs w:val="22"/>
        </w:rPr>
        <w:t xml:space="preserve">  </w:t>
      </w:r>
      <w:r w:rsidRPr="007B508F">
        <w:rPr>
          <w:rFonts w:ascii="Arial" w:hAnsi="Arial" w:cs="Arial"/>
          <w:kern w:val="1"/>
          <w:sz w:val="22"/>
          <w:szCs w:val="22"/>
          <w:lang w:val="sr-Cyrl-RS"/>
        </w:rPr>
        <w:t xml:space="preserve">         102199721</w:t>
      </w:r>
    </w:p>
    <w:p w14:paraId="3A04AFD5" w14:textId="77777777" w:rsidR="003B74E8" w:rsidRPr="004624D9" w:rsidRDefault="003B74E8" w:rsidP="003B74E8">
      <w:pPr>
        <w:jc w:val="both"/>
        <w:rPr>
          <w:rFonts w:ascii="Arial" w:hAnsi="Arial" w:cs="Arial"/>
          <w:kern w:val="1"/>
          <w:sz w:val="22"/>
          <w:szCs w:val="22"/>
          <w:lang w:val="sr-Cyrl-RS"/>
        </w:rPr>
      </w:pPr>
      <w:r w:rsidRPr="004624D9">
        <w:rPr>
          <w:rFonts w:ascii="Arial" w:hAnsi="Arial" w:cs="Arial"/>
          <w:kern w:val="1"/>
          <w:sz w:val="22"/>
          <w:szCs w:val="22"/>
          <w:lang w:val="sr-Cyrl-RS"/>
        </w:rPr>
        <w:t xml:space="preserve">М.Б.:  </w:t>
      </w:r>
      <w:r w:rsidRPr="004624D9">
        <w:rPr>
          <w:rFonts w:ascii="Arial" w:hAnsi="Arial" w:cs="Arial"/>
          <w:kern w:val="1"/>
          <w:sz w:val="22"/>
          <w:szCs w:val="22"/>
          <w:lang w:val="sr-Cyrl-RS"/>
        </w:rPr>
        <w:tab/>
      </w:r>
      <w:r w:rsidRPr="004624D9">
        <w:rPr>
          <w:rFonts w:ascii="Arial" w:hAnsi="Arial" w:cs="Arial"/>
          <w:kern w:val="1"/>
          <w:sz w:val="22"/>
          <w:szCs w:val="22"/>
          <w:lang w:val="sr-Cyrl-RS"/>
        </w:rPr>
        <w:tab/>
      </w:r>
      <w:r w:rsidRPr="004624D9">
        <w:rPr>
          <w:rFonts w:ascii="Arial" w:hAnsi="Arial" w:cs="Arial"/>
          <w:kern w:val="1"/>
          <w:sz w:val="22"/>
          <w:szCs w:val="22"/>
          <w:lang w:val="sr-Cyrl-RS"/>
        </w:rPr>
        <w:tab/>
        <w:t xml:space="preserve">           </w:t>
      </w:r>
      <w:r w:rsidR="007B508F" w:rsidRPr="004624D9">
        <w:rPr>
          <w:rFonts w:ascii="Arial" w:hAnsi="Arial" w:cs="Arial"/>
          <w:kern w:val="1"/>
          <w:sz w:val="22"/>
          <w:szCs w:val="22"/>
          <w:lang w:val="sr-Cyrl-RS"/>
        </w:rPr>
        <w:tab/>
      </w:r>
      <w:r w:rsidRPr="004624D9">
        <w:rPr>
          <w:rFonts w:ascii="Arial" w:hAnsi="Arial" w:cs="Arial"/>
          <w:kern w:val="1"/>
          <w:sz w:val="22"/>
          <w:szCs w:val="22"/>
          <w:lang w:val="sr-Cyrl-RS"/>
        </w:rPr>
        <w:t>07001452</w:t>
      </w:r>
    </w:p>
    <w:p w14:paraId="60DA51FF" w14:textId="77777777" w:rsidR="003B74E8" w:rsidRPr="004624D9" w:rsidRDefault="003B74E8" w:rsidP="003B74E8">
      <w:pPr>
        <w:jc w:val="both"/>
        <w:rPr>
          <w:rFonts w:ascii="Arial" w:hAnsi="Arial" w:cs="Arial"/>
          <w:kern w:val="1"/>
          <w:sz w:val="22"/>
          <w:szCs w:val="22"/>
        </w:rPr>
      </w:pPr>
      <w:r w:rsidRPr="004624D9">
        <w:rPr>
          <w:rFonts w:ascii="Arial" w:hAnsi="Arial" w:cs="Arial"/>
          <w:kern w:val="1"/>
          <w:sz w:val="22"/>
          <w:szCs w:val="22"/>
        </w:rPr>
        <w:t xml:space="preserve">Интернет страница: </w:t>
      </w:r>
      <w:r w:rsidRPr="004624D9">
        <w:rPr>
          <w:rFonts w:ascii="Arial" w:hAnsi="Arial" w:cs="Arial"/>
          <w:kern w:val="1"/>
          <w:sz w:val="22"/>
          <w:szCs w:val="22"/>
          <w:lang w:val="sr-Cyrl-RS"/>
        </w:rPr>
        <w:t xml:space="preserve">         </w:t>
      </w:r>
      <w:r w:rsidR="007B508F" w:rsidRPr="004624D9">
        <w:rPr>
          <w:rFonts w:ascii="Arial" w:hAnsi="Arial" w:cs="Arial"/>
          <w:kern w:val="1"/>
          <w:sz w:val="22"/>
          <w:szCs w:val="22"/>
          <w:lang w:val="sr-Cyrl-RS"/>
        </w:rPr>
        <w:tab/>
      </w:r>
      <w:hyperlink r:id="rId10" w:history="1">
        <w:r w:rsidRPr="004624D9">
          <w:rPr>
            <w:rFonts w:ascii="Arial" w:hAnsi="Arial"/>
            <w:color w:val="0563C1"/>
            <w:kern w:val="1"/>
            <w:sz w:val="22"/>
            <w:szCs w:val="22"/>
            <w:u w:val="single"/>
          </w:rPr>
          <w:t>www.rdrr.gov.rs</w:t>
        </w:r>
      </w:hyperlink>
      <w:r w:rsidRPr="004624D9">
        <w:rPr>
          <w:rFonts w:ascii="Arial" w:hAnsi="Arial" w:cs="Arial"/>
          <w:kern w:val="1"/>
          <w:sz w:val="22"/>
          <w:szCs w:val="22"/>
        </w:rPr>
        <w:t xml:space="preserve"> </w:t>
      </w:r>
    </w:p>
    <w:p w14:paraId="328898C0" w14:textId="77777777" w:rsidR="003B74E8" w:rsidRPr="004624D9" w:rsidRDefault="003B74E8" w:rsidP="003B74E8">
      <w:pPr>
        <w:jc w:val="both"/>
        <w:rPr>
          <w:rFonts w:ascii="Arial" w:hAnsi="Arial" w:cs="Arial"/>
          <w:kern w:val="1"/>
          <w:sz w:val="22"/>
          <w:szCs w:val="22"/>
        </w:rPr>
      </w:pPr>
      <w:r w:rsidRPr="004624D9">
        <w:rPr>
          <w:rFonts w:ascii="Arial" w:hAnsi="Arial" w:cs="Arial"/>
          <w:kern w:val="1"/>
          <w:sz w:val="22"/>
          <w:szCs w:val="22"/>
        </w:rPr>
        <w:t>Радно време наручиоца:</w:t>
      </w:r>
      <w:r w:rsidRPr="004624D9">
        <w:rPr>
          <w:rFonts w:ascii="Arial" w:hAnsi="Arial" w:cs="Arial"/>
          <w:kern w:val="1"/>
          <w:sz w:val="22"/>
          <w:szCs w:val="22"/>
          <w:lang w:val="sr-Cyrl-CS"/>
        </w:rPr>
        <w:t xml:space="preserve">  </w:t>
      </w:r>
      <w:r w:rsidR="007B508F" w:rsidRPr="004624D9">
        <w:rPr>
          <w:rFonts w:ascii="Arial" w:hAnsi="Arial" w:cs="Arial"/>
          <w:kern w:val="1"/>
          <w:sz w:val="22"/>
          <w:szCs w:val="22"/>
          <w:lang w:val="sr-Cyrl-CS"/>
        </w:rPr>
        <w:tab/>
      </w:r>
      <w:r w:rsidRPr="004624D9">
        <w:rPr>
          <w:rFonts w:ascii="Arial" w:hAnsi="Arial" w:cs="Arial"/>
          <w:kern w:val="1"/>
          <w:sz w:val="22"/>
          <w:szCs w:val="22"/>
        </w:rPr>
        <w:t>7:30 до 15:30 часова</w:t>
      </w:r>
    </w:p>
    <w:p w14:paraId="3D58D3EB" w14:textId="77777777" w:rsidR="003B74E8" w:rsidRPr="00721113" w:rsidRDefault="003B74E8" w:rsidP="00721113">
      <w:pPr>
        <w:spacing w:line="240" w:lineRule="auto"/>
        <w:jc w:val="both"/>
        <w:rPr>
          <w:rFonts w:ascii="Arial" w:hAnsi="Arial" w:cs="Arial"/>
          <w:kern w:val="1"/>
          <w:sz w:val="22"/>
          <w:szCs w:val="22"/>
        </w:rPr>
      </w:pPr>
    </w:p>
    <w:p w14:paraId="13C6B3DE" w14:textId="77777777" w:rsidR="003B74E8" w:rsidRPr="00721113" w:rsidRDefault="003B74E8" w:rsidP="003B74E8">
      <w:pPr>
        <w:jc w:val="both"/>
        <w:rPr>
          <w:kern w:val="1"/>
          <w:sz w:val="22"/>
          <w:szCs w:val="22"/>
        </w:rPr>
      </w:pPr>
    </w:p>
    <w:p w14:paraId="48EF08CA" w14:textId="77777777" w:rsidR="00F32229" w:rsidRPr="00721113" w:rsidRDefault="00F32229" w:rsidP="003B74E8">
      <w:pPr>
        <w:jc w:val="both"/>
        <w:rPr>
          <w:kern w:val="1"/>
          <w:sz w:val="22"/>
          <w:szCs w:val="22"/>
        </w:rPr>
      </w:pPr>
    </w:p>
    <w:p w14:paraId="15310F9E" w14:textId="77777777" w:rsidR="00F32229" w:rsidRPr="00721113" w:rsidRDefault="00F32229" w:rsidP="003B74E8">
      <w:pPr>
        <w:jc w:val="both"/>
        <w:rPr>
          <w:kern w:val="1"/>
          <w:sz w:val="22"/>
          <w:szCs w:val="22"/>
        </w:rPr>
      </w:pPr>
    </w:p>
    <w:p w14:paraId="1630D8E6" w14:textId="753CF1E7" w:rsidR="00D64698" w:rsidRDefault="00D64698">
      <w:pPr>
        <w:suppressAutoHyphens w:val="0"/>
        <w:spacing w:after="160" w:line="259" w:lineRule="auto"/>
        <w:rPr>
          <w:kern w:val="1"/>
          <w:sz w:val="22"/>
          <w:szCs w:val="22"/>
        </w:rPr>
      </w:pPr>
      <w:r>
        <w:rPr>
          <w:kern w:val="1"/>
          <w:sz w:val="22"/>
          <w:szCs w:val="22"/>
        </w:rPr>
        <w:br w:type="page"/>
      </w:r>
    </w:p>
    <w:p w14:paraId="3E191BAF" w14:textId="77777777" w:rsidR="00721113" w:rsidRPr="00721113" w:rsidRDefault="00721113" w:rsidP="003B74E8">
      <w:pPr>
        <w:jc w:val="both"/>
        <w:rPr>
          <w:kern w:val="1"/>
          <w:sz w:val="22"/>
          <w:szCs w:val="22"/>
        </w:rPr>
      </w:pPr>
    </w:p>
    <w:p w14:paraId="6AFDA161" w14:textId="77777777" w:rsidR="00721113" w:rsidRDefault="00721113" w:rsidP="003B74E8">
      <w:pPr>
        <w:jc w:val="both"/>
        <w:rPr>
          <w:kern w:val="1"/>
          <w:sz w:val="22"/>
          <w:szCs w:val="22"/>
        </w:rPr>
      </w:pPr>
    </w:p>
    <w:p w14:paraId="0B88C64D" w14:textId="77777777" w:rsidR="003B74E8" w:rsidRPr="003B74E8" w:rsidRDefault="003B74E8" w:rsidP="003B74E8">
      <w:pPr>
        <w:shd w:val="clear" w:color="auto" w:fill="C6D9F1"/>
        <w:jc w:val="center"/>
        <w:rPr>
          <w:rFonts w:ascii="Arial" w:hAnsi="Arial" w:cs="Arial"/>
          <w:b/>
          <w:bCs/>
          <w:i/>
          <w:iCs/>
          <w:kern w:val="1"/>
        </w:rPr>
      </w:pPr>
    </w:p>
    <w:p w14:paraId="192C1E1D" w14:textId="77777777" w:rsidR="003B74E8" w:rsidRDefault="003B74E8" w:rsidP="00DC49EF">
      <w:pPr>
        <w:shd w:val="clear" w:color="auto" w:fill="C6D9F1"/>
        <w:ind w:left="357" w:hanging="357"/>
        <w:jc w:val="center"/>
        <w:rPr>
          <w:rFonts w:ascii="Arial" w:hAnsi="Arial" w:cs="Arial"/>
          <w:b/>
          <w:bCs/>
          <w:i/>
          <w:iCs/>
          <w:kern w:val="1"/>
        </w:rPr>
      </w:pPr>
      <w:r w:rsidRPr="003B74E8">
        <w:rPr>
          <w:rFonts w:ascii="Arial" w:hAnsi="Arial" w:cs="Arial"/>
          <w:b/>
          <w:bCs/>
          <w:i/>
          <w:iCs/>
          <w:kern w:val="1"/>
        </w:rPr>
        <w:t xml:space="preserve"> </w:t>
      </w:r>
      <w:r w:rsidRPr="003B74E8">
        <w:rPr>
          <w:rFonts w:ascii="Arial" w:hAnsi="Arial" w:cs="Arial"/>
          <w:b/>
          <w:bCs/>
          <w:i/>
          <w:iCs/>
          <w:kern w:val="1"/>
          <w:lang w:val="en-US"/>
        </w:rPr>
        <w:t>I</w:t>
      </w:r>
      <w:r w:rsidR="00DC49EF">
        <w:rPr>
          <w:rFonts w:ascii="Arial" w:hAnsi="Arial" w:cs="Arial"/>
          <w:b/>
          <w:bCs/>
          <w:i/>
          <w:iCs/>
          <w:kern w:val="1"/>
          <w:lang w:val="en-US"/>
        </w:rPr>
        <w:tab/>
      </w:r>
      <w:r w:rsidRPr="003B74E8">
        <w:rPr>
          <w:rFonts w:ascii="Arial" w:hAnsi="Arial" w:cs="Arial"/>
          <w:b/>
          <w:bCs/>
          <w:i/>
          <w:iCs/>
          <w:kern w:val="1"/>
        </w:rPr>
        <w:t xml:space="preserve">ОПШТИ ПОДАЦИ О ЈАВНОЈ НАБАВЦИ </w:t>
      </w:r>
    </w:p>
    <w:p w14:paraId="6447F0A6" w14:textId="77777777" w:rsidR="00D64698" w:rsidRPr="003B74E8" w:rsidRDefault="00D64698" w:rsidP="00DC49EF">
      <w:pPr>
        <w:shd w:val="clear" w:color="auto" w:fill="C6D9F1"/>
        <w:ind w:left="357" w:hanging="357"/>
        <w:jc w:val="center"/>
        <w:rPr>
          <w:rFonts w:ascii="Arial" w:hAnsi="Arial" w:cs="Arial"/>
          <w:b/>
          <w:bCs/>
          <w:i/>
          <w:iCs/>
          <w:kern w:val="1"/>
        </w:rPr>
      </w:pPr>
    </w:p>
    <w:p w14:paraId="1F5A3809" w14:textId="77777777" w:rsidR="001D4BFA" w:rsidRDefault="00005B9E" w:rsidP="00BE26E9">
      <w:pPr>
        <w:widowControl w:val="0"/>
        <w:numPr>
          <w:ilvl w:val="0"/>
          <w:numId w:val="13"/>
        </w:numPr>
        <w:suppressAutoHyphens w:val="0"/>
        <w:autoSpaceDE w:val="0"/>
        <w:autoSpaceDN w:val="0"/>
        <w:adjustRightInd w:val="0"/>
        <w:spacing w:before="240" w:after="120" w:line="240" w:lineRule="auto"/>
        <w:jc w:val="both"/>
        <w:rPr>
          <w:rFonts w:ascii="Arial" w:hAnsi="Arial" w:cs="Arial"/>
          <w:bCs/>
          <w:kern w:val="1"/>
          <w:sz w:val="22"/>
          <w:szCs w:val="22"/>
        </w:rPr>
      </w:pPr>
      <w:r w:rsidRPr="00667A8A">
        <w:rPr>
          <w:rFonts w:ascii="Arial" w:hAnsi="Arial" w:cs="Arial"/>
          <w:b/>
          <w:bCs/>
          <w:kern w:val="1"/>
          <w:sz w:val="22"/>
          <w:szCs w:val="22"/>
        </w:rPr>
        <w:t>Предмет јавне набавке</w:t>
      </w:r>
      <w:r w:rsidR="001D4BFA">
        <w:rPr>
          <w:rFonts w:ascii="Arial" w:hAnsi="Arial" w:cs="Arial"/>
          <w:bCs/>
          <w:kern w:val="1"/>
          <w:sz w:val="22"/>
          <w:szCs w:val="22"/>
          <w:lang w:val="sr-Cyrl-RS"/>
        </w:rPr>
        <w:t xml:space="preserve"> ЈН брoj </w:t>
      </w:r>
      <w:r w:rsidR="00D64698">
        <w:rPr>
          <w:rFonts w:ascii="Arial" w:hAnsi="Arial" w:cs="Arial"/>
          <w:bCs/>
          <w:kern w:val="1"/>
          <w:sz w:val="22"/>
          <w:szCs w:val="22"/>
          <w:lang w:val="sr-Cyrl-RS"/>
        </w:rPr>
        <w:t>7</w:t>
      </w:r>
      <w:r w:rsidR="00036E4E" w:rsidRPr="00036E4E">
        <w:rPr>
          <w:rFonts w:ascii="Arial" w:hAnsi="Arial" w:cs="Arial"/>
          <w:bCs/>
          <w:kern w:val="1"/>
          <w:sz w:val="22"/>
          <w:szCs w:val="22"/>
          <w:lang w:val="sr-Cyrl-RS"/>
        </w:rPr>
        <w:t xml:space="preserve">/2017-03 је </w:t>
      </w:r>
      <w:r w:rsidR="00D64698" w:rsidRPr="00D64698">
        <w:rPr>
          <w:rFonts w:ascii="Arial" w:hAnsi="Arial" w:cs="Arial"/>
          <w:bCs/>
          <w:kern w:val="1"/>
          <w:sz w:val="22"/>
          <w:szCs w:val="22"/>
        </w:rPr>
        <w:t>извођење радова на санацији и реконтрукцији хидрантске мреже на складишту нафтних деривата ''Смедерево'' у Смедереву</w:t>
      </w:r>
      <w:r w:rsidR="001D4BFA">
        <w:rPr>
          <w:rFonts w:ascii="Arial" w:hAnsi="Arial" w:cs="Arial"/>
          <w:bCs/>
          <w:kern w:val="1"/>
          <w:sz w:val="22"/>
          <w:szCs w:val="22"/>
        </w:rPr>
        <w:t xml:space="preserve">. </w:t>
      </w:r>
    </w:p>
    <w:p w14:paraId="46E94CE7" w14:textId="77777777" w:rsidR="00C61B5A" w:rsidRPr="004624D9" w:rsidRDefault="00C61B5A" w:rsidP="00D77898">
      <w:pPr>
        <w:spacing w:after="120" w:line="240" w:lineRule="auto"/>
        <w:jc w:val="both"/>
        <w:rPr>
          <w:rFonts w:ascii="Arial" w:hAnsi="Arial" w:cs="Arial"/>
          <w:sz w:val="22"/>
          <w:szCs w:val="22"/>
        </w:rPr>
      </w:pPr>
      <w:r w:rsidRPr="004624D9">
        <w:rPr>
          <w:rFonts w:ascii="Arial" w:hAnsi="Arial" w:cs="Arial"/>
          <w:sz w:val="22"/>
          <w:szCs w:val="22"/>
        </w:rPr>
        <w:t>Назив и ознака из општег речника набавке:</w:t>
      </w:r>
    </w:p>
    <w:p w14:paraId="26C21AFC" w14:textId="77777777" w:rsidR="00005B9E" w:rsidRPr="004624D9" w:rsidRDefault="00005B9E" w:rsidP="00005B9E">
      <w:pPr>
        <w:pStyle w:val="BodyText"/>
        <w:kinsoku w:val="0"/>
        <w:overflowPunct w:val="0"/>
        <w:rPr>
          <w:rFonts w:ascii="Arial" w:hAnsi="Arial" w:cs="Arial"/>
          <w:color w:val="auto"/>
          <w:sz w:val="22"/>
          <w:szCs w:val="22"/>
          <w:lang w:val="sr-Cyrl-RS"/>
        </w:rPr>
      </w:pPr>
      <w:r w:rsidRPr="004624D9">
        <w:rPr>
          <w:rFonts w:ascii="Arial" w:hAnsi="Arial" w:cs="Arial"/>
          <w:color w:val="auto"/>
          <w:spacing w:val="-1"/>
          <w:sz w:val="22"/>
          <w:szCs w:val="22"/>
        </w:rPr>
        <w:t>452</w:t>
      </w:r>
      <w:r w:rsidR="002843B4" w:rsidRPr="004624D9">
        <w:rPr>
          <w:rFonts w:ascii="Arial" w:hAnsi="Arial" w:cs="Arial"/>
          <w:color w:val="auto"/>
          <w:spacing w:val="-1"/>
          <w:sz w:val="22"/>
          <w:szCs w:val="22"/>
          <w:lang w:val="sr-Cyrl-RS"/>
        </w:rPr>
        <w:t>5500</w:t>
      </w:r>
      <w:r w:rsidRPr="004624D9">
        <w:rPr>
          <w:rFonts w:ascii="Arial" w:hAnsi="Arial" w:cs="Arial"/>
          <w:color w:val="auto"/>
          <w:sz w:val="22"/>
          <w:szCs w:val="22"/>
        </w:rPr>
        <w:t>0</w:t>
      </w:r>
      <w:r w:rsidRPr="004624D9">
        <w:rPr>
          <w:rFonts w:ascii="Arial" w:hAnsi="Arial" w:cs="Arial"/>
          <w:color w:val="auto"/>
          <w:spacing w:val="1"/>
          <w:sz w:val="22"/>
          <w:szCs w:val="22"/>
        </w:rPr>
        <w:t xml:space="preserve"> </w:t>
      </w:r>
      <w:r w:rsidRPr="004624D9">
        <w:rPr>
          <w:rFonts w:ascii="Arial" w:hAnsi="Arial" w:cs="Arial"/>
          <w:color w:val="auto"/>
          <w:sz w:val="22"/>
          <w:szCs w:val="22"/>
        </w:rPr>
        <w:t xml:space="preserve">– </w:t>
      </w:r>
      <w:r w:rsidRPr="004624D9">
        <w:rPr>
          <w:rFonts w:ascii="Arial" w:hAnsi="Arial" w:cs="Arial"/>
          <w:color w:val="auto"/>
          <w:spacing w:val="-1"/>
          <w:sz w:val="22"/>
          <w:szCs w:val="22"/>
        </w:rPr>
        <w:t>р</w:t>
      </w:r>
      <w:r w:rsidRPr="004624D9">
        <w:rPr>
          <w:rFonts w:ascii="Arial" w:hAnsi="Arial" w:cs="Arial"/>
          <w:color w:val="auto"/>
          <w:spacing w:val="-3"/>
          <w:sz w:val="22"/>
          <w:szCs w:val="22"/>
        </w:rPr>
        <w:t>а</w:t>
      </w:r>
      <w:r w:rsidRPr="004624D9">
        <w:rPr>
          <w:rFonts w:ascii="Arial" w:hAnsi="Arial" w:cs="Arial"/>
          <w:color w:val="auto"/>
          <w:sz w:val="22"/>
          <w:szCs w:val="22"/>
        </w:rPr>
        <w:t>д</w:t>
      </w:r>
      <w:r w:rsidRPr="004624D9">
        <w:rPr>
          <w:rFonts w:ascii="Arial" w:hAnsi="Arial" w:cs="Arial"/>
          <w:color w:val="auto"/>
          <w:spacing w:val="-1"/>
          <w:sz w:val="22"/>
          <w:szCs w:val="22"/>
        </w:rPr>
        <w:t>о</w:t>
      </w:r>
      <w:r w:rsidRPr="004624D9">
        <w:rPr>
          <w:rFonts w:ascii="Arial" w:hAnsi="Arial" w:cs="Arial"/>
          <w:color w:val="auto"/>
          <w:sz w:val="22"/>
          <w:szCs w:val="22"/>
        </w:rPr>
        <w:t>ви</w:t>
      </w:r>
      <w:r w:rsidRPr="004624D9">
        <w:rPr>
          <w:rFonts w:ascii="Arial" w:hAnsi="Arial" w:cs="Arial"/>
          <w:color w:val="auto"/>
          <w:spacing w:val="-3"/>
          <w:sz w:val="22"/>
          <w:szCs w:val="22"/>
        </w:rPr>
        <w:t xml:space="preserve"> </w:t>
      </w:r>
      <w:r w:rsidRPr="004624D9">
        <w:rPr>
          <w:rFonts w:ascii="Arial" w:hAnsi="Arial" w:cs="Arial"/>
          <w:color w:val="auto"/>
          <w:sz w:val="22"/>
          <w:szCs w:val="22"/>
        </w:rPr>
        <w:t xml:space="preserve">на </w:t>
      </w:r>
      <w:r w:rsidRPr="004624D9">
        <w:rPr>
          <w:rFonts w:ascii="Arial" w:hAnsi="Arial" w:cs="Arial"/>
          <w:color w:val="auto"/>
          <w:spacing w:val="-4"/>
          <w:sz w:val="22"/>
          <w:szCs w:val="22"/>
        </w:rPr>
        <w:t>и</w:t>
      </w:r>
      <w:r w:rsidRPr="004624D9">
        <w:rPr>
          <w:rFonts w:ascii="Arial" w:hAnsi="Arial" w:cs="Arial"/>
          <w:color w:val="auto"/>
          <w:spacing w:val="-1"/>
          <w:sz w:val="22"/>
          <w:szCs w:val="22"/>
        </w:rPr>
        <w:t>з</w:t>
      </w:r>
      <w:r w:rsidRPr="004624D9">
        <w:rPr>
          <w:rFonts w:ascii="Arial" w:hAnsi="Arial" w:cs="Arial"/>
          <w:color w:val="auto"/>
          <w:spacing w:val="1"/>
          <w:sz w:val="22"/>
          <w:szCs w:val="22"/>
        </w:rPr>
        <w:t>г</w:t>
      </w:r>
      <w:r w:rsidRPr="004624D9">
        <w:rPr>
          <w:rFonts w:ascii="Arial" w:hAnsi="Arial" w:cs="Arial"/>
          <w:color w:val="auto"/>
          <w:spacing w:val="-1"/>
          <w:sz w:val="22"/>
          <w:szCs w:val="22"/>
        </w:rPr>
        <w:t>ра</w:t>
      </w:r>
      <w:r w:rsidRPr="004624D9">
        <w:rPr>
          <w:rFonts w:ascii="Arial" w:hAnsi="Arial" w:cs="Arial"/>
          <w:color w:val="auto"/>
          <w:spacing w:val="-2"/>
          <w:sz w:val="22"/>
          <w:szCs w:val="22"/>
        </w:rPr>
        <w:t>д</w:t>
      </w:r>
      <w:r w:rsidRPr="004624D9">
        <w:rPr>
          <w:rFonts w:ascii="Arial" w:hAnsi="Arial" w:cs="Arial"/>
          <w:color w:val="auto"/>
          <w:sz w:val="22"/>
          <w:szCs w:val="22"/>
        </w:rPr>
        <w:t xml:space="preserve">њи </w:t>
      </w:r>
      <w:r w:rsidR="002843B4" w:rsidRPr="004624D9">
        <w:rPr>
          <w:rFonts w:ascii="Arial" w:hAnsi="Arial" w:cs="Arial"/>
          <w:color w:val="auto"/>
          <w:spacing w:val="-1"/>
          <w:sz w:val="22"/>
          <w:szCs w:val="22"/>
          <w:lang w:val="sr-Cyrl-RS"/>
        </w:rPr>
        <w:t>објеката за нафтну и гасну индустрију</w:t>
      </w:r>
    </w:p>
    <w:p w14:paraId="7F91FE99" w14:textId="77777777" w:rsidR="00C61B5A" w:rsidRPr="004624D9" w:rsidRDefault="00C61B5A" w:rsidP="00BE26E9">
      <w:pPr>
        <w:pStyle w:val="ListParagraph"/>
        <w:numPr>
          <w:ilvl w:val="0"/>
          <w:numId w:val="13"/>
        </w:numPr>
        <w:spacing w:before="240" w:after="120" w:line="240" w:lineRule="auto"/>
        <w:ind w:left="357" w:hanging="357"/>
        <w:jc w:val="both"/>
        <w:rPr>
          <w:rFonts w:ascii="Arial" w:hAnsi="Arial" w:cs="Arial"/>
          <w:sz w:val="22"/>
          <w:szCs w:val="22"/>
        </w:rPr>
      </w:pPr>
      <w:r w:rsidRPr="004624D9">
        <w:rPr>
          <w:rFonts w:ascii="Arial" w:hAnsi="Arial" w:cs="Arial"/>
          <w:b/>
          <w:bCs/>
          <w:sz w:val="22"/>
          <w:szCs w:val="22"/>
          <w:lang w:val="sr-Cyrl-CS"/>
        </w:rPr>
        <w:t>Партије</w:t>
      </w:r>
    </w:p>
    <w:p w14:paraId="1EE1379C" w14:textId="77777777" w:rsidR="00C61B5A" w:rsidRPr="004624D9" w:rsidRDefault="00C61B5A" w:rsidP="00C61B5A">
      <w:pPr>
        <w:jc w:val="both"/>
        <w:rPr>
          <w:rFonts w:ascii="Arial" w:hAnsi="Arial" w:cs="Arial"/>
          <w:iCs/>
          <w:kern w:val="1"/>
          <w:sz w:val="22"/>
          <w:szCs w:val="22"/>
          <w:lang w:val="sr-Cyrl-CS"/>
        </w:rPr>
      </w:pPr>
      <w:r w:rsidRPr="004624D9">
        <w:rPr>
          <w:rFonts w:ascii="Arial" w:hAnsi="Arial" w:cs="Arial"/>
          <w:iCs/>
          <w:kern w:val="1"/>
          <w:sz w:val="22"/>
          <w:szCs w:val="22"/>
          <w:lang w:val="sr-Cyrl-CS"/>
        </w:rPr>
        <w:t>П</w:t>
      </w:r>
      <w:r w:rsidRPr="004624D9">
        <w:rPr>
          <w:rFonts w:ascii="Arial" w:hAnsi="Arial" w:cs="Arial"/>
          <w:iCs/>
          <w:kern w:val="1"/>
          <w:sz w:val="22"/>
          <w:szCs w:val="22"/>
        </w:rPr>
        <w:t xml:space="preserve">редмет јавне набавке </w:t>
      </w:r>
      <w:r w:rsidRPr="004624D9">
        <w:rPr>
          <w:rFonts w:ascii="Arial" w:hAnsi="Arial" w:cs="Arial"/>
          <w:iCs/>
          <w:kern w:val="1"/>
          <w:sz w:val="22"/>
          <w:szCs w:val="22"/>
          <w:lang w:val="sr-Cyrl-CS"/>
        </w:rPr>
        <w:t xml:space="preserve">није </w:t>
      </w:r>
      <w:r w:rsidRPr="004624D9">
        <w:rPr>
          <w:rFonts w:ascii="Arial" w:hAnsi="Arial" w:cs="Arial"/>
          <w:iCs/>
          <w:kern w:val="1"/>
          <w:sz w:val="22"/>
          <w:szCs w:val="22"/>
        </w:rPr>
        <w:t>обликован у више партија</w:t>
      </w:r>
      <w:r w:rsidRPr="004624D9">
        <w:rPr>
          <w:rFonts w:ascii="Arial" w:hAnsi="Arial" w:cs="Arial"/>
          <w:iCs/>
          <w:kern w:val="1"/>
          <w:sz w:val="22"/>
          <w:szCs w:val="22"/>
          <w:lang w:val="sr-Cyrl-CS"/>
        </w:rPr>
        <w:t>.</w:t>
      </w:r>
    </w:p>
    <w:p w14:paraId="411F113F" w14:textId="77777777" w:rsidR="00C61B5A" w:rsidRPr="004624D9" w:rsidRDefault="00C61B5A" w:rsidP="00BE26E9">
      <w:pPr>
        <w:pStyle w:val="ListParagraph"/>
        <w:numPr>
          <w:ilvl w:val="0"/>
          <w:numId w:val="13"/>
        </w:numPr>
        <w:spacing w:before="240" w:after="120" w:line="240" w:lineRule="auto"/>
        <w:ind w:left="357" w:hanging="357"/>
        <w:jc w:val="both"/>
        <w:rPr>
          <w:rFonts w:ascii="Arial" w:hAnsi="Arial" w:cs="Arial"/>
          <w:sz w:val="22"/>
          <w:szCs w:val="22"/>
          <w:lang w:val="sr-Cyrl-CS"/>
        </w:rPr>
      </w:pPr>
      <w:r w:rsidRPr="004624D9">
        <w:rPr>
          <w:rFonts w:ascii="Arial" w:hAnsi="Arial" w:cs="Arial"/>
          <w:b/>
          <w:bCs/>
          <w:sz w:val="22"/>
          <w:szCs w:val="22"/>
          <w:lang w:val="sr-Cyrl-CS"/>
        </w:rPr>
        <w:t>Циљ поступка</w:t>
      </w:r>
    </w:p>
    <w:p w14:paraId="5FE572DB" w14:textId="77777777" w:rsidR="00C61B5A" w:rsidRPr="004624D9" w:rsidRDefault="00C61B5A" w:rsidP="00C61B5A">
      <w:pPr>
        <w:jc w:val="both"/>
        <w:rPr>
          <w:rFonts w:ascii="Arial" w:hAnsi="Arial" w:cs="Arial"/>
          <w:i/>
          <w:iCs/>
          <w:kern w:val="1"/>
          <w:sz w:val="22"/>
          <w:szCs w:val="22"/>
          <w:lang w:val="sr-Cyrl-CS"/>
        </w:rPr>
      </w:pPr>
      <w:r w:rsidRPr="004624D9">
        <w:rPr>
          <w:rFonts w:ascii="Arial" w:hAnsi="Arial" w:cs="Arial"/>
          <w:kern w:val="1"/>
          <w:sz w:val="22"/>
          <w:szCs w:val="22"/>
          <w:lang w:val="sr-Cyrl-CS"/>
        </w:rPr>
        <w:t>Поступак јавне набавке се спроводи ради закључења уговора о јавној набавци.</w:t>
      </w:r>
    </w:p>
    <w:p w14:paraId="007414A7" w14:textId="77777777" w:rsidR="00E73FB8" w:rsidRPr="004624D9" w:rsidRDefault="00C61B5A" w:rsidP="00BE26E9">
      <w:pPr>
        <w:pStyle w:val="ListParagraph"/>
        <w:numPr>
          <w:ilvl w:val="0"/>
          <w:numId w:val="13"/>
        </w:numPr>
        <w:spacing w:before="240" w:after="120" w:line="240" w:lineRule="auto"/>
        <w:ind w:left="357" w:hanging="357"/>
        <w:rPr>
          <w:rFonts w:ascii="Arial" w:hAnsi="Arial" w:cs="Arial"/>
          <w:bCs/>
          <w:sz w:val="22"/>
          <w:szCs w:val="22"/>
        </w:rPr>
      </w:pPr>
      <w:r w:rsidRPr="004624D9">
        <w:rPr>
          <w:rFonts w:ascii="Arial" w:hAnsi="Arial" w:cs="Arial"/>
          <w:b/>
          <w:bCs/>
          <w:sz w:val="22"/>
          <w:szCs w:val="22"/>
        </w:rPr>
        <w:t>Контакт лице</w:t>
      </w:r>
      <w:r w:rsidRPr="004624D9">
        <w:rPr>
          <w:rFonts w:ascii="Arial" w:hAnsi="Arial" w:cs="Arial"/>
          <w:b/>
          <w:bCs/>
          <w:sz w:val="22"/>
          <w:szCs w:val="22"/>
          <w:lang w:val="sr-Cyrl-RS"/>
        </w:rPr>
        <w:t>:</w:t>
      </w:r>
    </w:p>
    <w:p w14:paraId="558A0B28" w14:textId="25E66AC7" w:rsidR="00BB6C7C" w:rsidRDefault="00BB6C7C" w:rsidP="00BB6C7C">
      <w:pPr>
        <w:spacing w:after="120" w:line="240" w:lineRule="auto"/>
        <w:rPr>
          <w:rFonts w:ascii="Arial" w:hAnsi="Arial" w:cs="Arial"/>
          <w:sz w:val="22"/>
          <w:szCs w:val="22"/>
        </w:rPr>
      </w:pPr>
      <w:r>
        <w:rPr>
          <w:rFonts w:ascii="Arial" w:hAnsi="Arial" w:cs="Arial"/>
          <w:bCs/>
          <w:sz w:val="22"/>
          <w:szCs w:val="22"/>
        </w:rPr>
        <w:t>M</w:t>
      </w:r>
      <w:r>
        <w:rPr>
          <w:rFonts w:ascii="Arial" w:hAnsi="Arial" w:cs="Arial"/>
          <w:bCs/>
          <w:sz w:val="22"/>
          <w:szCs w:val="22"/>
          <w:lang w:val="sr-Cyrl-RS"/>
        </w:rPr>
        <w:t>ирослав Вучетић</w:t>
      </w:r>
      <w:r w:rsidR="0019735D" w:rsidRPr="004624D9">
        <w:rPr>
          <w:rFonts w:ascii="Arial" w:hAnsi="Arial" w:cs="Arial"/>
          <w:bCs/>
          <w:sz w:val="22"/>
          <w:szCs w:val="22"/>
          <w:lang w:val="sr-Cyrl-RS"/>
        </w:rPr>
        <w:t xml:space="preserve">, </w:t>
      </w:r>
      <w:r w:rsidR="00C61B5A" w:rsidRPr="004624D9">
        <w:rPr>
          <w:rFonts w:ascii="Arial" w:hAnsi="Arial" w:cs="Arial"/>
          <w:bCs/>
          <w:sz w:val="22"/>
          <w:szCs w:val="22"/>
          <w:lang w:val="sr-Cyrl-RS"/>
        </w:rPr>
        <w:t>е</w:t>
      </w:r>
      <w:r w:rsidR="00C61B5A" w:rsidRPr="004624D9">
        <w:rPr>
          <w:rFonts w:ascii="Arial" w:hAnsi="Arial" w:cs="Arial"/>
          <w:sz w:val="22"/>
          <w:szCs w:val="22"/>
          <w:lang w:val="sr-Cyrl-CS"/>
        </w:rPr>
        <w:t xml:space="preserve"> - mail адреса: </w:t>
      </w:r>
      <w:hyperlink r:id="rId11" w:history="1">
        <w:r w:rsidRPr="00C0269A">
          <w:rPr>
            <w:rStyle w:val="Hyperlink"/>
            <w:rFonts w:ascii="Arial" w:hAnsi="Arial" w:cs="Arial"/>
            <w:sz w:val="22"/>
            <w:szCs w:val="22"/>
          </w:rPr>
          <w:t>miroslav.vucetic@rdrr.gov.rs</w:t>
        </w:r>
      </w:hyperlink>
      <w:r w:rsidR="0019735D" w:rsidRPr="004624D9">
        <w:rPr>
          <w:rFonts w:ascii="Arial" w:hAnsi="Arial" w:cs="Arial"/>
          <w:sz w:val="22"/>
          <w:szCs w:val="22"/>
        </w:rPr>
        <w:t xml:space="preserve"> </w:t>
      </w:r>
      <w:r w:rsidR="00C61B5A" w:rsidRPr="004624D9">
        <w:rPr>
          <w:rFonts w:ascii="Arial" w:hAnsi="Arial" w:cs="Arial"/>
          <w:sz w:val="22"/>
          <w:szCs w:val="22"/>
        </w:rPr>
        <w:t>,</w:t>
      </w:r>
      <w:r w:rsidR="0019735D" w:rsidRPr="004624D9">
        <w:rPr>
          <w:rFonts w:ascii="Arial" w:hAnsi="Arial" w:cs="Arial"/>
          <w:sz w:val="22"/>
          <w:szCs w:val="22"/>
        </w:rPr>
        <w:t xml:space="preserve"> </w:t>
      </w:r>
    </w:p>
    <w:p w14:paraId="0A5B1C28" w14:textId="77777777" w:rsidR="0012796A" w:rsidRPr="0012796A" w:rsidRDefault="0012796A" w:rsidP="0012796A">
      <w:pPr>
        <w:spacing w:after="120" w:line="240" w:lineRule="auto"/>
        <w:rPr>
          <w:rFonts w:ascii="Arial" w:hAnsi="Arial" w:cs="Arial"/>
          <w:sz w:val="22"/>
          <w:szCs w:val="22"/>
        </w:rPr>
      </w:pPr>
      <w:r w:rsidRPr="0012796A">
        <w:rPr>
          <w:rFonts w:ascii="Arial" w:hAnsi="Arial" w:cs="Arial"/>
          <w:sz w:val="22"/>
          <w:szCs w:val="22"/>
          <w:lang w:val="sr-Cyrl-RS"/>
        </w:rPr>
        <w:t xml:space="preserve">Зоран Јовановић, е - mail адреса: </w:t>
      </w:r>
      <w:hyperlink r:id="rId12" w:history="1">
        <w:r w:rsidRPr="0012796A">
          <w:rPr>
            <w:rFonts w:ascii="Arial" w:hAnsi="Arial" w:cs="Arial"/>
            <w:color w:val="0000FF"/>
            <w:sz w:val="22"/>
            <w:szCs w:val="22"/>
            <w:u w:val="single"/>
          </w:rPr>
          <w:t>zoran.jovanovic@rdrr.gov.rs</w:t>
        </w:r>
      </w:hyperlink>
      <w:r w:rsidRPr="0012796A">
        <w:rPr>
          <w:rFonts w:ascii="Arial" w:hAnsi="Arial" w:cs="Arial"/>
          <w:sz w:val="22"/>
          <w:szCs w:val="22"/>
        </w:rPr>
        <w:t xml:space="preserve"> ,</w:t>
      </w:r>
    </w:p>
    <w:p w14:paraId="0048FD06" w14:textId="7769C038" w:rsidR="00C61B5A" w:rsidRDefault="00BB6C7C" w:rsidP="009E0EC2">
      <w:pPr>
        <w:spacing w:after="240" w:line="240" w:lineRule="auto"/>
        <w:rPr>
          <w:rFonts w:ascii="Arial" w:hAnsi="Arial" w:cs="Arial"/>
          <w:sz w:val="22"/>
          <w:szCs w:val="22"/>
        </w:rPr>
      </w:pPr>
      <w:r>
        <w:rPr>
          <w:rFonts w:ascii="Arial" w:hAnsi="Arial" w:cs="Arial"/>
          <w:bCs/>
          <w:sz w:val="22"/>
          <w:szCs w:val="22"/>
          <w:lang w:val="sr-Cyrl-RS"/>
        </w:rPr>
        <w:t>Зорица Панић</w:t>
      </w:r>
      <w:r>
        <w:rPr>
          <w:rFonts w:ascii="Arial" w:hAnsi="Arial" w:cs="Arial"/>
          <w:bCs/>
          <w:sz w:val="22"/>
          <w:szCs w:val="22"/>
        </w:rPr>
        <w:t>,</w:t>
      </w:r>
      <w:r w:rsidRPr="00BB6C7C">
        <w:rPr>
          <w:rFonts w:ascii="Arial" w:hAnsi="Arial" w:cs="Arial"/>
          <w:bCs/>
          <w:sz w:val="22"/>
          <w:szCs w:val="22"/>
          <w:lang w:val="sr-Cyrl-RS"/>
        </w:rPr>
        <w:t xml:space="preserve"> е</w:t>
      </w:r>
      <w:r w:rsidRPr="00BB6C7C">
        <w:rPr>
          <w:rFonts w:ascii="Arial" w:hAnsi="Arial" w:cs="Arial"/>
          <w:bCs/>
          <w:sz w:val="22"/>
          <w:szCs w:val="22"/>
          <w:lang w:val="sr-Cyrl-CS"/>
        </w:rPr>
        <w:t xml:space="preserve"> - mail адреса:</w:t>
      </w:r>
      <w:r>
        <w:rPr>
          <w:rFonts w:ascii="Arial" w:hAnsi="Arial" w:cs="Arial"/>
          <w:bCs/>
          <w:sz w:val="22"/>
          <w:szCs w:val="22"/>
        </w:rPr>
        <w:t xml:space="preserve"> </w:t>
      </w:r>
      <w:r w:rsidRPr="004624D9">
        <w:rPr>
          <w:rFonts w:ascii="Arial" w:hAnsi="Arial" w:cs="Arial"/>
          <w:b/>
          <w:bCs/>
          <w:sz w:val="22"/>
          <w:szCs w:val="22"/>
          <w:lang w:val="sr-Cyrl-RS"/>
        </w:rPr>
        <w:t xml:space="preserve"> </w:t>
      </w:r>
      <w:hyperlink r:id="rId13" w:history="1">
        <w:r w:rsidRPr="00C0269A">
          <w:rPr>
            <w:rStyle w:val="Hyperlink"/>
            <w:rFonts w:ascii="Arial" w:hAnsi="Arial" w:cs="Arial"/>
            <w:sz w:val="22"/>
            <w:szCs w:val="22"/>
          </w:rPr>
          <w:t>zorica.panic@rdrr.gov.rs</w:t>
        </w:r>
      </w:hyperlink>
      <w:r w:rsidR="00E67D69">
        <w:rPr>
          <w:rFonts w:ascii="Arial" w:hAnsi="Arial" w:cs="Arial"/>
          <w:sz w:val="22"/>
          <w:szCs w:val="22"/>
        </w:rPr>
        <w:t xml:space="preserve"> .</w:t>
      </w:r>
    </w:p>
    <w:p w14:paraId="05967095" w14:textId="77777777" w:rsidR="00E67D69" w:rsidRDefault="00E67D69" w:rsidP="009E0EC2">
      <w:pPr>
        <w:spacing w:after="240" w:line="240" w:lineRule="auto"/>
        <w:rPr>
          <w:rFonts w:ascii="Arial" w:hAnsi="Arial" w:cs="Arial"/>
          <w:sz w:val="22"/>
          <w:szCs w:val="22"/>
        </w:rPr>
      </w:pPr>
    </w:p>
    <w:p w14:paraId="31A9B613" w14:textId="77777777" w:rsidR="00E67D69" w:rsidRDefault="00E67D69" w:rsidP="009E0EC2">
      <w:pPr>
        <w:shd w:val="clear" w:color="auto" w:fill="C6D9F1"/>
        <w:spacing w:before="240" w:after="120" w:line="240" w:lineRule="auto"/>
        <w:ind w:left="703" w:hanging="703"/>
        <w:jc w:val="center"/>
        <w:rPr>
          <w:rFonts w:ascii="Arial" w:hAnsi="Arial" w:cs="Arial"/>
          <w:b/>
          <w:bCs/>
          <w:i/>
          <w:iCs/>
          <w:kern w:val="1"/>
        </w:rPr>
      </w:pPr>
    </w:p>
    <w:p w14:paraId="0B1F850F" w14:textId="77777777" w:rsidR="003B74E8" w:rsidRDefault="003B74E8" w:rsidP="009E0EC2">
      <w:pPr>
        <w:shd w:val="clear" w:color="auto" w:fill="C6D9F1"/>
        <w:spacing w:before="240" w:after="120" w:line="240" w:lineRule="auto"/>
        <w:ind w:left="703" w:hanging="703"/>
        <w:jc w:val="center"/>
        <w:rPr>
          <w:rFonts w:ascii="Arial" w:hAnsi="Arial" w:cs="Arial"/>
          <w:b/>
          <w:bCs/>
          <w:i/>
          <w:iCs/>
          <w:kern w:val="1"/>
        </w:rPr>
      </w:pPr>
      <w:r w:rsidRPr="003B74E8">
        <w:rPr>
          <w:rFonts w:ascii="Arial" w:hAnsi="Arial" w:cs="Arial"/>
          <w:b/>
          <w:bCs/>
          <w:i/>
          <w:iCs/>
          <w:kern w:val="1"/>
        </w:rPr>
        <w:t>II</w:t>
      </w:r>
      <w:r w:rsidR="00DC49EF">
        <w:rPr>
          <w:rFonts w:ascii="Arial" w:hAnsi="Arial" w:cs="Arial"/>
          <w:b/>
          <w:bCs/>
          <w:i/>
          <w:iCs/>
          <w:kern w:val="1"/>
          <w:lang w:val="sr-Cyrl-RS"/>
        </w:rPr>
        <w:tab/>
      </w:r>
      <w:r w:rsidRPr="003B74E8">
        <w:rPr>
          <w:rFonts w:ascii="Arial" w:hAnsi="Arial" w:cs="Arial"/>
          <w:b/>
          <w:bCs/>
          <w:i/>
          <w:iCs/>
          <w:kern w:val="1"/>
        </w:rPr>
        <w:t>ВРСТА, ТЕХНИЧКЕ КАРАКТЕРИСТИКЕ</w:t>
      </w:r>
      <w:r w:rsidRPr="003B74E8">
        <w:rPr>
          <w:rFonts w:ascii="Arial" w:hAnsi="Arial" w:cs="Arial"/>
          <w:b/>
          <w:bCs/>
          <w:i/>
          <w:iCs/>
          <w:kern w:val="1"/>
          <w:lang w:val="sr-Cyrl-RS"/>
        </w:rPr>
        <w:t xml:space="preserve"> (СПЕЦИФИКАЦИЈЕ)</w:t>
      </w:r>
      <w:r w:rsidRPr="003B74E8">
        <w:rPr>
          <w:rFonts w:ascii="Arial" w:hAnsi="Arial" w:cs="Arial"/>
          <w:b/>
          <w:bCs/>
          <w:i/>
          <w:iCs/>
          <w:kern w:val="1"/>
        </w:rPr>
        <w:t xml:space="preserve">, КВАЛИТЕТ, ОПИС УСЛУГА, НАЧИН СПРОВОЂЕЊА КОНТРОЛЕ И ОБЕЗБЕЂИВАЊА ГАРАНЦИЈЕ КВАЛИТЕТА, РОК ИЗВРШЕЊА, </w:t>
      </w:r>
      <w:r w:rsidRPr="003B74E8">
        <w:rPr>
          <w:rFonts w:ascii="Arial" w:hAnsi="Arial" w:cs="Arial"/>
          <w:b/>
          <w:bCs/>
          <w:i/>
          <w:iCs/>
          <w:kern w:val="1"/>
          <w:lang w:val="sr-Cyrl-CS"/>
        </w:rPr>
        <w:t>МЕСТО ИЗВРШЕЊА</w:t>
      </w:r>
      <w:r w:rsidRPr="003B74E8">
        <w:rPr>
          <w:rFonts w:ascii="Arial" w:hAnsi="Arial" w:cs="Arial"/>
          <w:b/>
          <w:bCs/>
          <w:i/>
          <w:iCs/>
          <w:kern w:val="1"/>
        </w:rPr>
        <w:t>, ЕВЕНТУАЛНЕ ДОДАТНЕ УСЛУГЕ И СЛ.</w:t>
      </w:r>
    </w:p>
    <w:p w14:paraId="56BAD0D1" w14:textId="77777777" w:rsidR="00E67D69" w:rsidRPr="003B74E8" w:rsidRDefault="00E67D69" w:rsidP="009E0EC2">
      <w:pPr>
        <w:shd w:val="clear" w:color="auto" w:fill="C6D9F1"/>
        <w:spacing w:before="240" w:after="120" w:line="240" w:lineRule="auto"/>
        <w:ind w:left="703" w:hanging="703"/>
        <w:jc w:val="center"/>
        <w:rPr>
          <w:rFonts w:ascii="Arial" w:hAnsi="Arial" w:cs="Arial"/>
          <w:b/>
          <w:bCs/>
          <w:i/>
          <w:iCs/>
          <w:kern w:val="1"/>
        </w:rPr>
      </w:pPr>
    </w:p>
    <w:p w14:paraId="2F00181C" w14:textId="77777777" w:rsidR="00E67D69" w:rsidRDefault="00E67D69" w:rsidP="00F65DB7">
      <w:pPr>
        <w:tabs>
          <w:tab w:val="left" w:pos="-30"/>
        </w:tabs>
        <w:spacing w:after="120" w:line="240" w:lineRule="auto"/>
        <w:ind w:right="-2"/>
        <w:jc w:val="both"/>
        <w:rPr>
          <w:rFonts w:ascii="Arial" w:hAnsi="Arial" w:cs="Arial"/>
          <w:b/>
          <w:iCs/>
          <w:sz w:val="22"/>
          <w:szCs w:val="22"/>
          <w:lang w:val="sr-Cyrl-RS"/>
        </w:rPr>
      </w:pPr>
    </w:p>
    <w:p w14:paraId="78357E5F" w14:textId="7D1A721D" w:rsidR="001278A5" w:rsidRDefault="001D4BFA" w:rsidP="001D4BFA">
      <w:pPr>
        <w:spacing w:before="120" w:after="120"/>
        <w:jc w:val="both"/>
        <w:rPr>
          <w:rFonts w:ascii="Arial" w:eastAsia="TimesNewRomanPS-BoldMT" w:hAnsi="Arial" w:cs="Arial"/>
          <w:bCs/>
          <w:kern w:val="1"/>
          <w:lang w:val="sr-Cyrl-RS"/>
        </w:rPr>
      </w:pPr>
      <w:r w:rsidRPr="00566B69">
        <w:rPr>
          <w:rFonts w:ascii="Arial" w:hAnsi="Arial" w:cs="Arial"/>
          <w:b/>
          <w:kern w:val="1"/>
          <w:lang w:val="sr-Cyrl-RS"/>
        </w:rPr>
        <w:t>Врста :</w:t>
      </w:r>
      <w:r w:rsidRPr="00566B69">
        <w:rPr>
          <w:rFonts w:ascii="Arial" w:hAnsi="Arial" w:cs="Arial"/>
          <w:b/>
          <w:kern w:val="1"/>
          <w:lang w:val="sr-Cyrl-RS"/>
        </w:rPr>
        <w:tab/>
      </w:r>
      <w:r w:rsidRPr="00566B69">
        <w:rPr>
          <w:rFonts w:ascii="Arial" w:eastAsia="TimesNewRomanPS-BoldMT" w:hAnsi="Arial" w:cs="Arial"/>
          <w:bCs/>
          <w:kern w:val="1"/>
          <w:lang w:val="sr-Cyrl-RS"/>
        </w:rPr>
        <w:t>Извођење</w:t>
      </w:r>
      <w:r w:rsidRPr="00566B69">
        <w:rPr>
          <w:rFonts w:ascii="Arial" w:eastAsia="TimesNewRomanPS-BoldMT" w:hAnsi="Arial" w:cs="Arial"/>
          <w:bCs/>
          <w:kern w:val="1"/>
          <w:lang w:val="en-US"/>
        </w:rPr>
        <w:t xml:space="preserve"> радова на санацији и реконструкцији хидрантске  мреже на складишту нафтних деривата </w:t>
      </w:r>
      <w:r w:rsidR="0010245F">
        <w:rPr>
          <w:rFonts w:ascii="Arial" w:eastAsia="TimesNewRomanPS-BoldMT" w:hAnsi="Arial" w:cs="Arial"/>
          <w:bCs/>
          <w:kern w:val="1"/>
          <w:lang w:val="sr-Cyrl-RS"/>
        </w:rPr>
        <w:t>„</w:t>
      </w:r>
      <w:r w:rsidRPr="00566B69">
        <w:rPr>
          <w:rFonts w:ascii="Arial" w:eastAsia="TimesNewRomanPS-BoldMT" w:hAnsi="Arial" w:cs="Arial"/>
          <w:bCs/>
          <w:kern w:val="1"/>
          <w:lang w:val="en-US"/>
        </w:rPr>
        <w:t>Смедерево</w:t>
      </w:r>
      <w:r w:rsidR="0010245F">
        <w:rPr>
          <w:rFonts w:ascii="Arial" w:eastAsia="TimesNewRomanPS-BoldMT" w:hAnsi="Arial" w:cs="Arial"/>
          <w:bCs/>
          <w:kern w:val="1"/>
          <w:lang w:val="sr-Cyrl-RS"/>
        </w:rPr>
        <w:t>“</w:t>
      </w:r>
      <w:r w:rsidRPr="00566B69">
        <w:rPr>
          <w:rFonts w:ascii="Arial" w:eastAsia="TimesNewRomanPS-BoldMT" w:hAnsi="Arial" w:cs="Arial"/>
          <w:bCs/>
          <w:kern w:val="1"/>
          <w:lang w:val="en-US"/>
        </w:rPr>
        <w:t xml:space="preserve"> у Смедереву</w:t>
      </w:r>
      <w:r w:rsidRPr="00566B69">
        <w:rPr>
          <w:rFonts w:ascii="Arial" w:eastAsia="TimesNewRomanPS-BoldMT" w:hAnsi="Arial" w:cs="Arial"/>
          <w:bCs/>
          <w:kern w:val="1"/>
          <w:lang w:val="sr-Cyrl-RS"/>
        </w:rPr>
        <w:t xml:space="preserve"> на основу извођа</w:t>
      </w:r>
      <w:r w:rsidR="0010245F">
        <w:rPr>
          <w:rFonts w:ascii="Arial" w:eastAsia="TimesNewRomanPS-BoldMT" w:hAnsi="Arial" w:cs="Arial"/>
          <w:bCs/>
          <w:kern w:val="1"/>
          <w:lang w:val="sr-Cyrl-RS"/>
        </w:rPr>
        <w:t>ч</w:t>
      </w:r>
      <w:r w:rsidRPr="00566B69">
        <w:rPr>
          <w:rFonts w:ascii="Arial" w:eastAsia="TimesNewRomanPS-BoldMT" w:hAnsi="Arial" w:cs="Arial"/>
          <w:bCs/>
          <w:kern w:val="1"/>
          <w:lang w:val="sr-Cyrl-RS"/>
        </w:rPr>
        <w:t>ких пројеката и добијеног решења за извођење радова</w:t>
      </w:r>
      <w:r w:rsidR="001278A5">
        <w:rPr>
          <w:rFonts w:ascii="Arial" w:eastAsia="TimesNewRomanPS-BoldMT" w:hAnsi="Arial" w:cs="Arial"/>
          <w:bCs/>
          <w:kern w:val="1"/>
          <w:lang w:val="sr-Cyrl-RS"/>
        </w:rPr>
        <w:t>.</w:t>
      </w:r>
    </w:p>
    <w:p w14:paraId="41486A07" w14:textId="77777777" w:rsidR="001278A5" w:rsidRDefault="001278A5" w:rsidP="001278A5">
      <w:pPr>
        <w:spacing w:after="120"/>
        <w:ind w:right="-1"/>
        <w:jc w:val="both"/>
        <w:rPr>
          <w:rFonts w:ascii="Arial" w:hAnsi="Arial" w:cs="Arial"/>
          <w:bCs/>
        </w:rPr>
      </w:pPr>
    </w:p>
    <w:p w14:paraId="5DB9C7A6" w14:textId="77777777" w:rsidR="001278A5" w:rsidRPr="001278A5" w:rsidRDefault="001278A5" w:rsidP="001278A5">
      <w:pPr>
        <w:spacing w:after="120"/>
        <w:ind w:right="-1"/>
        <w:jc w:val="both"/>
        <w:rPr>
          <w:rFonts w:ascii="Arial" w:hAnsi="Arial" w:cs="Arial"/>
          <w:bCs/>
        </w:rPr>
      </w:pPr>
      <w:r w:rsidRPr="001278A5">
        <w:rPr>
          <w:rFonts w:ascii="Arial" w:hAnsi="Arial" w:cs="Arial"/>
          <w:bCs/>
        </w:rPr>
        <w:t>Основ за реализацију набавке је :</w:t>
      </w:r>
    </w:p>
    <w:p w14:paraId="3B2D249D" w14:textId="77777777" w:rsidR="001278A5" w:rsidRPr="001278A5" w:rsidRDefault="001278A5" w:rsidP="001278A5">
      <w:pPr>
        <w:numPr>
          <w:ilvl w:val="0"/>
          <w:numId w:val="33"/>
        </w:numPr>
        <w:spacing w:after="120"/>
        <w:ind w:left="426" w:right="-1" w:hanging="426"/>
        <w:jc w:val="both"/>
        <w:rPr>
          <w:rFonts w:ascii="Arial" w:hAnsi="Arial" w:cs="Arial"/>
        </w:rPr>
      </w:pPr>
      <w:r w:rsidRPr="001278A5">
        <w:rPr>
          <w:rFonts w:ascii="Arial" w:hAnsi="Arial" w:cs="Arial"/>
        </w:rPr>
        <w:t>Пројекат за извођење санације хидрантске мреже на инсталацији ,,Смедерево,, у Смедереву, урађен од стране Процес пројект инжењеринга доо, из Београда</w:t>
      </w:r>
    </w:p>
    <w:p w14:paraId="4DE277CC" w14:textId="77777777" w:rsidR="001278A5" w:rsidRPr="001278A5" w:rsidRDefault="001278A5" w:rsidP="001278A5">
      <w:pPr>
        <w:numPr>
          <w:ilvl w:val="0"/>
          <w:numId w:val="33"/>
        </w:numPr>
        <w:spacing w:after="120"/>
        <w:ind w:left="426" w:right="-1" w:hanging="426"/>
        <w:jc w:val="both"/>
        <w:rPr>
          <w:rFonts w:ascii="Arial" w:hAnsi="Arial" w:cs="Arial"/>
        </w:rPr>
      </w:pPr>
      <w:r w:rsidRPr="001278A5">
        <w:rPr>
          <w:rFonts w:ascii="Arial" w:hAnsi="Arial" w:cs="Arial"/>
        </w:rPr>
        <w:t>решење за извођење радова на санацији хидрантске мреже у Смедереву</w:t>
      </w:r>
      <w:r w:rsidRPr="001278A5">
        <w:rPr>
          <w:rFonts w:ascii="Arial" w:hAnsi="Arial" w:cs="Arial"/>
          <w:lang w:val="sr-Cyrl-RS"/>
        </w:rPr>
        <w:t xml:space="preserve"> бр. 351-05-00009/2017-07 од </w:t>
      </w:r>
      <w:r w:rsidRPr="001278A5">
        <w:rPr>
          <w:rFonts w:ascii="Arial" w:hAnsi="Arial" w:cs="Arial"/>
        </w:rPr>
        <w:t>21.02.2017</w:t>
      </w:r>
      <w:r w:rsidRPr="001278A5">
        <w:rPr>
          <w:rFonts w:ascii="Arial" w:hAnsi="Arial" w:cs="Arial"/>
          <w:lang w:val="sr-Cyrl-RS"/>
        </w:rPr>
        <w:t>. године</w:t>
      </w:r>
      <w:r w:rsidRPr="001278A5">
        <w:rPr>
          <w:rFonts w:ascii="Arial" w:hAnsi="Arial" w:cs="Arial"/>
        </w:rPr>
        <w:t>, издато од Министарства грађевине, саобраћаја и инфраструктуре.</w:t>
      </w:r>
    </w:p>
    <w:p w14:paraId="041AA202" w14:textId="77777777" w:rsidR="001278A5" w:rsidRPr="001278A5" w:rsidRDefault="001278A5" w:rsidP="001278A5">
      <w:pPr>
        <w:pStyle w:val="ListParagraph"/>
        <w:spacing w:after="120" w:line="240" w:lineRule="auto"/>
        <w:ind w:left="0"/>
        <w:jc w:val="both"/>
        <w:rPr>
          <w:rFonts w:ascii="Arial" w:hAnsi="Arial" w:cs="Arial"/>
        </w:rPr>
      </w:pPr>
      <w:r w:rsidRPr="001278A5">
        <w:rPr>
          <w:rFonts w:ascii="Arial" w:hAnsi="Arial" w:cs="Arial"/>
        </w:rPr>
        <w:t>Набавка обухвата :</w:t>
      </w:r>
    </w:p>
    <w:p w14:paraId="0CC5D27D" w14:textId="77777777" w:rsidR="001278A5" w:rsidRPr="001278A5" w:rsidRDefault="001278A5" w:rsidP="001278A5">
      <w:pPr>
        <w:pStyle w:val="ListParagraph"/>
        <w:numPr>
          <w:ilvl w:val="0"/>
          <w:numId w:val="34"/>
        </w:numPr>
        <w:spacing w:after="120" w:line="240" w:lineRule="auto"/>
        <w:ind w:left="426" w:hanging="426"/>
        <w:jc w:val="both"/>
        <w:rPr>
          <w:rFonts w:ascii="Arial" w:hAnsi="Arial" w:cs="Arial"/>
        </w:rPr>
      </w:pPr>
      <w:r w:rsidRPr="001278A5">
        <w:rPr>
          <w:rFonts w:ascii="Arial" w:hAnsi="Arial" w:cs="Arial"/>
        </w:rPr>
        <w:t xml:space="preserve">испоруку материјала потребну за предметну санацију </w:t>
      </w:r>
    </w:p>
    <w:p w14:paraId="1C28BBE3" w14:textId="77777777" w:rsidR="001278A5" w:rsidRPr="001278A5" w:rsidRDefault="001278A5" w:rsidP="001278A5">
      <w:pPr>
        <w:pStyle w:val="ListParagraph"/>
        <w:numPr>
          <w:ilvl w:val="0"/>
          <w:numId w:val="34"/>
        </w:numPr>
        <w:spacing w:after="120" w:line="240" w:lineRule="auto"/>
        <w:ind w:left="426" w:hanging="426"/>
        <w:jc w:val="both"/>
        <w:rPr>
          <w:rFonts w:ascii="Arial" w:hAnsi="Arial" w:cs="Arial"/>
        </w:rPr>
      </w:pPr>
      <w:r w:rsidRPr="001278A5">
        <w:rPr>
          <w:rFonts w:ascii="Arial" w:hAnsi="Arial" w:cs="Arial"/>
        </w:rPr>
        <w:t>комплетне радове замене хидрантске мреже</w:t>
      </w:r>
    </w:p>
    <w:p w14:paraId="61BCA8F6" w14:textId="77777777" w:rsidR="001278A5" w:rsidRPr="001278A5" w:rsidRDefault="001278A5" w:rsidP="001278A5">
      <w:pPr>
        <w:pStyle w:val="ListParagraph"/>
        <w:numPr>
          <w:ilvl w:val="0"/>
          <w:numId w:val="34"/>
        </w:numPr>
        <w:spacing w:after="120" w:line="240" w:lineRule="auto"/>
        <w:ind w:left="426" w:hanging="426"/>
        <w:jc w:val="both"/>
        <w:rPr>
          <w:rFonts w:ascii="Arial" w:hAnsi="Arial" w:cs="Arial"/>
        </w:rPr>
      </w:pPr>
      <w:r w:rsidRPr="001278A5">
        <w:rPr>
          <w:rFonts w:ascii="Arial" w:hAnsi="Arial" w:cs="Arial"/>
        </w:rPr>
        <w:t>израду пројекта изведеног објекта</w:t>
      </w:r>
    </w:p>
    <w:p w14:paraId="1DAAD9BC" w14:textId="77777777" w:rsidR="001278A5" w:rsidRPr="001278A5" w:rsidRDefault="001278A5" w:rsidP="001278A5">
      <w:pPr>
        <w:numPr>
          <w:ilvl w:val="0"/>
          <w:numId w:val="34"/>
        </w:numPr>
        <w:spacing w:after="120" w:line="240" w:lineRule="auto"/>
        <w:ind w:left="426" w:hanging="426"/>
        <w:jc w:val="both"/>
        <w:rPr>
          <w:rFonts w:ascii="Arial" w:hAnsi="Arial" w:cs="Arial"/>
        </w:rPr>
      </w:pPr>
      <w:r w:rsidRPr="001278A5">
        <w:rPr>
          <w:rFonts w:ascii="Arial" w:hAnsi="Arial" w:cs="Arial"/>
        </w:rPr>
        <w:lastRenderedPageBreak/>
        <w:t>ангажовање пројектантског надзора (обавезно, потребно је да за</w:t>
      </w:r>
      <w:r w:rsidRPr="001278A5">
        <w:rPr>
          <w:rFonts w:ascii="Arial" w:hAnsi="Arial" w:cs="Arial"/>
          <w:lang w:val="sr-Cyrl-RS"/>
        </w:rPr>
        <w:t xml:space="preserve"> све</w:t>
      </w:r>
      <w:r w:rsidRPr="001278A5">
        <w:rPr>
          <w:rFonts w:ascii="Arial" w:hAnsi="Arial" w:cs="Arial"/>
        </w:rPr>
        <w:t xml:space="preserve"> време извођења радова постојећа хидрантска мрежа буде у функцији</w:t>
      </w:r>
      <w:r w:rsidRPr="001278A5">
        <w:rPr>
          <w:rFonts w:ascii="Arial" w:hAnsi="Arial" w:cs="Arial"/>
          <w:lang w:val="sr-Cyrl-RS"/>
        </w:rPr>
        <w:t>, без застоја, и да се сви евентуални проблеми решавају за најкраће време).</w:t>
      </w:r>
    </w:p>
    <w:p w14:paraId="0CD8E77E" w14:textId="12185AF9" w:rsidR="001278A5" w:rsidRPr="00566B69" w:rsidRDefault="001D4BFA" w:rsidP="001D4BFA">
      <w:pPr>
        <w:spacing w:before="120" w:after="120"/>
        <w:jc w:val="both"/>
        <w:rPr>
          <w:rFonts w:ascii="Arial" w:hAnsi="Arial" w:cs="Arial"/>
          <w:b/>
          <w:kern w:val="1"/>
          <w:lang w:val="sr-Cyrl-RS"/>
        </w:rPr>
      </w:pPr>
      <w:r w:rsidRPr="00566B69">
        <w:rPr>
          <w:rFonts w:ascii="Arial" w:eastAsia="TimesNewRomanPS-BoldMT" w:hAnsi="Arial" w:cs="Arial"/>
          <w:bCs/>
          <w:kern w:val="1"/>
          <w:lang w:val="sr-Cyrl-RS"/>
        </w:rPr>
        <w:t xml:space="preserve"> </w:t>
      </w:r>
    </w:p>
    <w:p w14:paraId="456D0E27" w14:textId="77777777" w:rsidR="001D4BFA" w:rsidRPr="00566B69" w:rsidRDefault="001D4BFA" w:rsidP="00BE26E9">
      <w:pPr>
        <w:numPr>
          <w:ilvl w:val="0"/>
          <w:numId w:val="35"/>
        </w:numPr>
        <w:spacing w:before="240" w:after="120" w:line="240" w:lineRule="auto"/>
        <w:ind w:left="567" w:hanging="567"/>
        <w:jc w:val="both"/>
        <w:rPr>
          <w:rFonts w:ascii="Arial" w:hAnsi="Arial" w:cs="Arial"/>
          <w:b/>
          <w:kern w:val="1"/>
        </w:rPr>
      </w:pPr>
      <w:r w:rsidRPr="00566B69">
        <w:rPr>
          <w:rFonts w:ascii="Arial" w:hAnsi="Arial" w:cs="Arial"/>
          <w:b/>
          <w:kern w:val="1"/>
        </w:rPr>
        <w:t>УВОД</w:t>
      </w:r>
    </w:p>
    <w:p w14:paraId="03C4D593" w14:textId="77777777" w:rsidR="001D4BFA" w:rsidRPr="00566B69" w:rsidRDefault="001D4BFA" w:rsidP="001D4BFA">
      <w:pPr>
        <w:spacing w:after="120"/>
        <w:jc w:val="both"/>
        <w:rPr>
          <w:rFonts w:ascii="Arial" w:hAnsi="Arial" w:cs="Arial"/>
          <w:kern w:val="22"/>
        </w:rPr>
      </w:pPr>
      <w:r w:rsidRPr="00566B69">
        <w:rPr>
          <w:rFonts w:ascii="Arial" w:hAnsi="Arial" w:cs="Arial"/>
          <w:kern w:val="22"/>
        </w:rPr>
        <w:t>Инсталација Смедерево се налази на десној обали реке Дунав, на приближно 1114 километру, низводно од Смедерева.</w:t>
      </w:r>
    </w:p>
    <w:p w14:paraId="31420EFE" w14:textId="4FB052C9" w:rsidR="001D4BFA" w:rsidRPr="00566B69" w:rsidRDefault="001D4BFA" w:rsidP="001D4BFA">
      <w:pPr>
        <w:spacing w:after="120"/>
        <w:ind w:right="-142"/>
        <w:jc w:val="both"/>
        <w:rPr>
          <w:rFonts w:ascii="Arial" w:hAnsi="Arial" w:cs="Arial"/>
          <w:noProof/>
          <w:kern w:val="22"/>
          <w:lang w:val="sr-Latn-CS"/>
        </w:rPr>
      </w:pPr>
      <w:r w:rsidRPr="00566B69">
        <w:rPr>
          <w:rFonts w:ascii="Arial" w:hAnsi="Arial" w:cs="Arial"/>
          <w:noProof/>
          <w:kern w:val="22"/>
          <w:lang w:val="sr-Latn-CS"/>
        </w:rPr>
        <w:t>Инсталација „Смедерево“ у Смедереву је намењен</w:t>
      </w:r>
      <w:r w:rsidR="0010245F">
        <w:rPr>
          <w:rFonts w:ascii="Arial" w:hAnsi="Arial" w:cs="Arial"/>
          <w:noProof/>
          <w:kern w:val="22"/>
          <w:lang w:val="sr-Cyrl-RS"/>
        </w:rPr>
        <w:t>а</w:t>
      </w:r>
      <w:r w:rsidRPr="00566B69">
        <w:rPr>
          <w:rFonts w:ascii="Arial" w:hAnsi="Arial" w:cs="Arial"/>
          <w:noProof/>
          <w:kern w:val="22"/>
          <w:lang w:val="sr-Latn-CS"/>
        </w:rPr>
        <w:t xml:space="preserve"> за речни пријем, складиштење и дистрибуцију</w:t>
      </w:r>
      <w:r w:rsidRPr="00566B69">
        <w:rPr>
          <w:rFonts w:cs="Arial"/>
          <w:noProof/>
          <w:kern w:val="22"/>
          <w:lang w:val="sr-Latn-CS"/>
        </w:rPr>
        <w:t xml:space="preserve"> </w:t>
      </w:r>
      <w:r w:rsidRPr="00566B69">
        <w:rPr>
          <w:rFonts w:ascii="Arial" w:hAnsi="Arial" w:cs="Arial"/>
          <w:noProof/>
          <w:kern w:val="22"/>
          <w:lang w:val="sr-Latn-CS"/>
        </w:rPr>
        <w:t xml:space="preserve">речним и друмским саобраћајем нафте и нафтних деривата. Налази се у </w:t>
      </w:r>
      <w:r w:rsidRPr="00566B69">
        <w:rPr>
          <w:rFonts w:ascii="Arial" w:hAnsi="Arial" w:cs="Arial"/>
          <w:kern w:val="22"/>
          <w:lang w:val="sr-Latn-CS"/>
        </w:rPr>
        <w:t>старој Индустријској зони Општине Смедерево.</w:t>
      </w:r>
      <w:r w:rsidRPr="00566B69">
        <w:rPr>
          <w:rFonts w:ascii="Arial" w:hAnsi="Arial" w:cs="Arial"/>
          <w:noProof/>
          <w:kern w:val="22"/>
          <w:lang w:val="sr-Latn-CS"/>
        </w:rPr>
        <w:t xml:space="preserve"> Пројектовано је 80 - тих година двадесетог века, са свим објектима, опремом и инфраструктуром, који су је чинили потпуно заокруженом функционалном целином. За све објекте је постојала употребна дозвола за њихово коришћење. Укупни складишни капацитет је износио преко 250</w:t>
      </w:r>
      <w:r w:rsidRPr="00566B69">
        <w:rPr>
          <w:rFonts w:ascii="Arial" w:hAnsi="Arial" w:cs="Arial"/>
          <w:noProof/>
          <w:kern w:val="22"/>
          <w:lang w:val="sr-Cyrl-RS"/>
        </w:rPr>
        <w:t>.</w:t>
      </w:r>
      <w:r w:rsidRPr="00566B69">
        <w:rPr>
          <w:rFonts w:ascii="Arial" w:hAnsi="Arial" w:cs="Arial"/>
          <w:noProof/>
          <w:kern w:val="22"/>
          <w:lang w:val="sr-Latn-CS"/>
        </w:rPr>
        <w:t>000м</w:t>
      </w:r>
      <w:r w:rsidRPr="00566B69">
        <w:rPr>
          <w:rFonts w:ascii="Arial" w:hAnsi="Arial" w:cs="Arial"/>
          <w:noProof/>
          <w:kern w:val="22"/>
          <w:vertAlign w:val="superscript"/>
          <w:lang w:val="sr-Latn-CS"/>
        </w:rPr>
        <w:t>3</w:t>
      </w:r>
      <w:r w:rsidRPr="00566B69">
        <w:rPr>
          <w:rFonts w:ascii="Arial" w:hAnsi="Arial" w:cs="Arial"/>
          <w:noProof/>
          <w:kern w:val="22"/>
          <w:lang w:val="sr-Latn-CS"/>
        </w:rPr>
        <w:t xml:space="preserve"> разних врста деривата.</w:t>
      </w:r>
    </w:p>
    <w:p w14:paraId="4E45EEA7" w14:textId="47D6351C" w:rsidR="001D4BFA" w:rsidRPr="00566B69" w:rsidRDefault="001D4BFA" w:rsidP="001D4BFA">
      <w:pPr>
        <w:spacing w:after="120"/>
        <w:ind w:right="-142"/>
        <w:jc w:val="both"/>
        <w:rPr>
          <w:rFonts w:ascii="Arial" w:hAnsi="Arial" w:cs="Arial"/>
          <w:noProof/>
          <w:kern w:val="22"/>
          <w:lang w:val="sr-Latn-CS"/>
        </w:rPr>
      </w:pPr>
      <w:r w:rsidRPr="00566B69">
        <w:rPr>
          <w:rFonts w:ascii="Arial" w:hAnsi="Arial" w:cs="Arial"/>
          <w:noProof/>
          <w:kern w:val="22"/>
          <w:lang w:val="sr-Latn-CS"/>
        </w:rPr>
        <w:t>Инсталација „Смедерево“ је опремљен</w:t>
      </w:r>
      <w:r w:rsidR="0010245F">
        <w:rPr>
          <w:rFonts w:ascii="Arial" w:hAnsi="Arial" w:cs="Arial"/>
          <w:noProof/>
          <w:kern w:val="22"/>
          <w:lang w:val="sr-Cyrl-RS"/>
        </w:rPr>
        <w:t>а</w:t>
      </w:r>
      <w:r w:rsidRPr="00566B69">
        <w:rPr>
          <w:rFonts w:ascii="Arial" w:hAnsi="Arial" w:cs="Arial"/>
          <w:noProof/>
          <w:kern w:val="22"/>
          <w:lang w:val="sr-Latn-CS"/>
        </w:rPr>
        <w:t xml:space="preserve"> системом за заштиту од пожара објеката, који су у функцији. Изведени су сви потребни системи канализације (дренажна, зауљена, кишна, фекална и потисна). Као што је наведено у табели, тренутно, складишни простор чине следећи обновљени резервоари намењени за прихват „белих“ нафтних деривата (безоловни бензин BMB 95, дизел D2 и е</w:t>
      </w:r>
      <w:r w:rsidRPr="00566B69">
        <w:rPr>
          <w:rFonts w:ascii="Arial" w:hAnsi="Arial" w:cs="Arial"/>
          <w:noProof/>
          <w:kern w:val="22"/>
          <w:lang w:val="sr-Cyrl-RS"/>
        </w:rPr>
        <w:t>в</w:t>
      </w:r>
      <w:r w:rsidRPr="00566B69">
        <w:rPr>
          <w:rFonts w:ascii="Arial" w:hAnsi="Arial" w:cs="Arial"/>
          <w:noProof/>
          <w:kern w:val="22"/>
          <w:lang w:val="sr-Latn-CS"/>
        </w:rPr>
        <w:t xml:space="preserve">родизел - D1) и то: </w:t>
      </w:r>
    </w:p>
    <w:p w14:paraId="6BE16856" w14:textId="77777777" w:rsidR="001D4BFA" w:rsidRPr="00566B69" w:rsidRDefault="001D4BFA" w:rsidP="00BE26E9">
      <w:pPr>
        <w:numPr>
          <w:ilvl w:val="0"/>
          <w:numId w:val="36"/>
        </w:numPr>
        <w:spacing w:after="120"/>
        <w:ind w:right="-142"/>
        <w:jc w:val="both"/>
        <w:rPr>
          <w:rFonts w:ascii="Arial" w:hAnsi="Arial" w:cs="Arial"/>
          <w:noProof/>
          <w:kern w:val="22"/>
          <w:lang w:val="sr-Latn-CS"/>
        </w:rPr>
      </w:pPr>
      <w:r w:rsidRPr="00566B69">
        <w:rPr>
          <w:rFonts w:ascii="Arial" w:hAnsi="Arial" w:cs="Arial"/>
          <w:noProof/>
          <w:kern w:val="22"/>
          <w:lang w:val="sr-Latn-CS"/>
        </w:rPr>
        <w:t>R</w:t>
      </w:r>
      <w:r w:rsidRPr="00566B69">
        <w:rPr>
          <w:rFonts w:ascii="Arial" w:hAnsi="Arial" w:cs="Arial"/>
          <w:noProof/>
          <w:kern w:val="22"/>
          <w:lang w:val="sr-Cyrl-RS"/>
        </w:rPr>
        <w:t xml:space="preserve"> </w:t>
      </w:r>
      <w:r w:rsidRPr="00566B69">
        <w:rPr>
          <w:rFonts w:ascii="Arial" w:hAnsi="Arial" w:cs="Arial"/>
          <w:noProof/>
          <w:kern w:val="22"/>
          <w:lang w:val="sr-Latn-CS"/>
        </w:rPr>
        <w:t>–</w:t>
      </w:r>
      <w:r w:rsidRPr="00566B69">
        <w:rPr>
          <w:rFonts w:ascii="Arial" w:hAnsi="Arial" w:cs="Arial"/>
          <w:noProof/>
          <w:kern w:val="22"/>
          <w:lang w:val="sr-Cyrl-RS"/>
        </w:rPr>
        <w:t xml:space="preserve"> </w:t>
      </w:r>
      <w:r w:rsidRPr="00566B69">
        <w:rPr>
          <w:rFonts w:ascii="Arial" w:hAnsi="Arial" w:cs="Arial"/>
          <w:noProof/>
          <w:kern w:val="22"/>
          <w:lang w:val="sr-Latn-CS"/>
        </w:rPr>
        <w:t>1 (15.000 m</w:t>
      </w:r>
      <w:r w:rsidRPr="00566B69">
        <w:rPr>
          <w:rFonts w:ascii="Arial" w:hAnsi="Arial" w:cs="Arial"/>
          <w:noProof/>
          <w:kern w:val="22"/>
          <w:vertAlign w:val="superscript"/>
          <w:lang w:val="sr-Latn-CS"/>
        </w:rPr>
        <w:t>3</w:t>
      </w:r>
      <w:r w:rsidRPr="00566B69">
        <w:rPr>
          <w:rFonts w:ascii="Arial" w:hAnsi="Arial" w:cs="Arial"/>
          <w:noProof/>
          <w:kern w:val="22"/>
          <w:lang w:val="sr-Latn-CS"/>
        </w:rPr>
        <w:t xml:space="preserve">), </w:t>
      </w:r>
    </w:p>
    <w:p w14:paraId="416CAC1E" w14:textId="77777777" w:rsidR="001D4BFA" w:rsidRPr="00566B69" w:rsidRDefault="001D4BFA" w:rsidP="00BE26E9">
      <w:pPr>
        <w:numPr>
          <w:ilvl w:val="0"/>
          <w:numId w:val="36"/>
        </w:numPr>
        <w:spacing w:after="120"/>
        <w:ind w:right="-142"/>
        <w:jc w:val="both"/>
        <w:rPr>
          <w:rFonts w:ascii="Arial" w:hAnsi="Arial" w:cs="Arial"/>
          <w:noProof/>
          <w:kern w:val="22"/>
          <w:lang w:val="sr-Latn-CS"/>
        </w:rPr>
      </w:pPr>
      <w:r w:rsidRPr="00566B69">
        <w:rPr>
          <w:rFonts w:ascii="Arial" w:hAnsi="Arial" w:cs="Arial"/>
          <w:noProof/>
          <w:kern w:val="22"/>
          <w:lang w:val="sr-Latn-CS"/>
        </w:rPr>
        <w:t>R</w:t>
      </w:r>
      <w:r w:rsidRPr="00566B69">
        <w:rPr>
          <w:rFonts w:ascii="Arial" w:hAnsi="Arial" w:cs="Arial"/>
          <w:noProof/>
          <w:kern w:val="22"/>
          <w:lang w:val="sr-Cyrl-RS"/>
        </w:rPr>
        <w:t xml:space="preserve"> </w:t>
      </w:r>
      <w:r w:rsidRPr="00566B69">
        <w:rPr>
          <w:rFonts w:ascii="Arial" w:hAnsi="Arial" w:cs="Arial"/>
          <w:noProof/>
          <w:kern w:val="22"/>
          <w:lang w:val="sr-Latn-CS"/>
        </w:rPr>
        <w:t>–</w:t>
      </w:r>
      <w:r w:rsidRPr="00566B69">
        <w:rPr>
          <w:rFonts w:ascii="Arial" w:hAnsi="Arial" w:cs="Arial"/>
          <w:noProof/>
          <w:kern w:val="22"/>
          <w:lang w:val="sr-Cyrl-RS"/>
        </w:rPr>
        <w:t xml:space="preserve"> </w:t>
      </w:r>
      <w:r w:rsidRPr="00566B69">
        <w:rPr>
          <w:rFonts w:ascii="Arial" w:hAnsi="Arial" w:cs="Arial"/>
          <w:noProof/>
          <w:kern w:val="22"/>
          <w:lang w:val="sr-Latn-CS"/>
        </w:rPr>
        <w:t>19 (3.000 m</w:t>
      </w:r>
      <w:r w:rsidRPr="00566B69">
        <w:rPr>
          <w:rFonts w:ascii="Arial" w:hAnsi="Arial" w:cs="Arial"/>
          <w:noProof/>
          <w:kern w:val="22"/>
          <w:vertAlign w:val="superscript"/>
          <w:lang w:val="sr-Latn-CS"/>
        </w:rPr>
        <w:t>3</w:t>
      </w:r>
      <w:r w:rsidRPr="00566B69">
        <w:rPr>
          <w:rFonts w:ascii="Arial" w:hAnsi="Arial" w:cs="Arial"/>
          <w:noProof/>
          <w:kern w:val="22"/>
          <w:lang w:val="sr-Latn-CS"/>
        </w:rPr>
        <w:t>),</w:t>
      </w:r>
    </w:p>
    <w:p w14:paraId="0113E4ED" w14:textId="77777777" w:rsidR="001D4BFA" w:rsidRPr="00566B69" w:rsidRDefault="001D4BFA" w:rsidP="00BE26E9">
      <w:pPr>
        <w:numPr>
          <w:ilvl w:val="0"/>
          <w:numId w:val="36"/>
        </w:numPr>
        <w:spacing w:after="120"/>
        <w:ind w:right="-142"/>
        <w:jc w:val="both"/>
        <w:rPr>
          <w:rFonts w:ascii="Arial" w:hAnsi="Arial" w:cs="Arial"/>
          <w:noProof/>
          <w:kern w:val="22"/>
          <w:lang w:val="sr-Latn-CS"/>
        </w:rPr>
      </w:pPr>
      <w:r w:rsidRPr="00566B69">
        <w:rPr>
          <w:rFonts w:ascii="Arial" w:hAnsi="Arial" w:cs="Arial"/>
          <w:noProof/>
          <w:kern w:val="22"/>
          <w:lang w:val="sr-Latn-CS"/>
        </w:rPr>
        <w:t>R</w:t>
      </w:r>
      <w:r w:rsidRPr="00566B69">
        <w:rPr>
          <w:rFonts w:ascii="Arial" w:hAnsi="Arial" w:cs="Arial"/>
          <w:noProof/>
          <w:kern w:val="22"/>
          <w:lang w:val="sr-Cyrl-RS"/>
        </w:rPr>
        <w:t xml:space="preserve"> </w:t>
      </w:r>
      <w:r w:rsidRPr="00566B69">
        <w:rPr>
          <w:rFonts w:ascii="Arial" w:hAnsi="Arial" w:cs="Arial"/>
          <w:noProof/>
          <w:kern w:val="22"/>
          <w:lang w:val="sr-Latn-CS"/>
        </w:rPr>
        <w:t>–</w:t>
      </w:r>
      <w:r w:rsidRPr="00566B69">
        <w:rPr>
          <w:rFonts w:ascii="Arial" w:hAnsi="Arial" w:cs="Arial"/>
          <w:noProof/>
          <w:kern w:val="22"/>
          <w:lang w:val="sr-Cyrl-RS"/>
        </w:rPr>
        <w:t xml:space="preserve"> </w:t>
      </w:r>
      <w:r w:rsidRPr="00566B69">
        <w:rPr>
          <w:rFonts w:ascii="Arial" w:hAnsi="Arial" w:cs="Arial"/>
          <w:noProof/>
          <w:kern w:val="22"/>
          <w:lang w:val="sr-Latn-CS"/>
        </w:rPr>
        <w:t>20 (3.000 m</w:t>
      </w:r>
      <w:r w:rsidRPr="00566B69">
        <w:rPr>
          <w:rFonts w:ascii="Arial" w:hAnsi="Arial" w:cs="Arial"/>
          <w:noProof/>
          <w:kern w:val="22"/>
          <w:vertAlign w:val="superscript"/>
          <w:lang w:val="sr-Latn-CS"/>
        </w:rPr>
        <w:t>3</w:t>
      </w:r>
      <w:r w:rsidRPr="00566B69">
        <w:rPr>
          <w:rFonts w:ascii="Arial" w:hAnsi="Arial" w:cs="Arial"/>
          <w:noProof/>
          <w:kern w:val="22"/>
          <w:lang w:val="sr-Latn-CS"/>
        </w:rPr>
        <w:t xml:space="preserve">), </w:t>
      </w:r>
    </w:p>
    <w:p w14:paraId="73420C65" w14:textId="77777777" w:rsidR="001D4BFA" w:rsidRPr="00566B69" w:rsidRDefault="001D4BFA" w:rsidP="00BE26E9">
      <w:pPr>
        <w:numPr>
          <w:ilvl w:val="0"/>
          <w:numId w:val="36"/>
        </w:numPr>
        <w:spacing w:after="120"/>
        <w:ind w:right="-142"/>
        <w:jc w:val="both"/>
        <w:rPr>
          <w:rFonts w:ascii="Arial" w:hAnsi="Arial" w:cs="Arial"/>
          <w:noProof/>
          <w:kern w:val="22"/>
          <w:lang w:val="sr-Latn-CS"/>
        </w:rPr>
      </w:pPr>
      <w:r w:rsidRPr="00566B69">
        <w:rPr>
          <w:rFonts w:ascii="Arial" w:hAnsi="Arial" w:cs="Arial"/>
          <w:noProof/>
          <w:kern w:val="22"/>
          <w:lang w:val="sr-Latn-CS"/>
        </w:rPr>
        <w:t>R</w:t>
      </w:r>
      <w:r w:rsidRPr="00566B69">
        <w:rPr>
          <w:rFonts w:ascii="Arial" w:hAnsi="Arial" w:cs="Arial"/>
          <w:noProof/>
          <w:kern w:val="22"/>
          <w:lang w:val="sr-Cyrl-RS"/>
        </w:rPr>
        <w:t xml:space="preserve"> </w:t>
      </w:r>
      <w:r w:rsidRPr="00566B69">
        <w:rPr>
          <w:rFonts w:ascii="Arial" w:hAnsi="Arial" w:cs="Arial"/>
          <w:noProof/>
          <w:kern w:val="22"/>
          <w:lang w:val="sr-Latn-CS"/>
        </w:rPr>
        <w:t>-</w:t>
      </w:r>
      <w:r w:rsidRPr="00566B69">
        <w:rPr>
          <w:rFonts w:ascii="Arial" w:hAnsi="Arial" w:cs="Arial"/>
          <w:noProof/>
          <w:kern w:val="22"/>
          <w:lang w:val="sr-Cyrl-RS"/>
        </w:rPr>
        <w:t xml:space="preserve"> </w:t>
      </w:r>
      <w:r w:rsidRPr="00566B69">
        <w:rPr>
          <w:rFonts w:ascii="Arial" w:hAnsi="Arial" w:cs="Arial"/>
          <w:noProof/>
          <w:kern w:val="22"/>
          <w:lang w:val="sr-Latn-CS"/>
        </w:rPr>
        <w:t>27 (60.000 m</w:t>
      </w:r>
      <w:r w:rsidRPr="00566B69">
        <w:rPr>
          <w:rFonts w:ascii="Arial" w:hAnsi="Arial" w:cs="Arial"/>
          <w:noProof/>
          <w:kern w:val="22"/>
          <w:vertAlign w:val="superscript"/>
          <w:lang w:val="sr-Latn-CS"/>
        </w:rPr>
        <w:t>3</w:t>
      </w:r>
      <w:r w:rsidRPr="00566B69">
        <w:rPr>
          <w:rFonts w:ascii="Arial" w:hAnsi="Arial" w:cs="Arial"/>
          <w:noProof/>
          <w:kern w:val="22"/>
          <w:lang w:val="sr-Latn-CS"/>
        </w:rPr>
        <w:t xml:space="preserve">) </w:t>
      </w:r>
    </w:p>
    <w:p w14:paraId="47E276A7" w14:textId="77777777" w:rsidR="001D4BFA" w:rsidRPr="00566B69" w:rsidRDefault="001D4BFA" w:rsidP="00BE26E9">
      <w:pPr>
        <w:numPr>
          <w:ilvl w:val="0"/>
          <w:numId w:val="36"/>
        </w:numPr>
        <w:spacing w:after="120"/>
        <w:ind w:right="-142"/>
        <w:jc w:val="both"/>
        <w:rPr>
          <w:rFonts w:ascii="Arial" w:hAnsi="Arial" w:cs="Arial"/>
          <w:noProof/>
          <w:kern w:val="22"/>
          <w:lang w:val="sr-Latn-CS"/>
        </w:rPr>
      </w:pPr>
      <w:r w:rsidRPr="00566B69">
        <w:rPr>
          <w:rFonts w:ascii="Arial" w:hAnsi="Arial" w:cs="Arial"/>
          <w:noProof/>
          <w:kern w:val="22"/>
          <w:lang w:val="sr-Latn-CS"/>
        </w:rPr>
        <w:t>R</w:t>
      </w:r>
      <w:r w:rsidRPr="00566B69">
        <w:rPr>
          <w:rFonts w:ascii="Arial" w:hAnsi="Arial" w:cs="Arial"/>
          <w:noProof/>
          <w:kern w:val="22"/>
          <w:lang w:val="sr-Cyrl-RS"/>
        </w:rPr>
        <w:t xml:space="preserve"> </w:t>
      </w:r>
      <w:r w:rsidRPr="00566B69">
        <w:rPr>
          <w:rFonts w:ascii="Arial" w:hAnsi="Arial" w:cs="Arial"/>
          <w:noProof/>
          <w:kern w:val="22"/>
          <w:lang w:val="sr-Latn-CS"/>
        </w:rPr>
        <w:t>-</w:t>
      </w:r>
      <w:r w:rsidRPr="00566B69">
        <w:rPr>
          <w:rFonts w:ascii="Arial" w:hAnsi="Arial" w:cs="Arial"/>
          <w:noProof/>
          <w:kern w:val="22"/>
          <w:lang w:val="sr-Cyrl-RS"/>
        </w:rPr>
        <w:t xml:space="preserve"> </w:t>
      </w:r>
      <w:r w:rsidRPr="00566B69">
        <w:rPr>
          <w:rFonts w:ascii="Arial" w:hAnsi="Arial" w:cs="Arial"/>
          <w:noProof/>
          <w:kern w:val="22"/>
          <w:lang w:val="sr-Latn-CS"/>
        </w:rPr>
        <w:t>29 (60.000 m</w:t>
      </w:r>
      <w:r w:rsidRPr="00566B69">
        <w:rPr>
          <w:rFonts w:ascii="Arial" w:hAnsi="Arial" w:cs="Arial"/>
          <w:noProof/>
          <w:kern w:val="22"/>
          <w:vertAlign w:val="superscript"/>
          <w:lang w:val="sr-Latn-CS"/>
        </w:rPr>
        <w:t>3</w:t>
      </w:r>
      <w:r w:rsidRPr="00566B69">
        <w:rPr>
          <w:rFonts w:ascii="Arial" w:hAnsi="Arial" w:cs="Arial"/>
          <w:noProof/>
          <w:kern w:val="22"/>
          <w:lang w:val="sr-Latn-CS"/>
        </w:rPr>
        <w:t xml:space="preserve">) </w:t>
      </w:r>
    </w:p>
    <w:p w14:paraId="55EEC2B4" w14:textId="77777777" w:rsidR="001D4BFA" w:rsidRPr="00566B69" w:rsidRDefault="001D4BFA" w:rsidP="001D4BFA">
      <w:pPr>
        <w:tabs>
          <w:tab w:val="left" w:pos="10080"/>
        </w:tabs>
        <w:spacing w:after="120"/>
        <w:jc w:val="both"/>
        <w:rPr>
          <w:rFonts w:ascii="Arial" w:hAnsi="Arial" w:cs="Arial"/>
          <w:noProof/>
          <w:kern w:val="22"/>
          <w:lang w:val="sr-Latn-CS"/>
        </w:rPr>
      </w:pPr>
      <w:r w:rsidRPr="00566B69">
        <w:rPr>
          <w:rFonts w:ascii="Arial" w:hAnsi="Arial" w:cs="Arial"/>
          <w:noProof/>
          <w:kern w:val="22"/>
          <w:lang w:val="sr-Latn-CS"/>
        </w:rPr>
        <w:t>Хидрантска мрежа, чија је санација предмет овог пројекта, предвиђена је за заштиту од пожара свих објеката и инсталација на складишту. Изведена је као спољна и као унутрашња. Изграђена је такође 80-тих година као и цео комплекс складишта и претакалишта на овој локацији. Хидрантска мрежа је у функцији што потврђују редовни периодични – шестомесечни прегледи и испитивања a</w:t>
      </w:r>
      <w:r w:rsidRPr="00566B69">
        <w:rPr>
          <w:rFonts w:ascii="Arial" w:hAnsi="Arial" w:cs="Arial"/>
          <w:noProof/>
          <w:kern w:val="22"/>
          <w:lang w:val="sr-Cyrl-RS"/>
        </w:rPr>
        <w:t>ли је као трајно решење потребна њена санација</w:t>
      </w:r>
      <w:r w:rsidRPr="00566B69">
        <w:rPr>
          <w:rFonts w:ascii="Arial" w:hAnsi="Arial" w:cs="Arial"/>
          <w:noProof/>
          <w:kern w:val="22"/>
          <w:lang w:val="sr-Latn-CS"/>
        </w:rPr>
        <w:t xml:space="preserve">. </w:t>
      </w:r>
    </w:p>
    <w:p w14:paraId="43B04BA8" w14:textId="77777777" w:rsidR="001D4BFA" w:rsidRPr="00566B69" w:rsidRDefault="001D4BFA" w:rsidP="00BE26E9">
      <w:pPr>
        <w:numPr>
          <w:ilvl w:val="0"/>
          <w:numId w:val="35"/>
        </w:numPr>
        <w:spacing w:before="240" w:after="120" w:line="240" w:lineRule="auto"/>
        <w:ind w:left="567" w:hanging="567"/>
        <w:jc w:val="both"/>
        <w:rPr>
          <w:rFonts w:ascii="Arial" w:hAnsi="Arial" w:cs="Arial"/>
          <w:b/>
          <w:kern w:val="1"/>
        </w:rPr>
      </w:pPr>
      <w:r w:rsidRPr="00566B69">
        <w:rPr>
          <w:rFonts w:ascii="Arial" w:hAnsi="Arial" w:cs="Arial"/>
          <w:b/>
          <w:kern w:val="1"/>
        </w:rPr>
        <w:t>ЦИЉ ЗАДАТКА</w:t>
      </w:r>
    </w:p>
    <w:p w14:paraId="5D5344D2" w14:textId="77777777" w:rsidR="001D4BFA" w:rsidRPr="00566B69" w:rsidRDefault="001D4BFA" w:rsidP="001D4BFA">
      <w:pPr>
        <w:spacing w:after="120"/>
        <w:jc w:val="both"/>
        <w:rPr>
          <w:rFonts w:ascii="Arial" w:hAnsi="Arial" w:cs="Arial"/>
          <w:kern w:val="22"/>
          <w:lang w:val="pl-PL"/>
        </w:rPr>
      </w:pPr>
      <w:r w:rsidRPr="00566B69">
        <w:rPr>
          <w:rFonts w:ascii="Arial" w:hAnsi="Arial" w:cs="Arial"/>
          <w:kern w:val="22"/>
          <w:lang w:val="pl-PL"/>
        </w:rPr>
        <w:t>Хидрантска мрежа на инсталацији Смедерево је изведена пре више од тридесет година. У међувремену није било значајнијих улагања на одржавању исте. Изузетак представља нова деоница хидрантске мреже која је изграђена у фази санације резервоара R-29. Она полази од ППЗ пумпне станице (објекат 320) и води ка резервоару R-29 и резервоару R-27</w:t>
      </w:r>
      <w:r w:rsidRPr="00566B69">
        <w:rPr>
          <w:rFonts w:ascii="Arial" w:hAnsi="Arial" w:cs="Arial"/>
          <w:kern w:val="22"/>
          <w:lang w:val="sr-Cyrl-RS"/>
        </w:rPr>
        <w:t>.</w:t>
      </w:r>
      <w:r w:rsidRPr="00566B69">
        <w:rPr>
          <w:rFonts w:ascii="Arial" w:hAnsi="Arial" w:cs="Arial"/>
          <w:kern w:val="22"/>
          <w:lang w:val="pl-PL"/>
        </w:rPr>
        <w:t xml:space="preserve">  </w:t>
      </w:r>
    </w:p>
    <w:p w14:paraId="5E840F7E" w14:textId="77777777" w:rsidR="001D4BFA" w:rsidRPr="00566B69" w:rsidRDefault="001D4BFA" w:rsidP="001D4BFA">
      <w:pPr>
        <w:spacing w:after="120"/>
        <w:jc w:val="both"/>
        <w:rPr>
          <w:rFonts w:ascii="Arial" w:hAnsi="Arial" w:cs="Arial"/>
          <w:kern w:val="22"/>
          <w:lang w:val="pl-PL"/>
        </w:rPr>
      </w:pPr>
      <w:r w:rsidRPr="00566B69">
        <w:rPr>
          <w:rFonts w:ascii="Arial" w:hAnsi="Arial" w:cs="Arial"/>
          <w:kern w:val="22"/>
          <w:lang w:val="pl-PL"/>
        </w:rPr>
        <w:t xml:space="preserve">За све објекте, инсталације и резервоаре који су у функцији, хидрантска мрежа се уз велике напоре одржава у исправном стању, што показују и периодична испитивања, тако да сигурност и безбедност са становишта заштите од пожара није доведена у питање. </w:t>
      </w:r>
    </w:p>
    <w:p w14:paraId="0B53417F" w14:textId="77777777" w:rsidR="001D4BFA" w:rsidRPr="00566B69" w:rsidRDefault="001D4BFA" w:rsidP="001D4BFA">
      <w:pPr>
        <w:spacing w:after="120"/>
        <w:jc w:val="both"/>
        <w:rPr>
          <w:rFonts w:ascii="Arial" w:hAnsi="Arial" w:cs="Arial"/>
          <w:kern w:val="22"/>
          <w:lang w:val="pl-PL"/>
        </w:rPr>
      </w:pPr>
      <w:r w:rsidRPr="00566B69">
        <w:rPr>
          <w:rFonts w:ascii="Arial" w:hAnsi="Arial" w:cs="Arial"/>
          <w:kern w:val="22"/>
          <w:lang w:val="pl-PL"/>
        </w:rPr>
        <w:t>Цео комплекс инсталације Смедерево се налази поред Дунава и честе су промене нивоа подземних вода, што убрзава процес корозије. После бомбардовања, које је додатно погоршало опште стање хидрантске мреже, кренуло се у значајну обнову порушеног резервоарског простора и припадајућих инсталација. Испитивања и снимања која су у међувремену извршена, показала су да је хидрантска мрежа у таквом стању да је потребно извршити њену комплетну санацију. Током претходног експоатационог периода, спољашња заштита цевовода од корозије је оштећена, па су цеви изложене директном дејству влажне средине.</w:t>
      </w:r>
    </w:p>
    <w:p w14:paraId="14046E1F" w14:textId="77777777" w:rsidR="001D4BFA" w:rsidRPr="002F71A0" w:rsidRDefault="001D4BFA" w:rsidP="001D4BFA">
      <w:pPr>
        <w:pStyle w:val="BodyText"/>
        <w:jc w:val="both"/>
        <w:rPr>
          <w:rFonts w:ascii="Arial" w:hAnsi="Arial" w:cs="Arial"/>
          <w:kern w:val="22"/>
          <w:sz w:val="22"/>
          <w:szCs w:val="22"/>
          <w:lang w:val="pl-PL" w:eastAsia="en-US"/>
        </w:rPr>
      </w:pPr>
      <w:r w:rsidRPr="002F71A0">
        <w:rPr>
          <w:rFonts w:ascii="Arial" w:hAnsi="Arial" w:cs="Arial"/>
          <w:kern w:val="22"/>
          <w:sz w:val="22"/>
          <w:szCs w:val="22"/>
          <w:lang w:val="pl-PL" w:eastAsia="en-US"/>
        </w:rPr>
        <w:t>Поред смањења дебљине зида цевовода изазваног корозијом, евидентно је и потањање на појединим сегментима. На инсталацији је присутно цурење, што се манифестује честим укључивањем хидрофорског постројења, тј. пумпи за одржавање притиска у цевној мрежи и допуне система водом.</w:t>
      </w:r>
    </w:p>
    <w:p w14:paraId="09014B98" w14:textId="77777777" w:rsidR="001D4BFA" w:rsidRPr="002F71A0" w:rsidRDefault="001D4BFA" w:rsidP="001D4BFA">
      <w:pPr>
        <w:pStyle w:val="BodyText"/>
        <w:jc w:val="both"/>
        <w:rPr>
          <w:rFonts w:ascii="Arial" w:hAnsi="Arial" w:cs="Arial"/>
          <w:kern w:val="22"/>
          <w:sz w:val="22"/>
          <w:szCs w:val="22"/>
          <w:lang w:val="pl-PL" w:eastAsia="en-US"/>
        </w:rPr>
      </w:pPr>
      <w:r w:rsidRPr="002F71A0">
        <w:rPr>
          <w:rFonts w:ascii="Arial" w:hAnsi="Arial" w:cs="Arial"/>
          <w:kern w:val="22"/>
          <w:sz w:val="22"/>
          <w:szCs w:val="22"/>
          <w:lang w:val="pl-PL" w:eastAsia="en-US"/>
        </w:rPr>
        <w:t xml:space="preserve">Такво стање инсталације може да доведе до већих оштећења, што би се одразило на функционалност хидрантске мреже. </w:t>
      </w:r>
    </w:p>
    <w:p w14:paraId="11BDBFC4" w14:textId="77777777" w:rsidR="001D4BFA" w:rsidRPr="002F71A0" w:rsidRDefault="001D4BFA" w:rsidP="001D4BFA">
      <w:pPr>
        <w:pStyle w:val="BodyText"/>
        <w:jc w:val="both"/>
        <w:rPr>
          <w:rFonts w:ascii="Arial" w:hAnsi="Arial" w:cs="Arial"/>
          <w:kern w:val="22"/>
          <w:sz w:val="22"/>
          <w:szCs w:val="22"/>
          <w:lang w:val="pl-PL" w:eastAsia="en-US"/>
        </w:rPr>
      </w:pPr>
      <w:bookmarkStart w:id="1" w:name="OLE_LINK31"/>
      <w:r w:rsidRPr="002F71A0">
        <w:rPr>
          <w:rFonts w:ascii="Arial" w:hAnsi="Arial" w:cs="Arial"/>
          <w:kern w:val="22"/>
          <w:sz w:val="22"/>
          <w:szCs w:val="22"/>
          <w:lang w:val="pl-PL" w:eastAsia="en-US"/>
        </w:rPr>
        <w:t xml:space="preserve">Поред обнављања резервоарског простора, стратешким плановима је обухваћено и проширење капацитета </w:t>
      </w:r>
      <w:bookmarkEnd w:id="1"/>
      <w:r w:rsidRPr="002F71A0">
        <w:rPr>
          <w:rFonts w:ascii="Arial" w:hAnsi="Arial" w:cs="Arial"/>
          <w:kern w:val="22"/>
          <w:sz w:val="22"/>
          <w:szCs w:val="22"/>
          <w:lang w:val="pl-PL" w:eastAsia="en-US"/>
        </w:rPr>
        <w:t>складиштења, изградњом додатних резервоара за беле нафтне деривате.</w:t>
      </w:r>
    </w:p>
    <w:p w14:paraId="377288DD" w14:textId="77777777" w:rsidR="001D4BFA" w:rsidRPr="002F71A0" w:rsidRDefault="001D4BFA" w:rsidP="001D4BFA">
      <w:pPr>
        <w:pStyle w:val="BodyText"/>
        <w:jc w:val="both"/>
        <w:rPr>
          <w:rFonts w:ascii="Arial" w:hAnsi="Arial" w:cs="Arial"/>
          <w:kern w:val="22"/>
          <w:sz w:val="22"/>
          <w:szCs w:val="22"/>
          <w:lang w:val="pl-PL" w:eastAsia="en-US"/>
        </w:rPr>
      </w:pPr>
      <w:r w:rsidRPr="002F71A0">
        <w:rPr>
          <w:rFonts w:ascii="Arial" w:hAnsi="Arial" w:cs="Arial"/>
          <w:kern w:val="22"/>
          <w:sz w:val="22"/>
          <w:szCs w:val="22"/>
          <w:lang w:val="pl-PL" w:eastAsia="en-US"/>
        </w:rPr>
        <w:t xml:space="preserve">Узимајући у обзир наведене чињенице, </w:t>
      </w:r>
      <w:r>
        <w:rPr>
          <w:rFonts w:ascii="Arial" w:hAnsi="Arial" w:cs="Arial"/>
          <w:kern w:val="22"/>
          <w:sz w:val="22"/>
          <w:szCs w:val="22"/>
          <w:lang w:val="pl-PL" w:eastAsia="en-US"/>
        </w:rPr>
        <w:t>Наручилац</w:t>
      </w:r>
      <w:r w:rsidRPr="002F71A0">
        <w:rPr>
          <w:rFonts w:ascii="Arial" w:hAnsi="Arial" w:cs="Arial"/>
          <w:kern w:val="22"/>
          <w:sz w:val="22"/>
          <w:szCs w:val="22"/>
          <w:lang w:val="pl-PL" w:eastAsia="en-US"/>
        </w:rPr>
        <w:t xml:space="preserve"> је донео одлуку да се изврши санација хидрантске мреже, па је пројектом обухваћено:</w:t>
      </w:r>
    </w:p>
    <w:p w14:paraId="3FF944C7" w14:textId="77777777" w:rsidR="001D4BFA" w:rsidRPr="002F71A0" w:rsidRDefault="001D4BFA" w:rsidP="00BE26E9">
      <w:pPr>
        <w:pStyle w:val="ListParagraph"/>
        <w:numPr>
          <w:ilvl w:val="0"/>
          <w:numId w:val="37"/>
        </w:numPr>
        <w:spacing w:after="120" w:line="240" w:lineRule="auto"/>
        <w:ind w:left="426" w:hanging="426"/>
        <w:jc w:val="both"/>
        <w:rPr>
          <w:rFonts w:ascii="Arial" w:hAnsi="Arial" w:cs="Arial"/>
          <w:kern w:val="22"/>
          <w:sz w:val="22"/>
          <w:szCs w:val="22"/>
          <w:lang w:val="sr-Cyrl-RS"/>
        </w:rPr>
      </w:pPr>
      <w:bookmarkStart w:id="2" w:name="OLE_LINK19"/>
      <w:r w:rsidRPr="002F71A0">
        <w:rPr>
          <w:rFonts w:ascii="Arial" w:hAnsi="Arial" w:cs="Arial"/>
          <w:kern w:val="22"/>
          <w:sz w:val="22"/>
          <w:szCs w:val="22"/>
        </w:rPr>
        <w:t>З</w:t>
      </w:r>
      <w:r w:rsidRPr="002F71A0">
        <w:rPr>
          <w:rFonts w:ascii="Arial" w:hAnsi="Arial" w:cs="Arial"/>
          <w:kern w:val="22"/>
          <w:sz w:val="22"/>
          <w:szCs w:val="22"/>
          <w:lang w:val="sr-Cyrl-RS"/>
        </w:rPr>
        <w:t>амен</w:t>
      </w:r>
      <w:r w:rsidRPr="002F71A0">
        <w:rPr>
          <w:rFonts w:ascii="Arial" w:hAnsi="Arial" w:cs="Arial"/>
          <w:kern w:val="22"/>
          <w:sz w:val="22"/>
          <w:szCs w:val="22"/>
        </w:rPr>
        <w:t>а</w:t>
      </w:r>
      <w:r w:rsidRPr="002F71A0">
        <w:rPr>
          <w:rFonts w:ascii="Arial" w:hAnsi="Arial" w:cs="Arial"/>
          <w:kern w:val="22"/>
          <w:sz w:val="22"/>
          <w:szCs w:val="22"/>
          <w:lang w:val="sr-Cyrl-RS"/>
        </w:rPr>
        <w:t xml:space="preserve"> хидрантске мреже ПП воде и хидраната дуж свих противпожарних путева где су изведени хидранти са припадајућом арамтуром</w:t>
      </w:r>
      <w:r w:rsidRPr="002F71A0">
        <w:rPr>
          <w:rFonts w:ascii="Arial" w:hAnsi="Arial" w:cs="Arial"/>
          <w:kern w:val="22"/>
          <w:sz w:val="22"/>
          <w:szCs w:val="22"/>
        </w:rPr>
        <w:t>. На инсталацији постоји укупно 7</w:t>
      </w:r>
      <w:r w:rsidRPr="002F71A0">
        <w:rPr>
          <w:rFonts w:ascii="Arial" w:hAnsi="Arial" w:cs="Arial"/>
          <w:kern w:val="22"/>
          <w:sz w:val="22"/>
          <w:szCs w:val="22"/>
          <w:lang w:val="sr-Cyrl-RS"/>
        </w:rPr>
        <w:t>8</w:t>
      </w:r>
      <w:r w:rsidRPr="002F71A0">
        <w:rPr>
          <w:rFonts w:ascii="Arial" w:hAnsi="Arial" w:cs="Arial"/>
          <w:kern w:val="22"/>
          <w:sz w:val="22"/>
          <w:szCs w:val="22"/>
        </w:rPr>
        <w:t xml:space="preserve"> надземни</w:t>
      </w:r>
      <w:r w:rsidRPr="002F71A0">
        <w:rPr>
          <w:rFonts w:ascii="Arial" w:hAnsi="Arial" w:cs="Arial"/>
          <w:kern w:val="22"/>
          <w:sz w:val="22"/>
          <w:szCs w:val="22"/>
          <w:lang w:val="sr-Cyrl-RS"/>
        </w:rPr>
        <w:t>х</w:t>
      </w:r>
      <w:r w:rsidRPr="002F71A0">
        <w:rPr>
          <w:rFonts w:ascii="Arial" w:hAnsi="Arial" w:cs="Arial"/>
          <w:kern w:val="22"/>
          <w:sz w:val="22"/>
          <w:szCs w:val="22"/>
        </w:rPr>
        <w:t xml:space="preserve"> хидран</w:t>
      </w:r>
      <w:r w:rsidRPr="002F71A0">
        <w:rPr>
          <w:rFonts w:ascii="Arial" w:hAnsi="Arial" w:cs="Arial"/>
          <w:kern w:val="22"/>
          <w:sz w:val="22"/>
          <w:szCs w:val="22"/>
          <w:lang w:val="sr-Cyrl-RS"/>
        </w:rPr>
        <w:t>а</w:t>
      </w:r>
      <w:r w:rsidRPr="002F71A0">
        <w:rPr>
          <w:rFonts w:ascii="Arial" w:hAnsi="Arial" w:cs="Arial"/>
          <w:kern w:val="22"/>
          <w:sz w:val="22"/>
          <w:szCs w:val="22"/>
        </w:rPr>
        <w:t>т</w:t>
      </w:r>
      <w:r w:rsidRPr="002F71A0">
        <w:rPr>
          <w:rFonts w:ascii="Arial" w:hAnsi="Arial" w:cs="Arial"/>
          <w:kern w:val="22"/>
          <w:sz w:val="22"/>
          <w:szCs w:val="22"/>
          <w:lang w:val="sr-Cyrl-RS"/>
        </w:rPr>
        <w:t xml:space="preserve"> </w:t>
      </w:r>
      <w:r w:rsidRPr="002F71A0">
        <w:rPr>
          <w:rFonts w:ascii="Arial" w:hAnsi="Arial" w:cs="Arial"/>
          <w:kern w:val="22"/>
          <w:sz w:val="22"/>
          <w:szCs w:val="22"/>
        </w:rPr>
        <w:t>DN 100.</w:t>
      </w:r>
    </w:p>
    <w:bookmarkEnd w:id="2"/>
    <w:p w14:paraId="58D04C80" w14:textId="77777777" w:rsidR="001D4BFA" w:rsidRPr="002F71A0" w:rsidRDefault="001D4BFA" w:rsidP="00BE26E9">
      <w:pPr>
        <w:pStyle w:val="ListParagraph"/>
        <w:numPr>
          <w:ilvl w:val="0"/>
          <w:numId w:val="37"/>
        </w:numPr>
        <w:spacing w:after="120" w:line="240" w:lineRule="auto"/>
        <w:ind w:left="426" w:hanging="426"/>
        <w:jc w:val="both"/>
        <w:rPr>
          <w:rFonts w:ascii="Arial" w:hAnsi="Arial" w:cs="Arial"/>
          <w:kern w:val="22"/>
          <w:sz w:val="22"/>
          <w:szCs w:val="22"/>
          <w:lang w:val="sr-Cyrl-RS"/>
        </w:rPr>
      </w:pPr>
      <w:r w:rsidRPr="002F71A0">
        <w:rPr>
          <w:rFonts w:ascii="Arial" w:hAnsi="Arial" w:cs="Arial"/>
          <w:kern w:val="22"/>
          <w:sz w:val="22"/>
          <w:szCs w:val="22"/>
        </w:rPr>
        <w:t xml:space="preserve">За </w:t>
      </w:r>
      <w:r w:rsidRPr="002F71A0">
        <w:rPr>
          <w:rFonts w:ascii="Arial" w:hAnsi="Arial" w:cs="Arial"/>
          <w:kern w:val="22"/>
          <w:sz w:val="22"/>
          <w:szCs w:val="22"/>
          <w:lang w:val="sr-Cyrl-RS"/>
        </w:rPr>
        <w:t>будуће</w:t>
      </w:r>
      <w:r w:rsidRPr="002F71A0">
        <w:rPr>
          <w:rFonts w:ascii="Arial" w:hAnsi="Arial" w:cs="Arial"/>
          <w:kern w:val="22"/>
          <w:sz w:val="22"/>
          <w:szCs w:val="22"/>
        </w:rPr>
        <w:t xml:space="preserve"> проширење складишног </w:t>
      </w:r>
      <w:r w:rsidRPr="002F71A0">
        <w:rPr>
          <w:rFonts w:ascii="Arial" w:hAnsi="Arial" w:cs="Arial"/>
          <w:kern w:val="22"/>
          <w:sz w:val="22"/>
          <w:szCs w:val="22"/>
          <w:lang w:val="sr-Cyrl-RS"/>
        </w:rPr>
        <w:t>простора</w:t>
      </w:r>
      <w:r w:rsidRPr="002F71A0">
        <w:rPr>
          <w:rFonts w:ascii="Arial" w:hAnsi="Arial" w:cs="Arial"/>
          <w:kern w:val="22"/>
          <w:sz w:val="22"/>
          <w:szCs w:val="22"/>
        </w:rPr>
        <w:t>,</w:t>
      </w:r>
      <w:r w:rsidRPr="002F71A0">
        <w:rPr>
          <w:rFonts w:ascii="Arial" w:hAnsi="Arial" w:cs="Arial"/>
          <w:kern w:val="22"/>
          <w:sz w:val="22"/>
          <w:szCs w:val="22"/>
          <w:lang w:val="sr-Cyrl-RS"/>
        </w:rPr>
        <w:t xml:space="preserve"> предвиђеног за максимални капацитет до 120.000</w:t>
      </w:r>
      <w:r w:rsidRPr="002F71A0">
        <w:rPr>
          <w:rFonts w:ascii="Arial" w:hAnsi="Arial" w:cs="Arial"/>
          <w:kern w:val="22"/>
          <w:sz w:val="22"/>
          <w:szCs w:val="22"/>
        </w:rPr>
        <w:t>m</w:t>
      </w:r>
      <w:r w:rsidRPr="002F71A0">
        <w:rPr>
          <w:rFonts w:ascii="Arial" w:hAnsi="Arial" w:cs="Arial"/>
          <w:kern w:val="22"/>
          <w:sz w:val="22"/>
          <w:szCs w:val="22"/>
          <w:vertAlign w:val="superscript"/>
          <w:lang w:val="sr-Cyrl-RS"/>
        </w:rPr>
        <w:t>3</w:t>
      </w:r>
      <w:r w:rsidRPr="002F71A0">
        <w:rPr>
          <w:rFonts w:ascii="Arial" w:hAnsi="Arial" w:cs="Arial"/>
          <w:kern w:val="22"/>
          <w:sz w:val="22"/>
          <w:szCs w:val="22"/>
          <w:lang w:val="sr-Cyrl-RS"/>
        </w:rPr>
        <w:t xml:space="preserve"> на парцели бр. </w:t>
      </w:r>
      <w:r w:rsidRPr="002F71A0">
        <w:rPr>
          <w:rFonts w:ascii="Arial" w:hAnsi="Arial" w:cs="Arial"/>
          <w:kern w:val="22"/>
          <w:sz w:val="22"/>
          <w:szCs w:val="22"/>
        </w:rPr>
        <w:t>230/2</w:t>
      </w:r>
      <w:r w:rsidRPr="002F71A0">
        <w:rPr>
          <w:rFonts w:ascii="Arial" w:hAnsi="Arial" w:cs="Arial"/>
          <w:kern w:val="22"/>
          <w:sz w:val="22"/>
          <w:szCs w:val="22"/>
          <w:lang w:val="sr-Cyrl-RS"/>
        </w:rPr>
        <w:t xml:space="preserve"> и 230/3</w:t>
      </w:r>
      <w:r w:rsidRPr="002F71A0">
        <w:rPr>
          <w:rFonts w:ascii="Arial" w:hAnsi="Arial" w:cs="Arial"/>
          <w:kern w:val="22"/>
          <w:sz w:val="22"/>
          <w:szCs w:val="22"/>
        </w:rPr>
        <w:t xml:space="preserve"> (источно од резарвоара</w:t>
      </w:r>
      <w:r w:rsidRPr="002F71A0">
        <w:rPr>
          <w:rFonts w:ascii="Arial" w:hAnsi="Arial" w:cs="Arial"/>
          <w:kern w:val="22"/>
          <w:sz w:val="22"/>
          <w:szCs w:val="22"/>
          <w:lang w:val="sr-Cyrl-RS"/>
        </w:rPr>
        <w:t xml:space="preserve"> </w:t>
      </w:r>
      <w:r w:rsidRPr="002F71A0">
        <w:rPr>
          <w:rFonts w:ascii="Arial" w:hAnsi="Arial" w:cs="Arial"/>
          <w:kern w:val="22"/>
          <w:sz w:val="22"/>
          <w:szCs w:val="22"/>
        </w:rPr>
        <w:t>R</w:t>
      </w:r>
      <w:r w:rsidRPr="002F71A0">
        <w:rPr>
          <w:rFonts w:ascii="Arial" w:hAnsi="Arial" w:cs="Arial"/>
          <w:kern w:val="22"/>
          <w:sz w:val="22"/>
          <w:szCs w:val="22"/>
          <w:lang w:val="sr-Cyrl-RS"/>
        </w:rPr>
        <w:t xml:space="preserve">-27 и </w:t>
      </w:r>
      <w:r w:rsidRPr="002F71A0">
        <w:rPr>
          <w:rFonts w:ascii="Arial" w:hAnsi="Arial" w:cs="Arial"/>
          <w:kern w:val="22"/>
          <w:sz w:val="22"/>
          <w:szCs w:val="22"/>
        </w:rPr>
        <w:t>R</w:t>
      </w:r>
      <w:r w:rsidRPr="002F71A0">
        <w:rPr>
          <w:rFonts w:ascii="Arial" w:hAnsi="Arial" w:cs="Arial"/>
          <w:kern w:val="22"/>
          <w:sz w:val="22"/>
          <w:szCs w:val="22"/>
          <w:lang w:val="sr-Cyrl-RS"/>
        </w:rPr>
        <w:t>-29</w:t>
      </w:r>
      <w:r w:rsidRPr="002F71A0">
        <w:rPr>
          <w:rFonts w:ascii="Arial" w:hAnsi="Arial" w:cs="Arial"/>
          <w:kern w:val="22"/>
          <w:sz w:val="22"/>
          <w:szCs w:val="22"/>
        </w:rPr>
        <w:t>), пројектом треба предвидети нови шахт са вентилом и блинд прирубницом, тј. прикључком за будући наставак хидрантске мреже.</w:t>
      </w:r>
    </w:p>
    <w:p w14:paraId="4A13ABE8" w14:textId="77777777" w:rsidR="001D4BFA" w:rsidRDefault="001D4BFA" w:rsidP="001D4BFA">
      <w:pPr>
        <w:spacing w:after="120"/>
        <w:ind w:right="-142"/>
        <w:jc w:val="both"/>
        <w:rPr>
          <w:rFonts w:ascii="Arial" w:hAnsi="Arial" w:cs="Arial"/>
          <w:kern w:val="22"/>
          <w:lang w:val="sr-Latn-CS"/>
        </w:rPr>
      </w:pPr>
      <w:r w:rsidRPr="002F71A0">
        <w:rPr>
          <w:rFonts w:ascii="Arial" w:hAnsi="Arial" w:cs="Arial"/>
          <w:kern w:val="22"/>
          <w:lang w:val="sr-Latn-CS"/>
        </w:rPr>
        <w:t>Треба напоменути да је Инсталација Смедерево у власништву НИС-а и Републичке Дирекције за робне резерве (РДРР). Комплетна хидрантска мрежа припада РДРР</w:t>
      </w:r>
      <w:r>
        <w:rPr>
          <w:rFonts w:ascii="Arial" w:hAnsi="Arial" w:cs="Arial"/>
          <w:kern w:val="22"/>
          <w:lang w:val="sr-Cyrl-RS"/>
        </w:rPr>
        <w:t>,</w:t>
      </w:r>
      <w:r w:rsidRPr="002F71A0">
        <w:rPr>
          <w:rFonts w:ascii="Arial" w:hAnsi="Arial" w:cs="Arial"/>
          <w:kern w:val="22"/>
          <w:lang w:val="sr-Latn-CS"/>
        </w:rPr>
        <w:t xml:space="preserve"> а за њену санацију постоји сагласност НИС-а.</w:t>
      </w:r>
    </w:p>
    <w:p w14:paraId="6FB6C236" w14:textId="77777777" w:rsidR="001D4BFA" w:rsidRPr="00EE6F99" w:rsidRDefault="001D4BFA" w:rsidP="00BE26E9">
      <w:pPr>
        <w:numPr>
          <w:ilvl w:val="0"/>
          <w:numId w:val="39"/>
        </w:numPr>
        <w:spacing w:before="240" w:after="120" w:line="240" w:lineRule="auto"/>
        <w:ind w:left="567" w:right="-142" w:hanging="567"/>
        <w:jc w:val="both"/>
        <w:rPr>
          <w:rFonts w:ascii="Arial" w:hAnsi="Arial" w:cs="Arial"/>
          <w:b/>
          <w:kern w:val="22"/>
          <w:lang w:val="sr-Latn-CS"/>
        </w:rPr>
      </w:pPr>
      <w:r w:rsidRPr="00EE6F99">
        <w:rPr>
          <w:rFonts w:ascii="Arial" w:hAnsi="Arial" w:cs="Arial"/>
          <w:b/>
          <w:kern w:val="22"/>
          <w:lang w:val="sr-Latn-CS"/>
        </w:rPr>
        <w:t>ОПИС ПОСТОЈЕЋЕГ СТАЊА ХИДРАНТСКЕ МРЕЖЕ</w:t>
      </w:r>
    </w:p>
    <w:p w14:paraId="51459724" w14:textId="77777777" w:rsidR="001D4BFA" w:rsidRPr="00EE6F99" w:rsidRDefault="001D4BFA" w:rsidP="001D4BFA">
      <w:pPr>
        <w:spacing w:after="120" w:line="240" w:lineRule="auto"/>
        <w:ind w:right="-142"/>
        <w:jc w:val="both"/>
        <w:rPr>
          <w:rFonts w:ascii="Arial" w:hAnsi="Arial" w:cs="Arial"/>
          <w:b/>
          <w:kern w:val="22"/>
          <w:lang w:val="sr-Latn-CS"/>
        </w:rPr>
      </w:pPr>
      <w:r w:rsidRPr="00EE6F99">
        <w:rPr>
          <w:rFonts w:ascii="Arial" w:hAnsi="Arial" w:cs="Arial"/>
          <w:b/>
          <w:kern w:val="22"/>
          <w:lang w:val="sr-Latn-CS"/>
        </w:rPr>
        <w:t>Снабдевање инсталације водом</w:t>
      </w:r>
    </w:p>
    <w:p w14:paraId="75C40DED" w14:textId="77777777" w:rsidR="001D4BFA" w:rsidRDefault="001D4BFA" w:rsidP="001D4BFA">
      <w:pPr>
        <w:spacing w:after="120"/>
        <w:ind w:right="-142"/>
        <w:jc w:val="both"/>
        <w:rPr>
          <w:rFonts w:ascii="Arial" w:hAnsi="Arial" w:cs="Arial"/>
          <w:kern w:val="22"/>
          <w:lang w:val="sr-Latn-CS"/>
        </w:rPr>
      </w:pPr>
      <w:r w:rsidRPr="00EE6F99">
        <w:rPr>
          <w:rFonts w:ascii="Arial" w:hAnsi="Arial" w:cs="Arial"/>
          <w:kern w:val="22"/>
          <w:lang w:val="sr-Latn-CS"/>
        </w:rPr>
        <w:t>Снабдевање водом за гашење пожара и хлађење резервоара на Инсаталацији Смедерево решено је из сопствених извора, односно из бунара и надземног резервоара</w:t>
      </w:r>
      <w:r>
        <w:rPr>
          <w:rFonts w:ascii="Arial" w:hAnsi="Arial" w:cs="Arial"/>
          <w:kern w:val="22"/>
          <w:lang w:val="sr-Latn-CS"/>
        </w:rPr>
        <w:t>.</w:t>
      </w:r>
    </w:p>
    <w:p w14:paraId="7D5732BB" w14:textId="77777777" w:rsidR="001D4BFA" w:rsidRPr="00EE6F99" w:rsidRDefault="001D4BFA" w:rsidP="001D4BFA">
      <w:pPr>
        <w:spacing w:after="120"/>
        <w:ind w:right="-142"/>
        <w:jc w:val="both"/>
        <w:rPr>
          <w:rFonts w:ascii="Arial" w:hAnsi="Arial" w:cs="Arial"/>
          <w:kern w:val="22"/>
          <w:lang w:val="sr-Latn-CS"/>
        </w:rPr>
      </w:pPr>
      <w:r w:rsidRPr="00EE6F99">
        <w:rPr>
          <w:rFonts w:ascii="Arial" w:hAnsi="Arial" w:cs="Arial"/>
          <w:kern w:val="22"/>
          <w:lang w:val="sr-Latn-CS"/>
        </w:rPr>
        <w:t>На комплексу је у циљу снабдевања водом за гашење пожара избушен бунар, издашности 14 l/sec.</w:t>
      </w:r>
    </w:p>
    <w:p w14:paraId="15423708" w14:textId="77777777" w:rsidR="001D4BFA" w:rsidRPr="00EE6F99" w:rsidRDefault="001D4BFA" w:rsidP="001D4BFA">
      <w:pPr>
        <w:spacing w:after="120"/>
        <w:ind w:right="-142"/>
        <w:jc w:val="both"/>
        <w:rPr>
          <w:rFonts w:ascii="Arial" w:hAnsi="Arial" w:cs="Arial"/>
          <w:kern w:val="22"/>
          <w:lang w:val="sr-Latn-CS"/>
        </w:rPr>
      </w:pPr>
      <w:r w:rsidRPr="00EE6F99">
        <w:rPr>
          <w:rFonts w:ascii="Arial" w:hAnsi="Arial" w:cs="Arial"/>
          <w:kern w:val="22"/>
          <w:lang w:val="sr-Latn-CS"/>
        </w:rPr>
        <w:t>Вода из бунара се електричном пумпом, тип SP 46-13, капацитета 11 l/sec и под притиском од око 8 bara, подземним челичним цевоводом DN 150 одводи у надземни резервоар за воду.</w:t>
      </w:r>
    </w:p>
    <w:p w14:paraId="2845F491" w14:textId="77777777" w:rsidR="001D4BFA" w:rsidRPr="00EE6F99" w:rsidRDefault="001D4BFA" w:rsidP="001D4BFA">
      <w:pPr>
        <w:spacing w:after="120"/>
        <w:ind w:right="-142"/>
        <w:jc w:val="both"/>
        <w:rPr>
          <w:rFonts w:ascii="Arial" w:hAnsi="Arial" w:cs="Arial"/>
          <w:kern w:val="22"/>
          <w:lang w:val="sr-Latn-CS"/>
        </w:rPr>
      </w:pPr>
      <w:r w:rsidRPr="00EE6F99">
        <w:rPr>
          <w:rFonts w:ascii="Arial" w:hAnsi="Arial" w:cs="Arial"/>
          <w:kern w:val="22"/>
          <w:lang w:val="sr-Latn-CS"/>
        </w:rPr>
        <w:t>Надземни резервоар за воду је челични, стојећи, запремине 2000m</w:t>
      </w:r>
      <w:r w:rsidRPr="00EE6F99">
        <w:rPr>
          <w:rFonts w:ascii="Arial" w:hAnsi="Arial" w:cs="Arial"/>
          <w:kern w:val="22"/>
          <w:vertAlign w:val="superscript"/>
          <w:lang w:val="sr-Latn-CS"/>
        </w:rPr>
        <w:t>3</w:t>
      </w:r>
      <w:r w:rsidRPr="00EE6F99">
        <w:rPr>
          <w:rFonts w:ascii="Arial" w:hAnsi="Arial" w:cs="Arial"/>
          <w:kern w:val="22"/>
          <w:lang w:val="sr-Latn-CS"/>
        </w:rPr>
        <w:t>. Постављен је иза објекта ватрогасног центра.</w:t>
      </w:r>
    </w:p>
    <w:p w14:paraId="1EC41D2B" w14:textId="77777777" w:rsidR="001D4BFA" w:rsidRPr="00EE6F99" w:rsidRDefault="001D4BFA" w:rsidP="001D4BFA">
      <w:pPr>
        <w:spacing w:after="120"/>
        <w:ind w:right="-142"/>
        <w:jc w:val="both"/>
        <w:rPr>
          <w:rFonts w:ascii="Arial" w:hAnsi="Arial" w:cs="Arial"/>
          <w:kern w:val="22"/>
          <w:lang w:val="sr-Latn-CS"/>
        </w:rPr>
      </w:pPr>
      <w:r w:rsidRPr="00EE6F99">
        <w:rPr>
          <w:rFonts w:ascii="Arial" w:hAnsi="Arial" w:cs="Arial"/>
          <w:kern w:val="22"/>
          <w:lang w:val="sr-Latn-CS"/>
        </w:rPr>
        <w:t>Резервоар није термоизолован, али је у циљу заштите од замрзавања у зимским условима, предвиђено да се вода у резервоару загрева воденом паром из котларнице.</w:t>
      </w:r>
    </w:p>
    <w:p w14:paraId="649FC0D4" w14:textId="77777777" w:rsidR="001D4BFA" w:rsidRPr="00EE6F99" w:rsidRDefault="001D4BFA" w:rsidP="001D4BFA">
      <w:pPr>
        <w:spacing w:after="120"/>
        <w:ind w:right="-142"/>
        <w:jc w:val="both"/>
        <w:rPr>
          <w:rFonts w:ascii="Arial" w:hAnsi="Arial" w:cs="Arial"/>
          <w:kern w:val="22"/>
          <w:lang w:val="sr-Latn-CS"/>
        </w:rPr>
      </w:pPr>
      <w:r w:rsidRPr="00EE6F99">
        <w:rPr>
          <w:rFonts w:ascii="Arial" w:hAnsi="Arial" w:cs="Arial"/>
          <w:kern w:val="22"/>
          <w:lang w:val="sr-Latn-CS"/>
        </w:rPr>
        <w:t>Резервоар за воду је преко челичних цевовода спојен са постројењима у објекту ватрогасног центра, односно у просторији пумпне станице ППЗ и то са:</w:t>
      </w:r>
    </w:p>
    <w:p w14:paraId="5FB5666C" w14:textId="77777777" w:rsidR="001D4BFA" w:rsidRPr="00EE6F99" w:rsidRDefault="001D4BFA" w:rsidP="00BE26E9">
      <w:pPr>
        <w:numPr>
          <w:ilvl w:val="0"/>
          <w:numId w:val="38"/>
        </w:numPr>
        <w:spacing w:after="120"/>
        <w:ind w:left="426" w:right="-142" w:hanging="426"/>
        <w:jc w:val="both"/>
        <w:rPr>
          <w:rFonts w:ascii="Arial" w:hAnsi="Arial" w:cs="Arial"/>
          <w:kern w:val="22"/>
          <w:lang w:val="sr-Latn-CS"/>
        </w:rPr>
      </w:pPr>
      <w:r w:rsidRPr="00EE6F99">
        <w:rPr>
          <w:rFonts w:ascii="Arial" w:hAnsi="Arial" w:cs="Arial"/>
          <w:kern w:val="22"/>
          <w:lang w:val="sr-Latn-CS"/>
        </w:rPr>
        <w:t>постројењем за повишење притиска воде у хидрантској мрежи,</w:t>
      </w:r>
    </w:p>
    <w:p w14:paraId="4D271C2B" w14:textId="77777777" w:rsidR="001D4BFA" w:rsidRPr="00EE6F99" w:rsidRDefault="001D4BFA" w:rsidP="00BE26E9">
      <w:pPr>
        <w:numPr>
          <w:ilvl w:val="0"/>
          <w:numId w:val="38"/>
        </w:numPr>
        <w:spacing w:after="120"/>
        <w:ind w:left="426" w:right="-142" w:hanging="426"/>
        <w:jc w:val="both"/>
        <w:rPr>
          <w:rFonts w:ascii="Arial" w:hAnsi="Arial" w:cs="Arial"/>
          <w:kern w:val="22"/>
          <w:lang w:val="sr-Latn-CS"/>
        </w:rPr>
      </w:pPr>
      <w:r w:rsidRPr="00EE6F99">
        <w:rPr>
          <w:rFonts w:ascii="Arial" w:hAnsi="Arial" w:cs="Arial"/>
          <w:kern w:val="22"/>
          <w:lang w:val="sr-Latn-CS"/>
        </w:rPr>
        <w:t>постројењем за одржавање притиска воде у хидрантској мрежи и</w:t>
      </w:r>
    </w:p>
    <w:p w14:paraId="70707CC7" w14:textId="77777777" w:rsidR="001D4BFA" w:rsidRPr="00EE6F99" w:rsidRDefault="001D4BFA" w:rsidP="00BE26E9">
      <w:pPr>
        <w:numPr>
          <w:ilvl w:val="0"/>
          <w:numId w:val="38"/>
        </w:numPr>
        <w:spacing w:after="120"/>
        <w:ind w:left="426" w:right="-142" w:hanging="426"/>
        <w:jc w:val="both"/>
        <w:rPr>
          <w:rFonts w:ascii="Arial" w:hAnsi="Arial" w:cs="Arial"/>
          <w:kern w:val="22"/>
          <w:lang w:val="sr-Latn-CS"/>
        </w:rPr>
      </w:pPr>
      <w:r w:rsidRPr="00EE6F99">
        <w:rPr>
          <w:rFonts w:ascii="Arial" w:hAnsi="Arial" w:cs="Arial"/>
          <w:kern w:val="22"/>
          <w:lang w:val="sr-Latn-CS"/>
        </w:rPr>
        <w:t>постројењем за припрему смеше (мешавине воде и екстракта), ради добљања тешке ваздушне пене.</w:t>
      </w:r>
    </w:p>
    <w:p w14:paraId="266FD25C" w14:textId="77777777" w:rsidR="001D4BFA" w:rsidRPr="00EE6F99" w:rsidRDefault="001D4BFA" w:rsidP="001D4BFA">
      <w:pPr>
        <w:spacing w:after="120" w:line="240" w:lineRule="auto"/>
        <w:ind w:right="-142"/>
        <w:jc w:val="both"/>
        <w:rPr>
          <w:rFonts w:ascii="Arial" w:hAnsi="Arial" w:cs="Arial"/>
          <w:kern w:val="22"/>
          <w:lang w:val="sr-Latn-CS"/>
        </w:rPr>
      </w:pPr>
      <w:r w:rsidRPr="00EE6F99">
        <w:rPr>
          <w:rFonts w:ascii="Arial" w:hAnsi="Arial" w:cs="Arial"/>
          <w:b/>
          <w:kern w:val="22"/>
          <w:lang w:val="sr-Latn-CS"/>
        </w:rPr>
        <w:t xml:space="preserve">Опрема ППЗ пумпних станица </w:t>
      </w:r>
    </w:p>
    <w:p w14:paraId="2AE5D4D6" w14:textId="77777777" w:rsidR="001D4BFA" w:rsidRPr="00EE6F99" w:rsidRDefault="001D4BFA" w:rsidP="001D4BFA">
      <w:pPr>
        <w:spacing w:after="120"/>
        <w:ind w:right="-142"/>
        <w:jc w:val="both"/>
        <w:rPr>
          <w:rFonts w:ascii="Arial" w:hAnsi="Arial" w:cs="Arial"/>
          <w:kern w:val="22"/>
          <w:lang w:val="sr-Latn-CS"/>
        </w:rPr>
      </w:pPr>
      <w:r w:rsidRPr="00EE6F99">
        <w:rPr>
          <w:rFonts w:ascii="Arial" w:hAnsi="Arial" w:cs="Arial"/>
          <w:kern w:val="22"/>
          <w:lang w:val="sr-Latn-CS"/>
        </w:rPr>
        <w:t>У ППЗ пумпној станици (објекат 320) су постављене три центрифугалне пумпе за воду (две радне и једна резервна), производње "Југотурб</w:t>
      </w:r>
      <w:r>
        <w:rPr>
          <w:rFonts w:ascii="Arial" w:hAnsi="Arial" w:cs="Arial"/>
          <w:kern w:val="22"/>
          <w:lang w:val="sr-Cyrl-RS"/>
        </w:rPr>
        <w:t>и</w:t>
      </w:r>
      <w:r w:rsidRPr="00EE6F99">
        <w:rPr>
          <w:rFonts w:ascii="Arial" w:hAnsi="Arial" w:cs="Arial"/>
          <w:kern w:val="22"/>
          <w:lang w:val="sr-Latn-CS"/>
        </w:rPr>
        <w:t xml:space="preserve">на", тип KVL, појединачног капацитета 75 l/s и под максималним притиском од 12 bar, са погонским електромоторима производње "Север", снаге 160 kW. </w:t>
      </w:r>
    </w:p>
    <w:p w14:paraId="4E22DF2C" w14:textId="77777777" w:rsidR="001D4BFA" w:rsidRDefault="001D4BFA" w:rsidP="001D4BFA">
      <w:pPr>
        <w:rPr>
          <w:rFonts w:ascii="Arial" w:hAnsi="Arial" w:cs="Arial"/>
          <w:kern w:val="22"/>
          <w:lang w:val="sr-Latn-CS"/>
        </w:rPr>
      </w:pPr>
      <w:r w:rsidRPr="00EE6F99">
        <w:rPr>
          <w:rFonts w:ascii="Arial" w:hAnsi="Arial" w:cs="Arial"/>
          <w:kern w:val="22"/>
          <w:lang w:val="sr-Latn-CS"/>
        </w:rPr>
        <w:t>У анексу ППЗ пумпне станице (објекат 320А) су постављене две центрифугалне пумпе за воду – обе су дизел, једна радна, друга резервна. Пумпе су Grundfos - HSAF 12-19G, технолошке ознаке P-320 A.1 и P-320 A.2 Свака има капацитет од по 1704,3 m</w:t>
      </w:r>
      <w:r w:rsidRPr="00EE6F99">
        <w:rPr>
          <w:rFonts w:ascii="Arial" w:hAnsi="Arial" w:cs="Arial"/>
          <w:kern w:val="22"/>
          <w:vertAlign w:val="superscript"/>
          <w:lang w:val="sr-Latn-CS"/>
        </w:rPr>
        <w:t>3</w:t>
      </w:r>
      <w:r w:rsidRPr="00EE6F99">
        <w:rPr>
          <w:rFonts w:ascii="Arial" w:hAnsi="Arial" w:cs="Arial"/>
          <w:kern w:val="22"/>
          <w:lang w:val="sr-Latn-CS"/>
        </w:rPr>
        <w:t>/h, при потисном притиску од 9,2 bar.</w:t>
      </w:r>
    </w:p>
    <w:p w14:paraId="2AD87520" w14:textId="77777777" w:rsidR="001D4BFA" w:rsidRPr="00EE6F99" w:rsidRDefault="001D4BFA" w:rsidP="001D4BFA">
      <w:pPr>
        <w:spacing w:after="120"/>
        <w:ind w:right="-142"/>
        <w:jc w:val="both"/>
        <w:rPr>
          <w:rFonts w:ascii="Arial" w:hAnsi="Arial" w:cs="Arial"/>
          <w:kern w:val="22"/>
          <w:lang w:val="sr-Latn-CS"/>
        </w:rPr>
      </w:pPr>
      <w:r w:rsidRPr="00EE6F99">
        <w:rPr>
          <w:rFonts w:ascii="Arial" w:hAnsi="Arial" w:cs="Arial"/>
          <w:kern w:val="22"/>
          <w:lang w:val="sr-Latn-CS"/>
        </w:rPr>
        <w:t>Преко постројења за повишење притиска, вода за гашење пожара се, подземним разводним цевоводом, одводи у хидрантску мрежу за гашење пожара.</w:t>
      </w:r>
    </w:p>
    <w:p w14:paraId="4D1213CE" w14:textId="77777777" w:rsidR="001D4BFA" w:rsidRPr="00EE6F99" w:rsidRDefault="001D4BFA" w:rsidP="001D4BFA">
      <w:pPr>
        <w:spacing w:after="120"/>
        <w:ind w:right="-142"/>
        <w:jc w:val="both"/>
        <w:rPr>
          <w:rFonts w:ascii="Arial" w:hAnsi="Arial" w:cs="Arial"/>
          <w:kern w:val="22"/>
          <w:lang w:val="sr-Latn-CS"/>
        </w:rPr>
      </w:pPr>
      <w:r w:rsidRPr="00EE6F99">
        <w:rPr>
          <w:rFonts w:ascii="Arial" w:hAnsi="Arial" w:cs="Arial"/>
          <w:kern w:val="22"/>
          <w:lang w:val="sr-Latn-CS"/>
        </w:rPr>
        <w:t>У пумној станици је постављено и хидрофорско постројење, са резервоаром запремине 8 m</w:t>
      </w:r>
      <w:r w:rsidRPr="00EE6F99">
        <w:rPr>
          <w:rFonts w:ascii="Arial" w:hAnsi="Arial" w:cs="Arial"/>
          <w:kern w:val="22"/>
          <w:vertAlign w:val="superscript"/>
          <w:lang w:val="sr-Latn-CS"/>
        </w:rPr>
        <w:t>3</w:t>
      </w:r>
      <w:r w:rsidRPr="00EE6F99">
        <w:rPr>
          <w:rFonts w:ascii="Arial" w:hAnsi="Arial" w:cs="Arial"/>
          <w:kern w:val="22"/>
          <w:lang w:val="sr-Latn-CS"/>
        </w:rPr>
        <w:t xml:space="preserve"> и пумпом капацитета 22 l/s под максималним притиском од 12 bar, које одржава комплетну хидрантску мрежу под сталним притиском. Хидрофорско постројење се укључује при минимал</w:t>
      </w:r>
      <w:r>
        <w:rPr>
          <w:rFonts w:ascii="Arial" w:hAnsi="Arial" w:cs="Arial"/>
          <w:kern w:val="22"/>
          <w:lang w:val="sr-Cyrl-RS"/>
        </w:rPr>
        <w:t>н</w:t>
      </w:r>
      <w:r w:rsidRPr="00EE6F99">
        <w:rPr>
          <w:rFonts w:ascii="Arial" w:hAnsi="Arial" w:cs="Arial"/>
          <w:kern w:val="22"/>
          <w:lang w:val="sr-Latn-CS"/>
        </w:rPr>
        <w:t>ом притиску од 4 bar, а искључује се када притисак порасте па 9,5 bar.</w:t>
      </w:r>
    </w:p>
    <w:p w14:paraId="498EB51B" w14:textId="77777777" w:rsidR="001D4BFA" w:rsidRPr="00EE6F99" w:rsidRDefault="001D4BFA" w:rsidP="001D4BFA">
      <w:pPr>
        <w:spacing w:after="120"/>
        <w:ind w:right="-142"/>
        <w:jc w:val="both"/>
        <w:rPr>
          <w:rFonts w:ascii="Arial" w:hAnsi="Arial" w:cs="Arial"/>
          <w:kern w:val="22"/>
          <w:lang w:val="sr-Latn-CS"/>
        </w:rPr>
      </w:pPr>
      <w:r w:rsidRPr="00EE6F99">
        <w:rPr>
          <w:rFonts w:ascii="Arial" w:hAnsi="Arial" w:cs="Arial"/>
          <w:kern w:val="22"/>
          <w:lang w:val="sr-Latn-CS"/>
        </w:rPr>
        <w:t xml:space="preserve">За случај </w:t>
      </w:r>
      <w:r>
        <w:rPr>
          <w:rFonts w:ascii="Arial" w:hAnsi="Arial" w:cs="Arial"/>
          <w:kern w:val="22"/>
          <w:lang w:val="sr-Cyrl-RS"/>
        </w:rPr>
        <w:t>н</w:t>
      </w:r>
      <w:r w:rsidRPr="00EE6F99">
        <w:rPr>
          <w:rFonts w:ascii="Arial" w:hAnsi="Arial" w:cs="Arial"/>
          <w:kern w:val="22"/>
          <w:lang w:val="sr-Latn-CS"/>
        </w:rPr>
        <w:t>еста</w:t>
      </w:r>
      <w:r>
        <w:rPr>
          <w:rFonts w:ascii="Arial" w:hAnsi="Arial" w:cs="Arial"/>
          <w:kern w:val="22"/>
          <w:lang w:val="sr-Cyrl-RS"/>
        </w:rPr>
        <w:t>н</w:t>
      </w:r>
      <w:r w:rsidRPr="00EE6F99">
        <w:rPr>
          <w:rFonts w:ascii="Arial" w:hAnsi="Arial" w:cs="Arial"/>
          <w:kern w:val="22"/>
          <w:lang w:val="sr-Latn-CS"/>
        </w:rPr>
        <w:t>ка мреж</w:t>
      </w:r>
      <w:r>
        <w:rPr>
          <w:rFonts w:ascii="Arial" w:hAnsi="Arial" w:cs="Arial"/>
          <w:kern w:val="22"/>
          <w:lang w:val="sr-Cyrl-RS"/>
        </w:rPr>
        <w:t>н</w:t>
      </w:r>
      <w:r w:rsidRPr="00EE6F99">
        <w:rPr>
          <w:rFonts w:ascii="Arial" w:hAnsi="Arial" w:cs="Arial"/>
          <w:kern w:val="22"/>
          <w:lang w:val="sr-Latn-CS"/>
        </w:rPr>
        <w:t>ог напона, у пумпној станици је обезбеђе</w:t>
      </w:r>
      <w:r>
        <w:rPr>
          <w:rFonts w:ascii="Arial" w:hAnsi="Arial" w:cs="Arial"/>
          <w:kern w:val="22"/>
          <w:lang w:val="sr-Cyrl-RS"/>
        </w:rPr>
        <w:t>н</w:t>
      </w:r>
      <w:r w:rsidRPr="00EE6F99">
        <w:rPr>
          <w:rFonts w:ascii="Arial" w:hAnsi="Arial" w:cs="Arial"/>
          <w:kern w:val="22"/>
          <w:lang w:val="sr-Latn-CS"/>
        </w:rPr>
        <w:t>о с</w:t>
      </w:r>
      <w:r>
        <w:rPr>
          <w:rFonts w:ascii="Arial" w:hAnsi="Arial" w:cs="Arial"/>
          <w:kern w:val="22"/>
          <w:lang w:val="sr-Cyrl-RS"/>
        </w:rPr>
        <w:t>н</w:t>
      </w:r>
      <w:r w:rsidRPr="00EE6F99">
        <w:rPr>
          <w:rFonts w:ascii="Arial" w:hAnsi="Arial" w:cs="Arial"/>
          <w:kern w:val="22"/>
          <w:lang w:val="sr-Latn-CS"/>
        </w:rPr>
        <w:t>абдевање свих потрошача електрич</w:t>
      </w:r>
      <w:r>
        <w:rPr>
          <w:rFonts w:ascii="Arial" w:hAnsi="Arial" w:cs="Arial"/>
          <w:kern w:val="22"/>
          <w:lang w:val="sr-Cyrl-RS"/>
        </w:rPr>
        <w:t>н</w:t>
      </w:r>
      <w:r w:rsidRPr="00EE6F99">
        <w:rPr>
          <w:rFonts w:ascii="Arial" w:hAnsi="Arial" w:cs="Arial"/>
          <w:kern w:val="22"/>
          <w:lang w:val="sr-Latn-CS"/>
        </w:rPr>
        <w:t>ом е</w:t>
      </w:r>
      <w:r>
        <w:rPr>
          <w:rFonts w:ascii="Arial" w:hAnsi="Arial" w:cs="Arial"/>
          <w:kern w:val="22"/>
          <w:lang w:val="sr-Cyrl-RS"/>
        </w:rPr>
        <w:t>н</w:t>
      </w:r>
      <w:r w:rsidRPr="00EE6F99">
        <w:rPr>
          <w:rFonts w:ascii="Arial" w:hAnsi="Arial" w:cs="Arial"/>
          <w:kern w:val="22"/>
          <w:lang w:val="sr-Latn-CS"/>
        </w:rPr>
        <w:t>ергијом из агрегатске ста</w:t>
      </w:r>
      <w:r>
        <w:rPr>
          <w:rFonts w:ascii="Arial" w:hAnsi="Arial" w:cs="Arial"/>
          <w:kern w:val="22"/>
          <w:lang w:val="sr-Cyrl-RS"/>
        </w:rPr>
        <w:t>н</w:t>
      </w:r>
      <w:r w:rsidRPr="00EE6F99">
        <w:rPr>
          <w:rFonts w:ascii="Arial" w:hAnsi="Arial" w:cs="Arial"/>
          <w:kern w:val="22"/>
          <w:lang w:val="sr-Latn-CS"/>
        </w:rPr>
        <w:t>ице.</w:t>
      </w:r>
    </w:p>
    <w:p w14:paraId="02C69C89" w14:textId="77777777" w:rsidR="001D4BFA" w:rsidRPr="00EE6F99" w:rsidRDefault="001D4BFA" w:rsidP="001D4BFA">
      <w:pPr>
        <w:spacing w:after="120" w:line="240" w:lineRule="auto"/>
        <w:ind w:right="-142"/>
        <w:jc w:val="both"/>
        <w:rPr>
          <w:rFonts w:ascii="Arial" w:hAnsi="Arial" w:cs="Arial"/>
          <w:kern w:val="22"/>
          <w:lang w:val="sr-Latn-CS"/>
        </w:rPr>
      </w:pPr>
      <w:r w:rsidRPr="00EE6F99">
        <w:rPr>
          <w:rFonts w:ascii="Arial" w:hAnsi="Arial" w:cs="Arial"/>
          <w:b/>
          <w:kern w:val="22"/>
          <w:lang w:val="sr-Latn-CS"/>
        </w:rPr>
        <w:t xml:space="preserve">Опис постојеће хидрантске мреже </w:t>
      </w:r>
    </w:p>
    <w:p w14:paraId="186FF170" w14:textId="77777777" w:rsidR="001D4BFA" w:rsidRPr="00EE6F99" w:rsidRDefault="001D4BFA" w:rsidP="001D4BFA">
      <w:pPr>
        <w:spacing w:after="120"/>
        <w:ind w:right="-142"/>
        <w:jc w:val="both"/>
        <w:rPr>
          <w:rFonts w:ascii="Arial" w:hAnsi="Arial" w:cs="Arial"/>
          <w:kern w:val="22"/>
          <w:lang w:val="sr-Latn-CS"/>
        </w:rPr>
      </w:pPr>
      <w:r w:rsidRPr="00EE6F99">
        <w:rPr>
          <w:rFonts w:ascii="Arial" w:hAnsi="Arial" w:cs="Arial"/>
          <w:kern w:val="22"/>
          <w:lang w:val="sr-Latn-CS"/>
        </w:rPr>
        <w:t>Хидра</w:t>
      </w:r>
      <w:r w:rsidRPr="00EE6F99">
        <w:rPr>
          <w:rFonts w:ascii="Arial" w:hAnsi="Arial" w:cs="Arial"/>
          <w:kern w:val="22"/>
          <w:lang w:val="sr-Cyrl-RS"/>
        </w:rPr>
        <w:t>н</w:t>
      </w:r>
      <w:r w:rsidRPr="00EE6F99">
        <w:rPr>
          <w:rFonts w:ascii="Arial" w:hAnsi="Arial" w:cs="Arial"/>
          <w:kern w:val="22"/>
          <w:lang w:val="sr-Latn-CS"/>
        </w:rPr>
        <w:t xml:space="preserve">тска мрежа </w:t>
      </w:r>
      <w:r>
        <w:rPr>
          <w:rFonts w:ascii="Arial" w:hAnsi="Arial" w:cs="Arial"/>
          <w:kern w:val="22"/>
          <w:lang w:val="sr-Cyrl-RS"/>
        </w:rPr>
        <w:t>развода воде (</w:t>
      </w:r>
      <w:r w:rsidRPr="00EE6F99">
        <w:rPr>
          <w:rFonts w:ascii="Arial" w:hAnsi="Arial" w:cs="Arial"/>
          <w:i/>
          <w:kern w:val="22"/>
          <w:lang w:val="sr-Cyrl-RS"/>
        </w:rPr>
        <w:t>плава линија</w:t>
      </w:r>
      <w:r>
        <w:rPr>
          <w:rFonts w:ascii="Arial" w:hAnsi="Arial" w:cs="Arial"/>
          <w:kern w:val="22"/>
          <w:lang w:val="sr-Cyrl-RS"/>
        </w:rPr>
        <w:t xml:space="preserve">) </w:t>
      </w:r>
      <w:r w:rsidRPr="00EE6F99">
        <w:rPr>
          <w:rFonts w:ascii="Arial" w:hAnsi="Arial" w:cs="Arial"/>
          <w:kern w:val="22"/>
          <w:lang w:val="sr-Latn-CS"/>
        </w:rPr>
        <w:t xml:space="preserve">за гашење пожара </w:t>
      </w:r>
      <w:r w:rsidRPr="00EE6F99">
        <w:rPr>
          <w:rFonts w:ascii="Arial" w:hAnsi="Arial" w:cs="Arial"/>
          <w:kern w:val="22"/>
          <w:lang w:val="sr-Cyrl-RS"/>
        </w:rPr>
        <w:t>н</w:t>
      </w:r>
      <w:r w:rsidRPr="00EE6F99">
        <w:rPr>
          <w:rFonts w:ascii="Arial" w:hAnsi="Arial" w:cs="Arial"/>
          <w:kern w:val="22"/>
          <w:lang w:val="sr-Latn-CS"/>
        </w:rPr>
        <w:t xml:space="preserve">а комплексу Инсталације Смедерево изграђена је као спољна и као унутрашња хидрантска мрежа.  </w:t>
      </w:r>
    </w:p>
    <w:p w14:paraId="198E1BFA" w14:textId="77777777" w:rsidR="001D4BFA" w:rsidRPr="00EE6F99" w:rsidRDefault="001D4BFA" w:rsidP="001D4BFA">
      <w:pPr>
        <w:spacing w:after="120"/>
        <w:ind w:right="-142"/>
        <w:jc w:val="both"/>
        <w:rPr>
          <w:rFonts w:ascii="Arial" w:hAnsi="Arial" w:cs="Arial"/>
          <w:kern w:val="22"/>
          <w:lang w:val="sr-Latn-CS"/>
        </w:rPr>
      </w:pPr>
      <w:r w:rsidRPr="00EE6F99">
        <w:rPr>
          <w:rFonts w:ascii="Arial" w:hAnsi="Arial" w:cs="Arial"/>
          <w:kern w:val="22"/>
          <w:lang w:val="sr-Latn-CS"/>
        </w:rPr>
        <w:t>Спољна хидрантска мрежа за гашење пожара је разуђена и разграната, а израђена је, углавном, као прстенасти систем цевовода (сагласно члану 16 Правилника), са крацима према појединим објектима, односно групама објеката.</w:t>
      </w:r>
    </w:p>
    <w:p w14:paraId="7BD3F878" w14:textId="77777777" w:rsidR="001D4BFA" w:rsidRPr="00EE6F99" w:rsidRDefault="001D4BFA" w:rsidP="001D4BFA">
      <w:pPr>
        <w:spacing w:after="120"/>
        <w:ind w:right="-142"/>
        <w:jc w:val="both"/>
        <w:rPr>
          <w:rFonts w:ascii="Arial" w:hAnsi="Arial" w:cs="Arial"/>
          <w:kern w:val="22"/>
          <w:lang w:val="sr-Latn-CS"/>
        </w:rPr>
      </w:pPr>
      <w:r w:rsidRPr="00EE6F99">
        <w:rPr>
          <w:rFonts w:ascii="Arial" w:hAnsi="Arial" w:cs="Arial"/>
          <w:kern w:val="22"/>
          <w:lang w:val="sr-Latn-CS"/>
        </w:rPr>
        <w:t>Цевоводи у спољној хидрантској мре</w:t>
      </w:r>
      <w:r w:rsidRPr="00EE6F99">
        <w:rPr>
          <w:rFonts w:ascii="Arial" w:hAnsi="Arial" w:cs="Arial"/>
          <w:kern w:val="22"/>
          <w:lang w:val="sr-Cyrl-RS"/>
        </w:rPr>
        <w:t>ж</w:t>
      </w:r>
      <w:r w:rsidRPr="00EE6F99">
        <w:rPr>
          <w:rFonts w:ascii="Arial" w:hAnsi="Arial" w:cs="Arial"/>
          <w:kern w:val="22"/>
          <w:lang w:val="sr-Latn-CS"/>
        </w:rPr>
        <w:t xml:space="preserve">и су од челичних цеви DN З00, а према протоку воде који је </w:t>
      </w:r>
      <w:r w:rsidRPr="00EE6F99">
        <w:rPr>
          <w:rFonts w:ascii="Arial" w:hAnsi="Arial" w:cs="Arial"/>
          <w:kern w:val="22"/>
          <w:lang w:val="sr-Cyrl-RS"/>
        </w:rPr>
        <w:t>н</w:t>
      </w:r>
      <w:r w:rsidRPr="00EE6F99">
        <w:rPr>
          <w:rFonts w:ascii="Arial" w:hAnsi="Arial" w:cs="Arial"/>
          <w:kern w:val="22"/>
          <w:lang w:val="sr-Latn-CS"/>
        </w:rPr>
        <w:t>а хидрантима потребно остварити, уграђени су хидранти DN 100.</w:t>
      </w:r>
    </w:p>
    <w:p w14:paraId="0DF00BB5" w14:textId="77777777" w:rsidR="001D4BFA" w:rsidRPr="00EE6F99" w:rsidRDefault="001D4BFA" w:rsidP="001D4BFA">
      <w:pPr>
        <w:spacing w:after="120"/>
        <w:ind w:right="-142"/>
        <w:jc w:val="both"/>
        <w:rPr>
          <w:rFonts w:ascii="Arial" w:hAnsi="Arial" w:cs="Arial"/>
          <w:kern w:val="22"/>
          <w:lang w:val="en-US"/>
        </w:rPr>
      </w:pPr>
      <w:r w:rsidRPr="00EE6F99">
        <w:rPr>
          <w:rFonts w:ascii="Arial" w:hAnsi="Arial" w:cs="Arial"/>
          <w:kern w:val="22"/>
          <w:lang w:val="sr-Latn-CS"/>
        </w:rPr>
        <w:t>На спољној хидрантској мрежи за гашење пожара на Инсталацији Смедерево уграђен</w:t>
      </w:r>
      <w:r>
        <w:rPr>
          <w:rFonts w:ascii="Arial" w:hAnsi="Arial" w:cs="Arial"/>
          <w:kern w:val="22"/>
          <w:lang w:val="sr-Latn-CS"/>
        </w:rPr>
        <w:t>o</w:t>
      </w:r>
      <w:r w:rsidRPr="00EE6F99">
        <w:rPr>
          <w:rFonts w:ascii="Arial" w:hAnsi="Arial" w:cs="Arial"/>
          <w:kern w:val="22"/>
          <w:lang w:val="sr-Latn-CS"/>
        </w:rPr>
        <w:t xml:space="preserve"> је укупно 78 надземни</w:t>
      </w:r>
      <w:r>
        <w:rPr>
          <w:rFonts w:ascii="Arial" w:hAnsi="Arial" w:cs="Arial"/>
          <w:kern w:val="22"/>
          <w:lang w:val="sr-Cyrl-RS"/>
        </w:rPr>
        <w:t>х</w:t>
      </w:r>
      <w:r w:rsidRPr="00EE6F99">
        <w:rPr>
          <w:rFonts w:ascii="Arial" w:hAnsi="Arial" w:cs="Arial"/>
          <w:kern w:val="22"/>
          <w:lang w:val="sr-Latn-CS"/>
        </w:rPr>
        <w:t xml:space="preserve"> хидран</w:t>
      </w:r>
      <w:r>
        <w:rPr>
          <w:rFonts w:ascii="Arial" w:hAnsi="Arial" w:cs="Arial"/>
          <w:kern w:val="22"/>
          <w:lang w:val="sr-Cyrl-RS"/>
        </w:rPr>
        <w:t>а</w:t>
      </w:r>
      <w:r w:rsidRPr="00EE6F99">
        <w:rPr>
          <w:rFonts w:ascii="Arial" w:hAnsi="Arial" w:cs="Arial"/>
          <w:kern w:val="22"/>
          <w:lang w:val="sr-Latn-CS"/>
        </w:rPr>
        <w:t>т</w:t>
      </w:r>
      <w:r>
        <w:rPr>
          <w:rFonts w:ascii="Arial" w:hAnsi="Arial" w:cs="Arial"/>
          <w:kern w:val="22"/>
          <w:lang w:val="sr-Cyrl-RS"/>
        </w:rPr>
        <w:t>а.</w:t>
      </w:r>
    </w:p>
    <w:p w14:paraId="4CFDD8D3" w14:textId="77777777" w:rsidR="001D4BFA" w:rsidRPr="00EE6F99" w:rsidRDefault="001D4BFA" w:rsidP="001D4BFA">
      <w:pPr>
        <w:spacing w:after="120"/>
        <w:ind w:right="-142"/>
        <w:jc w:val="both"/>
        <w:rPr>
          <w:rFonts w:ascii="Arial" w:hAnsi="Arial" w:cs="Arial"/>
          <w:kern w:val="22"/>
          <w:lang w:val="en-US"/>
        </w:rPr>
      </w:pPr>
      <w:r w:rsidRPr="00EE6F99">
        <w:rPr>
          <w:rFonts w:ascii="Arial" w:hAnsi="Arial" w:cs="Arial"/>
          <w:kern w:val="22"/>
          <w:lang w:val="en-US"/>
        </w:rPr>
        <w:t>Хидранти спољ</w:t>
      </w:r>
      <w:r w:rsidRPr="00EE6F99">
        <w:rPr>
          <w:rFonts w:ascii="Arial" w:hAnsi="Arial" w:cs="Arial"/>
          <w:kern w:val="22"/>
          <w:lang w:val="sr-Cyrl-RS"/>
        </w:rPr>
        <w:t>н</w:t>
      </w:r>
      <w:r w:rsidRPr="00EE6F99">
        <w:rPr>
          <w:rFonts w:ascii="Arial" w:hAnsi="Arial" w:cs="Arial"/>
          <w:kern w:val="22"/>
          <w:lang w:val="en-US"/>
        </w:rPr>
        <w:t>е хидра</w:t>
      </w:r>
      <w:r w:rsidRPr="00EE6F99">
        <w:rPr>
          <w:rFonts w:ascii="Arial" w:hAnsi="Arial" w:cs="Arial"/>
          <w:kern w:val="22"/>
          <w:lang w:val="sr-Cyrl-RS"/>
        </w:rPr>
        <w:t>н</w:t>
      </w:r>
      <w:r w:rsidRPr="00EE6F99">
        <w:rPr>
          <w:rFonts w:ascii="Arial" w:hAnsi="Arial" w:cs="Arial"/>
          <w:kern w:val="22"/>
          <w:lang w:val="en-US"/>
        </w:rPr>
        <w:t>тске мреже су, првенствено, намењени за снабдевање ватрогасних возила водом за гашење пожара, тако да поред свих хидраната није обезбеђивана опрема за гашење пожара.</w:t>
      </w:r>
    </w:p>
    <w:p w14:paraId="4173E7BA" w14:textId="77777777" w:rsidR="001D4BFA" w:rsidRPr="00EE6F99" w:rsidRDefault="001D4BFA" w:rsidP="001D4BFA">
      <w:pPr>
        <w:spacing w:after="120"/>
        <w:ind w:right="-142"/>
        <w:jc w:val="both"/>
        <w:rPr>
          <w:rFonts w:ascii="Arial" w:hAnsi="Arial" w:cs="Arial"/>
          <w:kern w:val="22"/>
          <w:lang w:val="sr-Latn-CS"/>
        </w:rPr>
      </w:pPr>
      <w:r w:rsidRPr="00EE6F99">
        <w:rPr>
          <w:rFonts w:ascii="Arial" w:hAnsi="Arial" w:cs="Arial"/>
          <w:kern w:val="22"/>
          <w:lang w:val="en-US"/>
        </w:rPr>
        <w:t>Унутрашња хидрантска мрежа за гашење пожара на комплексу Инсталације Смедерево је постављена у објектима послов</w:t>
      </w:r>
      <w:r w:rsidRPr="00EE6F99">
        <w:rPr>
          <w:rFonts w:ascii="Arial" w:hAnsi="Arial" w:cs="Arial"/>
          <w:kern w:val="22"/>
          <w:lang w:val="sr-Cyrl-RS"/>
        </w:rPr>
        <w:t>н</w:t>
      </w:r>
      <w:r w:rsidRPr="00EE6F99">
        <w:rPr>
          <w:rFonts w:ascii="Arial" w:hAnsi="Arial" w:cs="Arial"/>
          <w:kern w:val="22"/>
          <w:lang w:val="en-US"/>
        </w:rPr>
        <w:t>е зграде, радионице, котлар</w:t>
      </w:r>
      <w:r w:rsidRPr="00EE6F99">
        <w:rPr>
          <w:rFonts w:ascii="Arial" w:hAnsi="Arial" w:cs="Arial"/>
          <w:kern w:val="22"/>
          <w:lang w:val="sr-Cyrl-RS"/>
        </w:rPr>
        <w:t>н</w:t>
      </w:r>
      <w:r w:rsidRPr="00EE6F99">
        <w:rPr>
          <w:rFonts w:ascii="Arial" w:hAnsi="Arial" w:cs="Arial"/>
          <w:kern w:val="22"/>
          <w:lang w:val="en-US"/>
        </w:rPr>
        <w:t>ице и радио</w:t>
      </w:r>
      <w:r w:rsidRPr="00EE6F99">
        <w:rPr>
          <w:rFonts w:ascii="Arial" w:hAnsi="Arial" w:cs="Arial"/>
          <w:kern w:val="22"/>
          <w:lang w:val="sr-Cyrl-RS"/>
        </w:rPr>
        <w:t>н</w:t>
      </w:r>
      <w:r w:rsidRPr="00EE6F99">
        <w:rPr>
          <w:rFonts w:ascii="Arial" w:hAnsi="Arial" w:cs="Arial"/>
          <w:kern w:val="22"/>
          <w:lang w:val="en-US"/>
        </w:rPr>
        <w:t>ице аутотранспорта, а састоји се од девет зид</w:t>
      </w:r>
      <w:r w:rsidRPr="00EE6F99">
        <w:rPr>
          <w:rFonts w:ascii="Arial" w:hAnsi="Arial" w:cs="Arial"/>
          <w:kern w:val="22"/>
          <w:lang w:val="sr-Cyrl-RS"/>
        </w:rPr>
        <w:t>н</w:t>
      </w:r>
      <w:r w:rsidRPr="00EE6F99">
        <w:rPr>
          <w:rFonts w:ascii="Arial" w:hAnsi="Arial" w:cs="Arial"/>
          <w:kern w:val="22"/>
          <w:lang w:val="en-US"/>
        </w:rPr>
        <w:t>их хидра</w:t>
      </w:r>
      <w:r w:rsidRPr="00EE6F99">
        <w:rPr>
          <w:rFonts w:ascii="Arial" w:hAnsi="Arial" w:cs="Arial"/>
          <w:kern w:val="22"/>
          <w:lang w:val="sr-Cyrl-RS"/>
        </w:rPr>
        <w:t>н</w:t>
      </w:r>
      <w:r w:rsidRPr="00EE6F99">
        <w:rPr>
          <w:rFonts w:ascii="Arial" w:hAnsi="Arial" w:cs="Arial"/>
          <w:kern w:val="22"/>
          <w:lang w:val="en-US"/>
        </w:rPr>
        <w:t>ата, распоређених ро објектима, однос</w:t>
      </w:r>
      <w:r w:rsidRPr="00EE6F99">
        <w:rPr>
          <w:rFonts w:ascii="Arial" w:hAnsi="Arial" w:cs="Arial"/>
          <w:kern w:val="22"/>
          <w:lang w:val="sr-Cyrl-RS"/>
        </w:rPr>
        <w:t>н</w:t>
      </w:r>
      <w:r w:rsidRPr="00EE6F99">
        <w:rPr>
          <w:rFonts w:ascii="Arial" w:hAnsi="Arial" w:cs="Arial"/>
          <w:kern w:val="22"/>
          <w:lang w:val="en-US"/>
        </w:rPr>
        <w:t>о деловима објеката</w:t>
      </w:r>
      <w:r>
        <w:rPr>
          <w:rFonts w:ascii="Arial" w:hAnsi="Arial" w:cs="Arial"/>
          <w:kern w:val="22"/>
          <w:lang w:val="sr-Cyrl-RS"/>
        </w:rPr>
        <w:t>.</w:t>
      </w:r>
    </w:p>
    <w:p w14:paraId="168D9294" w14:textId="77777777" w:rsidR="001D4BFA" w:rsidRPr="00EE6F99" w:rsidRDefault="001D4BFA" w:rsidP="001D4BFA">
      <w:pPr>
        <w:spacing w:after="120"/>
        <w:ind w:right="-142"/>
        <w:jc w:val="both"/>
        <w:rPr>
          <w:rFonts w:ascii="Arial" w:hAnsi="Arial" w:cs="Arial"/>
          <w:kern w:val="22"/>
          <w:lang w:val="en-US"/>
        </w:rPr>
      </w:pPr>
      <w:r w:rsidRPr="00EE6F99">
        <w:rPr>
          <w:rFonts w:ascii="Arial" w:hAnsi="Arial" w:cs="Arial"/>
          <w:kern w:val="22"/>
          <w:lang w:val="en-US"/>
        </w:rPr>
        <w:t>Једино је објекат котларнице повезан на хидрантску мрежу комплекса, док су преостали објекти повезани на санитарну мрежу комплекса која је повезана на градски водовод.</w:t>
      </w:r>
    </w:p>
    <w:p w14:paraId="503D0098" w14:textId="77777777" w:rsidR="001D4BFA" w:rsidRPr="00EE6F99" w:rsidRDefault="001D4BFA" w:rsidP="001D4BFA">
      <w:pPr>
        <w:spacing w:after="120"/>
        <w:ind w:right="-142"/>
        <w:jc w:val="both"/>
        <w:rPr>
          <w:rFonts w:ascii="Arial" w:hAnsi="Arial" w:cs="Arial"/>
          <w:kern w:val="22"/>
          <w:lang w:val="sr-Latn-CS"/>
        </w:rPr>
      </w:pPr>
      <w:r w:rsidRPr="00EE6F99">
        <w:rPr>
          <w:rFonts w:ascii="Arial" w:hAnsi="Arial" w:cs="Arial"/>
          <w:kern w:val="22"/>
          <w:lang w:val="sr-Latn-CS"/>
        </w:rPr>
        <w:t>Цевоводи унутрашње хидрантске мреже су изграђени од челичних поцинкованих водоводних цеви, прецника 52 mm, са хидрантским прикључцима пречника 52 mm.</w:t>
      </w:r>
    </w:p>
    <w:p w14:paraId="4F4CB656" w14:textId="77777777" w:rsidR="001D4BFA" w:rsidRPr="00EE6F99" w:rsidRDefault="001D4BFA" w:rsidP="001D4BFA">
      <w:pPr>
        <w:spacing w:after="120"/>
        <w:ind w:right="-142"/>
        <w:jc w:val="both"/>
        <w:rPr>
          <w:rFonts w:ascii="Arial" w:hAnsi="Arial" w:cs="Arial"/>
          <w:kern w:val="22"/>
          <w:lang w:val="sr-Latn-CS"/>
        </w:rPr>
      </w:pPr>
      <w:r w:rsidRPr="00EE6F99">
        <w:rPr>
          <w:rFonts w:ascii="Arial" w:hAnsi="Arial" w:cs="Arial"/>
          <w:kern w:val="22"/>
          <w:lang w:val="sr-Latn-CS"/>
        </w:rPr>
        <w:t>Хидранти  унутрашње  хидрантске  мреже  за  гашење  пожара  су  опремљени  потребном опремом за гашење пожара (хидрантско црево са млазницом).</w:t>
      </w:r>
    </w:p>
    <w:p w14:paraId="4CFBE964" w14:textId="77777777" w:rsidR="001D4BFA" w:rsidRPr="00EE6F99" w:rsidRDefault="001D4BFA" w:rsidP="001D4BFA">
      <w:pPr>
        <w:spacing w:after="120"/>
        <w:ind w:right="-142"/>
        <w:jc w:val="both"/>
        <w:rPr>
          <w:rFonts w:ascii="Arial" w:hAnsi="Arial" w:cs="Arial"/>
          <w:kern w:val="22"/>
          <w:lang w:val="sr-Latn-CS"/>
        </w:rPr>
      </w:pPr>
      <w:r w:rsidRPr="00EE6F99">
        <w:rPr>
          <w:rFonts w:ascii="Arial" w:hAnsi="Arial" w:cs="Arial"/>
          <w:kern w:val="22"/>
          <w:lang w:val="sr-Latn-CS"/>
        </w:rPr>
        <w:t>Према испитивању, притисак воде на хидрантима унутрашње хидрантске мреже креће се од 5,6 бара до 5,8 bara, са протоком воде од 180 до 185 l/min.</w:t>
      </w:r>
    </w:p>
    <w:p w14:paraId="77358D99" w14:textId="77777777" w:rsidR="001D4BFA" w:rsidRPr="00EE6F99" w:rsidRDefault="001D4BFA" w:rsidP="001D4BFA">
      <w:pPr>
        <w:spacing w:after="120"/>
        <w:ind w:right="-142"/>
        <w:jc w:val="both"/>
        <w:rPr>
          <w:rFonts w:ascii="Arial" w:hAnsi="Arial" w:cs="Arial"/>
          <w:kern w:val="22"/>
          <w:lang w:val="sr-Latn-CS"/>
        </w:rPr>
      </w:pPr>
      <w:r w:rsidRPr="00EE6F99">
        <w:rPr>
          <w:rFonts w:ascii="Arial" w:hAnsi="Arial" w:cs="Arial"/>
          <w:kern w:val="22"/>
          <w:lang w:val="sr-Latn-CS"/>
        </w:rPr>
        <w:t>Резултати извршених испитивања хидрантске мреже задовољавају услове из Правилника о техничким нормативима за хидрантску мрежу за гашење пожара, у погледу притиска и протока воде.</w:t>
      </w:r>
    </w:p>
    <w:p w14:paraId="5C86127A" w14:textId="77777777" w:rsidR="001D4BFA" w:rsidRPr="00EE6F99" w:rsidRDefault="001D4BFA" w:rsidP="001D4BFA">
      <w:pPr>
        <w:spacing w:after="120"/>
        <w:ind w:right="-142"/>
        <w:jc w:val="both"/>
        <w:rPr>
          <w:rFonts w:ascii="Arial" w:hAnsi="Arial" w:cs="Arial"/>
          <w:kern w:val="22"/>
          <w:lang w:val="en-US"/>
        </w:rPr>
      </w:pPr>
      <w:r w:rsidRPr="00EE6F99">
        <w:rPr>
          <w:rFonts w:ascii="Arial" w:hAnsi="Arial" w:cs="Arial"/>
          <w:kern w:val="22"/>
          <w:lang w:val="en-US"/>
        </w:rPr>
        <w:t>Поред спољне и унутрашње хидрантске мреже за гашење пожара, вода се користи и за хлађење крова и плашта надземних резервоара за запаљиве течности R-1, R-19, R-20</w:t>
      </w:r>
      <w:r w:rsidRPr="00EE6F99">
        <w:rPr>
          <w:rFonts w:ascii="Arial" w:hAnsi="Arial" w:cs="Arial"/>
          <w:kern w:val="22"/>
          <w:lang w:val="sr-Cyrl-RS"/>
        </w:rPr>
        <w:t>,</w:t>
      </w:r>
      <w:r w:rsidRPr="00EE6F99">
        <w:rPr>
          <w:rFonts w:ascii="Arial" w:hAnsi="Arial" w:cs="Arial"/>
          <w:kern w:val="22"/>
        </w:rPr>
        <w:t xml:space="preserve"> R-27</w:t>
      </w:r>
      <w:r w:rsidRPr="00EE6F99">
        <w:rPr>
          <w:rFonts w:ascii="Arial" w:hAnsi="Arial" w:cs="Arial"/>
          <w:kern w:val="22"/>
          <w:lang w:val="en-US"/>
        </w:rPr>
        <w:t xml:space="preserve"> </w:t>
      </w:r>
      <w:r w:rsidRPr="00EE6F99">
        <w:rPr>
          <w:rFonts w:ascii="Arial" w:hAnsi="Arial" w:cs="Arial"/>
          <w:kern w:val="22"/>
          <w:lang w:val="sr-Cyrl-RS"/>
        </w:rPr>
        <w:t xml:space="preserve"> </w:t>
      </w:r>
      <w:r w:rsidRPr="00EE6F99">
        <w:rPr>
          <w:rFonts w:ascii="Arial" w:hAnsi="Arial" w:cs="Arial"/>
          <w:kern w:val="22"/>
          <w:lang w:val="en-US"/>
        </w:rPr>
        <w:t xml:space="preserve"> и R-29, припрему смеше у циљу добљање тешке ваздушне </w:t>
      </w:r>
      <w:r>
        <w:rPr>
          <w:rFonts w:ascii="Arial" w:hAnsi="Arial" w:cs="Arial"/>
          <w:kern w:val="22"/>
          <w:lang w:val="sr-Cyrl-RS"/>
        </w:rPr>
        <w:t>п</w:t>
      </w:r>
      <w:r w:rsidRPr="00EE6F99">
        <w:rPr>
          <w:rFonts w:ascii="Arial" w:hAnsi="Arial" w:cs="Arial"/>
          <w:kern w:val="22"/>
          <w:lang w:val="en-US"/>
        </w:rPr>
        <w:t>ене за гашење пожара, а постоје и техничке могућности за директно коришћење воде и за гашење пожара у појединим објектима, преко уграђених стабллних инсталација за гашење (вода-пена).</w:t>
      </w:r>
    </w:p>
    <w:p w14:paraId="1E7FC1BE" w14:textId="77777777" w:rsidR="001D4BFA" w:rsidRDefault="001D4BFA" w:rsidP="001D4BFA">
      <w:pPr>
        <w:spacing w:after="120"/>
        <w:ind w:right="-142"/>
        <w:jc w:val="both"/>
        <w:rPr>
          <w:rFonts w:ascii="Arial" w:hAnsi="Arial" w:cs="Arial"/>
          <w:kern w:val="22"/>
          <w:lang w:val="en-US"/>
        </w:rPr>
      </w:pPr>
      <w:r w:rsidRPr="00EE6F99">
        <w:rPr>
          <w:rFonts w:ascii="Arial" w:hAnsi="Arial" w:cs="Arial"/>
          <w:kern w:val="22"/>
          <w:lang w:val="sr-Latn-CS"/>
        </w:rPr>
        <w:t>Као што је у уводном делу овог описа наведено, приликом санације инфраструктуре за потребе резервоара R-29</w:t>
      </w:r>
      <w:r>
        <w:rPr>
          <w:rFonts w:ascii="Arial" w:hAnsi="Arial" w:cs="Arial"/>
          <w:kern w:val="22"/>
          <w:lang w:val="sr-Cyrl-RS"/>
        </w:rPr>
        <w:t xml:space="preserve"> </w:t>
      </w:r>
      <w:r w:rsidRPr="00EE6F99">
        <w:rPr>
          <w:rFonts w:ascii="Arial" w:hAnsi="Arial" w:cs="Arial"/>
          <w:kern w:val="22"/>
          <w:lang w:val="en-US"/>
        </w:rPr>
        <w:t>и R-27</w:t>
      </w:r>
      <w:r w:rsidRPr="00EE6F99">
        <w:rPr>
          <w:rFonts w:ascii="Arial" w:hAnsi="Arial" w:cs="Arial"/>
          <w:kern w:val="22"/>
          <w:lang w:val="sr-Latn-CS"/>
        </w:rPr>
        <w:t xml:space="preserve">, урађена је реконструкција дела хидрантске мреже </w:t>
      </w:r>
      <w:r w:rsidRPr="00EE6F99">
        <w:rPr>
          <w:rFonts w:ascii="Arial" w:hAnsi="Arial" w:cs="Arial"/>
          <w:kern w:val="22"/>
          <w:lang w:val="en-US"/>
        </w:rPr>
        <w:t xml:space="preserve">сходно поребама нових количина ПП воде, тј. повећања капацитета цевоводне мреже ка резервоарима R-29 и R-27. </w:t>
      </w:r>
    </w:p>
    <w:p w14:paraId="26384D53" w14:textId="77777777" w:rsidR="001D4BFA" w:rsidRPr="00EE6F99" w:rsidRDefault="001D4BFA" w:rsidP="00BE26E9">
      <w:pPr>
        <w:numPr>
          <w:ilvl w:val="0"/>
          <w:numId w:val="39"/>
        </w:numPr>
        <w:spacing w:before="240" w:after="120" w:line="240" w:lineRule="auto"/>
        <w:ind w:left="567" w:right="-142" w:hanging="567"/>
        <w:jc w:val="both"/>
        <w:rPr>
          <w:rFonts w:ascii="Arial" w:hAnsi="Arial" w:cs="Arial"/>
          <w:b/>
          <w:kern w:val="22"/>
          <w:lang w:val="hr-HR"/>
        </w:rPr>
      </w:pPr>
      <w:r w:rsidRPr="00EE6F99">
        <w:rPr>
          <w:rFonts w:ascii="Arial" w:hAnsi="Arial" w:cs="Arial"/>
          <w:b/>
          <w:kern w:val="22"/>
          <w:lang w:val="hr-HR"/>
        </w:rPr>
        <w:t>ПРЕДВИЂЕНО РЕШЕЊЕ САНАЦИЈЕ ХИДРАНТСКЕ МРЕЖЕ</w:t>
      </w:r>
    </w:p>
    <w:p w14:paraId="58FB1E93" w14:textId="77777777" w:rsidR="001D4BFA" w:rsidRDefault="001D4BFA" w:rsidP="001D4BFA">
      <w:pPr>
        <w:rPr>
          <w:rFonts w:ascii="Arial" w:hAnsi="Arial" w:cs="Arial"/>
          <w:kern w:val="22"/>
        </w:rPr>
      </w:pPr>
      <w:r w:rsidRPr="00EE6F99">
        <w:rPr>
          <w:rFonts w:ascii="Arial" w:hAnsi="Arial" w:cs="Arial"/>
          <w:kern w:val="22"/>
        </w:rPr>
        <w:t xml:space="preserve">Пројектом </w:t>
      </w:r>
      <w:r w:rsidRPr="00EE6F99">
        <w:rPr>
          <w:rFonts w:ascii="Arial" w:hAnsi="Arial" w:cs="Arial"/>
          <w:kern w:val="22"/>
          <w:lang w:val="sr-Latn-CS"/>
        </w:rPr>
        <w:t>Санације хидрантске мреже на инсталацији „</w:t>
      </w:r>
      <w:r>
        <w:rPr>
          <w:rFonts w:ascii="Arial" w:hAnsi="Arial" w:cs="Arial"/>
          <w:kern w:val="22"/>
          <w:lang w:val="sr-Cyrl-RS"/>
        </w:rPr>
        <w:t>С</w:t>
      </w:r>
      <w:r w:rsidRPr="00EE6F99">
        <w:rPr>
          <w:rFonts w:ascii="Arial" w:hAnsi="Arial" w:cs="Arial"/>
          <w:kern w:val="22"/>
          <w:lang w:val="sr-Latn-CS"/>
        </w:rPr>
        <w:t xml:space="preserve">медерево“ у </w:t>
      </w:r>
      <w:r>
        <w:rPr>
          <w:rFonts w:ascii="Arial" w:hAnsi="Arial" w:cs="Arial"/>
          <w:kern w:val="22"/>
          <w:lang w:val="sr-Cyrl-RS"/>
        </w:rPr>
        <w:t>С</w:t>
      </w:r>
      <w:r w:rsidRPr="00EE6F99">
        <w:rPr>
          <w:rFonts w:ascii="Arial" w:hAnsi="Arial" w:cs="Arial"/>
          <w:kern w:val="22"/>
          <w:lang w:val="sr-Latn-CS"/>
        </w:rPr>
        <w:t xml:space="preserve">медереву разматрано је више аспеката, како би се инсталација довела у технички исправно и функционално стање, чиме би се поузданост и безбедност на комплексу подигла на виши ниво. </w:t>
      </w:r>
      <w:r w:rsidRPr="00EE6F99">
        <w:rPr>
          <w:rFonts w:ascii="Arial" w:hAnsi="Arial" w:cs="Arial"/>
          <w:kern w:val="22"/>
        </w:rPr>
        <w:t>У том смислу, пројектом је предвиђено следеће:</w:t>
      </w:r>
    </w:p>
    <w:p w14:paraId="34D0DACC" w14:textId="77777777" w:rsidR="001D4BFA" w:rsidRPr="00C5559E" w:rsidRDefault="001D4BFA" w:rsidP="001D4BFA">
      <w:pPr>
        <w:spacing w:after="120"/>
        <w:ind w:right="-142"/>
        <w:jc w:val="both"/>
        <w:rPr>
          <w:rFonts w:ascii="Arial" w:hAnsi="Arial" w:cs="Arial"/>
          <w:kern w:val="22"/>
          <w:lang w:val="sr-Cyrl-RS"/>
        </w:rPr>
      </w:pPr>
      <w:r>
        <w:rPr>
          <w:rFonts w:ascii="Arial" w:hAnsi="Arial" w:cs="Arial"/>
          <w:kern w:val="22"/>
          <w:lang w:val="sr-Cyrl-RS"/>
        </w:rPr>
        <w:t>4.1.</w:t>
      </w:r>
      <w:r>
        <w:rPr>
          <w:rFonts w:ascii="Arial" w:hAnsi="Arial" w:cs="Arial"/>
          <w:kern w:val="22"/>
          <w:lang w:val="sr-Cyrl-RS"/>
        </w:rPr>
        <w:tab/>
      </w:r>
      <w:r w:rsidRPr="00EE6F99">
        <w:rPr>
          <w:rFonts w:ascii="Arial" w:hAnsi="Arial" w:cs="Arial"/>
          <w:kern w:val="22"/>
        </w:rPr>
        <w:t>Замена дотрајалог цевовода хидрантске воде</w:t>
      </w:r>
      <w:r>
        <w:rPr>
          <w:rFonts w:ascii="Arial" w:hAnsi="Arial" w:cs="Arial"/>
          <w:kern w:val="22"/>
          <w:lang w:val="sr-Cyrl-RS"/>
        </w:rPr>
        <w:t xml:space="preserve"> </w:t>
      </w:r>
      <w:r w:rsidRPr="00A35AB1">
        <w:rPr>
          <w:rFonts w:ascii="Arial" w:hAnsi="Arial" w:cs="Arial"/>
          <w:kern w:val="22"/>
          <w:lang w:val="sr-Cyrl-RS"/>
        </w:rPr>
        <w:t>(</w:t>
      </w:r>
      <w:r w:rsidRPr="00A35AB1">
        <w:rPr>
          <w:rFonts w:ascii="Arial" w:hAnsi="Arial" w:cs="Arial"/>
          <w:i/>
          <w:kern w:val="22"/>
          <w:lang w:val="sr-Cyrl-RS"/>
        </w:rPr>
        <w:t>плава линија</w:t>
      </w:r>
      <w:r w:rsidRPr="00A35AB1">
        <w:rPr>
          <w:rFonts w:ascii="Arial" w:hAnsi="Arial" w:cs="Arial"/>
          <w:kern w:val="22"/>
          <w:lang w:val="sr-Cyrl-RS"/>
        </w:rPr>
        <w:t>)</w:t>
      </w:r>
      <w:r w:rsidRPr="00EE6F99">
        <w:rPr>
          <w:rFonts w:ascii="Arial" w:hAnsi="Arial" w:cs="Arial"/>
          <w:kern w:val="22"/>
        </w:rPr>
        <w:t xml:space="preserve"> новим,</w:t>
      </w:r>
    </w:p>
    <w:p w14:paraId="4B66A571" w14:textId="77777777" w:rsidR="001D4BFA" w:rsidRDefault="001D4BFA" w:rsidP="001D4BFA">
      <w:pPr>
        <w:spacing w:after="120"/>
        <w:ind w:right="-142"/>
        <w:jc w:val="both"/>
        <w:rPr>
          <w:rFonts w:ascii="Arial" w:hAnsi="Arial" w:cs="Arial"/>
          <w:kern w:val="22"/>
        </w:rPr>
      </w:pPr>
      <w:r>
        <w:rPr>
          <w:rFonts w:ascii="Arial" w:hAnsi="Arial" w:cs="Arial"/>
          <w:kern w:val="22"/>
          <w:lang w:val="sr-Cyrl-RS"/>
        </w:rPr>
        <w:t>4.2.</w:t>
      </w:r>
      <w:r>
        <w:rPr>
          <w:rFonts w:ascii="Arial" w:hAnsi="Arial" w:cs="Arial"/>
          <w:kern w:val="22"/>
          <w:lang w:val="sr-Cyrl-RS"/>
        </w:rPr>
        <w:tab/>
      </w:r>
      <w:r w:rsidRPr="00EE6F99">
        <w:rPr>
          <w:rFonts w:ascii="Arial" w:hAnsi="Arial" w:cs="Arial"/>
          <w:kern w:val="22"/>
        </w:rPr>
        <w:t>Замена дотрајалог цевовода смеше (</w:t>
      </w:r>
      <w:r w:rsidRPr="00EE6F99">
        <w:rPr>
          <w:rFonts w:ascii="Arial" w:hAnsi="Arial" w:cs="Arial"/>
          <w:i/>
          <w:kern w:val="22"/>
        </w:rPr>
        <w:t>црвена линија</w:t>
      </w:r>
      <w:r w:rsidRPr="00EE6F99">
        <w:rPr>
          <w:rFonts w:ascii="Arial" w:hAnsi="Arial" w:cs="Arial"/>
          <w:kern w:val="22"/>
        </w:rPr>
        <w:t>) на локацији пристана новим,</w:t>
      </w:r>
    </w:p>
    <w:p w14:paraId="3BE5B804" w14:textId="77777777" w:rsidR="001D4BFA" w:rsidRDefault="001D4BFA" w:rsidP="001D4BFA">
      <w:pPr>
        <w:spacing w:after="120"/>
        <w:ind w:right="-142"/>
        <w:jc w:val="both"/>
        <w:rPr>
          <w:rFonts w:ascii="Arial" w:hAnsi="Arial" w:cs="Arial"/>
          <w:kern w:val="22"/>
        </w:rPr>
      </w:pPr>
      <w:r>
        <w:rPr>
          <w:rFonts w:ascii="Arial" w:hAnsi="Arial" w:cs="Arial"/>
          <w:kern w:val="22"/>
          <w:lang w:val="sr-Cyrl-RS"/>
        </w:rPr>
        <w:t>4.3.</w:t>
      </w:r>
      <w:r>
        <w:rPr>
          <w:rFonts w:ascii="Arial" w:hAnsi="Arial" w:cs="Arial"/>
          <w:kern w:val="22"/>
          <w:lang w:val="sr-Cyrl-RS"/>
        </w:rPr>
        <w:tab/>
      </w:r>
      <w:r w:rsidRPr="00EE6F99">
        <w:rPr>
          <w:rFonts w:ascii="Arial" w:hAnsi="Arial" w:cs="Arial"/>
          <w:kern w:val="22"/>
        </w:rPr>
        <w:t>Уградња нове запорне арматуре,</w:t>
      </w:r>
    </w:p>
    <w:p w14:paraId="76D154BB" w14:textId="77777777" w:rsidR="001D4BFA" w:rsidRDefault="001D4BFA" w:rsidP="001D4BFA">
      <w:pPr>
        <w:spacing w:after="120"/>
        <w:ind w:right="-142"/>
        <w:jc w:val="both"/>
        <w:rPr>
          <w:rFonts w:ascii="Arial" w:hAnsi="Arial" w:cs="Arial"/>
          <w:kern w:val="22"/>
        </w:rPr>
      </w:pPr>
      <w:r>
        <w:rPr>
          <w:rFonts w:ascii="Arial" w:hAnsi="Arial" w:cs="Arial"/>
          <w:kern w:val="22"/>
          <w:lang w:val="sr-Cyrl-RS"/>
        </w:rPr>
        <w:t>4.4.</w:t>
      </w:r>
      <w:r>
        <w:rPr>
          <w:rFonts w:ascii="Arial" w:hAnsi="Arial" w:cs="Arial"/>
          <w:kern w:val="22"/>
          <w:lang w:val="sr-Cyrl-RS"/>
        </w:rPr>
        <w:tab/>
      </w:r>
      <w:r w:rsidRPr="00EE6F99">
        <w:rPr>
          <w:rFonts w:ascii="Arial" w:hAnsi="Arial" w:cs="Arial"/>
          <w:kern w:val="22"/>
        </w:rPr>
        <w:t>Изградња нових шахтова,</w:t>
      </w:r>
    </w:p>
    <w:p w14:paraId="57AC7D9F" w14:textId="77777777" w:rsidR="001D4BFA" w:rsidRDefault="001D4BFA" w:rsidP="001D4BFA">
      <w:pPr>
        <w:spacing w:after="120"/>
        <w:ind w:right="-142"/>
        <w:jc w:val="both"/>
        <w:rPr>
          <w:rFonts w:ascii="Arial" w:hAnsi="Arial" w:cs="Arial"/>
          <w:kern w:val="22"/>
          <w:lang w:val="sr-Cyrl-RS"/>
        </w:rPr>
      </w:pPr>
      <w:r>
        <w:rPr>
          <w:rFonts w:ascii="Arial" w:hAnsi="Arial" w:cs="Arial"/>
          <w:kern w:val="22"/>
          <w:lang w:val="sr-Cyrl-RS"/>
        </w:rPr>
        <w:t>4.5.</w:t>
      </w:r>
      <w:r>
        <w:rPr>
          <w:rFonts w:ascii="Arial" w:hAnsi="Arial" w:cs="Arial"/>
          <w:kern w:val="22"/>
          <w:lang w:val="sr-Cyrl-RS"/>
        </w:rPr>
        <w:tab/>
      </w:r>
      <w:r w:rsidRPr="00EE6F99">
        <w:rPr>
          <w:rFonts w:ascii="Arial" w:hAnsi="Arial" w:cs="Arial"/>
          <w:kern w:val="22"/>
        </w:rPr>
        <w:t>Замена хидраната</w:t>
      </w:r>
      <w:r>
        <w:rPr>
          <w:rFonts w:ascii="Arial" w:hAnsi="Arial" w:cs="Arial"/>
          <w:kern w:val="22"/>
          <w:lang w:val="sr-Cyrl-RS"/>
        </w:rPr>
        <w:t>.</w:t>
      </w:r>
    </w:p>
    <w:p w14:paraId="0F5C27FD" w14:textId="77777777" w:rsidR="001D4BFA" w:rsidRPr="00EE6F99" w:rsidRDefault="001D4BFA" w:rsidP="001D4BFA">
      <w:pPr>
        <w:spacing w:after="120"/>
        <w:ind w:right="-142"/>
        <w:jc w:val="both"/>
        <w:rPr>
          <w:rFonts w:ascii="Arial" w:hAnsi="Arial" w:cs="Arial"/>
          <w:kern w:val="22"/>
        </w:rPr>
      </w:pPr>
      <w:r>
        <w:rPr>
          <w:rFonts w:ascii="Arial" w:hAnsi="Arial" w:cs="Arial"/>
          <w:kern w:val="22"/>
          <w:lang w:val="sr-Cyrl-RS"/>
        </w:rPr>
        <w:t>4.6.</w:t>
      </w:r>
      <w:r>
        <w:rPr>
          <w:rFonts w:ascii="Arial" w:hAnsi="Arial" w:cs="Arial"/>
          <w:kern w:val="22"/>
          <w:lang w:val="sr-Cyrl-RS"/>
        </w:rPr>
        <w:tab/>
        <w:t>Пројектна документација</w:t>
      </w:r>
    </w:p>
    <w:p w14:paraId="5D76C59D" w14:textId="77777777" w:rsidR="001D4BFA" w:rsidRPr="00EE6F99" w:rsidRDefault="001D4BFA" w:rsidP="00BE26E9">
      <w:pPr>
        <w:numPr>
          <w:ilvl w:val="1"/>
          <w:numId w:val="39"/>
        </w:numPr>
        <w:spacing w:after="120" w:line="240" w:lineRule="auto"/>
        <w:ind w:left="567" w:right="-142" w:hanging="567"/>
        <w:jc w:val="both"/>
        <w:rPr>
          <w:rFonts w:ascii="Arial" w:hAnsi="Arial" w:cs="Arial"/>
          <w:b/>
          <w:kern w:val="22"/>
        </w:rPr>
      </w:pPr>
      <w:r w:rsidRPr="00EE6F99">
        <w:rPr>
          <w:rFonts w:ascii="Arial" w:hAnsi="Arial" w:cs="Arial"/>
          <w:b/>
          <w:kern w:val="22"/>
        </w:rPr>
        <w:t xml:space="preserve">Замена дотрајалог цевовода хидрантске воде </w:t>
      </w:r>
      <w:r w:rsidRPr="00A35AB1">
        <w:rPr>
          <w:rFonts w:ascii="Arial" w:hAnsi="Arial" w:cs="Arial"/>
          <w:b/>
          <w:kern w:val="22"/>
          <w:lang w:val="sr-Cyrl-RS"/>
        </w:rPr>
        <w:t>(</w:t>
      </w:r>
      <w:r w:rsidRPr="00A35AB1">
        <w:rPr>
          <w:rFonts w:ascii="Arial" w:hAnsi="Arial" w:cs="Arial"/>
          <w:b/>
          <w:i/>
          <w:kern w:val="22"/>
          <w:lang w:val="sr-Cyrl-RS"/>
        </w:rPr>
        <w:t>плава линија</w:t>
      </w:r>
      <w:r w:rsidRPr="00A35AB1">
        <w:rPr>
          <w:rFonts w:ascii="Arial" w:hAnsi="Arial" w:cs="Arial"/>
          <w:b/>
          <w:kern w:val="22"/>
          <w:lang w:val="sr-Cyrl-RS"/>
        </w:rPr>
        <w:t>)</w:t>
      </w:r>
      <w:r>
        <w:rPr>
          <w:rFonts w:ascii="Arial" w:hAnsi="Arial" w:cs="Arial"/>
          <w:b/>
          <w:kern w:val="22"/>
          <w:lang w:val="sr-Cyrl-RS"/>
        </w:rPr>
        <w:t xml:space="preserve"> </w:t>
      </w:r>
      <w:r w:rsidRPr="00EE6F99">
        <w:rPr>
          <w:rFonts w:ascii="Arial" w:hAnsi="Arial" w:cs="Arial"/>
          <w:b/>
          <w:kern w:val="22"/>
        </w:rPr>
        <w:t>новим</w:t>
      </w:r>
    </w:p>
    <w:p w14:paraId="3087F46C" w14:textId="77777777" w:rsidR="001D4BFA" w:rsidRPr="00EE6F99" w:rsidRDefault="001D4BFA" w:rsidP="001D4BFA">
      <w:pPr>
        <w:spacing w:after="120"/>
        <w:ind w:right="-142"/>
        <w:jc w:val="both"/>
        <w:rPr>
          <w:rFonts w:ascii="Arial" w:hAnsi="Arial" w:cs="Arial"/>
          <w:kern w:val="22"/>
        </w:rPr>
      </w:pPr>
      <w:r w:rsidRPr="00EE6F99">
        <w:rPr>
          <w:rFonts w:ascii="Arial" w:hAnsi="Arial" w:cs="Arial"/>
          <w:kern w:val="22"/>
        </w:rPr>
        <w:t xml:space="preserve">Хидрантска мрежа комплекса Смедерево је веома разграната и углавном је формирана као прстенаста. Постојећа мрежа је изведена од челичних цеви. Предмет овог пројекта је замена дотрајалих челичних цеви дуктилним ливеним цевима и фазонским комадима које нису подложне корозији. Условно се могу посматрати на локацији „Инсталација Смедерево“ три групе објеката: </w:t>
      </w:r>
    </w:p>
    <w:p w14:paraId="6AB8ABA6" w14:textId="77777777" w:rsidR="001D4BFA" w:rsidRPr="00EE6F99" w:rsidRDefault="001D4BFA" w:rsidP="00BE26E9">
      <w:pPr>
        <w:numPr>
          <w:ilvl w:val="0"/>
          <w:numId w:val="40"/>
        </w:numPr>
        <w:spacing w:after="120"/>
        <w:ind w:right="-142"/>
        <w:jc w:val="both"/>
        <w:rPr>
          <w:rFonts w:ascii="Arial" w:hAnsi="Arial" w:cs="Arial"/>
          <w:kern w:val="22"/>
          <w:lang w:val="en-US"/>
        </w:rPr>
      </w:pPr>
      <w:r w:rsidRPr="00EE6F99">
        <w:rPr>
          <w:rFonts w:ascii="Arial" w:hAnsi="Arial" w:cs="Arial"/>
          <w:kern w:val="22"/>
          <w:lang w:val="en-US"/>
        </w:rPr>
        <w:t>Прву групу представљају објекти изграђени у низу дуж пред</w:t>
      </w:r>
      <w:r w:rsidRPr="00EE6F99">
        <w:rPr>
          <w:rFonts w:ascii="Arial" w:hAnsi="Arial" w:cs="Arial"/>
          <w:kern w:val="22"/>
          <w:lang w:val="sr-Cyrl-RS"/>
        </w:rPr>
        <w:t>њ</w:t>
      </w:r>
      <w:r w:rsidRPr="00EE6F99">
        <w:rPr>
          <w:rFonts w:ascii="Arial" w:hAnsi="Arial" w:cs="Arial"/>
          <w:kern w:val="22"/>
          <w:lang w:val="en-US"/>
        </w:rPr>
        <w:t>е ограде комплекса, у делу изме</w:t>
      </w:r>
      <w:r w:rsidRPr="00EE6F99">
        <w:rPr>
          <w:rFonts w:ascii="Arial" w:hAnsi="Arial" w:cs="Arial"/>
          <w:kern w:val="22"/>
          <w:lang w:val="sr-Cyrl-RS"/>
        </w:rPr>
        <w:t>ђ</w:t>
      </w:r>
      <w:r w:rsidRPr="00EE6F99">
        <w:rPr>
          <w:rFonts w:ascii="Arial" w:hAnsi="Arial" w:cs="Arial"/>
          <w:kern w:val="22"/>
          <w:lang w:val="en-US"/>
        </w:rPr>
        <w:t>у ограде и пожарног пута “А”,</w:t>
      </w:r>
    </w:p>
    <w:p w14:paraId="499DE608" w14:textId="77777777" w:rsidR="001D4BFA" w:rsidRPr="00EE6F99" w:rsidRDefault="001D4BFA" w:rsidP="00BE26E9">
      <w:pPr>
        <w:numPr>
          <w:ilvl w:val="0"/>
          <w:numId w:val="40"/>
        </w:numPr>
        <w:spacing w:after="120"/>
        <w:ind w:right="-142"/>
        <w:jc w:val="both"/>
        <w:rPr>
          <w:rFonts w:ascii="Arial" w:hAnsi="Arial" w:cs="Arial"/>
          <w:kern w:val="22"/>
          <w:lang w:val="en-US"/>
        </w:rPr>
      </w:pPr>
      <w:r w:rsidRPr="00EE6F99">
        <w:rPr>
          <w:rFonts w:ascii="Arial" w:hAnsi="Arial" w:cs="Arial"/>
          <w:kern w:val="22"/>
          <w:lang w:val="en-US"/>
        </w:rPr>
        <w:t>Другу групу представљају објекти изградени у средишпјем делу комплекса, изме</w:t>
      </w:r>
      <w:r w:rsidRPr="00EE6F99">
        <w:rPr>
          <w:rFonts w:ascii="Arial" w:hAnsi="Arial" w:cs="Arial"/>
          <w:kern w:val="22"/>
          <w:lang w:val="sr-Cyrl-RS"/>
        </w:rPr>
        <w:t>ђ</w:t>
      </w:r>
      <w:r w:rsidRPr="00EE6F99">
        <w:rPr>
          <w:rFonts w:ascii="Arial" w:hAnsi="Arial" w:cs="Arial"/>
          <w:kern w:val="22"/>
          <w:lang w:val="en-US"/>
        </w:rPr>
        <w:t>у пожарних путева “А” и “F”,</w:t>
      </w:r>
    </w:p>
    <w:p w14:paraId="498E9BDE" w14:textId="77777777" w:rsidR="001D4BFA" w:rsidRPr="00EE6F99" w:rsidRDefault="001D4BFA" w:rsidP="00BE26E9">
      <w:pPr>
        <w:numPr>
          <w:ilvl w:val="0"/>
          <w:numId w:val="40"/>
        </w:numPr>
        <w:spacing w:after="120"/>
        <w:ind w:right="-142"/>
        <w:jc w:val="both"/>
        <w:rPr>
          <w:rFonts w:ascii="Arial" w:hAnsi="Arial" w:cs="Arial"/>
          <w:kern w:val="22"/>
          <w:lang w:val="en-US"/>
        </w:rPr>
      </w:pPr>
      <w:r w:rsidRPr="00EE6F99">
        <w:rPr>
          <w:rFonts w:ascii="Arial" w:hAnsi="Arial" w:cs="Arial"/>
          <w:kern w:val="22"/>
          <w:lang w:val="en-US"/>
        </w:rPr>
        <w:t>Трећу групу представљају објекти изграђени дуж обале реке Дунав.</w:t>
      </w:r>
    </w:p>
    <w:p w14:paraId="7EFE811D" w14:textId="77777777" w:rsidR="001D4BFA" w:rsidRPr="00CA6888" w:rsidRDefault="001D4BFA" w:rsidP="001D4BFA">
      <w:pPr>
        <w:spacing w:after="120"/>
        <w:ind w:right="-142"/>
        <w:jc w:val="both"/>
        <w:rPr>
          <w:rFonts w:ascii="Arial" w:hAnsi="Arial" w:cs="Arial"/>
          <w:kern w:val="22"/>
        </w:rPr>
      </w:pPr>
      <w:r w:rsidRPr="00CA6888">
        <w:rPr>
          <w:rFonts w:ascii="Arial" w:hAnsi="Arial" w:cs="Arial"/>
          <w:kern w:val="22"/>
        </w:rPr>
        <w:t>Главни цевоводи за хидрантску воду су израђени од челичних цеви Ø 300 mm, док су поједини краци мањег пречника, у зависности од захтеваног протока. Дуж противпожарних путева, у близини објеката који су угрожени од пожара, постављено је 78 надземних хидраната.</w:t>
      </w:r>
    </w:p>
    <w:p w14:paraId="04AC4434" w14:textId="77777777" w:rsidR="001D4BFA" w:rsidRPr="00CA6888" w:rsidRDefault="001D4BFA" w:rsidP="001D4BFA">
      <w:pPr>
        <w:spacing w:after="120"/>
        <w:ind w:right="-142"/>
        <w:jc w:val="both"/>
        <w:rPr>
          <w:rFonts w:ascii="Arial" w:hAnsi="Arial" w:cs="Arial"/>
          <w:kern w:val="22"/>
        </w:rPr>
      </w:pPr>
      <w:r w:rsidRPr="00CA6888">
        <w:rPr>
          <w:rFonts w:ascii="Arial" w:hAnsi="Arial" w:cs="Arial"/>
          <w:kern w:val="22"/>
        </w:rPr>
        <w:t>Пројектом је предвиђена замена комплетног цевовода хидрантског развода. Уместо челичних, биће уграђене дуктилне цеви (ANSI/AWWA C105/A21.5 Standard) са одговарајућим фазонским комадима истог материјала. Предност дуктила у односу на челик је једноставнија монтажа без заваривања, а такође није потребна хидроизолација, јер су дуктилне цеви отпорне на корозију.</w:t>
      </w:r>
    </w:p>
    <w:p w14:paraId="5FC12C5F" w14:textId="77777777" w:rsidR="001D4BFA" w:rsidRPr="00CA6888" w:rsidRDefault="001D4BFA" w:rsidP="001D4BFA">
      <w:pPr>
        <w:spacing w:after="120"/>
        <w:ind w:right="-142"/>
        <w:jc w:val="both"/>
        <w:rPr>
          <w:rFonts w:ascii="Arial" w:hAnsi="Arial" w:cs="Arial"/>
          <w:kern w:val="22"/>
        </w:rPr>
      </w:pPr>
      <w:r w:rsidRPr="00CA6888">
        <w:rPr>
          <w:rFonts w:ascii="Arial" w:hAnsi="Arial" w:cs="Arial"/>
          <w:kern w:val="22"/>
        </w:rPr>
        <w:t>У складу са билансом захтеване потрошње хидрантске воде и урађеним хидрауличким прорачуном, одређене су димензије развода:</w:t>
      </w:r>
    </w:p>
    <w:p w14:paraId="10D01C2B" w14:textId="77777777" w:rsidR="001D4BFA" w:rsidRPr="00CA6888" w:rsidRDefault="001D4BFA" w:rsidP="00BE26E9">
      <w:pPr>
        <w:numPr>
          <w:ilvl w:val="0"/>
          <w:numId w:val="40"/>
        </w:numPr>
        <w:spacing w:after="120"/>
        <w:ind w:right="-142"/>
        <w:jc w:val="both"/>
        <w:rPr>
          <w:rFonts w:ascii="Arial" w:hAnsi="Arial" w:cs="Arial"/>
          <w:kern w:val="22"/>
        </w:rPr>
      </w:pPr>
      <w:r w:rsidRPr="00CA6888">
        <w:rPr>
          <w:rFonts w:ascii="Arial" w:hAnsi="Arial" w:cs="Arial"/>
          <w:kern w:val="22"/>
        </w:rPr>
        <w:t>За прву групу објеката (објекти изграђепи у пизу дуж предпје ограде комплекса, у делу измеду ограде (дуж пожарног пута “H”) и пожарпог пута “А”), задржава се постојећи пречник цевовода DN</w:t>
      </w:r>
      <w:r>
        <w:rPr>
          <w:rFonts w:ascii="Arial" w:hAnsi="Arial" w:cs="Arial"/>
          <w:kern w:val="22"/>
          <w:lang w:val="sr-Cyrl-RS"/>
        </w:rPr>
        <w:t xml:space="preserve"> </w:t>
      </w:r>
      <w:r w:rsidRPr="00CA6888">
        <w:rPr>
          <w:rFonts w:ascii="Arial" w:hAnsi="Arial" w:cs="Arial"/>
          <w:kern w:val="22"/>
        </w:rPr>
        <w:t xml:space="preserve">300. </w:t>
      </w:r>
    </w:p>
    <w:p w14:paraId="1AD5676E" w14:textId="77777777" w:rsidR="001D4BFA" w:rsidRPr="00CA6888" w:rsidRDefault="001D4BFA" w:rsidP="00BE26E9">
      <w:pPr>
        <w:numPr>
          <w:ilvl w:val="0"/>
          <w:numId w:val="40"/>
        </w:numPr>
        <w:spacing w:after="120"/>
        <w:ind w:right="-142"/>
        <w:jc w:val="both"/>
        <w:rPr>
          <w:rFonts w:ascii="Arial" w:hAnsi="Arial" w:cs="Arial"/>
          <w:kern w:val="22"/>
        </w:rPr>
      </w:pPr>
      <w:r w:rsidRPr="00CA6888">
        <w:rPr>
          <w:rFonts w:ascii="Arial" w:hAnsi="Arial" w:cs="Arial"/>
          <w:kern w:val="22"/>
        </w:rPr>
        <w:t xml:space="preserve">За другу групу објеката изградепих у средишпјем делу комплекса, измеду пожарпих путева </w:t>
      </w:r>
      <w:r w:rsidRPr="00CA6888">
        <w:rPr>
          <w:rFonts w:ascii="Arial" w:hAnsi="Arial" w:cs="Arial"/>
          <w:kern w:val="22"/>
          <w:lang w:val="en-US"/>
        </w:rPr>
        <w:t>“А” и “F”</w:t>
      </w:r>
      <w:r w:rsidRPr="00CA6888">
        <w:rPr>
          <w:rFonts w:ascii="Arial" w:hAnsi="Arial" w:cs="Arial"/>
          <w:kern w:val="22"/>
        </w:rPr>
        <w:t xml:space="preserve">, хидрантски развод ће бити изведен од цевовода пречника DN 350, односно 14“. </w:t>
      </w:r>
    </w:p>
    <w:p w14:paraId="07ED9738" w14:textId="77777777" w:rsidR="001D4BFA" w:rsidRPr="00CA6888" w:rsidRDefault="001D4BFA" w:rsidP="00BE26E9">
      <w:pPr>
        <w:numPr>
          <w:ilvl w:val="0"/>
          <w:numId w:val="40"/>
        </w:numPr>
        <w:spacing w:after="120"/>
        <w:ind w:right="-142"/>
        <w:jc w:val="both"/>
        <w:rPr>
          <w:rFonts w:ascii="Arial" w:hAnsi="Arial" w:cs="Arial"/>
          <w:kern w:val="22"/>
        </w:rPr>
      </w:pPr>
      <w:r w:rsidRPr="00CA6888">
        <w:rPr>
          <w:rFonts w:ascii="Arial" w:hAnsi="Arial" w:cs="Arial"/>
          <w:kern w:val="22"/>
        </w:rPr>
        <w:t>Трећа група објеката, изграђепих дуж обале реке Дупав, биће штићена худрантском мрежом пречника DN 200 (8“). Постојећи пречник је DN 150 (6“).</w:t>
      </w:r>
    </w:p>
    <w:p w14:paraId="40CEF1EC" w14:textId="77777777" w:rsidR="001D4BFA" w:rsidRPr="00EE6F99" w:rsidRDefault="001D4BFA" w:rsidP="001D4BFA">
      <w:pPr>
        <w:spacing w:after="120"/>
        <w:ind w:right="-142"/>
        <w:jc w:val="both"/>
        <w:rPr>
          <w:rFonts w:ascii="Arial" w:hAnsi="Arial" w:cs="Arial"/>
          <w:kern w:val="22"/>
        </w:rPr>
      </w:pPr>
      <w:r w:rsidRPr="00EE6F99">
        <w:rPr>
          <w:rFonts w:ascii="Arial" w:hAnsi="Arial" w:cs="Arial"/>
          <w:kern w:val="22"/>
        </w:rPr>
        <w:t>Новопројектоване цеви хидрантске мреже се постављају у рову на слој песка од 20 cm и затрпавају се песком до висине од 20 cm изнад темена цеви. Преостали део рова се затрпава углавном земљом из ископа у слојевима од по 30 cm из истовремено набијање до потребне збијености. Само на деоницама испод саобраћајница, где се експлоатационе цеви полажу кроз заштитне челичне цеви, преостали део рова се затрпава шљунком до коловозне конструкције. Мора се водити рачуна да висина надслоја изнад темена цеви не буде мања од 80 cm.</w:t>
      </w:r>
    </w:p>
    <w:p w14:paraId="5E23B583" w14:textId="77777777" w:rsidR="001D4BFA" w:rsidRPr="00EE6F99" w:rsidRDefault="001D4BFA" w:rsidP="00BE26E9">
      <w:pPr>
        <w:numPr>
          <w:ilvl w:val="1"/>
          <w:numId w:val="39"/>
        </w:numPr>
        <w:spacing w:after="120" w:line="240" w:lineRule="auto"/>
        <w:ind w:left="567" w:right="-142" w:hanging="567"/>
        <w:jc w:val="both"/>
        <w:rPr>
          <w:rFonts w:ascii="Arial" w:hAnsi="Arial" w:cs="Arial"/>
          <w:b/>
          <w:kern w:val="22"/>
        </w:rPr>
      </w:pPr>
      <w:r w:rsidRPr="00EE6F99">
        <w:rPr>
          <w:rFonts w:ascii="Arial" w:hAnsi="Arial" w:cs="Arial"/>
          <w:b/>
          <w:kern w:val="22"/>
        </w:rPr>
        <w:t>Замена дотрајалог цевовода смеше (</w:t>
      </w:r>
      <w:r w:rsidRPr="00A35AB1">
        <w:rPr>
          <w:rFonts w:ascii="Arial" w:hAnsi="Arial" w:cs="Arial"/>
          <w:b/>
          <w:i/>
          <w:kern w:val="22"/>
        </w:rPr>
        <w:t>црвена линија</w:t>
      </w:r>
      <w:r w:rsidRPr="00EE6F99">
        <w:rPr>
          <w:rFonts w:ascii="Arial" w:hAnsi="Arial" w:cs="Arial"/>
          <w:b/>
          <w:kern w:val="22"/>
        </w:rPr>
        <w:t>) на локацији пристана новим</w:t>
      </w:r>
    </w:p>
    <w:p w14:paraId="1AF74712" w14:textId="77777777" w:rsidR="001D4BFA" w:rsidRPr="00CA6888" w:rsidRDefault="001D4BFA" w:rsidP="001D4BFA">
      <w:pPr>
        <w:spacing w:after="120"/>
        <w:ind w:right="-142"/>
        <w:jc w:val="both"/>
        <w:rPr>
          <w:rFonts w:ascii="Arial" w:hAnsi="Arial" w:cs="Arial"/>
          <w:kern w:val="22"/>
        </w:rPr>
      </w:pPr>
      <w:r w:rsidRPr="00CA6888">
        <w:rPr>
          <w:rFonts w:ascii="Arial" w:hAnsi="Arial" w:cs="Arial"/>
          <w:kern w:val="22"/>
        </w:rPr>
        <w:t>Стабилна инсталација за гашење пожара понтонских претакалишта на Дунаву састоји се од три идентична система за гашење на сва три претакачка понтона (пристана 1, 2 и 3) и повезана је на постојећу инсталацију за хидрантску мрежу и екстракт у шахту испред пристана број 2.</w:t>
      </w:r>
    </w:p>
    <w:p w14:paraId="1B6E4745" w14:textId="77777777" w:rsidR="001D4BFA" w:rsidRDefault="001D4BFA" w:rsidP="001D4BFA">
      <w:pPr>
        <w:rPr>
          <w:rFonts w:ascii="Arial" w:hAnsi="Arial" w:cs="Arial"/>
          <w:kern w:val="22"/>
        </w:rPr>
      </w:pPr>
      <w:r w:rsidRPr="00CA6888">
        <w:rPr>
          <w:rFonts w:ascii="Arial" w:hAnsi="Arial" w:cs="Arial"/>
          <w:kern w:val="22"/>
        </w:rPr>
        <w:t xml:space="preserve">Инсталација за гашење понтонских претакалишта састоји се од једног шахта са вентилима за воду екстракт и мешача DN 200. Од шахта води подземни магистрални цевовод до торња са бацачима. Свако понтонско претакалиште штити се са по три бацача тип </w:t>
      </w:r>
      <w:r>
        <w:rPr>
          <w:rFonts w:ascii="Arial" w:hAnsi="Arial" w:cs="Arial"/>
          <w:kern w:val="22"/>
        </w:rPr>
        <w:t>DKB</w:t>
      </w:r>
      <w:r w:rsidRPr="00CA6888">
        <w:rPr>
          <w:rFonts w:ascii="Arial" w:hAnsi="Arial" w:cs="Arial"/>
          <w:kern w:val="22"/>
        </w:rPr>
        <w:t xml:space="preserve"> 6, појединачног капацитета од по 3000 </w:t>
      </w:r>
      <w:r>
        <w:rPr>
          <w:rFonts w:ascii="Arial" w:hAnsi="Arial" w:cs="Arial"/>
          <w:kern w:val="22"/>
        </w:rPr>
        <w:t>l</w:t>
      </w:r>
      <w:r w:rsidRPr="00CA6888">
        <w:rPr>
          <w:rFonts w:ascii="Arial" w:hAnsi="Arial" w:cs="Arial"/>
          <w:kern w:val="22"/>
        </w:rPr>
        <w:t>/</w:t>
      </w:r>
      <w:r>
        <w:rPr>
          <w:rFonts w:ascii="Arial" w:hAnsi="Arial" w:cs="Arial"/>
          <w:kern w:val="22"/>
        </w:rPr>
        <w:t>min</w:t>
      </w:r>
      <w:r w:rsidRPr="00CA6888">
        <w:rPr>
          <w:rFonts w:ascii="Arial" w:hAnsi="Arial" w:cs="Arial"/>
          <w:kern w:val="22"/>
        </w:rPr>
        <w:t>.</w:t>
      </w:r>
    </w:p>
    <w:p w14:paraId="70B0F1B6" w14:textId="77777777" w:rsidR="001D4BFA" w:rsidRPr="00CA6888" w:rsidRDefault="001D4BFA" w:rsidP="001D4BFA">
      <w:pPr>
        <w:spacing w:after="120"/>
        <w:ind w:right="-142"/>
        <w:jc w:val="both"/>
        <w:rPr>
          <w:rFonts w:ascii="Arial" w:hAnsi="Arial" w:cs="Arial"/>
          <w:kern w:val="22"/>
        </w:rPr>
      </w:pPr>
      <w:r w:rsidRPr="00CA6888">
        <w:rPr>
          <w:rFonts w:ascii="Arial" w:hAnsi="Arial" w:cs="Arial"/>
          <w:kern w:val="22"/>
        </w:rPr>
        <w:t>У посебном објекту, командној кућици, налази се заједнички командни пулт за даљинско управљање (електрокомандама), за сва три бацача на једном понтонском претакалишту. На пристану 2 налази се ватрогасни торањ из кога је, у случају пожара, могуће командовање инсталацијама за гашење пожара на сва три пристана.</w:t>
      </w:r>
    </w:p>
    <w:p w14:paraId="4F35D68A" w14:textId="77777777" w:rsidR="001D4BFA" w:rsidRDefault="001D4BFA" w:rsidP="001D4BFA">
      <w:pPr>
        <w:spacing w:after="120"/>
        <w:ind w:right="-142"/>
        <w:jc w:val="both"/>
        <w:rPr>
          <w:rFonts w:ascii="Arial" w:hAnsi="Arial" w:cs="Arial"/>
          <w:kern w:val="22"/>
        </w:rPr>
      </w:pPr>
      <w:r w:rsidRPr="00CA6888">
        <w:rPr>
          <w:rFonts w:ascii="Arial" w:hAnsi="Arial" w:cs="Arial"/>
          <w:kern w:val="22"/>
        </w:rPr>
        <w:t>Пројектом санације, поред замене комплетног хидрантског развода (</w:t>
      </w:r>
      <w:r w:rsidRPr="00665289">
        <w:rPr>
          <w:rFonts w:ascii="Arial" w:hAnsi="Arial" w:cs="Arial"/>
          <w:i/>
          <w:kern w:val="22"/>
        </w:rPr>
        <w:t>плава линија</w:t>
      </w:r>
      <w:r w:rsidRPr="00CA6888">
        <w:rPr>
          <w:rFonts w:ascii="Arial" w:hAnsi="Arial" w:cs="Arial"/>
          <w:kern w:val="22"/>
        </w:rPr>
        <w:t>), предвиђена је и замена (санација) цевовода за смешу за гашење пожара (</w:t>
      </w:r>
      <w:r w:rsidRPr="00665289">
        <w:rPr>
          <w:rFonts w:ascii="Arial" w:hAnsi="Arial" w:cs="Arial"/>
          <w:i/>
          <w:kern w:val="22"/>
        </w:rPr>
        <w:t>црвена линија</w:t>
      </w:r>
      <w:r w:rsidRPr="00CA6888">
        <w:rPr>
          <w:rFonts w:ascii="Arial" w:hAnsi="Arial" w:cs="Arial"/>
          <w:kern w:val="22"/>
        </w:rPr>
        <w:t xml:space="preserve">) и то само деоница која се налази дуж пристана. Мења се комплетан крак, почев од пистана 1, дуж обале, све до пристана 3. Пречник ове деонице је </w:t>
      </w:r>
      <w:r>
        <w:rPr>
          <w:rFonts w:ascii="Arial" w:hAnsi="Arial" w:cs="Arial"/>
          <w:kern w:val="22"/>
        </w:rPr>
        <w:t>DN</w:t>
      </w:r>
      <w:r w:rsidRPr="00CA6888">
        <w:rPr>
          <w:rFonts w:ascii="Arial" w:hAnsi="Arial" w:cs="Arial"/>
          <w:kern w:val="22"/>
        </w:rPr>
        <w:t xml:space="preserve"> 200. Разлог због чега се санира само овај део цевовода за смешу лежи у чињеници да су само на пристанима „преспојене“ линије за хидрантску воду и линија за смешу (</w:t>
      </w:r>
      <w:r w:rsidRPr="00665289">
        <w:rPr>
          <w:rFonts w:ascii="Arial" w:hAnsi="Arial" w:cs="Arial"/>
          <w:i/>
          <w:kern w:val="22"/>
        </w:rPr>
        <w:t>плава и црвена линија</w:t>
      </w:r>
      <w:r w:rsidRPr="00CA6888">
        <w:rPr>
          <w:rFonts w:ascii="Arial" w:hAnsi="Arial" w:cs="Arial"/>
          <w:kern w:val="22"/>
        </w:rPr>
        <w:t>), па се по један хидрант користи за оба флуида. Исто важи и за бацаче пене / воде.</w:t>
      </w:r>
    </w:p>
    <w:p w14:paraId="5F745D0C" w14:textId="77777777" w:rsidR="001D4BFA" w:rsidRPr="00EE6F99" w:rsidRDefault="001D4BFA" w:rsidP="00BE26E9">
      <w:pPr>
        <w:numPr>
          <w:ilvl w:val="1"/>
          <w:numId w:val="39"/>
        </w:numPr>
        <w:spacing w:after="120" w:line="240" w:lineRule="auto"/>
        <w:ind w:left="567" w:right="-142" w:hanging="567"/>
        <w:jc w:val="both"/>
        <w:rPr>
          <w:rFonts w:ascii="Arial" w:hAnsi="Arial" w:cs="Arial"/>
          <w:b/>
          <w:kern w:val="22"/>
        </w:rPr>
      </w:pPr>
      <w:r w:rsidRPr="00EE6F99">
        <w:rPr>
          <w:rFonts w:ascii="Arial" w:hAnsi="Arial" w:cs="Arial"/>
          <w:b/>
          <w:kern w:val="22"/>
        </w:rPr>
        <w:t>Уградња нове запозне арматуре</w:t>
      </w:r>
    </w:p>
    <w:p w14:paraId="0E228B4D" w14:textId="77777777" w:rsidR="001D4BFA" w:rsidRPr="00EE6F99" w:rsidRDefault="001D4BFA" w:rsidP="001D4BFA">
      <w:pPr>
        <w:spacing w:after="120"/>
        <w:ind w:right="-142"/>
        <w:jc w:val="both"/>
        <w:rPr>
          <w:rFonts w:ascii="Arial" w:hAnsi="Arial" w:cs="Arial"/>
          <w:kern w:val="22"/>
        </w:rPr>
      </w:pPr>
      <w:r w:rsidRPr="00665289">
        <w:rPr>
          <w:rFonts w:ascii="Arial" w:hAnsi="Arial" w:cs="Arial"/>
          <w:kern w:val="22"/>
        </w:rPr>
        <w:t xml:space="preserve">Поред замене цевовода, санација хидрантске мреже подразумева и замену свих вентила који се на мрежи налазе. У односу на постојеће стање, где не постоји могућност блокаде протока сваког крака хидрантске мреже, пројектом је то предвиђено. Ово је веома битно са аспекта безбедности </w:t>
      </w:r>
      <w:r>
        <w:rPr>
          <w:rFonts w:ascii="Arial" w:hAnsi="Arial" w:cs="Arial"/>
          <w:kern w:val="22"/>
        </w:rPr>
        <w:t>–</w:t>
      </w:r>
      <w:r w:rsidRPr="00665289">
        <w:rPr>
          <w:rFonts w:ascii="Arial" w:hAnsi="Arial" w:cs="Arial"/>
          <w:kern w:val="22"/>
        </w:rPr>
        <w:t xml:space="preserve"> ново решење са прстенастом мрежом, осигурава снабдевање водом хидраната чак и у случају искључења неког крака око објекта угроженог пожаром.</w:t>
      </w:r>
    </w:p>
    <w:p w14:paraId="5E46B8B3" w14:textId="77777777" w:rsidR="001D4BFA" w:rsidRPr="00EE6F99" w:rsidRDefault="001D4BFA" w:rsidP="00BE26E9">
      <w:pPr>
        <w:numPr>
          <w:ilvl w:val="1"/>
          <w:numId w:val="39"/>
        </w:numPr>
        <w:spacing w:after="120" w:line="240" w:lineRule="auto"/>
        <w:ind w:left="567" w:right="-142" w:hanging="567"/>
        <w:jc w:val="both"/>
        <w:rPr>
          <w:rFonts w:ascii="Arial" w:hAnsi="Arial" w:cs="Arial"/>
          <w:b/>
          <w:kern w:val="22"/>
        </w:rPr>
      </w:pPr>
      <w:r w:rsidRPr="00EE6F99">
        <w:rPr>
          <w:rFonts w:ascii="Arial" w:hAnsi="Arial" w:cs="Arial"/>
          <w:b/>
          <w:kern w:val="22"/>
        </w:rPr>
        <w:t>Изградња нових шахтова</w:t>
      </w:r>
    </w:p>
    <w:p w14:paraId="5A289FEA" w14:textId="77777777" w:rsidR="001D4BFA" w:rsidRPr="00665289" w:rsidRDefault="001D4BFA" w:rsidP="001D4BFA">
      <w:pPr>
        <w:spacing w:after="120"/>
        <w:ind w:right="-142"/>
        <w:jc w:val="both"/>
        <w:rPr>
          <w:rFonts w:ascii="Arial" w:hAnsi="Arial" w:cs="Arial"/>
          <w:kern w:val="22"/>
        </w:rPr>
      </w:pPr>
      <w:r w:rsidRPr="00665289">
        <w:rPr>
          <w:rFonts w:ascii="Arial" w:hAnsi="Arial" w:cs="Arial"/>
          <w:kern w:val="22"/>
        </w:rPr>
        <w:t xml:space="preserve">Као пратеће објекте у циљу санације хидрантске мреже, потребна је изградња нових шахтова. Пројектом су обрађена чворна места </w:t>
      </w:r>
      <w:r>
        <w:rPr>
          <w:rFonts w:ascii="Arial" w:hAnsi="Arial" w:cs="Arial"/>
          <w:kern w:val="22"/>
        </w:rPr>
        <w:t>ČV</w:t>
      </w:r>
      <w:r w:rsidRPr="00665289">
        <w:rPr>
          <w:rFonts w:ascii="Arial" w:hAnsi="Arial" w:cs="Arial"/>
          <w:kern w:val="22"/>
        </w:rPr>
        <w:t>, тј. Делови хидрантске мреже на којима су уграђени секторски вентили којима се врши одвајање појединих кракова инсталације. Пројектом је предвиђен 21 шахт.</w:t>
      </w:r>
    </w:p>
    <w:p w14:paraId="638BBBA2" w14:textId="77777777" w:rsidR="001D4BFA" w:rsidRPr="00EE6F99" w:rsidRDefault="001D4BFA" w:rsidP="00BE26E9">
      <w:pPr>
        <w:numPr>
          <w:ilvl w:val="1"/>
          <w:numId w:val="39"/>
        </w:numPr>
        <w:spacing w:after="120" w:line="240" w:lineRule="auto"/>
        <w:ind w:left="567" w:right="-142" w:hanging="567"/>
        <w:jc w:val="both"/>
        <w:rPr>
          <w:rFonts w:ascii="Arial" w:hAnsi="Arial" w:cs="Arial"/>
          <w:b/>
          <w:kern w:val="22"/>
        </w:rPr>
      </w:pPr>
      <w:r w:rsidRPr="00EE6F99">
        <w:rPr>
          <w:rFonts w:ascii="Arial" w:hAnsi="Arial" w:cs="Arial"/>
          <w:b/>
          <w:kern w:val="22"/>
        </w:rPr>
        <w:t>Замена хидраната</w:t>
      </w:r>
    </w:p>
    <w:p w14:paraId="02AA17B6" w14:textId="77777777" w:rsidR="001D4BFA" w:rsidRDefault="001D4BFA" w:rsidP="001D4BFA">
      <w:pPr>
        <w:spacing w:after="120"/>
        <w:ind w:right="-142"/>
        <w:jc w:val="both"/>
        <w:rPr>
          <w:rFonts w:ascii="Arial" w:hAnsi="Arial" w:cs="Arial"/>
          <w:kern w:val="22"/>
        </w:rPr>
      </w:pPr>
      <w:r w:rsidRPr="00665289">
        <w:rPr>
          <w:rFonts w:ascii="Arial" w:hAnsi="Arial" w:cs="Arial"/>
          <w:kern w:val="22"/>
        </w:rPr>
        <w:t>На постојећој Инсталацији Смедерево уграђено је укупно 78 надземних хидраната. Пројектом санације у извесној мери је извршена корекција положаја хидраната у циљу повећања сигурности заштите од пожара. Наиме, анализом је утврђено да међусобно растојање појединих хидраната износи преко 50m, па је пројектом предвиђена корекција ових растојања. На шеми хидрантске мреже хидранти су озбачени са NH и редним бројем (нпр. NH 78)</w:t>
      </w:r>
    </w:p>
    <w:p w14:paraId="525C5D22" w14:textId="77777777" w:rsidR="001D4BFA" w:rsidRPr="007F07CB" w:rsidRDefault="001D4BFA" w:rsidP="00BE26E9">
      <w:pPr>
        <w:numPr>
          <w:ilvl w:val="1"/>
          <w:numId w:val="39"/>
        </w:numPr>
        <w:spacing w:after="120" w:line="240" w:lineRule="auto"/>
        <w:ind w:left="567" w:right="-142" w:hanging="567"/>
        <w:jc w:val="both"/>
        <w:rPr>
          <w:rFonts w:ascii="Arial" w:hAnsi="Arial" w:cs="Arial"/>
          <w:b/>
          <w:kern w:val="22"/>
          <w:lang w:val="sr-Cyrl-RS"/>
        </w:rPr>
      </w:pPr>
      <w:r w:rsidRPr="007F07CB">
        <w:rPr>
          <w:rFonts w:ascii="Arial" w:hAnsi="Arial" w:cs="Arial"/>
          <w:b/>
          <w:kern w:val="22"/>
          <w:lang w:val="sr-Cyrl-RS"/>
        </w:rPr>
        <w:t>Пројектна документација</w:t>
      </w:r>
    </w:p>
    <w:p w14:paraId="3C6DCE26" w14:textId="77777777" w:rsidR="001D4BFA" w:rsidRPr="007F07CB" w:rsidRDefault="001D4BFA" w:rsidP="001D4BFA">
      <w:pPr>
        <w:spacing w:after="120"/>
        <w:ind w:right="-142"/>
        <w:jc w:val="both"/>
        <w:rPr>
          <w:rFonts w:ascii="Arial" w:hAnsi="Arial" w:cs="Arial"/>
          <w:kern w:val="22"/>
          <w:lang w:val="ru-RU"/>
        </w:rPr>
      </w:pPr>
      <w:r w:rsidRPr="007F07CB">
        <w:rPr>
          <w:rFonts w:ascii="Arial" w:hAnsi="Arial" w:cs="Arial"/>
          <w:kern w:val="22"/>
          <w:lang w:val="sr-Cyrl-RS"/>
        </w:rPr>
        <w:t>Извођач је дужан да по завршетку радова изради</w:t>
      </w:r>
      <w:r>
        <w:rPr>
          <w:rFonts w:ascii="Arial" w:hAnsi="Arial" w:cs="Arial"/>
          <w:kern w:val="22"/>
        </w:rPr>
        <w:t xml:space="preserve"> </w:t>
      </w:r>
      <w:r w:rsidRPr="007F07CB">
        <w:rPr>
          <w:rFonts w:ascii="Arial" w:hAnsi="Arial" w:cs="Arial"/>
          <w:kern w:val="22"/>
          <w:lang w:val="ru-RU"/>
        </w:rPr>
        <w:t>Пројеката изведеног објекта (ПИО)</w:t>
      </w:r>
      <w:r>
        <w:rPr>
          <w:rFonts w:ascii="Arial" w:hAnsi="Arial" w:cs="Arial"/>
          <w:kern w:val="22"/>
          <w:lang w:val="ru-RU"/>
        </w:rPr>
        <w:t xml:space="preserve"> и то</w:t>
      </w:r>
      <w:r w:rsidRPr="007F07CB">
        <w:rPr>
          <w:rFonts w:ascii="Arial" w:hAnsi="Arial" w:cs="Arial"/>
          <w:kern w:val="22"/>
          <w:lang w:val="sr-Cyrl-RS"/>
        </w:rPr>
        <w:t>:</w:t>
      </w:r>
    </w:p>
    <w:p w14:paraId="5B8A6EC1" w14:textId="77777777" w:rsidR="001D4BFA" w:rsidRPr="007F07CB" w:rsidRDefault="001D4BFA" w:rsidP="001D4BFA">
      <w:pPr>
        <w:spacing w:after="120"/>
        <w:ind w:right="-142"/>
        <w:jc w:val="both"/>
        <w:rPr>
          <w:rFonts w:ascii="Arial" w:hAnsi="Arial" w:cs="Arial"/>
          <w:kern w:val="22"/>
        </w:rPr>
      </w:pPr>
      <w:r w:rsidRPr="007F07CB">
        <w:rPr>
          <w:rFonts w:ascii="Arial" w:hAnsi="Arial" w:cs="Arial"/>
          <w:kern w:val="22"/>
          <w:lang w:val="sr-Cyrl-RS"/>
        </w:rPr>
        <w:tab/>
      </w:r>
      <w:r w:rsidRPr="007F07CB">
        <w:rPr>
          <w:rFonts w:ascii="Arial" w:hAnsi="Arial" w:cs="Arial"/>
          <w:kern w:val="22"/>
        </w:rPr>
        <w:t xml:space="preserve">Пројекат машинских инсталација </w:t>
      </w:r>
    </w:p>
    <w:p w14:paraId="68C7D1FB" w14:textId="77777777" w:rsidR="001D4BFA" w:rsidRPr="007F07CB" w:rsidRDefault="001D4BFA" w:rsidP="001D4BFA">
      <w:pPr>
        <w:spacing w:after="120"/>
        <w:ind w:right="-142"/>
        <w:jc w:val="both"/>
        <w:rPr>
          <w:rFonts w:ascii="Arial" w:hAnsi="Arial" w:cs="Arial"/>
          <w:kern w:val="22"/>
          <w:lang w:val="sr-Cyrl-RS"/>
        </w:rPr>
      </w:pPr>
      <w:r w:rsidRPr="007F07CB">
        <w:rPr>
          <w:rFonts w:ascii="Arial" w:hAnsi="Arial" w:cs="Arial"/>
          <w:kern w:val="22"/>
          <w:lang w:val="sr-Cyrl-RS"/>
        </w:rPr>
        <w:t xml:space="preserve">            Пројекат хидротехничких инсталација</w:t>
      </w:r>
    </w:p>
    <w:p w14:paraId="54CF6B4A" w14:textId="77777777" w:rsidR="001D4BFA" w:rsidRPr="002F71A0" w:rsidRDefault="001D4BFA" w:rsidP="001D4BFA">
      <w:pPr>
        <w:spacing w:after="120"/>
        <w:ind w:right="-142"/>
        <w:jc w:val="both"/>
        <w:rPr>
          <w:rFonts w:ascii="Arial" w:hAnsi="Arial" w:cs="Arial"/>
          <w:kern w:val="22"/>
          <w:lang w:val="sr-Latn-CS"/>
        </w:rPr>
      </w:pPr>
      <w:r w:rsidRPr="007F07CB">
        <w:rPr>
          <w:rFonts w:ascii="Arial" w:hAnsi="Arial" w:cs="Arial"/>
          <w:kern w:val="22"/>
        </w:rPr>
        <w:t>С</w:t>
      </w:r>
      <w:r w:rsidRPr="007F07CB">
        <w:rPr>
          <w:rFonts w:ascii="Arial" w:hAnsi="Arial" w:cs="Arial"/>
          <w:kern w:val="22"/>
          <w:lang w:val="sr-Cyrl-CS"/>
        </w:rPr>
        <w:t xml:space="preserve">ву пројектну документацију урадити у 3 (три) примерака </w:t>
      </w:r>
      <w:r w:rsidRPr="007F07CB">
        <w:rPr>
          <w:rFonts w:ascii="Arial" w:hAnsi="Arial" w:cs="Arial"/>
          <w:kern w:val="22"/>
        </w:rPr>
        <w:t>сложене, оверене, увезане и печатиране</w:t>
      </w:r>
      <w:r w:rsidRPr="007F07CB">
        <w:rPr>
          <w:rFonts w:ascii="Arial" w:hAnsi="Arial" w:cs="Arial"/>
          <w:kern w:val="22"/>
          <w:lang w:val="sr-Cyrl-CS"/>
        </w:rPr>
        <w:t xml:space="preserve"> и 1 (једну) </w:t>
      </w:r>
      <w:r w:rsidRPr="007F07CB">
        <w:rPr>
          <w:rFonts w:ascii="Arial" w:hAnsi="Arial" w:cs="Arial"/>
          <w:kern w:val="22"/>
        </w:rPr>
        <w:t>у електронској верзији (</w:t>
      </w:r>
      <w:r w:rsidRPr="007F07CB">
        <w:rPr>
          <w:rFonts w:ascii="Arial" w:hAnsi="Arial" w:cs="Arial"/>
          <w:i/>
          <w:kern w:val="22"/>
        </w:rPr>
        <w:t>AutoCad</w:t>
      </w:r>
      <w:r w:rsidRPr="007F07CB">
        <w:rPr>
          <w:rFonts w:ascii="Arial" w:hAnsi="Arial" w:cs="Arial"/>
          <w:kern w:val="22"/>
        </w:rPr>
        <w:t xml:space="preserve"> формат за графичку документацију и </w:t>
      </w:r>
      <w:r w:rsidRPr="007F07CB">
        <w:rPr>
          <w:rFonts w:ascii="Arial" w:hAnsi="Arial" w:cs="Arial"/>
          <w:i/>
          <w:kern w:val="22"/>
        </w:rPr>
        <w:t>Wорд</w:t>
      </w:r>
      <w:r w:rsidRPr="007F07CB">
        <w:rPr>
          <w:rFonts w:ascii="Arial" w:hAnsi="Arial" w:cs="Arial"/>
          <w:kern w:val="22"/>
        </w:rPr>
        <w:t xml:space="preserve"> формат за текст)</w:t>
      </w:r>
    </w:p>
    <w:p w14:paraId="3453DF4F" w14:textId="77777777" w:rsidR="001D4BFA" w:rsidRPr="007F07CB" w:rsidRDefault="001D4BFA" w:rsidP="00BE26E9">
      <w:pPr>
        <w:numPr>
          <w:ilvl w:val="0"/>
          <w:numId w:val="39"/>
        </w:numPr>
        <w:spacing w:before="240" w:after="120" w:line="240" w:lineRule="auto"/>
        <w:ind w:left="567" w:hanging="567"/>
        <w:jc w:val="both"/>
        <w:rPr>
          <w:rFonts w:ascii="Arial" w:hAnsi="Arial" w:cs="Arial"/>
          <w:b/>
        </w:rPr>
      </w:pPr>
      <w:r w:rsidRPr="007F07CB">
        <w:rPr>
          <w:rFonts w:ascii="Arial" w:hAnsi="Arial" w:cs="Arial"/>
          <w:b/>
        </w:rPr>
        <w:t>ПОЛАЗНИ ЕЛЕМЕНТИ</w:t>
      </w:r>
    </w:p>
    <w:p w14:paraId="10AAA2FB" w14:textId="77777777" w:rsidR="001D4BFA" w:rsidRPr="00F46ACE" w:rsidRDefault="001D4BFA" w:rsidP="001D4BFA">
      <w:pPr>
        <w:pStyle w:val="ListParagraph"/>
        <w:spacing w:after="120"/>
        <w:ind w:left="0" w:right="-1"/>
        <w:jc w:val="both"/>
        <w:rPr>
          <w:rFonts w:ascii="Arial" w:hAnsi="Arial" w:cs="Arial"/>
          <w:bCs/>
          <w:sz w:val="22"/>
          <w:szCs w:val="22"/>
        </w:rPr>
      </w:pPr>
      <w:r>
        <w:rPr>
          <w:rFonts w:ascii="Arial" w:hAnsi="Arial" w:cs="Arial"/>
          <w:bCs/>
          <w:sz w:val="22"/>
          <w:szCs w:val="22"/>
        </w:rPr>
        <w:t>Основ</w:t>
      </w:r>
      <w:r w:rsidRPr="00F46ACE">
        <w:rPr>
          <w:rFonts w:ascii="Arial" w:hAnsi="Arial" w:cs="Arial"/>
          <w:bCs/>
          <w:sz w:val="22"/>
          <w:szCs w:val="22"/>
        </w:rPr>
        <w:t xml:space="preserve"> </w:t>
      </w:r>
      <w:r>
        <w:rPr>
          <w:rFonts w:ascii="Arial" w:hAnsi="Arial" w:cs="Arial"/>
          <w:bCs/>
          <w:sz w:val="22"/>
          <w:szCs w:val="22"/>
        </w:rPr>
        <w:t>за</w:t>
      </w:r>
      <w:r w:rsidRPr="00F46ACE">
        <w:rPr>
          <w:rFonts w:ascii="Arial" w:hAnsi="Arial" w:cs="Arial"/>
          <w:bCs/>
          <w:sz w:val="22"/>
          <w:szCs w:val="22"/>
        </w:rPr>
        <w:t xml:space="preserve"> </w:t>
      </w:r>
      <w:r>
        <w:rPr>
          <w:rFonts w:ascii="Arial" w:hAnsi="Arial" w:cs="Arial"/>
          <w:bCs/>
          <w:sz w:val="22"/>
          <w:szCs w:val="22"/>
        </w:rPr>
        <w:t>реализацију</w:t>
      </w:r>
      <w:r w:rsidRPr="00F46ACE">
        <w:rPr>
          <w:rFonts w:ascii="Arial" w:hAnsi="Arial" w:cs="Arial"/>
          <w:bCs/>
          <w:sz w:val="22"/>
          <w:szCs w:val="22"/>
        </w:rPr>
        <w:t xml:space="preserve"> </w:t>
      </w:r>
      <w:r>
        <w:rPr>
          <w:rFonts w:ascii="Arial" w:hAnsi="Arial" w:cs="Arial"/>
          <w:bCs/>
          <w:sz w:val="22"/>
          <w:szCs w:val="22"/>
          <w:lang w:val="sr-Cyrl-RS"/>
        </w:rPr>
        <w:t xml:space="preserve">услуге </w:t>
      </w:r>
      <w:r w:rsidRPr="00F46ACE">
        <w:rPr>
          <w:rFonts w:ascii="Arial" w:hAnsi="Arial" w:cs="Arial"/>
          <w:bCs/>
          <w:sz w:val="22"/>
          <w:szCs w:val="22"/>
        </w:rPr>
        <w:t xml:space="preserve"> </w:t>
      </w:r>
      <w:r>
        <w:rPr>
          <w:rFonts w:ascii="Arial" w:hAnsi="Arial" w:cs="Arial"/>
          <w:bCs/>
          <w:sz w:val="22"/>
          <w:szCs w:val="22"/>
        </w:rPr>
        <w:t>је</w:t>
      </w:r>
      <w:r w:rsidRPr="00F46ACE">
        <w:rPr>
          <w:rFonts w:ascii="Arial" w:hAnsi="Arial" w:cs="Arial"/>
          <w:bCs/>
          <w:sz w:val="22"/>
          <w:szCs w:val="22"/>
        </w:rPr>
        <w:t xml:space="preserve"> :</w:t>
      </w:r>
    </w:p>
    <w:p w14:paraId="7D3B4362" w14:textId="77777777" w:rsidR="001D4BFA" w:rsidRPr="00F46ACE" w:rsidRDefault="001D4BFA" w:rsidP="00BE26E9">
      <w:pPr>
        <w:pStyle w:val="ListParagraph"/>
        <w:numPr>
          <w:ilvl w:val="0"/>
          <w:numId w:val="41"/>
        </w:numPr>
        <w:spacing w:after="120"/>
        <w:ind w:left="709" w:right="-1"/>
        <w:jc w:val="both"/>
        <w:rPr>
          <w:rFonts w:ascii="Arial" w:hAnsi="Arial" w:cs="Arial"/>
          <w:sz w:val="22"/>
          <w:szCs w:val="22"/>
        </w:rPr>
      </w:pPr>
      <w:r>
        <w:rPr>
          <w:rFonts w:ascii="Arial" w:hAnsi="Arial" w:cs="Arial"/>
          <w:sz w:val="22"/>
          <w:szCs w:val="22"/>
        </w:rPr>
        <w:t>Пројекат</w:t>
      </w:r>
      <w:r w:rsidRPr="00F46ACE">
        <w:rPr>
          <w:rFonts w:ascii="Arial" w:hAnsi="Arial" w:cs="Arial"/>
          <w:sz w:val="22"/>
          <w:szCs w:val="22"/>
        </w:rPr>
        <w:t xml:space="preserve"> </w:t>
      </w:r>
      <w:r>
        <w:rPr>
          <w:rFonts w:ascii="Arial" w:hAnsi="Arial" w:cs="Arial"/>
          <w:sz w:val="22"/>
          <w:szCs w:val="22"/>
        </w:rPr>
        <w:t>за</w:t>
      </w:r>
      <w:r w:rsidRPr="00F46ACE">
        <w:rPr>
          <w:rFonts w:ascii="Arial" w:hAnsi="Arial" w:cs="Arial"/>
          <w:sz w:val="22"/>
          <w:szCs w:val="22"/>
        </w:rPr>
        <w:t xml:space="preserve"> </w:t>
      </w:r>
      <w:r>
        <w:rPr>
          <w:rFonts w:ascii="Arial" w:hAnsi="Arial" w:cs="Arial"/>
          <w:sz w:val="22"/>
          <w:szCs w:val="22"/>
        </w:rPr>
        <w:t>извођење</w:t>
      </w:r>
      <w:r w:rsidRPr="00F46ACE">
        <w:rPr>
          <w:rFonts w:ascii="Arial" w:hAnsi="Arial" w:cs="Arial"/>
          <w:sz w:val="22"/>
          <w:szCs w:val="22"/>
        </w:rPr>
        <w:t xml:space="preserve"> </w:t>
      </w:r>
      <w:r>
        <w:rPr>
          <w:rFonts w:ascii="Arial" w:hAnsi="Arial" w:cs="Arial"/>
          <w:sz w:val="22"/>
          <w:szCs w:val="22"/>
        </w:rPr>
        <w:t>санације</w:t>
      </w:r>
      <w:r w:rsidRPr="00F46ACE">
        <w:rPr>
          <w:rFonts w:ascii="Arial" w:hAnsi="Arial" w:cs="Arial"/>
          <w:sz w:val="22"/>
          <w:szCs w:val="22"/>
        </w:rPr>
        <w:t xml:space="preserve"> </w:t>
      </w:r>
      <w:r>
        <w:rPr>
          <w:rFonts w:ascii="Arial" w:hAnsi="Arial" w:cs="Arial"/>
          <w:sz w:val="22"/>
          <w:szCs w:val="22"/>
        </w:rPr>
        <w:t>хидрантске</w:t>
      </w:r>
      <w:r w:rsidRPr="00F46ACE">
        <w:rPr>
          <w:rFonts w:ascii="Arial" w:hAnsi="Arial" w:cs="Arial"/>
          <w:sz w:val="22"/>
          <w:szCs w:val="22"/>
        </w:rPr>
        <w:t xml:space="preserve"> </w:t>
      </w:r>
      <w:r>
        <w:rPr>
          <w:rFonts w:ascii="Arial" w:hAnsi="Arial" w:cs="Arial"/>
          <w:sz w:val="22"/>
          <w:szCs w:val="22"/>
        </w:rPr>
        <w:t>мреже</w:t>
      </w:r>
      <w:r w:rsidRPr="00F46ACE">
        <w:rPr>
          <w:rFonts w:ascii="Arial" w:hAnsi="Arial" w:cs="Arial"/>
          <w:sz w:val="22"/>
          <w:szCs w:val="22"/>
        </w:rPr>
        <w:t xml:space="preserve"> </w:t>
      </w:r>
      <w:r>
        <w:rPr>
          <w:rFonts w:ascii="Arial" w:hAnsi="Arial" w:cs="Arial"/>
          <w:sz w:val="22"/>
          <w:szCs w:val="22"/>
        </w:rPr>
        <w:t>на</w:t>
      </w:r>
      <w:r w:rsidRPr="00F46ACE">
        <w:rPr>
          <w:rFonts w:ascii="Arial" w:hAnsi="Arial" w:cs="Arial"/>
          <w:sz w:val="22"/>
          <w:szCs w:val="22"/>
        </w:rPr>
        <w:t xml:space="preserve"> </w:t>
      </w:r>
      <w:r>
        <w:rPr>
          <w:rFonts w:ascii="Arial" w:hAnsi="Arial" w:cs="Arial"/>
          <w:sz w:val="22"/>
          <w:szCs w:val="22"/>
        </w:rPr>
        <w:t>инсталацији</w:t>
      </w:r>
      <w:r w:rsidRPr="00F46ACE">
        <w:rPr>
          <w:rFonts w:ascii="Arial" w:hAnsi="Arial" w:cs="Arial"/>
          <w:sz w:val="22"/>
          <w:szCs w:val="22"/>
        </w:rPr>
        <w:t xml:space="preserve"> ,,</w:t>
      </w:r>
      <w:r>
        <w:rPr>
          <w:rFonts w:ascii="Arial" w:hAnsi="Arial" w:cs="Arial"/>
          <w:sz w:val="22"/>
          <w:szCs w:val="22"/>
        </w:rPr>
        <w:t>Смедерево</w:t>
      </w:r>
      <w:r w:rsidRPr="00F46ACE">
        <w:rPr>
          <w:rFonts w:ascii="Arial" w:hAnsi="Arial" w:cs="Arial"/>
          <w:sz w:val="22"/>
          <w:szCs w:val="22"/>
        </w:rPr>
        <w:t xml:space="preserve">,, </w:t>
      </w:r>
      <w:r>
        <w:rPr>
          <w:rFonts w:ascii="Arial" w:hAnsi="Arial" w:cs="Arial"/>
          <w:sz w:val="22"/>
          <w:szCs w:val="22"/>
        </w:rPr>
        <w:t>у</w:t>
      </w:r>
      <w:r w:rsidRPr="00F46ACE">
        <w:rPr>
          <w:rFonts w:ascii="Arial" w:hAnsi="Arial" w:cs="Arial"/>
          <w:sz w:val="22"/>
          <w:szCs w:val="22"/>
        </w:rPr>
        <w:t xml:space="preserve"> </w:t>
      </w:r>
      <w:r>
        <w:rPr>
          <w:rFonts w:ascii="Arial" w:hAnsi="Arial" w:cs="Arial"/>
          <w:sz w:val="22"/>
          <w:szCs w:val="22"/>
        </w:rPr>
        <w:t>Смедереву</w:t>
      </w:r>
      <w:r w:rsidRPr="00F46ACE">
        <w:rPr>
          <w:rFonts w:ascii="Arial" w:hAnsi="Arial" w:cs="Arial"/>
          <w:sz w:val="22"/>
          <w:szCs w:val="22"/>
        </w:rPr>
        <w:t xml:space="preserve">, </w:t>
      </w:r>
      <w:r>
        <w:rPr>
          <w:rFonts w:ascii="Arial" w:hAnsi="Arial" w:cs="Arial"/>
          <w:sz w:val="22"/>
          <w:szCs w:val="22"/>
        </w:rPr>
        <w:t>урађен</w:t>
      </w:r>
      <w:r w:rsidRPr="00F46ACE">
        <w:rPr>
          <w:rFonts w:ascii="Arial" w:hAnsi="Arial" w:cs="Arial"/>
          <w:sz w:val="22"/>
          <w:szCs w:val="22"/>
        </w:rPr>
        <w:t xml:space="preserve"> </w:t>
      </w:r>
      <w:r>
        <w:rPr>
          <w:rFonts w:ascii="Arial" w:hAnsi="Arial" w:cs="Arial"/>
          <w:sz w:val="22"/>
          <w:szCs w:val="22"/>
        </w:rPr>
        <w:t>од</w:t>
      </w:r>
      <w:r w:rsidRPr="00F46ACE">
        <w:rPr>
          <w:rFonts w:ascii="Arial" w:hAnsi="Arial" w:cs="Arial"/>
          <w:sz w:val="22"/>
          <w:szCs w:val="22"/>
        </w:rPr>
        <w:t xml:space="preserve"> </w:t>
      </w:r>
      <w:r>
        <w:rPr>
          <w:rFonts w:ascii="Arial" w:hAnsi="Arial" w:cs="Arial"/>
          <w:sz w:val="22"/>
          <w:szCs w:val="22"/>
        </w:rPr>
        <w:t>стране</w:t>
      </w:r>
      <w:r w:rsidRPr="00F46ACE">
        <w:rPr>
          <w:rFonts w:ascii="Arial" w:hAnsi="Arial" w:cs="Arial"/>
          <w:sz w:val="22"/>
          <w:szCs w:val="22"/>
        </w:rPr>
        <w:t xml:space="preserve"> </w:t>
      </w:r>
      <w:r>
        <w:rPr>
          <w:rFonts w:ascii="Arial" w:hAnsi="Arial" w:cs="Arial"/>
          <w:sz w:val="22"/>
          <w:szCs w:val="22"/>
        </w:rPr>
        <w:t>Процес</w:t>
      </w:r>
      <w:r w:rsidRPr="00F46ACE">
        <w:rPr>
          <w:rFonts w:ascii="Arial" w:hAnsi="Arial" w:cs="Arial"/>
          <w:sz w:val="22"/>
          <w:szCs w:val="22"/>
        </w:rPr>
        <w:t xml:space="preserve"> </w:t>
      </w:r>
      <w:r>
        <w:rPr>
          <w:rFonts w:ascii="Arial" w:hAnsi="Arial" w:cs="Arial"/>
          <w:sz w:val="22"/>
          <w:szCs w:val="22"/>
        </w:rPr>
        <w:t>пројект</w:t>
      </w:r>
      <w:r w:rsidRPr="00F46ACE">
        <w:rPr>
          <w:rFonts w:ascii="Arial" w:hAnsi="Arial" w:cs="Arial"/>
          <w:sz w:val="22"/>
          <w:szCs w:val="22"/>
        </w:rPr>
        <w:t xml:space="preserve"> </w:t>
      </w:r>
      <w:r>
        <w:rPr>
          <w:rFonts w:ascii="Arial" w:hAnsi="Arial" w:cs="Arial"/>
          <w:sz w:val="22"/>
          <w:szCs w:val="22"/>
        </w:rPr>
        <w:t>инжењеринга</w:t>
      </w:r>
      <w:r w:rsidRPr="00F46ACE">
        <w:rPr>
          <w:rFonts w:ascii="Arial" w:hAnsi="Arial" w:cs="Arial"/>
          <w:sz w:val="22"/>
          <w:szCs w:val="22"/>
        </w:rPr>
        <w:t xml:space="preserve"> </w:t>
      </w:r>
      <w:r>
        <w:rPr>
          <w:rFonts w:ascii="Arial" w:hAnsi="Arial" w:cs="Arial"/>
          <w:sz w:val="22"/>
          <w:szCs w:val="22"/>
        </w:rPr>
        <w:t>доо</w:t>
      </w:r>
      <w:r w:rsidRPr="00F46ACE">
        <w:rPr>
          <w:rFonts w:ascii="Arial" w:hAnsi="Arial" w:cs="Arial"/>
          <w:sz w:val="22"/>
          <w:szCs w:val="22"/>
        </w:rPr>
        <w:t xml:space="preserve">, </w:t>
      </w:r>
      <w:r>
        <w:rPr>
          <w:rFonts w:ascii="Arial" w:hAnsi="Arial" w:cs="Arial"/>
          <w:sz w:val="22"/>
          <w:szCs w:val="22"/>
        </w:rPr>
        <w:t>из</w:t>
      </w:r>
      <w:r w:rsidRPr="00F46ACE">
        <w:rPr>
          <w:rFonts w:ascii="Arial" w:hAnsi="Arial" w:cs="Arial"/>
          <w:sz w:val="22"/>
          <w:szCs w:val="22"/>
        </w:rPr>
        <w:t xml:space="preserve"> </w:t>
      </w:r>
      <w:r>
        <w:rPr>
          <w:rFonts w:ascii="Arial" w:hAnsi="Arial" w:cs="Arial"/>
          <w:sz w:val="22"/>
          <w:szCs w:val="22"/>
        </w:rPr>
        <w:t>Београда</w:t>
      </w:r>
    </w:p>
    <w:p w14:paraId="6594FC63" w14:textId="77777777" w:rsidR="001D4BFA" w:rsidRDefault="001D4BFA" w:rsidP="00BE26E9">
      <w:pPr>
        <w:numPr>
          <w:ilvl w:val="0"/>
          <w:numId w:val="41"/>
        </w:numPr>
        <w:spacing w:after="120"/>
        <w:ind w:left="709"/>
        <w:jc w:val="both"/>
        <w:rPr>
          <w:rFonts w:ascii="Arial" w:hAnsi="Arial" w:cs="Arial"/>
          <w:b/>
        </w:rPr>
      </w:pPr>
      <w:r>
        <w:rPr>
          <w:rFonts w:ascii="Arial" w:hAnsi="Arial" w:cs="Arial"/>
          <w:lang w:val="sr-Cyrl-RS"/>
        </w:rPr>
        <w:t>Р</w:t>
      </w:r>
      <w:r>
        <w:rPr>
          <w:rFonts w:ascii="Arial" w:hAnsi="Arial" w:cs="Arial"/>
        </w:rPr>
        <w:t>ешење</w:t>
      </w:r>
      <w:r w:rsidRPr="00F46ACE">
        <w:rPr>
          <w:rFonts w:ascii="Arial" w:hAnsi="Arial" w:cs="Arial"/>
        </w:rPr>
        <w:t xml:space="preserve"> </w:t>
      </w:r>
      <w:r>
        <w:rPr>
          <w:rFonts w:ascii="Arial" w:hAnsi="Arial" w:cs="Arial"/>
        </w:rPr>
        <w:t>за</w:t>
      </w:r>
      <w:r w:rsidRPr="00F46ACE">
        <w:rPr>
          <w:rFonts w:ascii="Arial" w:hAnsi="Arial" w:cs="Arial"/>
        </w:rPr>
        <w:t xml:space="preserve"> </w:t>
      </w:r>
      <w:r>
        <w:rPr>
          <w:rFonts w:ascii="Arial" w:hAnsi="Arial" w:cs="Arial"/>
        </w:rPr>
        <w:t>извођење</w:t>
      </w:r>
      <w:r w:rsidRPr="00F46ACE">
        <w:rPr>
          <w:rFonts w:ascii="Arial" w:hAnsi="Arial" w:cs="Arial"/>
        </w:rPr>
        <w:t xml:space="preserve"> </w:t>
      </w:r>
      <w:r>
        <w:rPr>
          <w:rFonts w:ascii="Arial" w:hAnsi="Arial" w:cs="Arial"/>
        </w:rPr>
        <w:t>радова</w:t>
      </w:r>
      <w:r w:rsidRPr="00F46ACE">
        <w:rPr>
          <w:rFonts w:ascii="Arial" w:hAnsi="Arial" w:cs="Arial"/>
        </w:rPr>
        <w:t xml:space="preserve"> </w:t>
      </w:r>
      <w:r>
        <w:rPr>
          <w:rFonts w:ascii="Arial" w:hAnsi="Arial" w:cs="Arial"/>
        </w:rPr>
        <w:t>на</w:t>
      </w:r>
      <w:r w:rsidRPr="00F46ACE">
        <w:rPr>
          <w:rFonts w:ascii="Arial" w:hAnsi="Arial" w:cs="Arial"/>
        </w:rPr>
        <w:t xml:space="preserve"> </w:t>
      </w:r>
      <w:r>
        <w:rPr>
          <w:rFonts w:ascii="Arial" w:hAnsi="Arial" w:cs="Arial"/>
        </w:rPr>
        <w:t>санацији</w:t>
      </w:r>
      <w:r w:rsidRPr="00F46ACE">
        <w:rPr>
          <w:rFonts w:ascii="Arial" w:hAnsi="Arial" w:cs="Arial"/>
        </w:rPr>
        <w:t xml:space="preserve"> </w:t>
      </w:r>
      <w:r>
        <w:rPr>
          <w:rFonts w:ascii="Arial" w:hAnsi="Arial" w:cs="Arial"/>
        </w:rPr>
        <w:t>хидрантске</w:t>
      </w:r>
      <w:r w:rsidRPr="00F46ACE">
        <w:rPr>
          <w:rFonts w:ascii="Arial" w:hAnsi="Arial" w:cs="Arial"/>
        </w:rPr>
        <w:t xml:space="preserve"> </w:t>
      </w:r>
      <w:r>
        <w:rPr>
          <w:rFonts w:ascii="Arial" w:hAnsi="Arial" w:cs="Arial"/>
        </w:rPr>
        <w:t>мреже</w:t>
      </w:r>
      <w:r w:rsidRPr="00F46ACE">
        <w:rPr>
          <w:rFonts w:ascii="Arial" w:hAnsi="Arial" w:cs="Arial"/>
        </w:rPr>
        <w:t xml:space="preserve"> </w:t>
      </w:r>
      <w:r>
        <w:rPr>
          <w:rFonts w:ascii="Arial" w:hAnsi="Arial" w:cs="Arial"/>
        </w:rPr>
        <w:t>у</w:t>
      </w:r>
      <w:r w:rsidRPr="00F46ACE">
        <w:rPr>
          <w:rFonts w:ascii="Arial" w:hAnsi="Arial" w:cs="Arial"/>
        </w:rPr>
        <w:t xml:space="preserve"> </w:t>
      </w:r>
      <w:r>
        <w:rPr>
          <w:rFonts w:ascii="Arial" w:hAnsi="Arial" w:cs="Arial"/>
        </w:rPr>
        <w:t>Смедереву</w:t>
      </w:r>
      <w:r w:rsidRPr="00F46ACE">
        <w:rPr>
          <w:rFonts w:ascii="Arial" w:hAnsi="Arial" w:cs="Arial"/>
        </w:rPr>
        <w:t xml:space="preserve">, </w:t>
      </w:r>
      <w:r>
        <w:rPr>
          <w:rFonts w:ascii="Arial" w:hAnsi="Arial" w:cs="Arial"/>
        </w:rPr>
        <w:t>издато</w:t>
      </w:r>
      <w:r w:rsidRPr="00F46ACE">
        <w:rPr>
          <w:rFonts w:ascii="Arial" w:hAnsi="Arial" w:cs="Arial"/>
        </w:rPr>
        <w:t xml:space="preserve"> </w:t>
      </w:r>
      <w:r>
        <w:rPr>
          <w:rFonts w:ascii="Arial" w:hAnsi="Arial" w:cs="Arial"/>
        </w:rPr>
        <w:t>од</w:t>
      </w:r>
      <w:r w:rsidRPr="00F46ACE">
        <w:rPr>
          <w:rFonts w:ascii="Arial" w:hAnsi="Arial" w:cs="Arial"/>
        </w:rPr>
        <w:t xml:space="preserve"> </w:t>
      </w:r>
      <w:r>
        <w:rPr>
          <w:rFonts w:ascii="Arial" w:hAnsi="Arial" w:cs="Arial"/>
        </w:rPr>
        <w:t>Министарства</w:t>
      </w:r>
      <w:r w:rsidRPr="00F46ACE">
        <w:rPr>
          <w:rFonts w:ascii="Arial" w:hAnsi="Arial" w:cs="Arial"/>
        </w:rPr>
        <w:t xml:space="preserve"> </w:t>
      </w:r>
      <w:r>
        <w:rPr>
          <w:rFonts w:ascii="Arial" w:hAnsi="Arial" w:cs="Arial"/>
        </w:rPr>
        <w:t>грађевине</w:t>
      </w:r>
      <w:r w:rsidRPr="00F46ACE">
        <w:rPr>
          <w:rFonts w:ascii="Arial" w:hAnsi="Arial" w:cs="Arial"/>
        </w:rPr>
        <w:t xml:space="preserve">, </w:t>
      </w:r>
      <w:r>
        <w:rPr>
          <w:rFonts w:ascii="Arial" w:hAnsi="Arial" w:cs="Arial"/>
        </w:rPr>
        <w:t>саобраћаја</w:t>
      </w:r>
      <w:r w:rsidRPr="00F46ACE">
        <w:rPr>
          <w:rFonts w:ascii="Arial" w:hAnsi="Arial" w:cs="Arial"/>
        </w:rPr>
        <w:t xml:space="preserve"> </w:t>
      </w:r>
      <w:r>
        <w:rPr>
          <w:rFonts w:ascii="Arial" w:hAnsi="Arial" w:cs="Arial"/>
        </w:rPr>
        <w:t>и</w:t>
      </w:r>
      <w:r w:rsidRPr="00F46ACE">
        <w:rPr>
          <w:rFonts w:ascii="Arial" w:hAnsi="Arial" w:cs="Arial"/>
        </w:rPr>
        <w:t xml:space="preserve"> </w:t>
      </w:r>
      <w:r>
        <w:rPr>
          <w:rFonts w:ascii="Arial" w:hAnsi="Arial" w:cs="Arial"/>
        </w:rPr>
        <w:t>инфраструктуре</w:t>
      </w:r>
      <w:r w:rsidRPr="00F46ACE">
        <w:rPr>
          <w:rFonts w:ascii="Arial" w:hAnsi="Arial" w:cs="Arial"/>
        </w:rPr>
        <w:t>, 21.02.2017.</w:t>
      </w:r>
    </w:p>
    <w:p w14:paraId="1FA3507D" w14:textId="59FB8C74" w:rsidR="00894D47" w:rsidRDefault="001D4BFA" w:rsidP="001D4BFA">
      <w:pPr>
        <w:pStyle w:val="MyParagraph"/>
        <w:spacing w:line="240" w:lineRule="auto"/>
        <w:ind w:firstLine="0"/>
        <w:rPr>
          <w:rFonts w:ascii="Arial" w:hAnsi="Arial" w:cs="Arial"/>
          <w:b/>
          <w:sz w:val="22"/>
        </w:rPr>
      </w:pPr>
      <w:r w:rsidRPr="00E87924">
        <w:rPr>
          <w:rFonts w:ascii="Arial" w:hAnsi="Arial" w:cs="Arial"/>
          <w:b/>
          <w:sz w:val="22"/>
          <w:lang w:val="sr-Latn-RS"/>
        </w:rPr>
        <w:t xml:space="preserve">Пре достављања понуде понуђач је </w:t>
      </w:r>
      <w:r w:rsidRPr="00E87924">
        <w:rPr>
          <w:rFonts w:ascii="Arial" w:hAnsi="Arial" w:cs="Arial"/>
          <w:b/>
          <w:sz w:val="22"/>
          <w:u w:val="single"/>
          <w:lang w:val="sr-Latn-RS"/>
        </w:rPr>
        <w:t>обавезан</w:t>
      </w:r>
      <w:r w:rsidRPr="00E87924">
        <w:rPr>
          <w:rFonts w:ascii="Arial" w:hAnsi="Arial" w:cs="Arial"/>
          <w:b/>
          <w:sz w:val="22"/>
          <w:lang w:val="sr-Latn-RS"/>
        </w:rPr>
        <w:t xml:space="preserve"> да изврши обилазак складишта </w:t>
      </w:r>
      <w:r>
        <w:rPr>
          <w:rFonts w:ascii="Arial" w:hAnsi="Arial" w:cs="Arial"/>
          <w:b/>
          <w:sz w:val="22"/>
        </w:rPr>
        <w:t>Смедерево</w:t>
      </w:r>
      <w:r w:rsidRPr="00E87924">
        <w:rPr>
          <w:rFonts w:ascii="Arial" w:hAnsi="Arial" w:cs="Arial"/>
          <w:b/>
          <w:sz w:val="22"/>
          <w:lang w:val="sr-Latn-RS"/>
        </w:rPr>
        <w:t xml:space="preserve">, у циљу сагледавања стања на терену и </w:t>
      </w:r>
      <w:r w:rsidRPr="00E87924">
        <w:rPr>
          <w:rFonts w:ascii="Arial" w:hAnsi="Arial" w:cs="Arial"/>
          <w:b/>
          <w:sz w:val="22"/>
        </w:rPr>
        <w:t>о</w:t>
      </w:r>
      <w:r w:rsidRPr="00E87924">
        <w:rPr>
          <w:rFonts w:ascii="Arial" w:hAnsi="Arial" w:cs="Arial"/>
          <w:b/>
          <w:sz w:val="22"/>
          <w:lang w:val="sr-Latn-RS"/>
        </w:rPr>
        <w:t xml:space="preserve">бима радова </w:t>
      </w:r>
      <w:r w:rsidRPr="00E87924">
        <w:rPr>
          <w:rFonts w:ascii="Arial" w:hAnsi="Arial" w:cs="Arial"/>
          <w:b/>
          <w:sz w:val="22"/>
        </w:rPr>
        <w:t>које је дужан да изведе</w:t>
      </w:r>
      <w:r w:rsidRPr="00E87924">
        <w:rPr>
          <w:rFonts w:ascii="Arial" w:hAnsi="Arial" w:cs="Arial"/>
          <w:b/>
          <w:sz w:val="22"/>
          <w:lang w:val="sr-Latn-RS"/>
        </w:rPr>
        <w:t xml:space="preserve">, уз добијање писмене сагласности </w:t>
      </w:r>
      <w:r>
        <w:rPr>
          <w:rFonts w:ascii="Arial" w:hAnsi="Arial" w:cs="Arial"/>
          <w:b/>
          <w:sz w:val="22"/>
        </w:rPr>
        <w:t>Н</w:t>
      </w:r>
      <w:r w:rsidRPr="00E87924">
        <w:rPr>
          <w:rFonts w:ascii="Arial" w:hAnsi="Arial" w:cs="Arial"/>
          <w:b/>
          <w:sz w:val="22"/>
          <w:lang w:val="sr-Latn-RS"/>
        </w:rPr>
        <w:t>аручиоца</w:t>
      </w:r>
      <w:r w:rsidRPr="00E87924">
        <w:rPr>
          <w:rFonts w:ascii="Arial" w:hAnsi="Arial" w:cs="Arial"/>
          <w:b/>
          <w:sz w:val="22"/>
        </w:rPr>
        <w:t xml:space="preserve">. Понуђач ће од стране Наручиоца (или његовог представника) том приликом добити потврду да је извршио наведени обилазак и исту ће приложити уз </w:t>
      </w:r>
      <w:r>
        <w:rPr>
          <w:rFonts w:ascii="Arial" w:hAnsi="Arial" w:cs="Arial"/>
          <w:b/>
          <w:sz w:val="22"/>
        </w:rPr>
        <w:t>понуду</w:t>
      </w:r>
      <w:r w:rsidRPr="00E87924">
        <w:rPr>
          <w:rFonts w:ascii="Arial" w:hAnsi="Arial" w:cs="Arial"/>
          <w:b/>
          <w:sz w:val="22"/>
          <w:lang w:val="sr-Latn-RS"/>
        </w:rPr>
        <w:t>.</w:t>
      </w:r>
      <w:r w:rsidRPr="00E87924">
        <w:rPr>
          <w:rFonts w:ascii="Arial" w:hAnsi="Arial" w:cs="Arial"/>
          <w:b/>
          <w:sz w:val="22"/>
        </w:rPr>
        <w:t xml:space="preserve"> </w:t>
      </w:r>
    </w:p>
    <w:p w14:paraId="22482F5C" w14:textId="77777777" w:rsidR="00894D47" w:rsidRDefault="00894D47">
      <w:pPr>
        <w:suppressAutoHyphens w:val="0"/>
        <w:spacing w:after="160" w:line="259" w:lineRule="auto"/>
        <w:rPr>
          <w:rFonts w:ascii="Arial" w:eastAsia="Times New Roman" w:hAnsi="Arial" w:cs="Arial"/>
          <w:b/>
          <w:color w:val="auto"/>
          <w:kern w:val="1"/>
          <w:sz w:val="22"/>
          <w:szCs w:val="20"/>
          <w:lang w:val="sr-Cyrl-RS"/>
        </w:rPr>
      </w:pPr>
      <w:r>
        <w:rPr>
          <w:rFonts w:ascii="Arial" w:hAnsi="Arial" w:cs="Arial"/>
          <w:b/>
          <w:sz w:val="22"/>
        </w:rPr>
        <w:br w:type="page"/>
      </w:r>
    </w:p>
    <w:p w14:paraId="3E28FB1C" w14:textId="77777777" w:rsidR="00894D47" w:rsidRPr="006A66D0" w:rsidRDefault="00894D47" w:rsidP="00BE26E9">
      <w:pPr>
        <w:numPr>
          <w:ilvl w:val="0"/>
          <w:numId w:val="39"/>
        </w:numPr>
        <w:spacing w:after="120"/>
        <w:ind w:left="567" w:hanging="567"/>
        <w:jc w:val="both"/>
        <w:rPr>
          <w:rFonts w:ascii="Arial" w:hAnsi="Arial" w:cs="Arial"/>
          <w:b/>
        </w:rPr>
      </w:pPr>
      <w:r w:rsidRPr="006A66D0">
        <w:rPr>
          <w:rFonts w:ascii="Arial" w:hAnsi="Arial" w:cs="Arial"/>
          <w:b/>
        </w:rPr>
        <w:t xml:space="preserve">ПРЕДМЕР </w:t>
      </w:r>
      <w:r>
        <w:rPr>
          <w:rFonts w:ascii="Arial" w:hAnsi="Arial" w:cs="Arial"/>
          <w:b/>
          <w:lang w:val="sr-Cyrl-RS"/>
        </w:rPr>
        <w:t>МАТЕРИЈАЛА И</w:t>
      </w:r>
      <w:r w:rsidRPr="006A66D0">
        <w:rPr>
          <w:rFonts w:ascii="Arial" w:hAnsi="Arial" w:cs="Arial"/>
          <w:b/>
        </w:rPr>
        <w:t xml:space="preserve"> РАДОВА</w:t>
      </w:r>
    </w:p>
    <w:p w14:paraId="453641E8" w14:textId="2CF18A0D" w:rsidR="00894D47" w:rsidRPr="00FF29B0" w:rsidRDefault="00894D47" w:rsidP="00894D47">
      <w:pPr>
        <w:spacing w:before="240" w:after="120" w:line="240" w:lineRule="auto"/>
        <w:rPr>
          <w:rFonts w:ascii="Arial" w:eastAsia="Times New Roman" w:hAnsi="Arial" w:cs="Arial"/>
          <w:b/>
          <w:bCs/>
          <w:lang w:val="sr-Cyrl-RS"/>
        </w:rPr>
      </w:pPr>
      <w:r>
        <w:rPr>
          <w:rFonts w:ascii="Arial" w:eastAsia="Times New Roman" w:hAnsi="Arial" w:cs="Arial"/>
          <w:b/>
          <w:bCs/>
        </w:rPr>
        <w:t>6</w:t>
      </w:r>
      <w:r w:rsidRPr="00FF29B0">
        <w:rPr>
          <w:rFonts w:ascii="Arial" w:eastAsia="Times New Roman" w:hAnsi="Arial" w:cs="Arial"/>
          <w:b/>
          <w:bCs/>
        </w:rPr>
        <w:t>.1.</w:t>
      </w:r>
      <w:r w:rsidRPr="00FF29B0">
        <w:rPr>
          <w:rFonts w:ascii="Arial" w:eastAsia="Times New Roman" w:hAnsi="Arial" w:cs="Arial"/>
          <w:b/>
          <w:bCs/>
        </w:rPr>
        <w:tab/>
      </w:r>
      <w:r w:rsidRPr="00FF29B0">
        <w:rPr>
          <w:rFonts w:ascii="Arial" w:eastAsia="Times New Roman" w:hAnsi="Arial" w:cs="Arial"/>
          <w:b/>
          <w:bCs/>
          <w:lang w:val="sr-Cyrl-CS"/>
        </w:rPr>
        <w:t xml:space="preserve">Предмер </w:t>
      </w:r>
      <w:r w:rsidRPr="00FF29B0">
        <w:rPr>
          <w:rFonts w:ascii="Arial" w:eastAsia="Times New Roman" w:hAnsi="Arial" w:cs="Arial"/>
          <w:b/>
          <w:bCs/>
          <w:lang w:val="sr-Cyrl-RS"/>
        </w:rPr>
        <w:t>материјала</w:t>
      </w:r>
      <w:r w:rsidRPr="00FF29B0">
        <w:rPr>
          <w:rFonts w:ascii="Arial" w:eastAsia="Times New Roman" w:hAnsi="Arial" w:cs="Arial"/>
          <w:b/>
          <w:bCs/>
          <w:lang w:val="sr-Cyrl-CS"/>
        </w:rPr>
        <w:t xml:space="preserve"> </w:t>
      </w:r>
      <w:r w:rsidRPr="00FF29B0">
        <w:rPr>
          <w:rFonts w:ascii="Arial" w:eastAsia="Times New Roman" w:hAnsi="Arial" w:cs="Arial"/>
          <w:b/>
          <w:bCs/>
          <w:lang w:val="sr-Cyrl-RS"/>
        </w:rPr>
        <w:t xml:space="preserve">и </w:t>
      </w:r>
      <w:r w:rsidRPr="00FF29B0">
        <w:rPr>
          <w:rFonts w:ascii="Arial" w:eastAsia="Times New Roman" w:hAnsi="Arial" w:cs="Arial"/>
          <w:b/>
          <w:bCs/>
          <w:lang w:val="sr-Cyrl-CS"/>
        </w:rPr>
        <w:t>радова</w:t>
      </w:r>
      <w:r w:rsidRPr="00FF29B0">
        <w:rPr>
          <w:rFonts w:ascii="Arial" w:eastAsia="Times New Roman" w:hAnsi="Arial" w:cs="Arial"/>
          <w:b/>
          <w:bCs/>
          <w:lang w:val="sr-Cyrl-RS"/>
        </w:rPr>
        <w:t xml:space="preserve"> за водовод (уз хидротехнички пројекат)</w:t>
      </w:r>
    </w:p>
    <w:tbl>
      <w:tblPr>
        <w:tblW w:w="10348" w:type="dxa"/>
        <w:jc w:val="center"/>
        <w:tblLayout w:type="fixed"/>
        <w:tblLook w:val="04A0" w:firstRow="1" w:lastRow="0" w:firstColumn="1" w:lastColumn="0" w:noHBand="0" w:noVBand="1"/>
      </w:tblPr>
      <w:tblGrid>
        <w:gridCol w:w="567"/>
        <w:gridCol w:w="4820"/>
        <w:gridCol w:w="1134"/>
        <w:gridCol w:w="1134"/>
        <w:gridCol w:w="1276"/>
        <w:gridCol w:w="70"/>
        <w:gridCol w:w="1347"/>
      </w:tblGrid>
      <w:tr w:rsidR="00894D47" w:rsidRPr="00C33264" w14:paraId="35EAD27E" w14:textId="77777777" w:rsidTr="009D7AA9">
        <w:trPr>
          <w:trHeight w:val="308"/>
          <w:jc w:val="center"/>
        </w:trPr>
        <w:tc>
          <w:tcPr>
            <w:tcW w:w="567" w:type="dxa"/>
            <w:tcBorders>
              <w:top w:val="single" w:sz="4" w:space="0" w:color="auto"/>
              <w:left w:val="single" w:sz="8" w:space="0" w:color="auto"/>
              <w:bottom w:val="single" w:sz="8" w:space="0" w:color="auto"/>
              <w:right w:val="dotted" w:sz="4" w:space="0" w:color="auto"/>
            </w:tcBorders>
            <w:shd w:val="clear" w:color="auto" w:fill="DAEEF3"/>
            <w:noWrap/>
            <w:vAlign w:val="center"/>
            <w:hideMark/>
          </w:tcPr>
          <w:p w14:paraId="4D8B27DD" w14:textId="77777777" w:rsidR="00894D47" w:rsidRPr="00C33264" w:rsidRDefault="00894D47" w:rsidP="009D7AA9">
            <w:pPr>
              <w:spacing w:line="240" w:lineRule="auto"/>
              <w:jc w:val="center"/>
              <w:rPr>
                <w:rFonts w:ascii="Arial" w:eastAsia="Times New Roman" w:hAnsi="Arial" w:cs="Arial"/>
                <w:b/>
                <w:bCs/>
                <w:w w:val="90"/>
                <w:sz w:val="20"/>
                <w:szCs w:val="20"/>
                <w:lang w:val="sr-Cyrl-CS"/>
              </w:rPr>
            </w:pPr>
            <w:r w:rsidRPr="00C33264">
              <w:rPr>
                <w:rFonts w:ascii="Arial" w:eastAsia="Times New Roman" w:hAnsi="Arial" w:cs="Arial"/>
                <w:b/>
                <w:bCs/>
                <w:w w:val="90"/>
                <w:sz w:val="20"/>
                <w:szCs w:val="20"/>
                <w:lang w:val="sr-Cyrl-CS"/>
              </w:rPr>
              <w:t>р.б.</w:t>
            </w:r>
          </w:p>
        </w:tc>
        <w:tc>
          <w:tcPr>
            <w:tcW w:w="4820" w:type="dxa"/>
            <w:tcBorders>
              <w:top w:val="single" w:sz="4" w:space="0" w:color="auto"/>
              <w:left w:val="dotted" w:sz="4" w:space="0" w:color="auto"/>
              <w:bottom w:val="single" w:sz="8" w:space="0" w:color="auto"/>
              <w:right w:val="dotted" w:sz="4" w:space="0" w:color="auto"/>
            </w:tcBorders>
            <w:shd w:val="clear" w:color="auto" w:fill="DAEEF3"/>
            <w:noWrap/>
            <w:vAlign w:val="center"/>
            <w:hideMark/>
          </w:tcPr>
          <w:p w14:paraId="6E85272B" w14:textId="77777777" w:rsidR="00894D47" w:rsidRPr="00C33264" w:rsidRDefault="00894D47" w:rsidP="009D7AA9">
            <w:pPr>
              <w:spacing w:line="240" w:lineRule="auto"/>
              <w:jc w:val="center"/>
              <w:rPr>
                <w:rFonts w:ascii="Arial" w:eastAsia="Times New Roman" w:hAnsi="Arial" w:cs="Arial"/>
                <w:b/>
                <w:bCs/>
                <w:sz w:val="20"/>
                <w:szCs w:val="20"/>
                <w:lang w:val="sr-Cyrl-CS"/>
              </w:rPr>
            </w:pPr>
            <w:r w:rsidRPr="00C33264">
              <w:rPr>
                <w:rFonts w:ascii="Arial" w:eastAsia="Times New Roman" w:hAnsi="Arial" w:cs="Arial"/>
                <w:b/>
                <w:bCs/>
                <w:sz w:val="20"/>
                <w:szCs w:val="20"/>
                <w:lang w:val="sr-Cyrl-CS"/>
              </w:rPr>
              <w:t>Опис Позиција</w:t>
            </w:r>
          </w:p>
        </w:tc>
        <w:tc>
          <w:tcPr>
            <w:tcW w:w="1134" w:type="dxa"/>
            <w:tcBorders>
              <w:top w:val="single" w:sz="4" w:space="0" w:color="auto"/>
              <w:left w:val="dotted" w:sz="4" w:space="0" w:color="auto"/>
              <w:bottom w:val="single" w:sz="8" w:space="0" w:color="auto"/>
              <w:right w:val="dotted" w:sz="4" w:space="0" w:color="auto"/>
            </w:tcBorders>
            <w:shd w:val="clear" w:color="auto" w:fill="DAEEF3"/>
            <w:noWrap/>
            <w:vAlign w:val="center"/>
            <w:hideMark/>
          </w:tcPr>
          <w:p w14:paraId="053C8D51" w14:textId="77777777" w:rsidR="00894D47" w:rsidRPr="00C33264" w:rsidRDefault="00894D47" w:rsidP="009D7AA9">
            <w:pPr>
              <w:spacing w:line="240" w:lineRule="auto"/>
              <w:jc w:val="center"/>
              <w:rPr>
                <w:rFonts w:ascii="Arial" w:eastAsia="Times New Roman" w:hAnsi="Arial" w:cs="Arial"/>
                <w:b/>
                <w:bCs/>
                <w:sz w:val="20"/>
                <w:szCs w:val="20"/>
                <w:lang w:val="sr-Cyrl-CS"/>
              </w:rPr>
            </w:pPr>
            <w:r w:rsidRPr="00C33264">
              <w:rPr>
                <w:rFonts w:ascii="Arial" w:eastAsia="Times New Roman" w:hAnsi="Arial" w:cs="Arial"/>
                <w:b/>
                <w:bCs/>
                <w:sz w:val="20"/>
                <w:szCs w:val="20"/>
                <w:lang w:val="sr-Cyrl-CS"/>
              </w:rPr>
              <w:t>јед.мере</w:t>
            </w:r>
          </w:p>
        </w:tc>
        <w:tc>
          <w:tcPr>
            <w:tcW w:w="1134" w:type="dxa"/>
            <w:tcBorders>
              <w:top w:val="single" w:sz="4" w:space="0" w:color="auto"/>
              <w:left w:val="dotted" w:sz="4" w:space="0" w:color="auto"/>
              <w:bottom w:val="single" w:sz="8" w:space="0" w:color="auto"/>
              <w:right w:val="dotted" w:sz="4" w:space="0" w:color="auto"/>
            </w:tcBorders>
            <w:shd w:val="clear" w:color="auto" w:fill="DAEEF3"/>
            <w:noWrap/>
            <w:vAlign w:val="center"/>
            <w:hideMark/>
          </w:tcPr>
          <w:p w14:paraId="7F061717" w14:textId="77777777" w:rsidR="00894D47" w:rsidRPr="00C33264" w:rsidRDefault="00894D47" w:rsidP="009D7AA9">
            <w:pPr>
              <w:spacing w:line="240" w:lineRule="auto"/>
              <w:jc w:val="center"/>
              <w:rPr>
                <w:rFonts w:ascii="Arial" w:eastAsia="Times New Roman" w:hAnsi="Arial" w:cs="Arial"/>
                <w:b/>
                <w:w w:val="90"/>
                <w:sz w:val="20"/>
                <w:szCs w:val="20"/>
                <w:lang w:val="sr-Cyrl-CS"/>
              </w:rPr>
            </w:pPr>
            <w:r w:rsidRPr="00C33264">
              <w:rPr>
                <w:rFonts w:ascii="Arial" w:eastAsia="Times New Roman" w:hAnsi="Arial" w:cs="Arial"/>
                <w:b/>
                <w:w w:val="90"/>
                <w:sz w:val="20"/>
                <w:szCs w:val="20"/>
                <w:lang w:val="sr-Cyrl-CS"/>
              </w:rPr>
              <w:t>Количина</w:t>
            </w:r>
          </w:p>
        </w:tc>
        <w:tc>
          <w:tcPr>
            <w:tcW w:w="1346" w:type="dxa"/>
            <w:gridSpan w:val="2"/>
            <w:tcBorders>
              <w:top w:val="single" w:sz="4" w:space="0" w:color="auto"/>
              <w:left w:val="dotted" w:sz="4" w:space="0" w:color="auto"/>
              <w:bottom w:val="single" w:sz="8" w:space="0" w:color="auto"/>
              <w:right w:val="dotted" w:sz="4" w:space="0" w:color="auto"/>
            </w:tcBorders>
            <w:shd w:val="clear" w:color="auto" w:fill="DAEEF3"/>
            <w:vAlign w:val="center"/>
            <w:hideMark/>
          </w:tcPr>
          <w:p w14:paraId="27B0D62D" w14:textId="77777777" w:rsidR="00894D47" w:rsidRPr="00C33264" w:rsidRDefault="00894D47" w:rsidP="009D7AA9">
            <w:pPr>
              <w:spacing w:line="240" w:lineRule="auto"/>
              <w:jc w:val="center"/>
              <w:rPr>
                <w:rFonts w:ascii="Arial" w:eastAsia="Times New Roman" w:hAnsi="Arial" w:cs="Arial"/>
                <w:b/>
                <w:bCs/>
                <w:sz w:val="20"/>
                <w:szCs w:val="20"/>
                <w:lang w:val="sr-Cyrl-CS"/>
              </w:rPr>
            </w:pPr>
            <w:r w:rsidRPr="00C33264">
              <w:rPr>
                <w:rFonts w:ascii="Arial" w:eastAsia="Times New Roman" w:hAnsi="Arial" w:cs="Arial"/>
                <w:b/>
                <w:bCs/>
                <w:sz w:val="20"/>
                <w:szCs w:val="20"/>
                <w:lang w:val="sr-Cyrl-CS"/>
              </w:rPr>
              <w:t>Јединична цена/ дин</w:t>
            </w:r>
          </w:p>
        </w:tc>
        <w:tc>
          <w:tcPr>
            <w:tcW w:w="1347" w:type="dxa"/>
            <w:tcBorders>
              <w:top w:val="single" w:sz="4" w:space="0" w:color="auto"/>
              <w:left w:val="dotted" w:sz="4" w:space="0" w:color="auto"/>
              <w:bottom w:val="single" w:sz="8" w:space="0" w:color="auto"/>
              <w:right w:val="single" w:sz="8" w:space="0" w:color="auto"/>
            </w:tcBorders>
            <w:shd w:val="clear" w:color="auto" w:fill="DAEEF3"/>
            <w:vAlign w:val="center"/>
            <w:hideMark/>
          </w:tcPr>
          <w:p w14:paraId="461549E6" w14:textId="77777777" w:rsidR="00894D47" w:rsidRPr="00C33264" w:rsidRDefault="00894D47" w:rsidP="009D7AA9">
            <w:pPr>
              <w:spacing w:line="240" w:lineRule="auto"/>
              <w:ind w:hanging="77"/>
              <w:jc w:val="center"/>
              <w:rPr>
                <w:rFonts w:ascii="Arial" w:eastAsia="Times New Roman" w:hAnsi="Arial" w:cs="Arial"/>
                <w:b/>
                <w:bCs/>
                <w:sz w:val="20"/>
                <w:szCs w:val="20"/>
                <w:lang w:val="sr-Cyrl-CS"/>
              </w:rPr>
            </w:pPr>
            <w:r w:rsidRPr="00C33264">
              <w:rPr>
                <w:rFonts w:ascii="Arial" w:eastAsia="Times New Roman" w:hAnsi="Arial" w:cs="Arial"/>
                <w:b/>
                <w:bCs/>
                <w:sz w:val="20"/>
                <w:szCs w:val="20"/>
                <w:lang w:val="sr-Cyrl-CS"/>
              </w:rPr>
              <w:t>Укупно</w:t>
            </w:r>
          </w:p>
          <w:p w14:paraId="39C0D652" w14:textId="77777777" w:rsidR="00894D47" w:rsidRPr="00C33264" w:rsidRDefault="00894D47" w:rsidP="009D7AA9">
            <w:pPr>
              <w:spacing w:line="240" w:lineRule="auto"/>
              <w:ind w:hanging="77"/>
              <w:jc w:val="center"/>
              <w:rPr>
                <w:rFonts w:ascii="Arial" w:eastAsia="Times New Roman" w:hAnsi="Arial" w:cs="Arial"/>
                <w:b/>
                <w:bCs/>
                <w:sz w:val="20"/>
                <w:szCs w:val="20"/>
                <w:lang w:val="sr-Cyrl-CS"/>
              </w:rPr>
            </w:pPr>
            <w:r w:rsidRPr="00C33264">
              <w:rPr>
                <w:rFonts w:ascii="Arial" w:eastAsia="Times New Roman" w:hAnsi="Arial" w:cs="Arial"/>
                <w:b/>
                <w:bCs/>
                <w:sz w:val="20"/>
                <w:szCs w:val="20"/>
                <w:lang w:val="sr-Cyrl-CS"/>
              </w:rPr>
              <w:t>(динара)</w:t>
            </w:r>
          </w:p>
        </w:tc>
      </w:tr>
      <w:tr w:rsidR="00894D47" w:rsidRPr="00C33264" w14:paraId="0C630360" w14:textId="77777777" w:rsidTr="009D7AA9">
        <w:trPr>
          <w:trHeight w:val="158"/>
          <w:jc w:val="center"/>
        </w:trPr>
        <w:tc>
          <w:tcPr>
            <w:tcW w:w="10348" w:type="dxa"/>
            <w:gridSpan w:val="7"/>
            <w:tcBorders>
              <w:top w:val="nil"/>
              <w:left w:val="single" w:sz="8" w:space="0" w:color="auto"/>
              <w:bottom w:val="dotted" w:sz="4" w:space="0" w:color="auto"/>
              <w:right w:val="single" w:sz="8" w:space="0" w:color="auto"/>
            </w:tcBorders>
            <w:shd w:val="clear" w:color="auto" w:fill="auto"/>
            <w:noWrap/>
            <w:vAlign w:val="center"/>
            <w:hideMark/>
          </w:tcPr>
          <w:p w14:paraId="0C9A094A" w14:textId="77777777" w:rsidR="00894D47" w:rsidRPr="00C33264" w:rsidRDefault="00894D47" w:rsidP="009D7AA9">
            <w:pPr>
              <w:spacing w:line="240" w:lineRule="auto"/>
              <w:rPr>
                <w:rFonts w:ascii="Arial" w:eastAsia="Times New Roman" w:hAnsi="Arial" w:cs="Arial"/>
                <w:b/>
                <w:bCs/>
                <w:sz w:val="20"/>
                <w:szCs w:val="20"/>
                <w:lang w:val="sr-Cyrl-CS"/>
              </w:rPr>
            </w:pPr>
            <w:r w:rsidRPr="00C33264">
              <w:rPr>
                <w:rFonts w:ascii="Arial" w:eastAsia="Times New Roman" w:hAnsi="Arial" w:cs="Arial"/>
                <w:b/>
                <w:bCs/>
                <w:sz w:val="20"/>
                <w:szCs w:val="20"/>
                <w:lang w:val="sr-Cyrl-CS"/>
              </w:rPr>
              <w:t>I.     ПРИПРЕМНИ РАДОВИ </w:t>
            </w:r>
          </w:p>
        </w:tc>
      </w:tr>
      <w:tr w:rsidR="00894D47" w:rsidRPr="00C33264" w14:paraId="7001C041" w14:textId="77777777" w:rsidTr="009D7AA9">
        <w:trPr>
          <w:trHeight w:val="639"/>
          <w:jc w:val="center"/>
        </w:trPr>
        <w:tc>
          <w:tcPr>
            <w:tcW w:w="567" w:type="dxa"/>
            <w:vMerge w:val="restart"/>
            <w:tcBorders>
              <w:top w:val="nil"/>
              <w:left w:val="single" w:sz="8" w:space="0" w:color="auto"/>
              <w:right w:val="dotted" w:sz="4" w:space="0" w:color="auto"/>
            </w:tcBorders>
            <w:shd w:val="clear" w:color="000000" w:fill="FFFFFF"/>
            <w:noWrap/>
            <w:vAlign w:val="center"/>
            <w:hideMark/>
          </w:tcPr>
          <w:p w14:paraId="4D8522C9"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eastAsia="Times New Roman" w:hAnsi="Arial" w:cs="Arial"/>
                <w:sz w:val="20"/>
                <w:szCs w:val="20"/>
                <w:lang w:val="sr-Cyrl-CS"/>
              </w:rPr>
              <w:t>1</w:t>
            </w:r>
          </w:p>
        </w:tc>
        <w:tc>
          <w:tcPr>
            <w:tcW w:w="4820" w:type="dxa"/>
            <w:tcBorders>
              <w:top w:val="nil"/>
              <w:left w:val="nil"/>
              <w:bottom w:val="dotted" w:sz="4" w:space="0" w:color="auto"/>
              <w:right w:val="dotted" w:sz="4" w:space="0" w:color="auto"/>
            </w:tcBorders>
            <w:shd w:val="clear" w:color="auto" w:fill="auto"/>
            <w:vAlign w:val="bottom"/>
          </w:tcPr>
          <w:p w14:paraId="0794599B" w14:textId="77777777" w:rsidR="00894D47" w:rsidRPr="00C33264" w:rsidRDefault="00894D47" w:rsidP="009D7AA9">
            <w:pPr>
              <w:spacing w:line="240" w:lineRule="auto"/>
              <w:rPr>
                <w:rFonts w:ascii="Arial" w:eastAsia="Times New Roman" w:hAnsi="Arial" w:cs="Arial"/>
                <w:sz w:val="20"/>
                <w:szCs w:val="20"/>
                <w:lang w:val="sr-Cyrl-CS"/>
              </w:rPr>
            </w:pPr>
            <w:r w:rsidRPr="00C33264">
              <w:rPr>
                <w:rFonts w:ascii="Arial" w:hAnsi="Arial" w:cs="Arial"/>
                <w:kern w:val="1"/>
                <w:sz w:val="20"/>
                <w:szCs w:val="20"/>
              </w:rPr>
              <w:t>Геодетско обележавање и снимање трасе хидрантске мрежа и објеката пре извођења радова</w:t>
            </w:r>
          </w:p>
        </w:tc>
        <w:tc>
          <w:tcPr>
            <w:tcW w:w="1134" w:type="dxa"/>
            <w:tcBorders>
              <w:top w:val="nil"/>
              <w:left w:val="nil"/>
              <w:bottom w:val="dotted" w:sz="4" w:space="0" w:color="auto"/>
              <w:right w:val="dotted" w:sz="4" w:space="0" w:color="auto"/>
            </w:tcBorders>
            <w:shd w:val="clear" w:color="auto" w:fill="auto"/>
            <w:noWrap/>
            <w:vAlign w:val="bottom"/>
          </w:tcPr>
          <w:p w14:paraId="613E47F4" w14:textId="77777777" w:rsidR="00894D47" w:rsidRPr="00C33264" w:rsidRDefault="00894D47" w:rsidP="009D7AA9">
            <w:pPr>
              <w:spacing w:line="240" w:lineRule="auto"/>
              <w:jc w:val="center"/>
              <w:rPr>
                <w:rFonts w:ascii="Arial" w:eastAsia="Times New Roman" w:hAnsi="Arial" w:cs="Arial"/>
                <w:sz w:val="20"/>
                <w:szCs w:val="20"/>
              </w:rPr>
            </w:pPr>
          </w:p>
        </w:tc>
        <w:tc>
          <w:tcPr>
            <w:tcW w:w="1134" w:type="dxa"/>
            <w:tcBorders>
              <w:top w:val="nil"/>
              <w:left w:val="nil"/>
              <w:bottom w:val="dotted" w:sz="4" w:space="0" w:color="auto"/>
              <w:right w:val="dotted" w:sz="4" w:space="0" w:color="auto"/>
            </w:tcBorders>
            <w:shd w:val="clear" w:color="auto" w:fill="auto"/>
            <w:noWrap/>
            <w:vAlign w:val="bottom"/>
            <w:hideMark/>
          </w:tcPr>
          <w:p w14:paraId="2D5B41C5" w14:textId="77777777" w:rsidR="00894D47" w:rsidRPr="00C33264" w:rsidRDefault="00894D47" w:rsidP="009D7AA9">
            <w:pPr>
              <w:spacing w:line="240" w:lineRule="auto"/>
              <w:jc w:val="right"/>
              <w:rPr>
                <w:rFonts w:ascii="Arial" w:eastAsia="Times New Roman" w:hAnsi="Arial" w:cs="Arial"/>
                <w:color w:val="FF0000"/>
                <w:sz w:val="20"/>
                <w:szCs w:val="20"/>
                <w:lang w:val="sr-Cyrl-CS"/>
              </w:rPr>
            </w:pPr>
          </w:p>
        </w:tc>
        <w:tc>
          <w:tcPr>
            <w:tcW w:w="1346" w:type="dxa"/>
            <w:gridSpan w:val="2"/>
            <w:tcBorders>
              <w:top w:val="nil"/>
              <w:left w:val="nil"/>
              <w:bottom w:val="dotted" w:sz="4" w:space="0" w:color="auto"/>
              <w:right w:val="dotted" w:sz="4" w:space="0" w:color="auto"/>
            </w:tcBorders>
            <w:shd w:val="clear" w:color="auto" w:fill="auto"/>
            <w:noWrap/>
            <w:vAlign w:val="bottom"/>
          </w:tcPr>
          <w:p w14:paraId="20F6EC26"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tcBorders>
              <w:top w:val="nil"/>
              <w:left w:val="nil"/>
              <w:bottom w:val="dotted" w:sz="4" w:space="0" w:color="auto"/>
              <w:right w:val="single" w:sz="8" w:space="0" w:color="auto"/>
            </w:tcBorders>
            <w:shd w:val="clear" w:color="auto" w:fill="auto"/>
            <w:noWrap/>
            <w:vAlign w:val="bottom"/>
          </w:tcPr>
          <w:p w14:paraId="3BCE2F84"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1E234334" w14:textId="77777777" w:rsidTr="009D7AA9">
        <w:trPr>
          <w:trHeight w:val="255"/>
          <w:jc w:val="center"/>
        </w:trPr>
        <w:tc>
          <w:tcPr>
            <w:tcW w:w="567" w:type="dxa"/>
            <w:vMerge/>
            <w:tcBorders>
              <w:left w:val="single" w:sz="8" w:space="0" w:color="auto"/>
              <w:bottom w:val="single" w:sz="4" w:space="0" w:color="auto"/>
              <w:right w:val="dotted" w:sz="4" w:space="0" w:color="auto"/>
            </w:tcBorders>
            <w:shd w:val="clear" w:color="000000" w:fill="FFFFFF"/>
            <w:noWrap/>
            <w:vAlign w:val="center"/>
          </w:tcPr>
          <w:p w14:paraId="0E396DA2"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4820" w:type="dxa"/>
            <w:tcBorders>
              <w:top w:val="nil"/>
              <w:left w:val="nil"/>
              <w:bottom w:val="single" w:sz="4" w:space="0" w:color="auto"/>
              <w:right w:val="dotted" w:sz="4" w:space="0" w:color="auto"/>
            </w:tcBorders>
            <w:shd w:val="clear" w:color="000000" w:fill="FFFFFF"/>
            <w:vAlign w:val="bottom"/>
          </w:tcPr>
          <w:p w14:paraId="4C2FA89B" w14:textId="77777777" w:rsidR="00894D47" w:rsidRPr="00C33264" w:rsidRDefault="00894D47" w:rsidP="009D7AA9">
            <w:pPr>
              <w:spacing w:line="240" w:lineRule="auto"/>
              <w:rPr>
                <w:rFonts w:ascii="Arial" w:eastAsia="Times New Roman" w:hAnsi="Arial" w:cs="Arial"/>
                <w:sz w:val="20"/>
                <w:szCs w:val="20"/>
                <w:lang w:val="sr-Cyrl-CS"/>
              </w:rPr>
            </w:pPr>
          </w:p>
        </w:tc>
        <w:tc>
          <w:tcPr>
            <w:tcW w:w="1134" w:type="dxa"/>
            <w:tcBorders>
              <w:top w:val="nil"/>
              <w:left w:val="nil"/>
              <w:bottom w:val="single" w:sz="4" w:space="0" w:color="auto"/>
              <w:right w:val="dotted" w:sz="4" w:space="0" w:color="auto"/>
            </w:tcBorders>
            <w:shd w:val="clear" w:color="000000" w:fill="FFFFFF"/>
            <w:noWrap/>
            <w:vAlign w:val="bottom"/>
          </w:tcPr>
          <w:p w14:paraId="5B642A75" w14:textId="684D791A" w:rsidR="00894D47" w:rsidRPr="00B56487" w:rsidRDefault="00894D47" w:rsidP="00B56487">
            <w:pPr>
              <w:spacing w:line="240" w:lineRule="auto"/>
              <w:jc w:val="center"/>
              <w:rPr>
                <w:rFonts w:ascii="Arial" w:eastAsia="Times New Roman" w:hAnsi="Arial" w:cs="Arial"/>
                <w:sz w:val="20"/>
                <w:szCs w:val="20"/>
                <w:vertAlign w:val="superscript"/>
                <w:lang w:val="sr-Cyrl-RS"/>
              </w:rPr>
            </w:pPr>
            <w:r w:rsidRPr="00C33264">
              <w:rPr>
                <w:rFonts w:ascii="Arial" w:eastAsia="Times New Roman" w:hAnsi="Arial" w:cs="Arial"/>
                <w:sz w:val="20"/>
                <w:szCs w:val="20"/>
              </w:rPr>
              <w:t>m</w:t>
            </w:r>
            <w:r w:rsidR="00B56487">
              <w:rPr>
                <w:rFonts w:ascii="Arial" w:eastAsia="Times New Roman" w:hAnsi="Arial" w:cs="Arial"/>
                <w:sz w:val="20"/>
                <w:szCs w:val="20"/>
                <w:vertAlign w:val="superscript"/>
                <w:lang w:val="sr-Cyrl-RS"/>
              </w:rPr>
              <w:t>'</w:t>
            </w:r>
          </w:p>
        </w:tc>
        <w:tc>
          <w:tcPr>
            <w:tcW w:w="1134" w:type="dxa"/>
            <w:tcBorders>
              <w:top w:val="nil"/>
              <w:left w:val="nil"/>
              <w:bottom w:val="single" w:sz="4" w:space="0" w:color="auto"/>
              <w:right w:val="dotted" w:sz="4" w:space="0" w:color="auto"/>
            </w:tcBorders>
            <w:shd w:val="clear" w:color="auto" w:fill="auto"/>
            <w:noWrap/>
            <w:vAlign w:val="bottom"/>
          </w:tcPr>
          <w:p w14:paraId="2CBDB6C7" w14:textId="77777777" w:rsidR="00894D47" w:rsidRPr="00C33264" w:rsidRDefault="00894D47" w:rsidP="009D7AA9">
            <w:pPr>
              <w:spacing w:line="240" w:lineRule="auto"/>
              <w:jc w:val="right"/>
              <w:rPr>
                <w:rFonts w:ascii="Arial" w:eastAsia="Times New Roman" w:hAnsi="Arial" w:cs="Arial"/>
                <w:sz w:val="20"/>
                <w:szCs w:val="20"/>
              </w:rPr>
            </w:pPr>
            <w:r w:rsidRPr="00C33264">
              <w:rPr>
                <w:rFonts w:ascii="Arial" w:eastAsia="Times New Roman" w:hAnsi="Arial" w:cs="Arial"/>
                <w:sz w:val="20"/>
                <w:szCs w:val="20"/>
              </w:rPr>
              <w:t>6.171,5</w:t>
            </w:r>
          </w:p>
        </w:tc>
        <w:tc>
          <w:tcPr>
            <w:tcW w:w="1346" w:type="dxa"/>
            <w:gridSpan w:val="2"/>
            <w:tcBorders>
              <w:top w:val="nil"/>
              <w:left w:val="nil"/>
              <w:bottom w:val="single" w:sz="4" w:space="0" w:color="auto"/>
              <w:right w:val="dotted" w:sz="4" w:space="0" w:color="auto"/>
            </w:tcBorders>
            <w:shd w:val="clear" w:color="000000" w:fill="FFFFFF"/>
            <w:noWrap/>
            <w:vAlign w:val="bottom"/>
          </w:tcPr>
          <w:p w14:paraId="0519B5D5"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tcBorders>
              <w:top w:val="nil"/>
              <w:left w:val="nil"/>
              <w:bottom w:val="single" w:sz="4" w:space="0" w:color="auto"/>
              <w:right w:val="single" w:sz="8" w:space="0" w:color="auto"/>
            </w:tcBorders>
            <w:shd w:val="clear" w:color="auto" w:fill="auto"/>
            <w:noWrap/>
            <w:vAlign w:val="bottom"/>
          </w:tcPr>
          <w:p w14:paraId="46614F12"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6105A24F" w14:textId="77777777" w:rsidTr="009D7AA9">
        <w:trPr>
          <w:trHeight w:val="255"/>
          <w:jc w:val="center"/>
        </w:trPr>
        <w:tc>
          <w:tcPr>
            <w:tcW w:w="567" w:type="dxa"/>
            <w:vMerge w:val="restart"/>
            <w:tcBorders>
              <w:top w:val="nil"/>
              <w:left w:val="single" w:sz="8" w:space="0" w:color="auto"/>
              <w:right w:val="dotted" w:sz="4" w:space="0" w:color="auto"/>
            </w:tcBorders>
            <w:shd w:val="clear" w:color="000000" w:fill="FFFFFF"/>
            <w:noWrap/>
            <w:vAlign w:val="center"/>
          </w:tcPr>
          <w:p w14:paraId="49D5D750" w14:textId="77777777" w:rsidR="00894D47" w:rsidRPr="00C33264" w:rsidRDefault="00894D47" w:rsidP="009D7AA9">
            <w:pPr>
              <w:spacing w:line="240" w:lineRule="auto"/>
              <w:jc w:val="center"/>
              <w:rPr>
                <w:rFonts w:ascii="Arial" w:eastAsia="Times New Roman" w:hAnsi="Arial" w:cs="Arial"/>
                <w:sz w:val="20"/>
                <w:szCs w:val="20"/>
              </w:rPr>
            </w:pPr>
            <w:r w:rsidRPr="00C33264">
              <w:rPr>
                <w:rFonts w:ascii="Arial" w:eastAsia="Times New Roman" w:hAnsi="Arial" w:cs="Arial"/>
                <w:sz w:val="20"/>
                <w:szCs w:val="20"/>
              </w:rPr>
              <w:t>2</w:t>
            </w:r>
          </w:p>
        </w:tc>
        <w:tc>
          <w:tcPr>
            <w:tcW w:w="4820" w:type="dxa"/>
            <w:tcBorders>
              <w:top w:val="nil"/>
              <w:left w:val="nil"/>
              <w:bottom w:val="dotted" w:sz="4" w:space="0" w:color="auto"/>
              <w:right w:val="dotted" w:sz="4" w:space="0" w:color="auto"/>
            </w:tcBorders>
            <w:shd w:val="clear" w:color="000000" w:fill="FFFFFF"/>
            <w:vAlign w:val="bottom"/>
          </w:tcPr>
          <w:p w14:paraId="2BB20576" w14:textId="77777777" w:rsidR="00894D47" w:rsidRPr="00C33264" w:rsidRDefault="00894D47" w:rsidP="009D7AA9">
            <w:pPr>
              <w:spacing w:line="240" w:lineRule="auto"/>
              <w:rPr>
                <w:rFonts w:ascii="Arial" w:eastAsia="Times New Roman" w:hAnsi="Arial" w:cs="Arial"/>
                <w:sz w:val="20"/>
                <w:szCs w:val="20"/>
                <w:lang w:val="sr-Cyrl-CS"/>
              </w:rPr>
            </w:pPr>
            <w:r w:rsidRPr="00C33264">
              <w:rPr>
                <w:rFonts w:ascii="Arial" w:hAnsi="Arial" w:cs="Arial"/>
                <w:kern w:val="1"/>
                <w:sz w:val="20"/>
                <w:szCs w:val="20"/>
              </w:rPr>
              <w:t>Разбијање асфалтног коловоза и тротоара за полагање цеви хидрантске мреже. Раскопани материјал утоварити на транспортно средство и одвести на депонију до 10 km удаљености</w:t>
            </w:r>
          </w:p>
        </w:tc>
        <w:tc>
          <w:tcPr>
            <w:tcW w:w="1134" w:type="dxa"/>
            <w:tcBorders>
              <w:top w:val="nil"/>
              <w:left w:val="nil"/>
              <w:bottom w:val="dotted" w:sz="4" w:space="0" w:color="auto"/>
              <w:right w:val="dotted" w:sz="4" w:space="0" w:color="auto"/>
            </w:tcBorders>
            <w:shd w:val="clear" w:color="000000" w:fill="FFFFFF"/>
            <w:noWrap/>
            <w:vAlign w:val="bottom"/>
          </w:tcPr>
          <w:p w14:paraId="67883AD5"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1134" w:type="dxa"/>
            <w:tcBorders>
              <w:top w:val="nil"/>
              <w:left w:val="nil"/>
              <w:bottom w:val="dotted" w:sz="4" w:space="0" w:color="auto"/>
              <w:right w:val="dotted" w:sz="4" w:space="0" w:color="auto"/>
            </w:tcBorders>
            <w:shd w:val="clear" w:color="auto" w:fill="auto"/>
            <w:noWrap/>
            <w:vAlign w:val="bottom"/>
          </w:tcPr>
          <w:p w14:paraId="7045FBB5" w14:textId="77777777" w:rsidR="00894D47" w:rsidRPr="00C33264" w:rsidRDefault="00894D47" w:rsidP="009D7AA9">
            <w:pPr>
              <w:spacing w:line="240" w:lineRule="auto"/>
              <w:jc w:val="right"/>
              <w:rPr>
                <w:rFonts w:ascii="Arial" w:eastAsia="Times New Roman" w:hAnsi="Arial" w:cs="Arial"/>
                <w:color w:val="FF0000"/>
                <w:sz w:val="20"/>
                <w:szCs w:val="20"/>
                <w:lang w:val="en-US"/>
              </w:rPr>
            </w:pPr>
          </w:p>
        </w:tc>
        <w:tc>
          <w:tcPr>
            <w:tcW w:w="1346" w:type="dxa"/>
            <w:gridSpan w:val="2"/>
            <w:tcBorders>
              <w:top w:val="nil"/>
              <w:left w:val="nil"/>
              <w:bottom w:val="dotted" w:sz="4" w:space="0" w:color="auto"/>
              <w:right w:val="dotted" w:sz="4" w:space="0" w:color="auto"/>
            </w:tcBorders>
            <w:shd w:val="clear" w:color="000000" w:fill="FFFFFF"/>
            <w:noWrap/>
            <w:vAlign w:val="bottom"/>
          </w:tcPr>
          <w:p w14:paraId="47D63209"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tcBorders>
              <w:top w:val="nil"/>
              <w:left w:val="nil"/>
              <w:bottom w:val="dotted" w:sz="4" w:space="0" w:color="auto"/>
              <w:right w:val="single" w:sz="8" w:space="0" w:color="auto"/>
            </w:tcBorders>
            <w:shd w:val="clear" w:color="auto" w:fill="auto"/>
            <w:noWrap/>
            <w:vAlign w:val="bottom"/>
          </w:tcPr>
          <w:p w14:paraId="7F4A50AB"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30DDF098" w14:textId="77777777" w:rsidTr="009D7AA9">
        <w:trPr>
          <w:trHeight w:val="255"/>
          <w:jc w:val="center"/>
        </w:trPr>
        <w:tc>
          <w:tcPr>
            <w:tcW w:w="567" w:type="dxa"/>
            <w:vMerge/>
            <w:tcBorders>
              <w:left w:val="single" w:sz="8" w:space="0" w:color="auto"/>
              <w:bottom w:val="single" w:sz="4" w:space="0" w:color="auto"/>
              <w:right w:val="dotted" w:sz="4" w:space="0" w:color="auto"/>
            </w:tcBorders>
            <w:shd w:val="clear" w:color="000000" w:fill="FFFFFF"/>
            <w:noWrap/>
            <w:vAlign w:val="center"/>
          </w:tcPr>
          <w:p w14:paraId="3030AA02"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4820" w:type="dxa"/>
            <w:tcBorders>
              <w:top w:val="dotted" w:sz="4" w:space="0" w:color="auto"/>
              <w:left w:val="nil"/>
              <w:bottom w:val="single" w:sz="4" w:space="0" w:color="auto"/>
              <w:right w:val="dotted" w:sz="4" w:space="0" w:color="auto"/>
            </w:tcBorders>
            <w:shd w:val="clear" w:color="000000" w:fill="FFFFFF"/>
            <w:vAlign w:val="bottom"/>
          </w:tcPr>
          <w:p w14:paraId="55F6EB7D" w14:textId="77777777" w:rsidR="00894D47" w:rsidRPr="00C33264" w:rsidRDefault="00894D47" w:rsidP="009D7AA9">
            <w:pPr>
              <w:spacing w:line="240" w:lineRule="auto"/>
              <w:rPr>
                <w:rFonts w:ascii="Arial" w:eastAsia="Times New Roman" w:hAnsi="Arial" w:cs="Arial"/>
                <w:sz w:val="20"/>
                <w:szCs w:val="20"/>
                <w:lang w:val="sr-Cyrl-CS"/>
              </w:rPr>
            </w:pPr>
          </w:p>
        </w:tc>
        <w:tc>
          <w:tcPr>
            <w:tcW w:w="1134" w:type="dxa"/>
            <w:tcBorders>
              <w:top w:val="dotted" w:sz="4" w:space="0" w:color="auto"/>
              <w:left w:val="nil"/>
              <w:bottom w:val="single" w:sz="4" w:space="0" w:color="auto"/>
              <w:right w:val="dotted" w:sz="4" w:space="0" w:color="auto"/>
            </w:tcBorders>
            <w:shd w:val="clear" w:color="000000" w:fill="FFFFFF"/>
            <w:noWrap/>
            <w:vAlign w:val="bottom"/>
          </w:tcPr>
          <w:p w14:paraId="7CB4EF4D"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hAnsi="Arial" w:cs="Arial"/>
                <w:kern w:val="1"/>
                <w:sz w:val="20"/>
                <w:szCs w:val="20"/>
              </w:rPr>
              <w:t>m</w:t>
            </w:r>
            <w:r w:rsidRPr="00C33264">
              <w:rPr>
                <w:rFonts w:ascii="Arial" w:hAnsi="Arial" w:cs="Arial"/>
                <w:kern w:val="1"/>
                <w:sz w:val="20"/>
                <w:szCs w:val="20"/>
                <w:vertAlign w:val="superscript"/>
              </w:rPr>
              <w:t>2</w:t>
            </w:r>
          </w:p>
        </w:tc>
        <w:tc>
          <w:tcPr>
            <w:tcW w:w="1134" w:type="dxa"/>
            <w:tcBorders>
              <w:top w:val="dotted" w:sz="4" w:space="0" w:color="auto"/>
              <w:left w:val="nil"/>
              <w:bottom w:val="single" w:sz="4" w:space="0" w:color="auto"/>
              <w:right w:val="dotted" w:sz="4" w:space="0" w:color="auto"/>
            </w:tcBorders>
            <w:shd w:val="clear" w:color="auto" w:fill="auto"/>
            <w:noWrap/>
            <w:vAlign w:val="bottom"/>
          </w:tcPr>
          <w:p w14:paraId="444D5575" w14:textId="77777777" w:rsidR="00894D47" w:rsidRPr="00C33264" w:rsidRDefault="00894D47" w:rsidP="009D7AA9">
            <w:pPr>
              <w:spacing w:line="240" w:lineRule="auto"/>
              <w:jc w:val="right"/>
              <w:rPr>
                <w:rFonts w:ascii="Arial" w:eastAsia="Times New Roman" w:hAnsi="Arial" w:cs="Arial"/>
                <w:sz w:val="20"/>
                <w:szCs w:val="20"/>
                <w:lang w:val="sr-Cyrl-CS"/>
              </w:rPr>
            </w:pPr>
            <w:r w:rsidRPr="00C33264">
              <w:rPr>
                <w:rFonts w:ascii="Arial" w:hAnsi="Arial" w:cs="Arial"/>
                <w:kern w:val="1"/>
                <w:sz w:val="20"/>
                <w:szCs w:val="20"/>
              </w:rPr>
              <w:t>110,0</w:t>
            </w:r>
          </w:p>
        </w:tc>
        <w:tc>
          <w:tcPr>
            <w:tcW w:w="1346" w:type="dxa"/>
            <w:gridSpan w:val="2"/>
            <w:tcBorders>
              <w:top w:val="dotted" w:sz="4" w:space="0" w:color="auto"/>
              <w:left w:val="nil"/>
              <w:bottom w:val="single" w:sz="4" w:space="0" w:color="auto"/>
              <w:right w:val="dotted" w:sz="4" w:space="0" w:color="auto"/>
            </w:tcBorders>
            <w:shd w:val="clear" w:color="000000" w:fill="FFFFFF"/>
            <w:noWrap/>
            <w:vAlign w:val="bottom"/>
          </w:tcPr>
          <w:p w14:paraId="65D44657"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tcBorders>
              <w:top w:val="dotted" w:sz="4" w:space="0" w:color="auto"/>
              <w:left w:val="nil"/>
              <w:bottom w:val="single" w:sz="4" w:space="0" w:color="auto"/>
              <w:right w:val="single" w:sz="8" w:space="0" w:color="auto"/>
            </w:tcBorders>
            <w:shd w:val="clear" w:color="auto" w:fill="auto"/>
            <w:noWrap/>
            <w:vAlign w:val="bottom"/>
          </w:tcPr>
          <w:p w14:paraId="1B9B5378"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7628B36B" w14:textId="77777777" w:rsidTr="009D7AA9">
        <w:trPr>
          <w:trHeight w:val="255"/>
          <w:jc w:val="center"/>
        </w:trPr>
        <w:tc>
          <w:tcPr>
            <w:tcW w:w="567" w:type="dxa"/>
            <w:vMerge w:val="restart"/>
            <w:tcBorders>
              <w:top w:val="nil"/>
              <w:left w:val="single" w:sz="8" w:space="0" w:color="auto"/>
              <w:right w:val="dotted" w:sz="4" w:space="0" w:color="auto"/>
            </w:tcBorders>
            <w:shd w:val="clear" w:color="000000" w:fill="FFFFFF"/>
            <w:noWrap/>
            <w:vAlign w:val="center"/>
          </w:tcPr>
          <w:p w14:paraId="4D63D46E"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hAnsi="Arial" w:cs="Arial"/>
                <w:kern w:val="1"/>
                <w:sz w:val="20"/>
                <w:szCs w:val="20"/>
              </w:rPr>
              <w:t>3</w:t>
            </w:r>
          </w:p>
        </w:tc>
        <w:tc>
          <w:tcPr>
            <w:tcW w:w="4820" w:type="dxa"/>
            <w:tcBorders>
              <w:top w:val="nil"/>
              <w:left w:val="nil"/>
              <w:bottom w:val="dotted" w:sz="4" w:space="0" w:color="auto"/>
              <w:right w:val="dotted" w:sz="4" w:space="0" w:color="auto"/>
            </w:tcBorders>
            <w:shd w:val="clear" w:color="000000" w:fill="FFFFFF"/>
            <w:vAlign w:val="bottom"/>
          </w:tcPr>
          <w:p w14:paraId="09D9584E" w14:textId="77777777" w:rsidR="00894D47" w:rsidRPr="00C33264" w:rsidRDefault="00894D47" w:rsidP="009D7AA9">
            <w:pPr>
              <w:spacing w:line="240" w:lineRule="auto"/>
              <w:rPr>
                <w:rFonts w:ascii="Arial" w:eastAsia="Times New Roman" w:hAnsi="Arial" w:cs="Arial"/>
                <w:sz w:val="20"/>
                <w:szCs w:val="20"/>
                <w:lang w:val="sr-Cyrl-CS"/>
              </w:rPr>
            </w:pPr>
            <w:r w:rsidRPr="00C33264">
              <w:rPr>
                <w:rFonts w:ascii="Arial" w:hAnsi="Arial" w:cs="Arial"/>
                <w:kern w:val="1"/>
                <w:sz w:val="20"/>
                <w:szCs w:val="20"/>
              </w:rPr>
              <w:t>Скидање ограде на траси хидрантске мреже и њено довођење у првобитно стање после завршетка свих радова. Обрачун по m' скинуте и поново враћене ограде.</w:t>
            </w:r>
          </w:p>
        </w:tc>
        <w:tc>
          <w:tcPr>
            <w:tcW w:w="1134" w:type="dxa"/>
            <w:tcBorders>
              <w:top w:val="nil"/>
              <w:left w:val="nil"/>
              <w:bottom w:val="dotted" w:sz="4" w:space="0" w:color="auto"/>
              <w:right w:val="dotted" w:sz="4" w:space="0" w:color="auto"/>
            </w:tcBorders>
            <w:shd w:val="clear" w:color="000000" w:fill="FFFFFF"/>
            <w:noWrap/>
            <w:vAlign w:val="bottom"/>
          </w:tcPr>
          <w:p w14:paraId="721D61BA"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1134" w:type="dxa"/>
            <w:tcBorders>
              <w:top w:val="nil"/>
              <w:left w:val="nil"/>
              <w:bottom w:val="dotted" w:sz="4" w:space="0" w:color="auto"/>
              <w:right w:val="dotted" w:sz="4" w:space="0" w:color="auto"/>
            </w:tcBorders>
            <w:shd w:val="clear" w:color="auto" w:fill="auto"/>
            <w:noWrap/>
            <w:vAlign w:val="bottom"/>
          </w:tcPr>
          <w:p w14:paraId="6C3B2204" w14:textId="77777777" w:rsidR="00894D47" w:rsidRPr="00C33264" w:rsidRDefault="00894D47" w:rsidP="009D7AA9">
            <w:pPr>
              <w:spacing w:line="240" w:lineRule="auto"/>
              <w:jc w:val="right"/>
              <w:rPr>
                <w:rFonts w:ascii="Arial" w:eastAsia="Times New Roman" w:hAnsi="Arial" w:cs="Arial"/>
                <w:color w:val="FF0000"/>
                <w:sz w:val="20"/>
                <w:szCs w:val="20"/>
                <w:lang w:val="en-US"/>
              </w:rPr>
            </w:pPr>
          </w:p>
        </w:tc>
        <w:tc>
          <w:tcPr>
            <w:tcW w:w="1346" w:type="dxa"/>
            <w:gridSpan w:val="2"/>
            <w:tcBorders>
              <w:top w:val="nil"/>
              <w:left w:val="nil"/>
              <w:bottom w:val="dotted" w:sz="4" w:space="0" w:color="auto"/>
              <w:right w:val="dotted" w:sz="4" w:space="0" w:color="auto"/>
            </w:tcBorders>
            <w:shd w:val="clear" w:color="000000" w:fill="FFFFFF"/>
            <w:noWrap/>
            <w:vAlign w:val="bottom"/>
          </w:tcPr>
          <w:p w14:paraId="3394E0A0"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tcBorders>
              <w:top w:val="nil"/>
              <w:left w:val="nil"/>
              <w:bottom w:val="dotted" w:sz="4" w:space="0" w:color="auto"/>
              <w:right w:val="single" w:sz="8" w:space="0" w:color="auto"/>
            </w:tcBorders>
            <w:shd w:val="clear" w:color="auto" w:fill="auto"/>
            <w:noWrap/>
            <w:vAlign w:val="bottom"/>
          </w:tcPr>
          <w:p w14:paraId="717A26A0"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27B1BF8D" w14:textId="77777777" w:rsidTr="009D7AA9">
        <w:trPr>
          <w:trHeight w:val="255"/>
          <w:jc w:val="center"/>
        </w:trPr>
        <w:tc>
          <w:tcPr>
            <w:tcW w:w="567" w:type="dxa"/>
            <w:vMerge/>
            <w:tcBorders>
              <w:left w:val="single" w:sz="8" w:space="0" w:color="auto"/>
              <w:bottom w:val="single" w:sz="4" w:space="0" w:color="auto"/>
              <w:right w:val="dotted" w:sz="4" w:space="0" w:color="auto"/>
            </w:tcBorders>
            <w:shd w:val="clear" w:color="000000" w:fill="FFFFFF"/>
            <w:noWrap/>
            <w:vAlign w:val="center"/>
          </w:tcPr>
          <w:p w14:paraId="12781446" w14:textId="77777777" w:rsidR="00894D47" w:rsidRPr="00C33264" w:rsidRDefault="00894D47" w:rsidP="009D7AA9">
            <w:pPr>
              <w:spacing w:line="240" w:lineRule="auto"/>
              <w:jc w:val="center"/>
              <w:rPr>
                <w:rFonts w:ascii="Arial" w:hAnsi="Arial" w:cs="Arial"/>
                <w:kern w:val="1"/>
                <w:sz w:val="20"/>
                <w:szCs w:val="20"/>
              </w:rPr>
            </w:pPr>
          </w:p>
        </w:tc>
        <w:tc>
          <w:tcPr>
            <w:tcW w:w="4820" w:type="dxa"/>
            <w:tcBorders>
              <w:top w:val="dotted" w:sz="4" w:space="0" w:color="auto"/>
              <w:left w:val="nil"/>
              <w:bottom w:val="single" w:sz="4" w:space="0" w:color="auto"/>
              <w:right w:val="dotted" w:sz="4" w:space="0" w:color="auto"/>
            </w:tcBorders>
            <w:shd w:val="clear" w:color="000000" w:fill="FFFFFF"/>
            <w:vAlign w:val="bottom"/>
          </w:tcPr>
          <w:p w14:paraId="23AE7369" w14:textId="77777777" w:rsidR="00894D47" w:rsidRPr="00C33264" w:rsidRDefault="00894D47" w:rsidP="009D7AA9">
            <w:pPr>
              <w:spacing w:line="240" w:lineRule="auto"/>
              <w:rPr>
                <w:rFonts w:ascii="Arial" w:hAnsi="Arial" w:cs="Arial"/>
                <w:kern w:val="1"/>
                <w:sz w:val="20"/>
                <w:szCs w:val="20"/>
              </w:rPr>
            </w:pPr>
          </w:p>
        </w:tc>
        <w:tc>
          <w:tcPr>
            <w:tcW w:w="1134" w:type="dxa"/>
            <w:tcBorders>
              <w:top w:val="dotted" w:sz="4" w:space="0" w:color="auto"/>
              <w:left w:val="nil"/>
              <w:bottom w:val="single" w:sz="4" w:space="0" w:color="auto"/>
              <w:right w:val="dotted" w:sz="4" w:space="0" w:color="auto"/>
            </w:tcBorders>
            <w:shd w:val="clear" w:color="000000" w:fill="FFFFFF"/>
            <w:noWrap/>
            <w:vAlign w:val="bottom"/>
          </w:tcPr>
          <w:p w14:paraId="768E3C89" w14:textId="68BEA4F7" w:rsidR="00894D47" w:rsidRPr="00C33264" w:rsidRDefault="00B56487" w:rsidP="009D7AA9">
            <w:pPr>
              <w:spacing w:line="240" w:lineRule="auto"/>
              <w:jc w:val="center"/>
              <w:rPr>
                <w:rFonts w:ascii="Arial" w:eastAsia="Times New Roman" w:hAnsi="Arial" w:cs="Arial"/>
                <w:sz w:val="20"/>
                <w:szCs w:val="20"/>
                <w:lang w:val="sr-Cyrl-CS"/>
              </w:rPr>
            </w:pPr>
            <w:r w:rsidRPr="00C33264">
              <w:rPr>
                <w:rFonts w:ascii="Arial" w:eastAsia="Times New Roman" w:hAnsi="Arial" w:cs="Arial"/>
                <w:sz w:val="20"/>
                <w:szCs w:val="20"/>
              </w:rPr>
              <w:t>m</w:t>
            </w:r>
            <w:r>
              <w:rPr>
                <w:rFonts w:ascii="Arial" w:eastAsia="Times New Roman" w:hAnsi="Arial" w:cs="Arial"/>
                <w:sz w:val="20"/>
                <w:szCs w:val="20"/>
                <w:vertAlign w:val="superscript"/>
                <w:lang w:val="sr-Cyrl-RS"/>
              </w:rPr>
              <w:t>'</w:t>
            </w:r>
          </w:p>
        </w:tc>
        <w:tc>
          <w:tcPr>
            <w:tcW w:w="1134" w:type="dxa"/>
            <w:tcBorders>
              <w:top w:val="dotted" w:sz="4" w:space="0" w:color="auto"/>
              <w:left w:val="nil"/>
              <w:bottom w:val="single" w:sz="4" w:space="0" w:color="auto"/>
              <w:right w:val="dotted" w:sz="4" w:space="0" w:color="auto"/>
            </w:tcBorders>
            <w:shd w:val="clear" w:color="auto" w:fill="auto"/>
            <w:noWrap/>
            <w:vAlign w:val="bottom"/>
          </w:tcPr>
          <w:p w14:paraId="49B55937" w14:textId="77777777" w:rsidR="00894D47" w:rsidRPr="00C33264" w:rsidRDefault="00894D47" w:rsidP="009D7AA9">
            <w:pPr>
              <w:spacing w:line="240" w:lineRule="auto"/>
              <w:jc w:val="right"/>
              <w:rPr>
                <w:rFonts w:ascii="Arial" w:eastAsia="Times New Roman" w:hAnsi="Arial" w:cs="Arial"/>
                <w:sz w:val="20"/>
                <w:szCs w:val="20"/>
                <w:lang w:val="sr-Cyrl-CS"/>
              </w:rPr>
            </w:pPr>
            <w:r w:rsidRPr="00C33264">
              <w:rPr>
                <w:rFonts w:ascii="Arial" w:hAnsi="Arial" w:cs="Arial"/>
                <w:kern w:val="1"/>
                <w:sz w:val="20"/>
                <w:szCs w:val="20"/>
              </w:rPr>
              <w:t xml:space="preserve">130,0  </w:t>
            </w:r>
          </w:p>
        </w:tc>
        <w:tc>
          <w:tcPr>
            <w:tcW w:w="1346" w:type="dxa"/>
            <w:gridSpan w:val="2"/>
            <w:tcBorders>
              <w:top w:val="dotted" w:sz="4" w:space="0" w:color="auto"/>
              <w:left w:val="nil"/>
              <w:bottom w:val="single" w:sz="4" w:space="0" w:color="auto"/>
              <w:right w:val="dotted" w:sz="4" w:space="0" w:color="auto"/>
            </w:tcBorders>
            <w:shd w:val="clear" w:color="000000" w:fill="FFFFFF"/>
            <w:noWrap/>
            <w:vAlign w:val="bottom"/>
          </w:tcPr>
          <w:p w14:paraId="4D2C8027"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tcBorders>
              <w:top w:val="dotted" w:sz="4" w:space="0" w:color="auto"/>
              <w:left w:val="nil"/>
              <w:bottom w:val="single" w:sz="4" w:space="0" w:color="auto"/>
              <w:right w:val="single" w:sz="8" w:space="0" w:color="auto"/>
            </w:tcBorders>
            <w:shd w:val="clear" w:color="auto" w:fill="auto"/>
            <w:noWrap/>
            <w:vAlign w:val="bottom"/>
          </w:tcPr>
          <w:p w14:paraId="3F3D2498"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6D7639DE" w14:textId="77777777" w:rsidTr="009D7AA9">
        <w:trPr>
          <w:trHeight w:val="255"/>
          <w:jc w:val="center"/>
        </w:trPr>
        <w:tc>
          <w:tcPr>
            <w:tcW w:w="567" w:type="dxa"/>
            <w:vMerge w:val="restart"/>
            <w:tcBorders>
              <w:top w:val="nil"/>
              <w:left w:val="single" w:sz="8" w:space="0" w:color="auto"/>
              <w:right w:val="dotted" w:sz="4" w:space="0" w:color="auto"/>
            </w:tcBorders>
            <w:shd w:val="clear" w:color="000000" w:fill="FFFFFF"/>
            <w:noWrap/>
            <w:vAlign w:val="center"/>
          </w:tcPr>
          <w:p w14:paraId="690E4003" w14:textId="77777777" w:rsidR="00894D47" w:rsidRPr="00C33264" w:rsidRDefault="00894D47" w:rsidP="009D7AA9">
            <w:pPr>
              <w:spacing w:line="240" w:lineRule="auto"/>
              <w:jc w:val="center"/>
              <w:rPr>
                <w:rFonts w:ascii="Arial" w:hAnsi="Arial" w:cs="Arial"/>
                <w:kern w:val="1"/>
                <w:sz w:val="20"/>
                <w:szCs w:val="20"/>
              </w:rPr>
            </w:pPr>
            <w:r w:rsidRPr="00C33264">
              <w:rPr>
                <w:rFonts w:ascii="Arial" w:hAnsi="Arial" w:cs="Arial"/>
                <w:kern w:val="1"/>
                <w:sz w:val="20"/>
                <w:szCs w:val="20"/>
              </w:rPr>
              <w:t>4</w:t>
            </w:r>
          </w:p>
        </w:tc>
        <w:tc>
          <w:tcPr>
            <w:tcW w:w="4820" w:type="dxa"/>
            <w:tcBorders>
              <w:top w:val="nil"/>
              <w:left w:val="nil"/>
              <w:bottom w:val="dotted" w:sz="4" w:space="0" w:color="auto"/>
              <w:right w:val="dotted" w:sz="4" w:space="0" w:color="auto"/>
            </w:tcBorders>
            <w:shd w:val="clear" w:color="000000" w:fill="FFFFFF"/>
            <w:vAlign w:val="bottom"/>
          </w:tcPr>
          <w:p w14:paraId="62BAB158" w14:textId="77777777" w:rsidR="00894D47" w:rsidRPr="00C33264" w:rsidRDefault="00894D47" w:rsidP="009D7AA9">
            <w:pPr>
              <w:spacing w:line="240" w:lineRule="auto"/>
              <w:rPr>
                <w:rFonts w:ascii="Arial" w:hAnsi="Arial" w:cs="Arial"/>
                <w:kern w:val="1"/>
                <w:sz w:val="20"/>
                <w:szCs w:val="20"/>
              </w:rPr>
            </w:pPr>
            <w:r w:rsidRPr="00C33264">
              <w:rPr>
                <w:rFonts w:ascii="Arial" w:hAnsi="Arial" w:cs="Arial"/>
                <w:kern w:val="1"/>
                <w:sz w:val="20"/>
                <w:szCs w:val="20"/>
              </w:rPr>
              <w:t>Рушење шахтова на траси хидрантске мреже који се више не користе и одвоз шута на депонију. Обрачун по комаду срушеног шахта и одвезеног шута.</w:t>
            </w:r>
          </w:p>
        </w:tc>
        <w:tc>
          <w:tcPr>
            <w:tcW w:w="1134" w:type="dxa"/>
            <w:tcBorders>
              <w:top w:val="nil"/>
              <w:left w:val="nil"/>
              <w:bottom w:val="dotted" w:sz="4" w:space="0" w:color="auto"/>
              <w:right w:val="dotted" w:sz="4" w:space="0" w:color="auto"/>
            </w:tcBorders>
            <w:shd w:val="clear" w:color="000000" w:fill="FFFFFF"/>
            <w:noWrap/>
            <w:vAlign w:val="bottom"/>
          </w:tcPr>
          <w:p w14:paraId="2F325948"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1134" w:type="dxa"/>
            <w:tcBorders>
              <w:top w:val="nil"/>
              <w:left w:val="nil"/>
              <w:bottom w:val="dotted" w:sz="4" w:space="0" w:color="auto"/>
              <w:right w:val="dotted" w:sz="4" w:space="0" w:color="auto"/>
            </w:tcBorders>
            <w:shd w:val="clear" w:color="auto" w:fill="auto"/>
            <w:noWrap/>
            <w:vAlign w:val="bottom"/>
          </w:tcPr>
          <w:p w14:paraId="3997F09B"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6" w:type="dxa"/>
            <w:gridSpan w:val="2"/>
            <w:tcBorders>
              <w:top w:val="nil"/>
              <w:left w:val="nil"/>
              <w:bottom w:val="dotted" w:sz="4" w:space="0" w:color="auto"/>
              <w:right w:val="dotted" w:sz="4" w:space="0" w:color="auto"/>
            </w:tcBorders>
            <w:shd w:val="clear" w:color="000000" w:fill="FFFFFF"/>
            <w:noWrap/>
            <w:vAlign w:val="bottom"/>
          </w:tcPr>
          <w:p w14:paraId="14F62ECC"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tcBorders>
              <w:top w:val="nil"/>
              <w:left w:val="nil"/>
              <w:bottom w:val="dotted" w:sz="4" w:space="0" w:color="auto"/>
              <w:right w:val="single" w:sz="8" w:space="0" w:color="auto"/>
            </w:tcBorders>
            <w:shd w:val="clear" w:color="auto" w:fill="auto"/>
            <w:noWrap/>
            <w:vAlign w:val="bottom"/>
          </w:tcPr>
          <w:p w14:paraId="436DFC56"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62D775CB" w14:textId="77777777" w:rsidTr="009D7AA9">
        <w:trPr>
          <w:trHeight w:val="255"/>
          <w:jc w:val="center"/>
        </w:trPr>
        <w:tc>
          <w:tcPr>
            <w:tcW w:w="567" w:type="dxa"/>
            <w:vMerge/>
            <w:tcBorders>
              <w:left w:val="single" w:sz="8" w:space="0" w:color="auto"/>
              <w:bottom w:val="single" w:sz="4" w:space="0" w:color="auto"/>
              <w:right w:val="dotted" w:sz="4" w:space="0" w:color="auto"/>
            </w:tcBorders>
            <w:shd w:val="clear" w:color="000000" w:fill="FFFFFF"/>
            <w:noWrap/>
            <w:vAlign w:val="center"/>
          </w:tcPr>
          <w:p w14:paraId="6B96F68D" w14:textId="77777777" w:rsidR="00894D47" w:rsidRPr="00C33264" w:rsidRDefault="00894D47" w:rsidP="009D7AA9">
            <w:pPr>
              <w:spacing w:line="240" w:lineRule="auto"/>
              <w:jc w:val="center"/>
              <w:rPr>
                <w:rFonts w:ascii="Arial" w:hAnsi="Arial" w:cs="Arial"/>
                <w:kern w:val="1"/>
                <w:sz w:val="20"/>
                <w:szCs w:val="20"/>
              </w:rPr>
            </w:pPr>
          </w:p>
        </w:tc>
        <w:tc>
          <w:tcPr>
            <w:tcW w:w="4820" w:type="dxa"/>
            <w:tcBorders>
              <w:top w:val="dotted" w:sz="4" w:space="0" w:color="auto"/>
              <w:left w:val="nil"/>
              <w:bottom w:val="single" w:sz="4" w:space="0" w:color="auto"/>
              <w:right w:val="dotted" w:sz="4" w:space="0" w:color="auto"/>
            </w:tcBorders>
            <w:shd w:val="clear" w:color="000000" w:fill="FFFFFF"/>
            <w:vAlign w:val="bottom"/>
          </w:tcPr>
          <w:p w14:paraId="197D77A3" w14:textId="77777777" w:rsidR="00894D47" w:rsidRPr="00C33264" w:rsidRDefault="00894D47" w:rsidP="009D7AA9">
            <w:pPr>
              <w:spacing w:line="240" w:lineRule="auto"/>
              <w:rPr>
                <w:rFonts w:ascii="Arial" w:hAnsi="Arial" w:cs="Arial"/>
                <w:kern w:val="1"/>
                <w:sz w:val="20"/>
                <w:szCs w:val="20"/>
              </w:rPr>
            </w:pPr>
          </w:p>
        </w:tc>
        <w:tc>
          <w:tcPr>
            <w:tcW w:w="1134" w:type="dxa"/>
            <w:tcBorders>
              <w:top w:val="dotted" w:sz="4" w:space="0" w:color="auto"/>
              <w:left w:val="nil"/>
              <w:bottom w:val="single" w:sz="4" w:space="0" w:color="auto"/>
              <w:right w:val="dotted" w:sz="4" w:space="0" w:color="auto"/>
            </w:tcBorders>
            <w:shd w:val="clear" w:color="000000" w:fill="FFFFFF"/>
            <w:noWrap/>
            <w:vAlign w:val="bottom"/>
          </w:tcPr>
          <w:p w14:paraId="7D6357CA"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hAnsi="Arial" w:cs="Arial"/>
                <w:kern w:val="1"/>
                <w:sz w:val="20"/>
                <w:szCs w:val="20"/>
              </w:rPr>
              <w:t>kom</w:t>
            </w:r>
          </w:p>
        </w:tc>
        <w:tc>
          <w:tcPr>
            <w:tcW w:w="1134" w:type="dxa"/>
            <w:tcBorders>
              <w:top w:val="dotted" w:sz="4" w:space="0" w:color="auto"/>
              <w:left w:val="nil"/>
              <w:bottom w:val="single" w:sz="4" w:space="0" w:color="auto"/>
              <w:right w:val="dotted" w:sz="4" w:space="0" w:color="auto"/>
            </w:tcBorders>
            <w:shd w:val="clear" w:color="auto" w:fill="auto"/>
            <w:noWrap/>
            <w:vAlign w:val="bottom"/>
          </w:tcPr>
          <w:p w14:paraId="672BEDB2" w14:textId="77777777" w:rsidR="00894D47" w:rsidRPr="00C33264" w:rsidRDefault="00894D47" w:rsidP="009D7AA9">
            <w:pPr>
              <w:spacing w:line="240" w:lineRule="auto"/>
              <w:jc w:val="right"/>
              <w:rPr>
                <w:rFonts w:ascii="Arial" w:eastAsia="Times New Roman" w:hAnsi="Arial" w:cs="Arial"/>
                <w:sz w:val="20"/>
                <w:szCs w:val="20"/>
                <w:lang w:val="sr-Cyrl-CS"/>
              </w:rPr>
            </w:pPr>
            <w:r w:rsidRPr="00C33264">
              <w:rPr>
                <w:rFonts w:ascii="Arial" w:hAnsi="Arial" w:cs="Arial"/>
                <w:kern w:val="1"/>
                <w:sz w:val="20"/>
                <w:szCs w:val="20"/>
              </w:rPr>
              <w:t>15</w:t>
            </w:r>
          </w:p>
        </w:tc>
        <w:tc>
          <w:tcPr>
            <w:tcW w:w="1346" w:type="dxa"/>
            <w:gridSpan w:val="2"/>
            <w:tcBorders>
              <w:top w:val="dotted" w:sz="4" w:space="0" w:color="auto"/>
              <w:left w:val="nil"/>
              <w:bottom w:val="single" w:sz="4" w:space="0" w:color="auto"/>
              <w:right w:val="dotted" w:sz="4" w:space="0" w:color="auto"/>
            </w:tcBorders>
            <w:shd w:val="clear" w:color="000000" w:fill="FFFFFF"/>
            <w:noWrap/>
            <w:vAlign w:val="bottom"/>
          </w:tcPr>
          <w:p w14:paraId="1B4AB5AF"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tcBorders>
              <w:top w:val="dotted" w:sz="4" w:space="0" w:color="auto"/>
              <w:left w:val="nil"/>
              <w:bottom w:val="single" w:sz="4" w:space="0" w:color="auto"/>
              <w:right w:val="single" w:sz="8" w:space="0" w:color="auto"/>
            </w:tcBorders>
            <w:shd w:val="clear" w:color="auto" w:fill="auto"/>
            <w:noWrap/>
            <w:vAlign w:val="bottom"/>
          </w:tcPr>
          <w:p w14:paraId="1C28C342"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0155F2A1" w14:textId="77777777" w:rsidTr="009D7AA9">
        <w:trPr>
          <w:trHeight w:val="255"/>
          <w:jc w:val="center"/>
        </w:trPr>
        <w:tc>
          <w:tcPr>
            <w:tcW w:w="567" w:type="dxa"/>
            <w:vMerge w:val="restart"/>
            <w:tcBorders>
              <w:top w:val="nil"/>
              <w:left w:val="single" w:sz="8" w:space="0" w:color="auto"/>
              <w:right w:val="dotted" w:sz="4" w:space="0" w:color="auto"/>
            </w:tcBorders>
            <w:shd w:val="clear" w:color="000000" w:fill="FFFFFF"/>
            <w:noWrap/>
            <w:vAlign w:val="center"/>
          </w:tcPr>
          <w:p w14:paraId="7ECEDD23" w14:textId="77777777" w:rsidR="00894D47" w:rsidRPr="00C33264" w:rsidRDefault="00894D47" w:rsidP="009D7AA9">
            <w:pPr>
              <w:spacing w:line="240" w:lineRule="auto"/>
              <w:jc w:val="center"/>
              <w:rPr>
                <w:rFonts w:ascii="Arial" w:hAnsi="Arial" w:cs="Arial"/>
                <w:kern w:val="1"/>
                <w:sz w:val="20"/>
                <w:szCs w:val="20"/>
              </w:rPr>
            </w:pPr>
            <w:r w:rsidRPr="00C33264">
              <w:rPr>
                <w:rFonts w:ascii="Arial" w:hAnsi="Arial" w:cs="Arial"/>
                <w:kern w:val="1"/>
                <w:sz w:val="20"/>
                <w:szCs w:val="20"/>
              </w:rPr>
              <w:t>5</w:t>
            </w:r>
          </w:p>
        </w:tc>
        <w:tc>
          <w:tcPr>
            <w:tcW w:w="4820" w:type="dxa"/>
            <w:tcBorders>
              <w:top w:val="nil"/>
              <w:left w:val="nil"/>
              <w:bottom w:val="dotted" w:sz="4" w:space="0" w:color="auto"/>
              <w:right w:val="dotted" w:sz="4" w:space="0" w:color="auto"/>
            </w:tcBorders>
            <w:shd w:val="clear" w:color="000000" w:fill="FFFFFF"/>
            <w:vAlign w:val="bottom"/>
          </w:tcPr>
          <w:p w14:paraId="6106733C" w14:textId="77777777" w:rsidR="00894D47" w:rsidRPr="00C33264" w:rsidRDefault="00894D47" w:rsidP="009D7AA9">
            <w:pPr>
              <w:spacing w:line="240" w:lineRule="auto"/>
              <w:rPr>
                <w:rFonts w:ascii="Arial" w:hAnsi="Arial" w:cs="Arial"/>
                <w:kern w:val="1"/>
                <w:sz w:val="20"/>
                <w:szCs w:val="20"/>
              </w:rPr>
            </w:pPr>
            <w:r w:rsidRPr="00C33264">
              <w:rPr>
                <w:rFonts w:ascii="Arial" w:hAnsi="Arial" w:cs="Arial"/>
                <w:kern w:val="1"/>
                <w:sz w:val="20"/>
                <w:szCs w:val="20"/>
              </w:rPr>
              <w:t>Рушење старог зида танкване резервоара на делу хидрантске мреже од чвора Čv02 до чвора Čv03. У цену улази и утовар шута у транспортно средство и одвоз на депонију. Обрачун по m</w:t>
            </w:r>
            <w:r w:rsidRPr="00C33264">
              <w:rPr>
                <w:rFonts w:ascii="Arial" w:hAnsi="Arial" w:cs="Arial"/>
                <w:kern w:val="1"/>
                <w:sz w:val="20"/>
                <w:szCs w:val="20"/>
                <w:vertAlign w:val="superscript"/>
              </w:rPr>
              <w:t>3</w:t>
            </w:r>
            <w:r w:rsidRPr="00C33264">
              <w:rPr>
                <w:rFonts w:ascii="Arial" w:hAnsi="Arial" w:cs="Arial"/>
                <w:kern w:val="1"/>
                <w:sz w:val="20"/>
                <w:szCs w:val="20"/>
              </w:rPr>
              <w:t xml:space="preserve"> срушеног зида и одвезеног шута.</w:t>
            </w:r>
          </w:p>
        </w:tc>
        <w:tc>
          <w:tcPr>
            <w:tcW w:w="1134" w:type="dxa"/>
            <w:tcBorders>
              <w:top w:val="nil"/>
              <w:left w:val="nil"/>
              <w:bottom w:val="dotted" w:sz="4" w:space="0" w:color="auto"/>
              <w:right w:val="dotted" w:sz="4" w:space="0" w:color="auto"/>
            </w:tcBorders>
            <w:shd w:val="clear" w:color="000000" w:fill="FFFFFF"/>
            <w:noWrap/>
            <w:vAlign w:val="bottom"/>
          </w:tcPr>
          <w:p w14:paraId="4F7FB7D0"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1134" w:type="dxa"/>
            <w:tcBorders>
              <w:top w:val="nil"/>
              <w:left w:val="nil"/>
              <w:bottom w:val="dotted" w:sz="4" w:space="0" w:color="auto"/>
              <w:right w:val="dotted" w:sz="4" w:space="0" w:color="auto"/>
            </w:tcBorders>
            <w:shd w:val="clear" w:color="auto" w:fill="auto"/>
            <w:noWrap/>
            <w:vAlign w:val="bottom"/>
          </w:tcPr>
          <w:p w14:paraId="71BB796E" w14:textId="77777777" w:rsidR="00894D47" w:rsidRPr="00C33264" w:rsidRDefault="00894D47" w:rsidP="009D7AA9">
            <w:pPr>
              <w:spacing w:line="240" w:lineRule="auto"/>
              <w:jc w:val="right"/>
              <w:rPr>
                <w:rFonts w:ascii="Arial" w:eastAsia="Times New Roman" w:hAnsi="Arial" w:cs="Arial"/>
                <w:color w:val="FF0000"/>
                <w:sz w:val="20"/>
                <w:szCs w:val="20"/>
                <w:lang w:val="en-US"/>
              </w:rPr>
            </w:pPr>
          </w:p>
        </w:tc>
        <w:tc>
          <w:tcPr>
            <w:tcW w:w="1346" w:type="dxa"/>
            <w:gridSpan w:val="2"/>
            <w:tcBorders>
              <w:top w:val="nil"/>
              <w:left w:val="nil"/>
              <w:bottom w:val="dotted" w:sz="4" w:space="0" w:color="auto"/>
              <w:right w:val="dotted" w:sz="4" w:space="0" w:color="auto"/>
            </w:tcBorders>
            <w:shd w:val="clear" w:color="000000" w:fill="FFFFFF"/>
            <w:noWrap/>
            <w:vAlign w:val="bottom"/>
          </w:tcPr>
          <w:p w14:paraId="402E6D1E"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tcBorders>
              <w:top w:val="nil"/>
              <w:left w:val="nil"/>
              <w:bottom w:val="dotted" w:sz="4" w:space="0" w:color="auto"/>
              <w:right w:val="single" w:sz="8" w:space="0" w:color="auto"/>
            </w:tcBorders>
            <w:shd w:val="clear" w:color="auto" w:fill="auto"/>
            <w:noWrap/>
            <w:vAlign w:val="bottom"/>
          </w:tcPr>
          <w:p w14:paraId="501CF0FD"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3303A22C" w14:textId="77777777" w:rsidTr="009D7AA9">
        <w:trPr>
          <w:trHeight w:val="255"/>
          <w:jc w:val="center"/>
        </w:trPr>
        <w:tc>
          <w:tcPr>
            <w:tcW w:w="567" w:type="dxa"/>
            <w:vMerge/>
            <w:tcBorders>
              <w:left w:val="single" w:sz="8" w:space="0" w:color="auto"/>
              <w:bottom w:val="single" w:sz="4" w:space="0" w:color="auto"/>
              <w:right w:val="dotted" w:sz="4" w:space="0" w:color="auto"/>
            </w:tcBorders>
            <w:shd w:val="clear" w:color="000000" w:fill="FFFFFF"/>
            <w:noWrap/>
            <w:vAlign w:val="center"/>
          </w:tcPr>
          <w:p w14:paraId="5949C05C" w14:textId="77777777" w:rsidR="00894D47" w:rsidRPr="00C33264" w:rsidRDefault="00894D47" w:rsidP="009D7AA9">
            <w:pPr>
              <w:spacing w:line="240" w:lineRule="auto"/>
              <w:jc w:val="center"/>
              <w:rPr>
                <w:rFonts w:ascii="Arial" w:hAnsi="Arial" w:cs="Arial"/>
                <w:kern w:val="1"/>
                <w:sz w:val="20"/>
                <w:szCs w:val="20"/>
              </w:rPr>
            </w:pPr>
          </w:p>
        </w:tc>
        <w:tc>
          <w:tcPr>
            <w:tcW w:w="4820" w:type="dxa"/>
            <w:tcBorders>
              <w:top w:val="dotted" w:sz="4" w:space="0" w:color="auto"/>
              <w:left w:val="nil"/>
              <w:bottom w:val="single" w:sz="4" w:space="0" w:color="auto"/>
              <w:right w:val="dotted" w:sz="4" w:space="0" w:color="auto"/>
            </w:tcBorders>
            <w:shd w:val="clear" w:color="000000" w:fill="FFFFFF"/>
            <w:vAlign w:val="bottom"/>
          </w:tcPr>
          <w:p w14:paraId="7D657A43" w14:textId="77777777" w:rsidR="00894D47" w:rsidRPr="00C33264" w:rsidRDefault="00894D47" w:rsidP="009D7AA9">
            <w:pPr>
              <w:spacing w:line="240" w:lineRule="auto"/>
              <w:jc w:val="both"/>
              <w:rPr>
                <w:rFonts w:ascii="Arial" w:hAnsi="Arial" w:cs="Arial"/>
                <w:kern w:val="1"/>
                <w:sz w:val="20"/>
                <w:szCs w:val="20"/>
              </w:rPr>
            </w:pPr>
          </w:p>
        </w:tc>
        <w:tc>
          <w:tcPr>
            <w:tcW w:w="1134" w:type="dxa"/>
            <w:tcBorders>
              <w:top w:val="dotted" w:sz="4" w:space="0" w:color="auto"/>
              <w:left w:val="nil"/>
              <w:bottom w:val="single" w:sz="4" w:space="0" w:color="auto"/>
              <w:right w:val="dotted" w:sz="4" w:space="0" w:color="auto"/>
            </w:tcBorders>
            <w:shd w:val="clear" w:color="000000" w:fill="FFFFFF"/>
            <w:noWrap/>
            <w:vAlign w:val="bottom"/>
          </w:tcPr>
          <w:p w14:paraId="391056C6"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hAnsi="Arial" w:cs="Arial"/>
                <w:kern w:val="1"/>
                <w:sz w:val="20"/>
                <w:szCs w:val="20"/>
              </w:rPr>
              <w:t>m</w:t>
            </w:r>
            <w:r w:rsidRPr="00C33264">
              <w:rPr>
                <w:rFonts w:ascii="Arial" w:hAnsi="Arial" w:cs="Arial"/>
                <w:kern w:val="1"/>
                <w:sz w:val="20"/>
                <w:szCs w:val="20"/>
                <w:vertAlign w:val="superscript"/>
              </w:rPr>
              <w:t>3</w:t>
            </w:r>
          </w:p>
        </w:tc>
        <w:tc>
          <w:tcPr>
            <w:tcW w:w="1134" w:type="dxa"/>
            <w:tcBorders>
              <w:top w:val="dotted" w:sz="4" w:space="0" w:color="auto"/>
              <w:left w:val="nil"/>
              <w:bottom w:val="single" w:sz="4" w:space="0" w:color="auto"/>
              <w:right w:val="dotted" w:sz="4" w:space="0" w:color="auto"/>
            </w:tcBorders>
            <w:shd w:val="clear" w:color="auto" w:fill="auto"/>
            <w:noWrap/>
            <w:vAlign w:val="bottom"/>
          </w:tcPr>
          <w:p w14:paraId="42DDBC47" w14:textId="77777777" w:rsidR="00894D47" w:rsidRPr="00C33264" w:rsidRDefault="00894D47" w:rsidP="009D7AA9">
            <w:pPr>
              <w:spacing w:line="240" w:lineRule="auto"/>
              <w:jc w:val="right"/>
              <w:rPr>
                <w:rFonts w:ascii="Arial" w:eastAsia="Times New Roman" w:hAnsi="Arial" w:cs="Arial"/>
                <w:sz w:val="20"/>
                <w:szCs w:val="20"/>
                <w:lang w:val="sr-Cyrl-CS"/>
              </w:rPr>
            </w:pPr>
            <w:r w:rsidRPr="00C33264">
              <w:rPr>
                <w:rFonts w:ascii="Arial" w:hAnsi="Arial" w:cs="Arial"/>
                <w:kern w:val="1"/>
                <w:sz w:val="20"/>
                <w:szCs w:val="20"/>
              </w:rPr>
              <w:t xml:space="preserve">42,0  </w:t>
            </w:r>
          </w:p>
        </w:tc>
        <w:tc>
          <w:tcPr>
            <w:tcW w:w="1346" w:type="dxa"/>
            <w:gridSpan w:val="2"/>
            <w:tcBorders>
              <w:top w:val="dotted" w:sz="4" w:space="0" w:color="auto"/>
              <w:left w:val="nil"/>
              <w:bottom w:val="single" w:sz="4" w:space="0" w:color="auto"/>
              <w:right w:val="dotted" w:sz="4" w:space="0" w:color="auto"/>
            </w:tcBorders>
            <w:shd w:val="clear" w:color="000000" w:fill="FFFFFF"/>
            <w:noWrap/>
            <w:vAlign w:val="bottom"/>
          </w:tcPr>
          <w:p w14:paraId="4F8CBB2C"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tcBorders>
              <w:top w:val="dotted" w:sz="4" w:space="0" w:color="auto"/>
              <w:left w:val="nil"/>
              <w:bottom w:val="single" w:sz="4" w:space="0" w:color="auto"/>
              <w:right w:val="single" w:sz="8" w:space="0" w:color="auto"/>
            </w:tcBorders>
            <w:shd w:val="clear" w:color="auto" w:fill="auto"/>
            <w:noWrap/>
            <w:vAlign w:val="bottom"/>
          </w:tcPr>
          <w:p w14:paraId="64F5567B"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7BE88B1D" w14:textId="77777777" w:rsidTr="009D7AA9">
        <w:trPr>
          <w:trHeight w:val="255"/>
          <w:jc w:val="center"/>
        </w:trPr>
        <w:tc>
          <w:tcPr>
            <w:tcW w:w="567" w:type="dxa"/>
            <w:vMerge w:val="restart"/>
            <w:tcBorders>
              <w:top w:val="nil"/>
              <w:left w:val="single" w:sz="8" w:space="0" w:color="auto"/>
              <w:right w:val="dotted" w:sz="4" w:space="0" w:color="auto"/>
            </w:tcBorders>
            <w:shd w:val="clear" w:color="000000" w:fill="FFFFFF"/>
            <w:noWrap/>
            <w:vAlign w:val="center"/>
          </w:tcPr>
          <w:p w14:paraId="2D7144A2" w14:textId="77777777" w:rsidR="00894D47" w:rsidRPr="00C33264" w:rsidRDefault="00894D47" w:rsidP="009D7AA9">
            <w:pPr>
              <w:spacing w:line="240" w:lineRule="auto"/>
              <w:jc w:val="center"/>
              <w:rPr>
                <w:rFonts w:ascii="Arial" w:hAnsi="Arial" w:cs="Arial"/>
                <w:kern w:val="1"/>
                <w:sz w:val="20"/>
                <w:szCs w:val="20"/>
              </w:rPr>
            </w:pPr>
            <w:r w:rsidRPr="00C33264">
              <w:rPr>
                <w:rFonts w:ascii="Arial" w:hAnsi="Arial" w:cs="Arial"/>
                <w:kern w:val="1"/>
                <w:sz w:val="20"/>
                <w:szCs w:val="20"/>
              </w:rPr>
              <w:t>6</w:t>
            </w:r>
          </w:p>
        </w:tc>
        <w:tc>
          <w:tcPr>
            <w:tcW w:w="4820" w:type="dxa"/>
            <w:tcBorders>
              <w:top w:val="nil"/>
              <w:left w:val="nil"/>
              <w:bottom w:val="dotted" w:sz="4" w:space="0" w:color="auto"/>
              <w:right w:val="dotted" w:sz="4" w:space="0" w:color="auto"/>
            </w:tcBorders>
            <w:shd w:val="clear" w:color="000000" w:fill="FFFFFF"/>
            <w:vAlign w:val="bottom"/>
          </w:tcPr>
          <w:p w14:paraId="6D62BBBD" w14:textId="77777777" w:rsidR="00894D47" w:rsidRPr="00C33264" w:rsidRDefault="00894D47" w:rsidP="009D7AA9">
            <w:pPr>
              <w:spacing w:line="240" w:lineRule="auto"/>
              <w:rPr>
                <w:rFonts w:ascii="Arial" w:hAnsi="Arial" w:cs="Arial"/>
                <w:kern w:val="1"/>
                <w:sz w:val="20"/>
                <w:szCs w:val="20"/>
              </w:rPr>
            </w:pPr>
            <w:r w:rsidRPr="00C33264">
              <w:rPr>
                <w:rFonts w:ascii="Arial" w:hAnsi="Arial" w:cs="Arial"/>
                <w:kern w:val="1"/>
                <w:sz w:val="20"/>
                <w:szCs w:val="20"/>
              </w:rPr>
              <w:t>Израда привремених мостова за колски и пешачки саобраћај на местима где за то има потребе</w:t>
            </w:r>
          </w:p>
        </w:tc>
        <w:tc>
          <w:tcPr>
            <w:tcW w:w="1134" w:type="dxa"/>
            <w:tcBorders>
              <w:top w:val="nil"/>
              <w:left w:val="nil"/>
              <w:bottom w:val="dotted" w:sz="4" w:space="0" w:color="auto"/>
              <w:right w:val="dotted" w:sz="4" w:space="0" w:color="auto"/>
            </w:tcBorders>
            <w:shd w:val="clear" w:color="000000" w:fill="FFFFFF"/>
            <w:noWrap/>
            <w:vAlign w:val="bottom"/>
          </w:tcPr>
          <w:p w14:paraId="7FC92709"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1134" w:type="dxa"/>
            <w:tcBorders>
              <w:top w:val="nil"/>
              <w:left w:val="nil"/>
              <w:bottom w:val="dotted" w:sz="4" w:space="0" w:color="auto"/>
              <w:right w:val="dotted" w:sz="4" w:space="0" w:color="auto"/>
            </w:tcBorders>
            <w:shd w:val="clear" w:color="auto" w:fill="auto"/>
            <w:noWrap/>
            <w:vAlign w:val="bottom"/>
          </w:tcPr>
          <w:p w14:paraId="62EB7B54"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6" w:type="dxa"/>
            <w:gridSpan w:val="2"/>
            <w:tcBorders>
              <w:top w:val="nil"/>
              <w:left w:val="nil"/>
              <w:bottom w:val="dotted" w:sz="4" w:space="0" w:color="auto"/>
              <w:right w:val="dotted" w:sz="4" w:space="0" w:color="auto"/>
            </w:tcBorders>
            <w:shd w:val="clear" w:color="000000" w:fill="FFFFFF"/>
            <w:noWrap/>
            <w:vAlign w:val="bottom"/>
          </w:tcPr>
          <w:p w14:paraId="7EE7377A"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tcBorders>
              <w:top w:val="nil"/>
              <w:left w:val="nil"/>
              <w:bottom w:val="dotted" w:sz="4" w:space="0" w:color="auto"/>
              <w:right w:val="single" w:sz="8" w:space="0" w:color="auto"/>
            </w:tcBorders>
            <w:shd w:val="clear" w:color="auto" w:fill="auto"/>
            <w:noWrap/>
            <w:vAlign w:val="bottom"/>
          </w:tcPr>
          <w:p w14:paraId="07484E17"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2B036302" w14:textId="77777777" w:rsidTr="009D7AA9">
        <w:trPr>
          <w:trHeight w:val="255"/>
          <w:jc w:val="center"/>
        </w:trPr>
        <w:tc>
          <w:tcPr>
            <w:tcW w:w="567" w:type="dxa"/>
            <w:vMerge/>
            <w:tcBorders>
              <w:left w:val="single" w:sz="8" w:space="0" w:color="auto"/>
              <w:right w:val="dotted" w:sz="4" w:space="0" w:color="auto"/>
            </w:tcBorders>
            <w:shd w:val="clear" w:color="000000" w:fill="FFFFFF"/>
            <w:noWrap/>
            <w:vAlign w:val="center"/>
          </w:tcPr>
          <w:p w14:paraId="232DD1AC" w14:textId="77777777" w:rsidR="00894D47" w:rsidRPr="00C33264" w:rsidRDefault="00894D47" w:rsidP="009D7AA9">
            <w:pPr>
              <w:spacing w:line="240" w:lineRule="auto"/>
              <w:jc w:val="center"/>
              <w:rPr>
                <w:rFonts w:ascii="Arial" w:hAnsi="Arial" w:cs="Arial"/>
                <w:kern w:val="1"/>
                <w:sz w:val="20"/>
                <w:szCs w:val="20"/>
              </w:rPr>
            </w:pPr>
          </w:p>
        </w:tc>
        <w:tc>
          <w:tcPr>
            <w:tcW w:w="4820" w:type="dxa"/>
            <w:tcBorders>
              <w:top w:val="dotted" w:sz="4" w:space="0" w:color="auto"/>
              <w:left w:val="nil"/>
              <w:bottom w:val="dotted" w:sz="4" w:space="0" w:color="auto"/>
              <w:right w:val="dotted" w:sz="4" w:space="0" w:color="auto"/>
            </w:tcBorders>
            <w:shd w:val="clear" w:color="000000" w:fill="FFFFFF"/>
            <w:vAlign w:val="bottom"/>
          </w:tcPr>
          <w:p w14:paraId="2FD169F5" w14:textId="77777777" w:rsidR="00894D47" w:rsidRPr="00C33264" w:rsidRDefault="00894D47" w:rsidP="009D7AA9">
            <w:pPr>
              <w:spacing w:line="240" w:lineRule="auto"/>
              <w:jc w:val="both"/>
              <w:rPr>
                <w:rFonts w:ascii="Arial" w:hAnsi="Arial" w:cs="Arial"/>
                <w:kern w:val="1"/>
                <w:sz w:val="20"/>
                <w:szCs w:val="20"/>
              </w:rPr>
            </w:pPr>
            <w:r w:rsidRPr="00C33264">
              <w:rPr>
                <w:rFonts w:ascii="Arial" w:hAnsi="Arial" w:cs="Arial"/>
                <w:kern w:val="1"/>
                <w:sz w:val="20"/>
                <w:szCs w:val="20"/>
              </w:rPr>
              <w:t>колски мост</w:t>
            </w:r>
          </w:p>
        </w:tc>
        <w:tc>
          <w:tcPr>
            <w:tcW w:w="1134" w:type="dxa"/>
            <w:tcBorders>
              <w:top w:val="dotted" w:sz="4" w:space="0" w:color="auto"/>
              <w:left w:val="nil"/>
              <w:bottom w:val="dotted" w:sz="4" w:space="0" w:color="auto"/>
              <w:right w:val="dotted" w:sz="4" w:space="0" w:color="auto"/>
            </w:tcBorders>
            <w:shd w:val="clear" w:color="000000" w:fill="FFFFFF"/>
            <w:noWrap/>
            <w:vAlign w:val="bottom"/>
          </w:tcPr>
          <w:p w14:paraId="0FDAB7DF"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hAnsi="Arial" w:cs="Arial"/>
                <w:kern w:val="1"/>
                <w:sz w:val="20"/>
                <w:szCs w:val="20"/>
              </w:rPr>
              <w:t>kom</w:t>
            </w:r>
          </w:p>
        </w:tc>
        <w:tc>
          <w:tcPr>
            <w:tcW w:w="1134" w:type="dxa"/>
            <w:tcBorders>
              <w:top w:val="dotted" w:sz="4" w:space="0" w:color="auto"/>
              <w:left w:val="nil"/>
              <w:bottom w:val="dotted" w:sz="4" w:space="0" w:color="auto"/>
              <w:right w:val="dotted" w:sz="4" w:space="0" w:color="auto"/>
            </w:tcBorders>
            <w:shd w:val="clear" w:color="auto" w:fill="auto"/>
            <w:noWrap/>
            <w:vAlign w:val="bottom"/>
          </w:tcPr>
          <w:p w14:paraId="54CC8DA6" w14:textId="77777777" w:rsidR="00894D47" w:rsidRPr="00C33264" w:rsidRDefault="00894D47" w:rsidP="009D7AA9">
            <w:pPr>
              <w:spacing w:line="240" w:lineRule="auto"/>
              <w:jc w:val="right"/>
              <w:rPr>
                <w:rFonts w:ascii="Arial" w:eastAsia="Times New Roman" w:hAnsi="Arial" w:cs="Arial"/>
                <w:sz w:val="20"/>
                <w:szCs w:val="20"/>
                <w:lang w:val="sr-Cyrl-CS"/>
              </w:rPr>
            </w:pPr>
            <w:r w:rsidRPr="00C33264">
              <w:rPr>
                <w:rFonts w:ascii="Arial" w:eastAsia="Times New Roman" w:hAnsi="Arial" w:cs="Arial"/>
                <w:sz w:val="20"/>
                <w:szCs w:val="20"/>
                <w:lang w:val="sr-Cyrl-CS"/>
              </w:rPr>
              <w:t>1</w:t>
            </w:r>
          </w:p>
        </w:tc>
        <w:tc>
          <w:tcPr>
            <w:tcW w:w="1346" w:type="dxa"/>
            <w:gridSpan w:val="2"/>
            <w:tcBorders>
              <w:top w:val="dotted" w:sz="4" w:space="0" w:color="auto"/>
              <w:left w:val="nil"/>
              <w:bottom w:val="dotted" w:sz="4" w:space="0" w:color="auto"/>
              <w:right w:val="dotted" w:sz="4" w:space="0" w:color="auto"/>
            </w:tcBorders>
            <w:shd w:val="clear" w:color="000000" w:fill="FFFFFF"/>
            <w:noWrap/>
            <w:vAlign w:val="bottom"/>
          </w:tcPr>
          <w:p w14:paraId="4662F684"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tcBorders>
              <w:top w:val="dotted" w:sz="4" w:space="0" w:color="auto"/>
              <w:left w:val="nil"/>
              <w:bottom w:val="dotted" w:sz="4" w:space="0" w:color="auto"/>
              <w:right w:val="single" w:sz="8" w:space="0" w:color="auto"/>
            </w:tcBorders>
            <w:shd w:val="clear" w:color="auto" w:fill="auto"/>
            <w:noWrap/>
            <w:vAlign w:val="bottom"/>
          </w:tcPr>
          <w:p w14:paraId="5D97FE4B"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3F057FA3" w14:textId="77777777" w:rsidTr="009D7AA9">
        <w:trPr>
          <w:trHeight w:val="255"/>
          <w:jc w:val="center"/>
        </w:trPr>
        <w:tc>
          <w:tcPr>
            <w:tcW w:w="567" w:type="dxa"/>
            <w:vMerge/>
            <w:tcBorders>
              <w:left w:val="single" w:sz="8" w:space="0" w:color="auto"/>
              <w:bottom w:val="dotted" w:sz="4" w:space="0" w:color="auto"/>
              <w:right w:val="dotted" w:sz="4" w:space="0" w:color="auto"/>
            </w:tcBorders>
            <w:shd w:val="clear" w:color="000000" w:fill="FFFFFF"/>
            <w:noWrap/>
            <w:vAlign w:val="center"/>
          </w:tcPr>
          <w:p w14:paraId="3BF9FC73" w14:textId="77777777" w:rsidR="00894D47" w:rsidRPr="00C33264" w:rsidRDefault="00894D47" w:rsidP="009D7AA9">
            <w:pPr>
              <w:spacing w:line="240" w:lineRule="auto"/>
              <w:jc w:val="center"/>
              <w:rPr>
                <w:rFonts w:ascii="Arial" w:hAnsi="Arial" w:cs="Arial"/>
                <w:kern w:val="1"/>
                <w:sz w:val="20"/>
                <w:szCs w:val="20"/>
              </w:rPr>
            </w:pPr>
          </w:p>
        </w:tc>
        <w:tc>
          <w:tcPr>
            <w:tcW w:w="4820" w:type="dxa"/>
            <w:tcBorders>
              <w:top w:val="dotted" w:sz="4" w:space="0" w:color="auto"/>
              <w:left w:val="nil"/>
              <w:bottom w:val="dotted" w:sz="4" w:space="0" w:color="auto"/>
              <w:right w:val="dotted" w:sz="4" w:space="0" w:color="auto"/>
            </w:tcBorders>
            <w:shd w:val="clear" w:color="000000" w:fill="FFFFFF"/>
            <w:vAlign w:val="bottom"/>
          </w:tcPr>
          <w:p w14:paraId="00568E84" w14:textId="77777777" w:rsidR="00894D47" w:rsidRPr="00C33264" w:rsidRDefault="00894D47" w:rsidP="009D7AA9">
            <w:pPr>
              <w:spacing w:line="240" w:lineRule="auto"/>
              <w:jc w:val="both"/>
              <w:rPr>
                <w:rFonts w:ascii="Arial" w:hAnsi="Arial" w:cs="Arial"/>
                <w:kern w:val="1"/>
                <w:sz w:val="20"/>
                <w:szCs w:val="20"/>
              </w:rPr>
            </w:pPr>
            <w:r w:rsidRPr="00C33264">
              <w:rPr>
                <w:rFonts w:ascii="Arial" w:hAnsi="Arial" w:cs="Arial"/>
                <w:kern w:val="1"/>
                <w:sz w:val="20"/>
                <w:szCs w:val="20"/>
              </w:rPr>
              <w:t>пешачки мост</w:t>
            </w:r>
          </w:p>
        </w:tc>
        <w:tc>
          <w:tcPr>
            <w:tcW w:w="1134" w:type="dxa"/>
            <w:tcBorders>
              <w:top w:val="dotted" w:sz="4" w:space="0" w:color="auto"/>
              <w:left w:val="nil"/>
              <w:bottom w:val="dotted" w:sz="4" w:space="0" w:color="auto"/>
              <w:right w:val="dotted" w:sz="4" w:space="0" w:color="auto"/>
            </w:tcBorders>
            <w:shd w:val="clear" w:color="000000" w:fill="FFFFFF"/>
            <w:noWrap/>
            <w:vAlign w:val="bottom"/>
          </w:tcPr>
          <w:p w14:paraId="13A5FD0D"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hAnsi="Arial" w:cs="Arial"/>
                <w:kern w:val="1"/>
                <w:sz w:val="20"/>
                <w:szCs w:val="20"/>
              </w:rPr>
              <w:t>kom</w:t>
            </w:r>
          </w:p>
        </w:tc>
        <w:tc>
          <w:tcPr>
            <w:tcW w:w="1134" w:type="dxa"/>
            <w:tcBorders>
              <w:top w:val="dotted" w:sz="4" w:space="0" w:color="auto"/>
              <w:left w:val="nil"/>
              <w:bottom w:val="dotted" w:sz="4" w:space="0" w:color="auto"/>
              <w:right w:val="dotted" w:sz="4" w:space="0" w:color="auto"/>
            </w:tcBorders>
            <w:shd w:val="clear" w:color="auto" w:fill="auto"/>
            <w:noWrap/>
            <w:vAlign w:val="bottom"/>
          </w:tcPr>
          <w:p w14:paraId="61E99DCF" w14:textId="77777777" w:rsidR="00894D47" w:rsidRPr="00C33264" w:rsidRDefault="00894D47" w:rsidP="009D7AA9">
            <w:pPr>
              <w:spacing w:line="240" w:lineRule="auto"/>
              <w:jc w:val="right"/>
              <w:rPr>
                <w:rFonts w:ascii="Arial" w:eastAsia="Times New Roman" w:hAnsi="Arial" w:cs="Arial"/>
                <w:sz w:val="20"/>
                <w:szCs w:val="20"/>
                <w:lang w:val="sr-Cyrl-CS"/>
              </w:rPr>
            </w:pPr>
            <w:r w:rsidRPr="00C33264">
              <w:rPr>
                <w:rFonts w:ascii="Arial" w:eastAsia="Times New Roman" w:hAnsi="Arial" w:cs="Arial"/>
                <w:sz w:val="20"/>
                <w:szCs w:val="20"/>
                <w:lang w:val="sr-Cyrl-CS"/>
              </w:rPr>
              <w:t>4</w:t>
            </w:r>
          </w:p>
        </w:tc>
        <w:tc>
          <w:tcPr>
            <w:tcW w:w="1346" w:type="dxa"/>
            <w:gridSpan w:val="2"/>
            <w:tcBorders>
              <w:top w:val="dotted" w:sz="4" w:space="0" w:color="auto"/>
              <w:left w:val="nil"/>
              <w:bottom w:val="dotted" w:sz="4" w:space="0" w:color="auto"/>
              <w:right w:val="dotted" w:sz="4" w:space="0" w:color="auto"/>
            </w:tcBorders>
            <w:shd w:val="clear" w:color="000000" w:fill="FFFFFF"/>
            <w:noWrap/>
            <w:vAlign w:val="bottom"/>
          </w:tcPr>
          <w:p w14:paraId="5A57FE59"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tcBorders>
              <w:top w:val="dotted" w:sz="4" w:space="0" w:color="auto"/>
              <w:left w:val="nil"/>
              <w:bottom w:val="dotted" w:sz="4" w:space="0" w:color="auto"/>
              <w:right w:val="single" w:sz="8" w:space="0" w:color="auto"/>
            </w:tcBorders>
            <w:shd w:val="clear" w:color="auto" w:fill="auto"/>
            <w:noWrap/>
            <w:vAlign w:val="bottom"/>
          </w:tcPr>
          <w:p w14:paraId="7CC57AD0"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0689A580" w14:textId="77777777" w:rsidTr="009D7AA9">
        <w:trPr>
          <w:trHeight w:val="146"/>
          <w:jc w:val="center"/>
        </w:trPr>
        <w:tc>
          <w:tcPr>
            <w:tcW w:w="8931" w:type="dxa"/>
            <w:gridSpan w:val="5"/>
            <w:tcBorders>
              <w:top w:val="single" w:sz="4" w:space="0" w:color="auto"/>
              <w:left w:val="single" w:sz="8" w:space="0" w:color="auto"/>
              <w:bottom w:val="single" w:sz="8" w:space="0" w:color="auto"/>
              <w:right w:val="dotted" w:sz="4" w:space="0" w:color="auto"/>
            </w:tcBorders>
            <w:shd w:val="clear" w:color="auto" w:fill="auto"/>
            <w:vAlign w:val="center"/>
            <w:hideMark/>
          </w:tcPr>
          <w:p w14:paraId="50FE76A4" w14:textId="77777777" w:rsidR="00894D47" w:rsidRPr="00C33264" w:rsidRDefault="00894D47" w:rsidP="009D7AA9">
            <w:pPr>
              <w:spacing w:line="240" w:lineRule="auto"/>
              <w:jc w:val="right"/>
              <w:rPr>
                <w:rFonts w:ascii="Arial" w:eastAsia="Times New Roman" w:hAnsi="Arial" w:cs="Arial"/>
                <w:sz w:val="20"/>
                <w:szCs w:val="20"/>
                <w:lang w:val="sr-Cyrl-CS"/>
              </w:rPr>
            </w:pPr>
            <w:r w:rsidRPr="00C33264">
              <w:rPr>
                <w:rFonts w:ascii="Arial" w:eastAsia="Times New Roman" w:hAnsi="Arial" w:cs="Arial"/>
                <w:sz w:val="20"/>
                <w:szCs w:val="20"/>
                <w:lang w:val="sr-Cyrl-CS"/>
              </w:rPr>
              <w:t> </w:t>
            </w:r>
            <w:r w:rsidRPr="00C33264">
              <w:rPr>
                <w:rFonts w:ascii="Arial" w:eastAsia="Times New Roman" w:hAnsi="Arial" w:cs="Arial"/>
                <w:b/>
                <w:bCs/>
                <w:sz w:val="20"/>
                <w:szCs w:val="20"/>
                <w:lang w:val="sr-Cyrl-CS"/>
              </w:rPr>
              <w:t>СВЕГА  ПРИПРЕМНИ РАДОВИ без ПДВ-а:</w:t>
            </w:r>
            <w:r w:rsidRPr="00C33264">
              <w:rPr>
                <w:rFonts w:ascii="Arial" w:eastAsia="Times New Roman" w:hAnsi="Arial" w:cs="Arial"/>
                <w:sz w:val="20"/>
                <w:szCs w:val="20"/>
                <w:lang w:val="sr-Cyrl-CS"/>
              </w:rPr>
              <w:t> </w:t>
            </w:r>
          </w:p>
        </w:tc>
        <w:tc>
          <w:tcPr>
            <w:tcW w:w="1417" w:type="dxa"/>
            <w:gridSpan w:val="2"/>
            <w:tcBorders>
              <w:top w:val="single" w:sz="4" w:space="0" w:color="auto"/>
              <w:left w:val="nil"/>
              <w:bottom w:val="single" w:sz="8" w:space="0" w:color="auto"/>
              <w:right w:val="single" w:sz="8" w:space="0" w:color="auto"/>
            </w:tcBorders>
            <w:shd w:val="clear" w:color="auto" w:fill="auto"/>
            <w:vAlign w:val="bottom"/>
          </w:tcPr>
          <w:p w14:paraId="4D1A5708" w14:textId="77777777" w:rsidR="00894D47" w:rsidRPr="00C33264" w:rsidRDefault="00894D47" w:rsidP="009D7AA9">
            <w:pPr>
              <w:spacing w:line="240" w:lineRule="auto"/>
              <w:jc w:val="right"/>
              <w:rPr>
                <w:rFonts w:ascii="Arial" w:eastAsia="Times New Roman" w:hAnsi="Arial" w:cs="Arial"/>
                <w:b/>
                <w:bCs/>
                <w:sz w:val="20"/>
                <w:szCs w:val="20"/>
                <w:lang w:val="sr-Cyrl-CS"/>
              </w:rPr>
            </w:pPr>
          </w:p>
        </w:tc>
      </w:tr>
      <w:tr w:rsidR="00894D47" w:rsidRPr="00C33264" w14:paraId="0F01DC1F" w14:textId="77777777" w:rsidTr="009D7AA9">
        <w:trPr>
          <w:trHeight w:val="88"/>
          <w:jc w:val="center"/>
        </w:trPr>
        <w:tc>
          <w:tcPr>
            <w:tcW w:w="10348" w:type="dxa"/>
            <w:gridSpan w:val="7"/>
            <w:tcBorders>
              <w:top w:val="single" w:sz="4" w:space="0" w:color="auto"/>
              <w:left w:val="single" w:sz="8" w:space="0" w:color="auto"/>
              <w:bottom w:val="dotted" w:sz="4" w:space="0" w:color="auto"/>
              <w:right w:val="single" w:sz="8" w:space="0" w:color="auto"/>
            </w:tcBorders>
            <w:shd w:val="clear" w:color="000000" w:fill="FFFFFF"/>
            <w:noWrap/>
            <w:vAlign w:val="center"/>
            <w:hideMark/>
          </w:tcPr>
          <w:p w14:paraId="699EDFF0" w14:textId="77777777" w:rsidR="00894D47" w:rsidRPr="00C33264" w:rsidRDefault="00894D47" w:rsidP="009D7AA9">
            <w:pPr>
              <w:spacing w:line="240" w:lineRule="auto"/>
              <w:rPr>
                <w:rFonts w:ascii="Arial" w:eastAsia="Times New Roman" w:hAnsi="Arial" w:cs="Arial"/>
                <w:sz w:val="20"/>
                <w:szCs w:val="20"/>
                <w:lang w:val="sr-Cyrl-CS"/>
              </w:rPr>
            </w:pPr>
            <w:r w:rsidRPr="00C33264">
              <w:rPr>
                <w:rFonts w:ascii="Arial" w:eastAsia="Times New Roman" w:hAnsi="Arial" w:cs="Arial"/>
                <w:b/>
                <w:bCs/>
                <w:sz w:val="20"/>
                <w:szCs w:val="20"/>
                <w:lang w:val="sr-Cyrl-CS"/>
              </w:rPr>
              <w:t>II.     ЗЕМЉАНИ РАДОВИ</w:t>
            </w:r>
          </w:p>
        </w:tc>
      </w:tr>
      <w:tr w:rsidR="00894D47" w:rsidRPr="00C33264" w14:paraId="3FB6F6FE" w14:textId="77777777" w:rsidTr="009D7AA9">
        <w:trPr>
          <w:trHeight w:val="1500"/>
          <w:jc w:val="center"/>
        </w:trPr>
        <w:tc>
          <w:tcPr>
            <w:tcW w:w="567" w:type="dxa"/>
            <w:vMerge w:val="restart"/>
            <w:tcBorders>
              <w:top w:val="dotted" w:sz="4" w:space="0" w:color="auto"/>
              <w:left w:val="single" w:sz="8" w:space="0" w:color="auto"/>
              <w:right w:val="dotted" w:sz="4" w:space="0" w:color="auto"/>
            </w:tcBorders>
            <w:shd w:val="clear" w:color="000000" w:fill="FFFFFF"/>
            <w:noWrap/>
            <w:vAlign w:val="center"/>
            <w:hideMark/>
          </w:tcPr>
          <w:p w14:paraId="5566543F"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eastAsia="Times New Roman" w:hAnsi="Arial" w:cs="Arial"/>
                <w:sz w:val="20"/>
                <w:szCs w:val="20"/>
                <w:lang w:val="sr-Cyrl-CS"/>
              </w:rPr>
              <w:t>1</w:t>
            </w:r>
          </w:p>
          <w:p w14:paraId="51BADD90"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eastAsia="Times New Roman" w:hAnsi="Arial" w:cs="Arial"/>
                <w:sz w:val="20"/>
                <w:szCs w:val="20"/>
                <w:lang w:val="sr-Cyrl-CS"/>
              </w:rPr>
              <w:t> </w:t>
            </w:r>
          </w:p>
        </w:tc>
        <w:tc>
          <w:tcPr>
            <w:tcW w:w="4820" w:type="dxa"/>
            <w:tcBorders>
              <w:top w:val="dotted" w:sz="4" w:space="0" w:color="auto"/>
              <w:left w:val="dotted" w:sz="4" w:space="0" w:color="auto"/>
              <w:bottom w:val="dotted" w:sz="4" w:space="0" w:color="auto"/>
              <w:right w:val="dotted" w:sz="4" w:space="0" w:color="auto"/>
            </w:tcBorders>
            <w:shd w:val="clear" w:color="auto" w:fill="auto"/>
            <w:vAlign w:val="center"/>
          </w:tcPr>
          <w:p w14:paraId="08D2ADA4" w14:textId="77777777" w:rsidR="00894D47" w:rsidRPr="00C33264" w:rsidRDefault="00894D47" w:rsidP="009D7AA9">
            <w:pPr>
              <w:spacing w:line="240" w:lineRule="auto"/>
              <w:rPr>
                <w:rFonts w:ascii="Arial" w:eastAsia="Times New Roman" w:hAnsi="Arial" w:cs="Arial"/>
                <w:sz w:val="20"/>
                <w:szCs w:val="20"/>
                <w:lang w:val="sr-Cyrl-CS"/>
              </w:rPr>
            </w:pPr>
            <w:r w:rsidRPr="00C33264">
              <w:rPr>
                <w:rFonts w:ascii="Arial" w:hAnsi="Arial" w:cs="Arial"/>
                <w:kern w:val="1"/>
                <w:sz w:val="20"/>
                <w:szCs w:val="20"/>
              </w:rPr>
              <w:t>Ископ рова у земљишту III категорије за полагање цеви хидрантске мреже са планирањем дна рова. Плаћа се по m</w:t>
            </w:r>
            <w:r w:rsidRPr="00C33264">
              <w:rPr>
                <w:rFonts w:ascii="Arial" w:hAnsi="Arial" w:cs="Arial"/>
                <w:kern w:val="1"/>
                <w:sz w:val="20"/>
                <w:szCs w:val="20"/>
                <w:vertAlign w:val="superscript"/>
              </w:rPr>
              <w:t>3</w:t>
            </w:r>
            <w:r w:rsidRPr="00C33264">
              <w:rPr>
                <w:rFonts w:ascii="Arial" w:hAnsi="Arial" w:cs="Arial"/>
                <w:kern w:val="1"/>
                <w:sz w:val="20"/>
                <w:szCs w:val="20"/>
              </w:rPr>
              <w:t xml:space="preserve"> ископаног самониклог земљишта. Ископани материјал утоварити у камионе ради транспорта на депонију. Предвиђа се 90% машинског и 10% ручног ископа</w:t>
            </w:r>
          </w:p>
        </w:tc>
        <w:tc>
          <w:tcPr>
            <w:tcW w:w="1134" w:type="dxa"/>
            <w:tcBorders>
              <w:top w:val="dotted" w:sz="4" w:space="0" w:color="auto"/>
              <w:left w:val="dotted" w:sz="4" w:space="0" w:color="auto"/>
              <w:bottom w:val="dotted" w:sz="4" w:space="0" w:color="auto"/>
              <w:right w:val="dotted" w:sz="4" w:space="0" w:color="auto"/>
            </w:tcBorders>
            <w:shd w:val="clear" w:color="000000" w:fill="FFFFFF"/>
            <w:noWrap/>
            <w:vAlign w:val="center"/>
          </w:tcPr>
          <w:p w14:paraId="155C1544"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1134" w:type="dxa"/>
            <w:tcBorders>
              <w:top w:val="dotted" w:sz="4" w:space="0" w:color="auto"/>
              <w:left w:val="dotted" w:sz="4" w:space="0" w:color="auto"/>
              <w:bottom w:val="dotted" w:sz="4" w:space="0" w:color="auto"/>
              <w:right w:val="dotted" w:sz="4" w:space="0" w:color="auto"/>
            </w:tcBorders>
            <w:shd w:val="clear" w:color="auto" w:fill="auto"/>
            <w:noWrap/>
            <w:vAlign w:val="bottom"/>
          </w:tcPr>
          <w:p w14:paraId="08A89D62" w14:textId="77777777" w:rsidR="00894D47" w:rsidRPr="00C33264" w:rsidRDefault="00894D47" w:rsidP="009D7AA9">
            <w:pPr>
              <w:spacing w:line="240" w:lineRule="auto"/>
              <w:jc w:val="center"/>
              <w:rPr>
                <w:rFonts w:ascii="Arial" w:eastAsia="Times New Roman" w:hAnsi="Arial" w:cs="Arial"/>
                <w:sz w:val="20"/>
                <w:szCs w:val="20"/>
                <w:lang w:val="en-US"/>
              </w:rPr>
            </w:pPr>
            <w:r w:rsidRPr="00C33264">
              <w:rPr>
                <w:rFonts w:ascii="Arial" w:eastAsia="Times New Roman" w:hAnsi="Arial" w:cs="Arial"/>
                <w:sz w:val="20"/>
                <w:szCs w:val="20"/>
                <w:lang w:val="en-US"/>
              </w:rPr>
              <w:t>12.450,0</w:t>
            </w:r>
          </w:p>
        </w:tc>
        <w:tc>
          <w:tcPr>
            <w:tcW w:w="1346" w:type="dxa"/>
            <w:gridSpan w:val="2"/>
            <w:tcBorders>
              <w:top w:val="dotted" w:sz="4" w:space="0" w:color="auto"/>
              <w:left w:val="dotted" w:sz="4" w:space="0" w:color="auto"/>
              <w:bottom w:val="dotted" w:sz="4" w:space="0" w:color="auto"/>
              <w:right w:val="dotted" w:sz="4" w:space="0" w:color="auto"/>
            </w:tcBorders>
            <w:shd w:val="clear" w:color="000000" w:fill="FFFFFF"/>
            <w:noWrap/>
            <w:vAlign w:val="bottom"/>
          </w:tcPr>
          <w:p w14:paraId="47AA7D9C"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tcBorders>
              <w:top w:val="dotted" w:sz="4" w:space="0" w:color="auto"/>
              <w:left w:val="dotted" w:sz="4" w:space="0" w:color="auto"/>
              <w:bottom w:val="dotted" w:sz="4" w:space="0" w:color="auto"/>
              <w:right w:val="single" w:sz="8" w:space="0" w:color="auto"/>
            </w:tcBorders>
            <w:shd w:val="clear" w:color="auto" w:fill="auto"/>
            <w:noWrap/>
            <w:vAlign w:val="bottom"/>
          </w:tcPr>
          <w:p w14:paraId="72A1AEAC"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49CD1A23" w14:textId="77777777" w:rsidTr="009D7AA9">
        <w:trPr>
          <w:trHeight w:val="132"/>
          <w:jc w:val="center"/>
        </w:trPr>
        <w:tc>
          <w:tcPr>
            <w:tcW w:w="567" w:type="dxa"/>
            <w:vMerge/>
            <w:tcBorders>
              <w:left w:val="single" w:sz="8" w:space="0" w:color="auto"/>
              <w:right w:val="dotted" w:sz="4" w:space="0" w:color="auto"/>
            </w:tcBorders>
            <w:shd w:val="clear" w:color="000000" w:fill="FFFFFF"/>
            <w:noWrap/>
            <w:vAlign w:val="center"/>
            <w:hideMark/>
          </w:tcPr>
          <w:p w14:paraId="692E4783"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4820" w:type="dxa"/>
            <w:tcBorders>
              <w:top w:val="dotted" w:sz="4" w:space="0" w:color="auto"/>
              <w:left w:val="dotted" w:sz="4" w:space="0" w:color="auto"/>
              <w:bottom w:val="dotted" w:sz="4" w:space="0" w:color="auto"/>
              <w:right w:val="dotted" w:sz="4" w:space="0" w:color="auto"/>
            </w:tcBorders>
            <w:shd w:val="clear" w:color="000000" w:fill="FFFFFF"/>
            <w:vAlign w:val="center"/>
          </w:tcPr>
          <w:p w14:paraId="2F7A533E" w14:textId="77777777" w:rsidR="00894D47" w:rsidRPr="00C33264" w:rsidRDefault="00894D47" w:rsidP="009D7AA9">
            <w:pPr>
              <w:spacing w:line="240" w:lineRule="auto"/>
              <w:rPr>
                <w:rFonts w:ascii="Arial" w:eastAsia="Times New Roman" w:hAnsi="Arial" w:cs="Arial"/>
                <w:sz w:val="20"/>
                <w:szCs w:val="20"/>
                <w:lang w:val="sr-Cyrl-CS"/>
              </w:rPr>
            </w:pPr>
            <w:r w:rsidRPr="00C33264">
              <w:rPr>
                <w:rFonts w:ascii="Arial" w:hAnsi="Arial" w:cs="Arial"/>
                <w:kern w:val="1"/>
                <w:sz w:val="20"/>
                <w:szCs w:val="20"/>
              </w:rPr>
              <w:t>машински ископ - 90%</w:t>
            </w:r>
          </w:p>
        </w:tc>
        <w:tc>
          <w:tcPr>
            <w:tcW w:w="1134" w:type="dxa"/>
            <w:tcBorders>
              <w:top w:val="dotted" w:sz="4" w:space="0" w:color="auto"/>
              <w:left w:val="dotted" w:sz="4" w:space="0" w:color="auto"/>
              <w:bottom w:val="dotted" w:sz="4" w:space="0" w:color="auto"/>
              <w:right w:val="dotted" w:sz="4" w:space="0" w:color="auto"/>
            </w:tcBorders>
            <w:shd w:val="clear" w:color="000000" w:fill="FFFFFF"/>
            <w:noWrap/>
            <w:vAlign w:val="center"/>
          </w:tcPr>
          <w:p w14:paraId="02D84586"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hAnsi="Arial" w:cs="Arial"/>
                <w:kern w:val="1"/>
                <w:sz w:val="20"/>
                <w:szCs w:val="20"/>
              </w:rPr>
              <w:t>m</w:t>
            </w:r>
            <w:r w:rsidRPr="00C33264">
              <w:rPr>
                <w:rFonts w:ascii="Arial" w:hAnsi="Arial" w:cs="Arial"/>
                <w:kern w:val="1"/>
                <w:sz w:val="20"/>
                <w:szCs w:val="20"/>
                <w:vertAlign w:val="superscript"/>
              </w:rPr>
              <w:t>3</w:t>
            </w:r>
          </w:p>
        </w:tc>
        <w:tc>
          <w:tcPr>
            <w:tcW w:w="1134" w:type="dxa"/>
            <w:tcBorders>
              <w:top w:val="dotted" w:sz="4" w:space="0" w:color="auto"/>
              <w:left w:val="dotted" w:sz="4" w:space="0" w:color="auto"/>
              <w:bottom w:val="dotted" w:sz="4" w:space="0" w:color="auto"/>
              <w:right w:val="dotted" w:sz="4" w:space="0" w:color="auto"/>
            </w:tcBorders>
            <w:shd w:val="clear" w:color="auto" w:fill="auto"/>
            <w:noWrap/>
            <w:vAlign w:val="bottom"/>
          </w:tcPr>
          <w:p w14:paraId="3DEFCA8B"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hAnsi="Arial" w:cs="Arial"/>
                <w:kern w:val="1"/>
                <w:sz w:val="20"/>
                <w:szCs w:val="20"/>
              </w:rPr>
              <w:t>11.205</w:t>
            </w:r>
            <w:r w:rsidRPr="00C33264">
              <w:rPr>
                <w:rFonts w:ascii="Arial" w:hAnsi="Arial" w:cs="Arial"/>
                <w:kern w:val="1"/>
                <w:sz w:val="20"/>
                <w:szCs w:val="20"/>
                <w:lang w:val="sr-Cyrl-RS"/>
              </w:rPr>
              <w:t>,</w:t>
            </w:r>
            <w:r w:rsidRPr="00C33264">
              <w:rPr>
                <w:rFonts w:ascii="Arial" w:hAnsi="Arial" w:cs="Arial"/>
                <w:kern w:val="1"/>
                <w:sz w:val="20"/>
                <w:szCs w:val="20"/>
              </w:rPr>
              <w:t>0</w:t>
            </w:r>
          </w:p>
        </w:tc>
        <w:tc>
          <w:tcPr>
            <w:tcW w:w="1346" w:type="dxa"/>
            <w:gridSpan w:val="2"/>
            <w:tcBorders>
              <w:top w:val="dotted" w:sz="4" w:space="0" w:color="auto"/>
              <w:left w:val="dotted" w:sz="4" w:space="0" w:color="auto"/>
              <w:bottom w:val="dotted" w:sz="4" w:space="0" w:color="auto"/>
              <w:right w:val="dotted" w:sz="4" w:space="0" w:color="auto"/>
            </w:tcBorders>
            <w:shd w:val="clear" w:color="000000" w:fill="FFFFFF"/>
            <w:noWrap/>
            <w:vAlign w:val="bottom"/>
          </w:tcPr>
          <w:p w14:paraId="333A1E6D" w14:textId="77777777" w:rsidR="00894D47" w:rsidRPr="00C33264" w:rsidRDefault="00894D47" w:rsidP="009D7AA9">
            <w:pPr>
              <w:spacing w:line="240" w:lineRule="auto"/>
              <w:jc w:val="right"/>
              <w:rPr>
                <w:rFonts w:ascii="Arial" w:eastAsia="Times New Roman" w:hAnsi="Arial" w:cs="Arial"/>
                <w:color w:val="FF0000"/>
                <w:sz w:val="20"/>
                <w:szCs w:val="20"/>
                <w:lang w:val="en-US"/>
              </w:rPr>
            </w:pPr>
          </w:p>
        </w:tc>
        <w:tc>
          <w:tcPr>
            <w:tcW w:w="1347" w:type="dxa"/>
            <w:tcBorders>
              <w:top w:val="dotted" w:sz="4" w:space="0" w:color="auto"/>
              <w:left w:val="dotted" w:sz="4" w:space="0" w:color="auto"/>
              <w:bottom w:val="dotted" w:sz="4" w:space="0" w:color="auto"/>
              <w:right w:val="single" w:sz="8" w:space="0" w:color="auto"/>
            </w:tcBorders>
            <w:shd w:val="clear" w:color="auto" w:fill="auto"/>
            <w:noWrap/>
            <w:vAlign w:val="bottom"/>
          </w:tcPr>
          <w:p w14:paraId="57AE039A"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522F1BFA" w14:textId="77777777" w:rsidTr="009D7AA9">
        <w:trPr>
          <w:trHeight w:val="132"/>
          <w:jc w:val="center"/>
        </w:trPr>
        <w:tc>
          <w:tcPr>
            <w:tcW w:w="567" w:type="dxa"/>
            <w:vMerge/>
            <w:tcBorders>
              <w:left w:val="single" w:sz="8" w:space="0" w:color="auto"/>
              <w:bottom w:val="single" w:sz="4" w:space="0" w:color="auto"/>
              <w:right w:val="dotted" w:sz="4" w:space="0" w:color="auto"/>
            </w:tcBorders>
            <w:shd w:val="clear" w:color="000000" w:fill="FFFFFF"/>
            <w:noWrap/>
            <w:vAlign w:val="center"/>
          </w:tcPr>
          <w:p w14:paraId="5C709FD5"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4820" w:type="dxa"/>
            <w:tcBorders>
              <w:top w:val="dotted" w:sz="4" w:space="0" w:color="auto"/>
              <w:left w:val="dotted" w:sz="4" w:space="0" w:color="auto"/>
              <w:bottom w:val="single" w:sz="4" w:space="0" w:color="auto"/>
              <w:right w:val="dotted" w:sz="4" w:space="0" w:color="auto"/>
            </w:tcBorders>
            <w:shd w:val="clear" w:color="000000" w:fill="FFFFFF"/>
            <w:vAlign w:val="center"/>
          </w:tcPr>
          <w:p w14:paraId="67B09687" w14:textId="77777777" w:rsidR="00894D47" w:rsidRPr="00C33264" w:rsidRDefault="00894D47" w:rsidP="009D7AA9">
            <w:pPr>
              <w:spacing w:line="240" w:lineRule="auto"/>
              <w:rPr>
                <w:rFonts w:ascii="Arial" w:eastAsia="Times New Roman" w:hAnsi="Arial" w:cs="Arial"/>
                <w:sz w:val="20"/>
                <w:szCs w:val="20"/>
                <w:lang w:val="sr-Cyrl-CS"/>
              </w:rPr>
            </w:pPr>
            <w:r w:rsidRPr="00C33264">
              <w:rPr>
                <w:rFonts w:ascii="Arial" w:hAnsi="Arial" w:cs="Arial"/>
                <w:kern w:val="1"/>
                <w:sz w:val="20"/>
                <w:szCs w:val="20"/>
              </w:rPr>
              <w:t>ручни ископ -10%</w:t>
            </w: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center"/>
          </w:tcPr>
          <w:p w14:paraId="7C8BA550"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hAnsi="Arial" w:cs="Arial"/>
                <w:kern w:val="1"/>
                <w:sz w:val="20"/>
                <w:szCs w:val="20"/>
              </w:rPr>
              <w:t>m</w:t>
            </w:r>
            <w:r w:rsidRPr="00C33264">
              <w:rPr>
                <w:rFonts w:ascii="Arial" w:hAnsi="Arial" w:cs="Arial"/>
                <w:kern w:val="1"/>
                <w:sz w:val="20"/>
                <w:szCs w:val="20"/>
                <w:vertAlign w:val="superscript"/>
              </w:rPr>
              <w:t>3</w:t>
            </w:r>
          </w:p>
        </w:tc>
        <w:tc>
          <w:tcPr>
            <w:tcW w:w="1134" w:type="dxa"/>
            <w:tcBorders>
              <w:top w:val="dotted" w:sz="4" w:space="0" w:color="auto"/>
              <w:left w:val="dotted" w:sz="4" w:space="0" w:color="auto"/>
              <w:bottom w:val="single" w:sz="4" w:space="0" w:color="auto"/>
              <w:right w:val="dotted" w:sz="4" w:space="0" w:color="auto"/>
            </w:tcBorders>
            <w:shd w:val="clear" w:color="auto" w:fill="auto"/>
            <w:noWrap/>
            <w:vAlign w:val="bottom"/>
          </w:tcPr>
          <w:p w14:paraId="1451D9F6"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hAnsi="Arial" w:cs="Arial"/>
                <w:kern w:val="1"/>
                <w:sz w:val="20"/>
                <w:szCs w:val="20"/>
              </w:rPr>
              <w:t>1.245,0</w:t>
            </w:r>
          </w:p>
        </w:tc>
        <w:tc>
          <w:tcPr>
            <w:tcW w:w="1346" w:type="dxa"/>
            <w:gridSpan w:val="2"/>
            <w:tcBorders>
              <w:top w:val="dotted" w:sz="4" w:space="0" w:color="auto"/>
              <w:left w:val="dotted" w:sz="4" w:space="0" w:color="auto"/>
              <w:bottom w:val="single" w:sz="4" w:space="0" w:color="auto"/>
              <w:right w:val="dotted" w:sz="4" w:space="0" w:color="auto"/>
            </w:tcBorders>
            <w:shd w:val="clear" w:color="000000" w:fill="FFFFFF"/>
            <w:noWrap/>
            <w:vAlign w:val="bottom"/>
          </w:tcPr>
          <w:p w14:paraId="23237B6D" w14:textId="086C7E2D" w:rsidR="00894D47" w:rsidRPr="00C33264" w:rsidRDefault="00894D47" w:rsidP="009D7AA9">
            <w:pPr>
              <w:spacing w:line="240" w:lineRule="auto"/>
              <w:jc w:val="right"/>
              <w:rPr>
                <w:rFonts w:ascii="Arial" w:eastAsia="Times New Roman" w:hAnsi="Arial" w:cs="Arial"/>
                <w:sz w:val="20"/>
                <w:szCs w:val="20"/>
                <w:lang w:val="en-US"/>
              </w:rPr>
            </w:pPr>
          </w:p>
        </w:tc>
        <w:tc>
          <w:tcPr>
            <w:tcW w:w="1347" w:type="dxa"/>
            <w:tcBorders>
              <w:top w:val="dotted" w:sz="4" w:space="0" w:color="auto"/>
              <w:left w:val="dotted" w:sz="4" w:space="0" w:color="auto"/>
              <w:bottom w:val="single" w:sz="4" w:space="0" w:color="auto"/>
              <w:right w:val="single" w:sz="8" w:space="0" w:color="auto"/>
            </w:tcBorders>
            <w:shd w:val="clear" w:color="auto" w:fill="auto"/>
            <w:noWrap/>
            <w:vAlign w:val="bottom"/>
          </w:tcPr>
          <w:p w14:paraId="2342BBE6"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130E2F6F" w14:textId="77777777" w:rsidTr="009D7AA9">
        <w:trPr>
          <w:trHeight w:val="132"/>
          <w:jc w:val="center"/>
        </w:trPr>
        <w:tc>
          <w:tcPr>
            <w:tcW w:w="567" w:type="dxa"/>
            <w:vMerge w:val="restart"/>
            <w:tcBorders>
              <w:top w:val="single" w:sz="4" w:space="0" w:color="auto"/>
              <w:left w:val="single" w:sz="8" w:space="0" w:color="auto"/>
              <w:right w:val="dotted" w:sz="4" w:space="0" w:color="auto"/>
            </w:tcBorders>
            <w:shd w:val="clear" w:color="000000" w:fill="FFFFFF"/>
            <w:noWrap/>
            <w:vAlign w:val="center"/>
          </w:tcPr>
          <w:p w14:paraId="74513336"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eastAsia="Times New Roman" w:hAnsi="Arial" w:cs="Arial"/>
                <w:sz w:val="20"/>
                <w:szCs w:val="20"/>
                <w:lang w:val="sr-Cyrl-CS"/>
              </w:rPr>
              <w:t>2</w:t>
            </w:r>
          </w:p>
        </w:tc>
        <w:tc>
          <w:tcPr>
            <w:tcW w:w="4820" w:type="dxa"/>
            <w:tcBorders>
              <w:top w:val="single" w:sz="4" w:space="0" w:color="auto"/>
              <w:left w:val="dotted" w:sz="4" w:space="0" w:color="auto"/>
              <w:bottom w:val="dotted" w:sz="4" w:space="0" w:color="auto"/>
              <w:right w:val="dotted" w:sz="4" w:space="0" w:color="auto"/>
            </w:tcBorders>
            <w:shd w:val="clear" w:color="000000" w:fill="FFFFFF"/>
            <w:vAlign w:val="center"/>
          </w:tcPr>
          <w:p w14:paraId="6A26A64F" w14:textId="77777777" w:rsidR="00894D47" w:rsidRPr="00C33264" w:rsidRDefault="00894D47" w:rsidP="009D7AA9">
            <w:pPr>
              <w:spacing w:line="240" w:lineRule="auto"/>
              <w:rPr>
                <w:rFonts w:ascii="Arial" w:eastAsia="Times New Roman" w:hAnsi="Arial" w:cs="Arial"/>
                <w:sz w:val="20"/>
                <w:szCs w:val="20"/>
                <w:lang w:val="sr-Cyrl-CS"/>
              </w:rPr>
            </w:pPr>
            <w:r w:rsidRPr="00C33264">
              <w:rPr>
                <w:rFonts w:ascii="Arial" w:hAnsi="Arial" w:cs="Arial"/>
                <w:kern w:val="1"/>
                <w:sz w:val="20"/>
                <w:szCs w:val="20"/>
              </w:rPr>
              <w:t>Планирање дна рова хидрантске мреже са тачношћу ±1cm према котама из пројекта. Сва прекопана места испунити шљунком</w:t>
            </w:r>
          </w:p>
        </w:tc>
        <w:tc>
          <w:tcPr>
            <w:tcW w:w="1134" w:type="dxa"/>
            <w:tcBorders>
              <w:top w:val="single" w:sz="4" w:space="0" w:color="auto"/>
              <w:left w:val="dotted" w:sz="4" w:space="0" w:color="auto"/>
              <w:bottom w:val="dotted" w:sz="4" w:space="0" w:color="auto"/>
              <w:right w:val="dotted" w:sz="4" w:space="0" w:color="auto"/>
            </w:tcBorders>
            <w:shd w:val="clear" w:color="000000" w:fill="FFFFFF"/>
            <w:noWrap/>
            <w:vAlign w:val="center"/>
          </w:tcPr>
          <w:p w14:paraId="67C7231A"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1134" w:type="dxa"/>
            <w:tcBorders>
              <w:top w:val="single" w:sz="4" w:space="0" w:color="auto"/>
              <w:left w:val="dotted" w:sz="4" w:space="0" w:color="auto"/>
              <w:bottom w:val="dotted" w:sz="4" w:space="0" w:color="auto"/>
              <w:right w:val="dotted" w:sz="4" w:space="0" w:color="auto"/>
            </w:tcBorders>
            <w:shd w:val="clear" w:color="auto" w:fill="auto"/>
            <w:noWrap/>
            <w:vAlign w:val="bottom"/>
          </w:tcPr>
          <w:p w14:paraId="5D9A86B1" w14:textId="77777777" w:rsidR="00894D47" w:rsidRPr="00C33264" w:rsidRDefault="00894D47" w:rsidP="009D7AA9">
            <w:pPr>
              <w:spacing w:line="240" w:lineRule="auto"/>
              <w:jc w:val="center"/>
              <w:rPr>
                <w:rFonts w:ascii="Arial" w:eastAsia="Times New Roman" w:hAnsi="Arial" w:cs="Arial"/>
                <w:color w:val="FF0000"/>
                <w:sz w:val="20"/>
                <w:szCs w:val="20"/>
                <w:lang w:val="en-US"/>
              </w:rPr>
            </w:pPr>
          </w:p>
        </w:tc>
        <w:tc>
          <w:tcPr>
            <w:tcW w:w="1346" w:type="dxa"/>
            <w:gridSpan w:val="2"/>
            <w:tcBorders>
              <w:top w:val="single" w:sz="4" w:space="0" w:color="auto"/>
              <w:left w:val="dotted" w:sz="4" w:space="0" w:color="auto"/>
              <w:bottom w:val="dotted" w:sz="4" w:space="0" w:color="auto"/>
              <w:right w:val="dotted" w:sz="4" w:space="0" w:color="auto"/>
            </w:tcBorders>
            <w:shd w:val="clear" w:color="000000" w:fill="FFFFFF"/>
            <w:noWrap/>
            <w:vAlign w:val="bottom"/>
          </w:tcPr>
          <w:p w14:paraId="0C2E23DF"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tcBorders>
              <w:top w:val="single" w:sz="4" w:space="0" w:color="auto"/>
              <w:left w:val="dotted" w:sz="4" w:space="0" w:color="auto"/>
              <w:bottom w:val="dotted" w:sz="4" w:space="0" w:color="auto"/>
              <w:right w:val="single" w:sz="8" w:space="0" w:color="auto"/>
            </w:tcBorders>
            <w:shd w:val="clear" w:color="auto" w:fill="auto"/>
            <w:noWrap/>
            <w:vAlign w:val="bottom"/>
          </w:tcPr>
          <w:p w14:paraId="6122E73E"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528A3E32" w14:textId="77777777" w:rsidTr="009D7AA9">
        <w:trPr>
          <w:trHeight w:val="141"/>
          <w:jc w:val="center"/>
        </w:trPr>
        <w:tc>
          <w:tcPr>
            <w:tcW w:w="567" w:type="dxa"/>
            <w:vMerge/>
            <w:tcBorders>
              <w:left w:val="single" w:sz="8" w:space="0" w:color="auto"/>
              <w:bottom w:val="single" w:sz="4" w:space="0" w:color="auto"/>
              <w:right w:val="dotted" w:sz="4" w:space="0" w:color="auto"/>
            </w:tcBorders>
            <w:shd w:val="clear" w:color="000000" w:fill="FFFFFF"/>
            <w:noWrap/>
            <w:vAlign w:val="center"/>
          </w:tcPr>
          <w:p w14:paraId="223E7D1C"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4820" w:type="dxa"/>
            <w:tcBorders>
              <w:top w:val="dotted" w:sz="4" w:space="0" w:color="auto"/>
              <w:left w:val="dotted" w:sz="4" w:space="0" w:color="auto"/>
              <w:bottom w:val="single" w:sz="4" w:space="0" w:color="auto"/>
              <w:right w:val="dotted" w:sz="4" w:space="0" w:color="auto"/>
            </w:tcBorders>
            <w:shd w:val="clear" w:color="auto" w:fill="auto"/>
            <w:vAlign w:val="center"/>
          </w:tcPr>
          <w:p w14:paraId="52524F19" w14:textId="77777777" w:rsidR="00894D47" w:rsidRPr="00C33264" w:rsidRDefault="00894D47" w:rsidP="009D7AA9">
            <w:pPr>
              <w:spacing w:line="240" w:lineRule="auto"/>
              <w:rPr>
                <w:rFonts w:ascii="Arial" w:eastAsia="Times New Roman" w:hAnsi="Arial" w:cs="Arial"/>
                <w:sz w:val="20"/>
                <w:szCs w:val="20"/>
                <w:lang w:val="sr-Cyrl-CS"/>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14:paraId="3AB14734" w14:textId="77777777" w:rsidR="00894D47" w:rsidRPr="00C33264" w:rsidRDefault="00894D47" w:rsidP="009D7AA9">
            <w:pPr>
              <w:jc w:val="center"/>
              <w:rPr>
                <w:rFonts w:ascii="Arial" w:hAnsi="Arial" w:cs="Arial"/>
                <w:kern w:val="1"/>
                <w:sz w:val="20"/>
                <w:szCs w:val="20"/>
              </w:rPr>
            </w:pPr>
            <w:r w:rsidRPr="00C33264">
              <w:rPr>
                <w:rFonts w:ascii="Arial" w:hAnsi="Arial" w:cs="Arial"/>
                <w:kern w:val="1"/>
                <w:sz w:val="20"/>
                <w:szCs w:val="20"/>
              </w:rPr>
              <w:t>m</w:t>
            </w:r>
            <w:r w:rsidRPr="00C33264">
              <w:rPr>
                <w:rFonts w:ascii="Arial" w:hAnsi="Arial" w:cs="Arial"/>
                <w:kern w:val="1"/>
                <w:sz w:val="20"/>
                <w:szCs w:val="20"/>
                <w:vertAlign w:val="superscript"/>
              </w:rPr>
              <w:t>2</w:t>
            </w:r>
          </w:p>
        </w:tc>
        <w:tc>
          <w:tcPr>
            <w:tcW w:w="1134" w:type="dxa"/>
            <w:tcBorders>
              <w:top w:val="dotted" w:sz="4" w:space="0" w:color="auto"/>
              <w:left w:val="dotted" w:sz="4" w:space="0" w:color="auto"/>
              <w:bottom w:val="single" w:sz="4" w:space="0" w:color="auto"/>
              <w:right w:val="dotted" w:sz="4" w:space="0" w:color="auto"/>
            </w:tcBorders>
            <w:shd w:val="clear" w:color="auto" w:fill="auto"/>
            <w:noWrap/>
            <w:vAlign w:val="bottom"/>
          </w:tcPr>
          <w:p w14:paraId="3E05568E" w14:textId="77777777" w:rsidR="00894D47" w:rsidRPr="00C33264" w:rsidRDefault="00894D47" w:rsidP="009D7AA9">
            <w:pPr>
              <w:jc w:val="right"/>
              <w:rPr>
                <w:rFonts w:ascii="Arial" w:hAnsi="Arial" w:cs="Arial"/>
                <w:kern w:val="1"/>
                <w:sz w:val="20"/>
                <w:szCs w:val="20"/>
              </w:rPr>
            </w:pPr>
            <w:r w:rsidRPr="00C33264">
              <w:rPr>
                <w:rFonts w:ascii="Arial" w:hAnsi="Arial" w:cs="Arial"/>
                <w:kern w:val="1"/>
                <w:sz w:val="20"/>
                <w:szCs w:val="20"/>
              </w:rPr>
              <w:t>5.760,0</w:t>
            </w:r>
          </w:p>
        </w:tc>
        <w:tc>
          <w:tcPr>
            <w:tcW w:w="1346" w:type="dxa"/>
            <w:gridSpan w:val="2"/>
            <w:tcBorders>
              <w:top w:val="dotted" w:sz="4" w:space="0" w:color="auto"/>
              <w:left w:val="dotted" w:sz="4" w:space="0" w:color="auto"/>
              <w:bottom w:val="single" w:sz="4" w:space="0" w:color="auto"/>
              <w:right w:val="dotted" w:sz="4" w:space="0" w:color="auto"/>
            </w:tcBorders>
            <w:shd w:val="clear" w:color="000000" w:fill="FFFFFF"/>
            <w:noWrap/>
            <w:vAlign w:val="bottom"/>
          </w:tcPr>
          <w:p w14:paraId="6DD6560E"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tcBorders>
              <w:top w:val="dotted" w:sz="4" w:space="0" w:color="auto"/>
              <w:left w:val="dotted" w:sz="4" w:space="0" w:color="auto"/>
              <w:bottom w:val="single" w:sz="4" w:space="0" w:color="auto"/>
              <w:right w:val="single" w:sz="8" w:space="0" w:color="auto"/>
            </w:tcBorders>
            <w:shd w:val="clear" w:color="auto" w:fill="auto"/>
            <w:noWrap/>
            <w:vAlign w:val="bottom"/>
          </w:tcPr>
          <w:p w14:paraId="52B05A6F"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519F7A65" w14:textId="77777777" w:rsidTr="009D7AA9">
        <w:trPr>
          <w:trHeight w:val="144"/>
          <w:jc w:val="center"/>
        </w:trPr>
        <w:tc>
          <w:tcPr>
            <w:tcW w:w="567" w:type="dxa"/>
            <w:tcBorders>
              <w:top w:val="single" w:sz="4" w:space="0" w:color="auto"/>
              <w:left w:val="single" w:sz="8" w:space="0" w:color="auto"/>
              <w:bottom w:val="dotted" w:sz="4" w:space="0" w:color="auto"/>
              <w:right w:val="dotted" w:sz="4" w:space="0" w:color="auto"/>
            </w:tcBorders>
            <w:shd w:val="clear" w:color="000000" w:fill="FFFFFF"/>
            <w:noWrap/>
            <w:vAlign w:val="center"/>
            <w:hideMark/>
          </w:tcPr>
          <w:p w14:paraId="1C80F742"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eastAsia="Times New Roman" w:hAnsi="Arial" w:cs="Arial"/>
                <w:sz w:val="20"/>
                <w:szCs w:val="20"/>
                <w:lang w:val="sr-Cyrl-CS"/>
              </w:rPr>
              <w:t> 3</w:t>
            </w:r>
          </w:p>
        </w:tc>
        <w:tc>
          <w:tcPr>
            <w:tcW w:w="4820" w:type="dxa"/>
            <w:tcBorders>
              <w:top w:val="single" w:sz="4" w:space="0" w:color="auto"/>
              <w:left w:val="dotted" w:sz="4" w:space="0" w:color="auto"/>
              <w:bottom w:val="dotted" w:sz="4" w:space="0" w:color="auto"/>
              <w:right w:val="dotted" w:sz="4" w:space="0" w:color="auto"/>
            </w:tcBorders>
            <w:shd w:val="clear" w:color="000000" w:fill="FFFFFF"/>
            <w:vAlign w:val="center"/>
          </w:tcPr>
          <w:p w14:paraId="1A9A5274" w14:textId="77777777" w:rsidR="00894D47" w:rsidRPr="00C33264" w:rsidRDefault="00894D47" w:rsidP="009D7AA9">
            <w:pPr>
              <w:rPr>
                <w:rFonts w:ascii="Arial" w:hAnsi="Arial" w:cs="Arial"/>
                <w:kern w:val="1"/>
                <w:sz w:val="20"/>
                <w:szCs w:val="20"/>
              </w:rPr>
            </w:pPr>
            <w:r w:rsidRPr="00C33264">
              <w:rPr>
                <w:rFonts w:ascii="Arial" w:hAnsi="Arial" w:cs="Arial"/>
                <w:kern w:val="1"/>
                <w:sz w:val="20"/>
                <w:szCs w:val="20"/>
              </w:rPr>
              <w:t>Набавка, доношење и убацивање песка у ров за постељицу цеви хидрантске мреже. Пре полагања цеви хидрантске мреже песак изравнати у слоју од 10цм а после полагања и испитивања цеви хидрантске мреже извршити насипање песка до 10цм изнад темена цеви. Песак разастрти равномерно по целој ширини и дужини рова и поравнати</w:t>
            </w:r>
          </w:p>
        </w:tc>
        <w:tc>
          <w:tcPr>
            <w:tcW w:w="1134" w:type="dxa"/>
            <w:tcBorders>
              <w:top w:val="single" w:sz="4" w:space="0" w:color="auto"/>
              <w:left w:val="dotted" w:sz="4" w:space="0" w:color="auto"/>
              <w:bottom w:val="dotted" w:sz="4" w:space="0" w:color="auto"/>
              <w:right w:val="dotted" w:sz="4" w:space="0" w:color="auto"/>
            </w:tcBorders>
            <w:shd w:val="clear" w:color="000000" w:fill="FFFFFF"/>
            <w:noWrap/>
            <w:vAlign w:val="bottom"/>
          </w:tcPr>
          <w:p w14:paraId="2D59FDD0" w14:textId="77777777" w:rsidR="00894D47" w:rsidRPr="00C33264" w:rsidRDefault="00894D47" w:rsidP="009D7AA9">
            <w:pPr>
              <w:jc w:val="center"/>
              <w:rPr>
                <w:rFonts w:ascii="Arial" w:hAnsi="Arial" w:cs="Arial"/>
                <w:kern w:val="1"/>
                <w:sz w:val="20"/>
                <w:szCs w:val="20"/>
              </w:rPr>
            </w:pPr>
          </w:p>
        </w:tc>
        <w:tc>
          <w:tcPr>
            <w:tcW w:w="1134" w:type="dxa"/>
            <w:tcBorders>
              <w:top w:val="single" w:sz="4" w:space="0" w:color="auto"/>
              <w:left w:val="dotted" w:sz="4" w:space="0" w:color="auto"/>
              <w:bottom w:val="dotted" w:sz="4" w:space="0" w:color="auto"/>
              <w:right w:val="dotted" w:sz="4" w:space="0" w:color="auto"/>
            </w:tcBorders>
            <w:shd w:val="clear" w:color="auto" w:fill="auto"/>
            <w:noWrap/>
            <w:vAlign w:val="bottom"/>
          </w:tcPr>
          <w:p w14:paraId="706AEDF3" w14:textId="77777777" w:rsidR="00894D47" w:rsidRPr="00C33264" w:rsidRDefault="00894D47" w:rsidP="009D7AA9">
            <w:pPr>
              <w:jc w:val="right"/>
              <w:rPr>
                <w:rFonts w:ascii="Arial" w:hAnsi="Arial" w:cs="Arial"/>
                <w:color w:val="FF0000"/>
                <w:kern w:val="1"/>
                <w:sz w:val="20"/>
                <w:szCs w:val="20"/>
              </w:rPr>
            </w:pPr>
          </w:p>
        </w:tc>
        <w:tc>
          <w:tcPr>
            <w:tcW w:w="1346" w:type="dxa"/>
            <w:gridSpan w:val="2"/>
            <w:tcBorders>
              <w:top w:val="single" w:sz="4" w:space="0" w:color="auto"/>
              <w:left w:val="dotted" w:sz="4" w:space="0" w:color="auto"/>
              <w:bottom w:val="dotted" w:sz="4" w:space="0" w:color="auto"/>
              <w:right w:val="dotted" w:sz="4" w:space="0" w:color="auto"/>
            </w:tcBorders>
            <w:shd w:val="clear" w:color="000000" w:fill="FFFFFF"/>
            <w:noWrap/>
            <w:vAlign w:val="bottom"/>
          </w:tcPr>
          <w:p w14:paraId="513777DD"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tcBorders>
              <w:top w:val="single" w:sz="4" w:space="0" w:color="auto"/>
              <w:left w:val="dotted" w:sz="4" w:space="0" w:color="auto"/>
              <w:bottom w:val="dotted" w:sz="4" w:space="0" w:color="auto"/>
              <w:right w:val="single" w:sz="8" w:space="0" w:color="auto"/>
            </w:tcBorders>
            <w:shd w:val="clear" w:color="auto" w:fill="auto"/>
            <w:noWrap/>
            <w:vAlign w:val="bottom"/>
          </w:tcPr>
          <w:p w14:paraId="57FE4B66"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3F0B2940" w14:textId="77777777" w:rsidTr="009D7AA9">
        <w:trPr>
          <w:trHeight w:val="233"/>
          <w:jc w:val="center"/>
        </w:trPr>
        <w:tc>
          <w:tcPr>
            <w:tcW w:w="567" w:type="dxa"/>
            <w:tcBorders>
              <w:top w:val="dotted" w:sz="4" w:space="0" w:color="auto"/>
              <w:left w:val="single" w:sz="8" w:space="0" w:color="auto"/>
              <w:bottom w:val="single" w:sz="4" w:space="0" w:color="auto"/>
              <w:right w:val="dotted" w:sz="4" w:space="0" w:color="auto"/>
            </w:tcBorders>
            <w:shd w:val="clear" w:color="000000" w:fill="FFFFFF"/>
            <w:noWrap/>
            <w:vAlign w:val="center"/>
            <w:hideMark/>
          </w:tcPr>
          <w:p w14:paraId="6E275592"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4820" w:type="dxa"/>
            <w:tcBorders>
              <w:top w:val="dotted" w:sz="4" w:space="0" w:color="auto"/>
              <w:left w:val="dotted" w:sz="4" w:space="0" w:color="auto"/>
              <w:bottom w:val="single" w:sz="4" w:space="0" w:color="auto"/>
              <w:right w:val="dotted" w:sz="4" w:space="0" w:color="auto"/>
            </w:tcBorders>
            <w:shd w:val="clear" w:color="000000" w:fill="FFFFFF"/>
            <w:vAlign w:val="center"/>
          </w:tcPr>
          <w:p w14:paraId="760ABCEB" w14:textId="77777777" w:rsidR="00894D47" w:rsidRPr="00C33264" w:rsidRDefault="00894D47" w:rsidP="009D7AA9">
            <w:pPr>
              <w:spacing w:line="240" w:lineRule="auto"/>
              <w:rPr>
                <w:rFonts w:ascii="Arial" w:eastAsia="Times New Roman" w:hAnsi="Arial" w:cs="Arial"/>
                <w:sz w:val="20"/>
                <w:szCs w:val="20"/>
                <w:lang w:val="sr-Cyrl-CS"/>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14:paraId="14FE7F61" w14:textId="77777777" w:rsidR="00894D47" w:rsidRPr="00C33264" w:rsidRDefault="00894D47" w:rsidP="009D7AA9">
            <w:pPr>
              <w:jc w:val="center"/>
              <w:rPr>
                <w:rFonts w:ascii="Arial" w:hAnsi="Arial" w:cs="Arial"/>
                <w:kern w:val="1"/>
                <w:sz w:val="20"/>
                <w:szCs w:val="20"/>
              </w:rPr>
            </w:pPr>
            <w:r w:rsidRPr="00C33264">
              <w:rPr>
                <w:rFonts w:ascii="Arial" w:hAnsi="Arial" w:cs="Arial"/>
                <w:kern w:val="1"/>
                <w:sz w:val="20"/>
                <w:szCs w:val="20"/>
              </w:rPr>
              <w:t>m</w:t>
            </w:r>
            <w:r w:rsidRPr="00C33264">
              <w:rPr>
                <w:rFonts w:ascii="Arial" w:hAnsi="Arial" w:cs="Arial"/>
                <w:kern w:val="1"/>
                <w:sz w:val="20"/>
                <w:szCs w:val="20"/>
                <w:vertAlign w:val="superscript"/>
              </w:rPr>
              <w:t>3</w:t>
            </w:r>
          </w:p>
        </w:tc>
        <w:tc>
          <w:tcPr>
            <w:tcW w:w="1134" w:type="dxa"/>
            <w:tcBorders>
              <w:top w:val="dotted" w:sz="4" w:space="0" w:color="auto"/>
              <w:left w:val="dotted" w:sz="4" w:space="0" w:color="auto"/>
              <w:bottom w:val="single" w:sz="4" w:space="0" w:color="auto"/>
              <w:right w:val="dotted" w:sz="4" w:space="0" w:color="auto"/>
            </w:tcBorders>
            <w:shd w:val="clear" w:color="auto" w:fill="auto"/>
            <w:noWrap/>
            <w:vAlign w:val="bottom"/>
          </w:tcPr>
          <w:p w14:paraId="02697765" w14:textId="77777777" w:rsidR="00894D47" w:rsidRPr="00C33264" w:rsidRDefault="00894D47" w:rsidP="009D7AA9">
            <w:pPr>
              <w:jc w:val="right"/>
              <w:rPr>
                <w:rFonts w:ascii="Arial" w:hAnsi="Arial" w:cs="Arial"/>
                <w:kern w:val="1"/>
                <w:sz w:val="20"/>
                <w:szCs w:val="20"/>
              </w:rPr>
            </w:pPr>
            <w:r w:rsidRPr="00C33264">
              <w:rPr>
                <w:rFonts w:ascii="Arial" w:hAnsi="Arial" w:cs="Arial"/>
                <w:kern w:val="1"/>
                <w:sz w:val="20"/>
                <w:szCs w:val="20"/>
              </w:rPr>
              <w:t xml:space="preserve">4.610,0  </w:t>
            </w:r>
          </w:p>
        </w:tc>
        <w:tc>
          <w:tcPr>
            <w:tcW w:w="1346" w:type="dxa"/>
            <w:gridSpan w:val="2"/>
            <w:tcBorders>
              <w:top w:val="dotted" w:sz="4" w:space="0" w:color="auto"/>
              <w:left w:val="dotted" w:sz="4" w:space="0" w:color="auto"/>
              <w:bottom w:val="single" w:sz="4" w:space="0" w:color="auto"/>
              <w:right w:val="dotted" w:sz="4" w:space="0" w:color="auto"/>
            </w:tcBorders>
            <w:shd w:val="clear" w:color="000000" w:fill="FFFFFF"/>
            <w:noWrap/>
            <w:vAlign w:val="bottom"/>
          </w:tcPr>
          <w:p w14:paraId="2316184A"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tcBorders>
              <w:top w:val="dotted" w:sz="4" w:space="0" w:color="auto"/>
              <w:left w:val="dotted" w:sz="4" w:space="0" w:color="auto"/>
              <w:bottom w:val="single" w:sz="4" w:space="0" w:color="auto"/>
              <w:right w:val="single" w:sz="8" w:space="0" w:color="auto"/>
            </w:tcBorders>
            <w:shd w:val="clear" w:color="auto" w:fill="auto"/>
            <w:noWrap/>
            <w:vAlign w:val="bottom"/>
          </w:tcPr>
          <w:p w14:paraId="21AE8403" w14:textId="77777777" w:rsidR="00894D47" w:rsidRPr="00C33264" w:rsidRDefault="00894D47" w:rsidP="009D7AA9">
            <w:pPr>
              <w:spacing w:line="240" w:lineRule="auto"/>
              <w:jc w:val="right"/>
              <w:rPr>
                <w:rFonts w:ascii="Arial" w:eastAsia="Times New Roman" w:hAnsi="Arial" w:cs="Arial"/>
                <w:sz w:val="20"/>
                <w:szCs w:val="20"/>
                <w:lang w:val="sr-Cyrl-CS"/>
              </w:rPr>
            </w:pPr>
          </w:p>
        </w:tc>
      </w:tr>
    </w:tbl>
    <w:p w14:paraId="2A3A6500" w14:textId="77777777" w:rsidR="00894D47" w:rsidRDefault="00894D47" w:rsidP="00894D47">
      <w:pPr>
        <w:spacing w:line="240" w:lineRule="auto"/>
        <w:rPr>
          <w:rFonts w:ascii="Arial" w:eastAsia="Times New Roman" w:hAnsi="Arial" w:cs="Arial"/>
          <w:sz w:val="20"/>
          <w:szCs w:val="20"/>
          <w:lang w:val="sr-Latn-CS"/>
        </w:rPr>
      </w:pPr>
    </w:p>
    <w:tbl>
      <w:tblPr>
        <w:tblW w:w="10348" w:type="dxa"/>
        <w:jc w:val="center"/>
        <w:tblLayout w:type="fixed"/>
        <w:tblLook w:val="04A0" w:firstRow="1" w:lastRow="0" w:firstColumn="1" w:lastColumn="0" w:noHBand="0" w:noVBand="1"/>
      </w:tblPr>
      <w:tblGrid>
        <w:gridCol w:w="567"/>
        <w:gridCol w:w="4819"/>
        <w:gridCol w:w="1134"/>
        <w:gridCol w:w="1134"/>
        <w:gridCol w:w="1134"/>
        <w:gridCol w:w="140"/>
        <w:gridCol w:w="73"/>
        <w:gridCol w:w="69"/>
        <w:gridCol w:w="1278"/>
      </w:tblGrid>
      <w:tr w:rsidR="00894D47" w:rsidRPr="00C33264" w14:paraId="697DA54F" w14:textId="77777777" w:rsidTr="00894D47">
        <w:trPr>
          <w:trHeight w:val="308"/>
          <w:jc w:val="center"/>
        </w:trPr>
        <w:tc>
          <w:tcPr>
            <w:tcW w:w="567" w:type="dxa"/>
            <w:tcBorders>
              <w:top w:val="single" w:sz="4" w:space="0" w:color="auto"/>
              <w:left w:val="single" w:sz="8" w:space="0" w:color="auto"/>
              <w:bottom w:val="single" w:sz="8" w:space="0" w:color="auto"/>
              <w:right w:val="dotted" w:sz="4" w:space="0" w:color="auto"/>
            </w:tcBorders>
            <w:shd w:val="clear" w:color="auto" w:fill="DAEEF3"/>
            <w:noWrap/>
            <w:vAlign w:val="center"/>
            <w:hideMark/>
          </w:tcPr>
          <w:p w14:paraId="7616702C" w14:textId="77777777" w:rsidR="00894D47" w:rsidRPr="00C33264" w:rsidRDefault="00894D47" w:rsidP="009D7AA9">
            <w:pPr>
              <w:spacing w:line="240" w:lineRule="auto"/>
              <w:jc w:val="center"/>
              <w:rPr>
                <w:rFonts w:ascii="Arial" w:eastAsia="Times New Roman" w:hAnsi="Arial" w:cs="Arial"/>
                <w:b/>
                <w:bCs/>
                <w:w w:val="90"/>
                <w:sz w:val="20"/>
                <w:szCs w:val="20"/>
                <w:lang w:val="sr-Cyrl-CS"/>
              </w:rPr>
            </w:pPr>
            <w:r w:rsidRPr="00C33264">
              <w:rPr>
                <w:rFonts w:ascii="Arial" w:eastAsia="Times New Roman" w:hAnsi="Arial" w:cs="Arial"/>
                <w:b/>
                <w:bCs/>
                <w:w w:val="90"/>
                <w:sz w:val="20"/>
                <w:szCs w:val="20"/>
                <w:lang w:val="sr-Cyrl-CS"/>
              </w:rPr>
              <w:t>р.б.</w:t>
            </w:r>
          </w:p>
        </w:tc>
        <w:tc>
          <w:tcPr>
            <w:tcW w:w="4819" w:type="dxa"/>
            <w:tcBorders>
              <w:top w:val="single" w:sz="4" w:space="0" w:color="auto"/>
              <w:left w:val="dotted" w:sz="4" w:space="0" w:color="auto"/>
              <w:bottom w:val="single" w:sz="8" w:space="0" w:color="auto"/>
              <w:right w:val="dotted" w:sz="4" w:space="0" w:color="auto"/>
            </w:tcBorders>
            <w:shd w:val="clear" w:color="auto" w:fill="DAEEF3"/>
            <w:noWrap/>
            <w:vAlign w:val="center"/>
            <w:hideMark/>
          </w:tcPr>
          <w:p w14:paraId="55DA3A66" w14:textId="77777777" w:rsidR="00894D47" w:rsidRPr="00C33264" w:rsidRDefault="00894D47" w:rsidP="009D7AA9">
            <w:pPr>
              <w:spacing w:line="240" w:lineRule="auto"/>
              <w:jc w:val="center"/>
              <w:rPr>
                <w:rFonts w:ascii="Arial" w:eastAsia="Times New Roman" w:hAnsi="Arial" w:cs="Arial"/>
                <w:b/>
                <w:bCs/>
                <w:sz w:val="20"/>
                <w:szCs w:val="20"/>
                <w:lang w:val="sr-Cyrl-CS"/>
              </w:rPr>
            </w:pPr>
            <w:r w:rsidRPr="00C33264">
              <w:rPr>
                <w:rFonts w:ascii="Arial" w:eastAsia="Times New Roman" w:hAnsi="Arial" w:cs="Arial"/>
                <w:b/>
                <w:bCs/>
                <w:sz w:val="20"/>
                <w:szCs w:val="20"/>
                <w:lang w:val="sr-Cyrl-CS"/>
              </w:rPr>
              <w:t>Опис Позиција</w:t>
            </w:r>
          </w:p>
        </w:tc>
        <w:tc>
          <w:tcPr>
            <w:tcW w:w="1134" w:type="dxa"/>
            <w:tcBorders>
              <w:top w:val="single" w:sz="4" w:space="0" w:color="auto"/>
              <w:left w:val="dotted" w:sz="4" w:space="0" w:color="auto"/>
              <w:bottom w:val="single" w:sz="8" w:space="0" w:color="auto"/>
              <w:right w:val="dotted" w:sz="4" w:space="0" w:color="auto"/>
            </w:tcBorders>
            <w:shd w:val="clear" w:color="auto" w:fill="DAEEF3"/>
            <w:noWrap/>
            <w:vAlign w:val="center"/>
            <w:hideMark/>
          </w:tcPr>
          <w:p w14:paraId="2FFF42FB" w14:textId="77777777" w:rsidR="00894D47" w:rsidRPr="00C33264" w:rsidRDefault="00894D47" w:rsidP="009D7AA9">
            <w:pPr>
              <w:spacing w:line="240" w:lineRule="auto"/>
              <w:jc w:val="center"/>
              <w:rPr>
                <w:rFonts w:ascii="Arial" w:eastAsia="Times New Roman" w:hAnsi="Arial" w:cs="Arial"/>
                <w:b/>
                <w:bCs/>
                <w:sz w:val="20"/>
                <w:szCs w:val="20"/>
                <w:lang w:val="sr-Cyrl-CS"/>
              </w:rPr>
            </w:pPr>
            <w:r w:rsidRPr="00C33264">
              <w:rPr>
                <w:rFonts w:ascii="Arial" w:eastAsia="Times New Roman" w:hAnsi="Arial" w:cs="Arial"/>
                <w:b/>
                <w:bCs/>
                <w:sz w:val="20"/>
                <w:szCs w:val="20"/>
                <w:lang w:val="sr-Cyrl-CS"/>
              </w:rPr>
              <w:t>јед.мере</w:t>
            </w:r>
          </w:p>
        </w:tc>
        <w:tc>
          <w:tcPr>
            <w:tcW w:w="1134" w:type="dxa"/>
            <w:tcBorders>
              <w:top w:val="single" w:sz="4" w:space="0" w:color="auto"/>
              <w:left w:val="dotted" w:sz="4" w:space="0" w:color="auto"/>
              <w:bottom w:val="single" w:sz="8" w:space="0" w:color="auto"/>
              <w:right w:val="dotted" w:sz="4" w:space="0" w:color="auto"/>
            </w:tcBorders>
            <w:shd w:val="clear" w:color="auto" w:fill="DAEEF3"/>
            <w:noWrap/>
            <w:vAlign w:val="center"/>
            <w:hideMark/>
          </w:tcPr>
          <w:p w14:paraId="6EB96E8C" w14:textId="77777777" w:rsidR="00894D47" w:rsidRPr="00C33264" w:rsidRDefault="00894D47" w:rsidP="009D7AA9">
            <w:pPr>
              <w:spacing w:line="240" w:lineRule="auto"/>
              <w:jc w:val="center"/>
              <w:rPr>
                <w:rFonts w:ascii="Arial" w:eastAsia="Times New Roman" w:hAnsi="Arial" w:cs="Arial"/>
                <w:b/>
                <w:w w:val="90"/>
                <w:sz w:val="20"/>
                <w:szCs w:val="20"/>
                <w:lang w:val="sr-Cyrl-CS"/>
              </w:rPr>
            </w:pPr>
            <w:r w:rsidRPr="00C33264">
              <w:rPr>
                <w:rFonts w:ascii="Arial" w:eastAsia="Times New Roman" w:hAnsi="Arial" w:cs="Arial"/>
                <w:b/>
                <w:w w:val="90"/>
                <w:sz w:val="20"/>
                <w:szCs w:val="20"/>
                <w:lang w:val="sr-Cyrl-CS"/>
              </w:rPr>
              <w:t>Количина</w:t>
            </w:r>
          </w:p>
        </w:tc>
        <w:tc>
          <w:tcPr>
            <w:tcW w:w="1347" w:type="dxa"/>
            <w:gridSpan w:val="3"/>
            <w:tcBorders>
              <w:top w:val="single" w:sz="4" w:space="0" w:color="auto"/>
              <w:left w:val="dotted" w:sz="4" w:space="0" w:color="auto"/>
              <w:bottom w:val="single" w:sz="8" w:space="0" w:color="auto"/>
              <w:right w:val="dotted" w:sz="4" w:space="0" w:color="auto"/>
            </w:tcBorders>
            <w:shd w:val="clear" w:color="auto" w:fill="DAEEF3"/>
            <w:vAlign w:val="center"/>
            <w:hideMark/>
          </w:tcPr>
          <w:p w14:paraId="5AD2E91E" w14:textId="77777777" w:rsidR="00894D47" w:rsidRPr="00C33264" w:rsidRDefault="00894D47" w:rsidP="009D7AA9">
            <w:pPr>
              <w:spacing w:line="240" w:lineRule="auto"/>
              <w:jc w:val="center"/>
              <w:rPr>
                <w:rFonts w:ascii="Arial" w:eastAsia="Times New Roman" w:hAnsi="Arial" w:cs="Arial"/>
                <w:b/>
                <w:bCs/>
                <w:sz w:val="20"/>
                <w:szCs w:val="20"/>
                <w:lang w:val="sr-Cyrl-CS"/>
              </w:rPr>
            </w:pPr>
            <w:r w:rsidRPr="00C33264">
              <w:rPr>
                <w:rFonts w:ascii="Arial" w:eastAsia="Times New Roman" w:hAnsi="Arial" w:cs="Arial"/>
                <w:b/>
                <w:bCs/>
                <w:sz w:val="20"/>
                <w:szCs w:val="20"/>
                <w:lang w:val="sr-Cyrl-CS"/>
              </w:rPr>
              <w:t>Јединична цена/ дин</w:t>
            </w:r>
          </w:p>
        </w:tc>
        <w:tc>
          <w:tcPr>
            <w:tcW w:w="1347" w:type="dxa"/>
            <w:gridSpan w:val="2"/>
            <w:tcBorders>
              <w:top w:val="single" w:sz="4" w:space="0" w:color="auto"/>
              <w:left w:val="dotted" w:sz="4" w:space="0" w:color="auto"/>
              <w:bottom w:val="single" w:sz="8" w:space="0" w:color="auto"/>
              <w:right w:val="single" w:sz="8" w:space="0" w:color="auto"/>
            </w:tcBorders>
            <w:shd w:val="clear" w:color="auto" w:fill="DAEEF3"/>
            <w:vAlign w:val="center"/>
            <w:hideMark/>
          </w:tcPr>
          <w:p w14:paraId="68461244" w14:textId="77777777" w:rsidR="00894D47" w:rsidRPr="00C33264" w:rsidRDefault="00894D47" w:rsidP="009D7AA9">
            <w:pPr>
              <w:spacing w:line="240" w:lineRule="auto"/>
              <w:ind w:hanging="77"/>
              <w:jc w:val="center"/>
              <w:rPr>
                <w:rFonts w:ascii="Arial" w:eastAsia="Times New Roman" w:hAnsi="Arial" w:cs="Arial"/>
                <w:b/>
                <w:bCs/>
                <w:sz w:val="20"/>
                <w:szCs w:val="20"/>
                <w:lang w:val="sr-Cyrl-CS"/>
              </w:rPr>
            </w:pPr>
            <w:r w:rsidRPr="00C33264">
              <w:rPr>
                <w:rFonts w:ascii="Arial" w:eastAsia="Times New Roman" w:hAnsi="Arial" w:cs="Arial"/>
                <w:b/>
                <w:bCs/>
                <w:sz w:val="20"/>
                <w:szCs w:val="20"/>
                <w:lang w:val="sr-Cyrl-CS"/>
              </w:rPr>
              <w:t>Укупно</w:t>
            </w:r>
          </w:p>
          <w:p w14:paraId="6337A9E5" w14:textId="77777777" w:rsidR="00894D47" w:rsidRPr="00C33264" w:rsidRDefault="00894D47" w:rsidP="009D7AA9">
            <w:pPr>
              <w:spacing w:line="240" w:lineRule="auto"/>
              <w:ind w:hanging="77"/>
              <w:jc w:val="center"/>
              <w:rPr>
                <w:rFonts w:ascii="Arial" w:eastAsia="Times New Roman" w:hAnsi="Arial" w:cs="Arial"/>
                <w:b/>
                <w:bCs/>
                <w:sz w:val="20"/>
                <w:szCs w:val="20"/>
                <w:lang w:val="sr-Cyrl-CS"/>
              </w:rPr>
            </w:pPr>
            <w:r w:rsidRPr="00C33264">
              <w:rPr>
                <w:rFonts w:ascii="Arial" w:eastAsia="Times New Roman" w:hAnsi="Arial" w:cs="Arial"/>
                <w:b/>
                <w:bCs/>
                <w:sz w:val="20"/>
                <w:szCs w:val="20"/>
                <w:lang w:val="sr-Cyrl-CS"/>
              </w:rPr>
              <w:t>(динара)</w:t>
            </w:r>
          </w:p>
        </w:tc>
      </w:tr>
      <w:tr w:rsidR="00894D47" w:rsidRPr="00C33264" w14:paraId="52134C4C" w14:textId="77777777" w:rsidTr="00894D47">
        <w:trPr>
          <w:trHeight w:val="202"/>
          <w:jc w:val="center"/>
        </w:trPr>
        <w:tc>
          <w:tcPr>
            <w:tcW w:w="567" w:type="dxa"/>
            <w:tcBorders>
              <w:top w:val="single" w:sz="4" w:space="0" w:color="auto"/>
              <w:left w:val="single" w:sz="8" w:space="0" w:color="auto"/>
              <w:bottom w:val="dotted" w:sz="4" w:space="0" w:color="auto"/>
              <w:right w:val="dotted" w:sz="4" w:space="0" w:color="auto"/>
            </w:tcBorders>
            <w:shd w:val="clear" w:color="000000" w:fill="FFFFFF"/>
            <w:noWrap/>
            <w:vAlign w:val="center"/>
            <w:hideMark/>
          </w:tcPr>
          <w:p w14:paraId="143BAFDA"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eastAsia="Times New Roman" w:hAnsi="Arial" w:cs="Arial"/>
                <w:sz w:val="20"/>
                <w:szCs w:val="20"/>
                <w:lang w:val="sr-Cyrl-CS"/>
              </w:rPr>
              <w:t> </w:t>
            </w:r>
            <w:r w:rsidRPr="00C33264">
              <w:rPr>
                <w:rFonts w:ascii="Arial" w:hAnsi="Arial" w:cs="Arial"/>
                <w:kern w:val="1"/>
                <w:sz w:val="20"/>
                <w:szCs w:val="20"/>
              </w:rPr>
              <w:t>4</w:t>
            </w:r>
          </w:p>
        </w:tc>
        <w:tc>
          <w:tcPr>
            <w:tcW w:w="4819" w:type="dxa"/>
            <w:tcBorders>
              <w:top w:val="single" w:sz="4" w:space="0" w:color="auto"/>
              <w:left w:val="dotted" w:sz="4" w:space="0" w:color="auto"/>
              <w:bottom w:val="dotted" w:sz="4" w:space="0" w:color="auto"/>
              <w:right w:val="dotted" w:sz="4" w:space="0" w:color="auto"/>
            </w:tcBorders>
            <w:shd w:val="clear" w:color="000000" w:fill="FFFFFF"/>
            <w:vAlign w:val="center"/>
          </w:tcPr>
          <w:p w14:paraId="50D6041A" w14:textId="77777777" w:rsidR="00894D47" w:rsidRPr="00C33264" w:rsidRDefault="00894D47" w:rsidP="009D7AA9">
            <w:pPr>
              <w:rPr>
                <w:rFonts w:ascii="Arial" w:hAnsi="Arial" w:cs="Arial"/>
                <w:kern w:val="1"/>
                <w:sz w:val="20"/>
                <w:szCs w:val="20"/>
              </w:rPr>
            </w:pPr>
            <w:r w:rsidRPr="00C33264">
              <w:rPr>
                <w:rFonts w:ascii="Arial" w:hAnsi="Arial" w:cs="Arial"/>
                <w:kern w:val="1"/>
                <w:sz w:val="20"/>
                <w:szCs w:val="20"/>
                <w:lang w:val="en-US"/>
              </w:rPr>
              <w:t>Затрпавање рова шљунком на деловима где хидрантска мрежа пролази испод саобраћајница и тротоара. Ровове затрпавати у слојевима од по 30 cm уз истовремено набијање до потребне збијености</w:t>
            </w:r>
          </w:p>
        </w:tc>
        <w:tc>
          <w:tcPr>
            <w:tcW w:w="1134" w:type="dxa"/>
            <w:tcBorders>
              <w:top w:val="single" w:sz="4" w:space="0" w:color="auto"/>
              <w:left w:val="dotted" w:sz="4" w:space="0" w:color="auto"/>
              <w:bottom w:val="dotted" w:sz="4" w:space="0" w:color="auto"/>
              <w:right w:val="dotted" w:sz="4" w:space="0" w:color="auto"/>
            </w:tcBorders>
            <w:shd w:val="clear" w:color="000000" w:fill="FFFFFF"/>
            <w:noWrap/>
            <w:vAlign w:val="bottom"/>
          </w:tcPr>
          <w:p w14:paraId="3D684558" w14:textId="77777777" w:rsidR="00894D47" w:rsidRPr="00C33264" w:rsidRDefault="00894D47" w:rsidP="009D7AA9">
            <w:pPr>
              <w:jc w:val="center"/>
              <w:rPr>
                <w:rFonts w:ascii="Arial" w:hAnsi="Arial" w:cs="Arial"/>
                <w:kern w:val="1"/>
                <w:sz w:val="20"/>
                <w:szCs w:val="20"/>
              </w:rPr>
            </w:pPr>
          </w:p>
        </w:tc>
        <w:tc>
          <w:tcPr>
            <w:tcW w:w="1134" w:type="dxa"/>
            <w:tcBorders>
              <w:top w:val="single" w:sz="4" w:space="0" w:color="auto"/>
              <w:left w:val="dotted" w:sz="4" w:space="0" w:color="auto"/>
              <w:bottom w:val="dotted" w:sz="4" w:space="0" w:color="auto"/>
              <w:right w:val="dotted" w:sz="4" w:space="0" w:color="auto"/>
            </w:tcBorders>
            <w:shd w:val="clear" w:color="auto" w:fill="auto"/>
            <w:noWrap/>
            <w:vAlign w:val="bottom"/>
          </w:tcPr>
          <w:p w14:paraId="64390A06" w14:textId="77777777" w:rsidR="00894D47" w:rsidRPr="00C33264" w:rsidRDefault="00894D47" w:rsidP="009D7AA9">
            <w:pPr>
              <w:jc w:val="right"/>
              <w:rPr>
                <w:rFonts w:ascii="Arial" w:hAnsi="Arial" w:cs="Arial"/>
                <w:color w:val="FF0000"/>
                <w:kern w:val="1"/>
                <w:sz w:val="20"/>
                <w:szCs w:val="20"/>
              </w:rPr>
            </w:pPr>
          </w:p>
        </w:tc>
        <w:tc>
          <w:tcPr>
            <w:tcW w:w="1347" w:type="dxa"/>
            <w:gridSpan w:val="3"/>
            <w:tcBorders>
              <w:top w:val="single" w:sz="4" w:space="0" w:color="auto"/>
              <w:left w:val="dotted" w:sz="4" w:space="0" w:color="auto"/>
              <w:bottom w:val="dotted" w:sz="4" w:space="0" w:color="auto"/>
              <w:right w:val="dotted" w:sz="4" w:space="0" w:color="auto"/>
            </w:tcBorders>
            <w:shd w:val="clear" w:color="000000" w:fill="FFFFFF"/>
            <w:noWrap/>
            <w:vAlign w:val="bottom"/>
          </w:tcPr>
          <w:p w14:paraId="7B4265D6"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single" w:sz="4" w:space="0" w:color="auto"/>
              <w:left w:val="dotted" w:sz="4" w:space="0" w:color="auto"/>
              <w:bottom w:val="dotted" w:sz="4" w:space="0" w:color="auto"/>
              <w:right w:val="single" w:sz="8" w:space="0" w:color="auto"/>
            </w:tcBorders>
            <w:shd w:val="clear" w:color="auto" w:fill="auto"/>
            <w:noWrap/>
            <w:vAlign w:val="bottom"/>
          </w:tcPr>
          <w:p w14:paraId="3D49C4E5"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152432C5" w14:textId="77777777" w:rsidTr="00894D47">
        <w:trPr>
          <w:trHeight w:val="185"/>
          <w:jc w:val="center"/>
        </w:trPr>
        <w:tc>
          <w:tcPr>
            <w:tcW w:w="567" w:type="dxa"/>
            <w:tcBorders>
              <w:top w:val="dotted" w:sz="4" w:space="0" w:color="auto"/>
              <w:left w:val="single" w:sz="8" w:space="0" w:color="auto"/>
              <w:bottom w:val="single" w:sz="4" w:space="0" w:color="auto"/>
              <w:right w:val="dotted" w:sz="4" w:space="0" w:color="auto"/>
            </w:tcBorders>
            <w:shd w:val="clear" w:color="000000" w:fill="FFFFFF"/>
            <w:noWrap/>
            <w:vAlign w:val="center"/>
            <w:hideMark/>
          </w:tcPr>
          <w:p w14:paraId="4962E7E9"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000000" w:fill="FFFFFF"/>
            <w:vAlign w:val="center"/>
          </w:tcPr>
          <w:p w14:paraId="7267A97D" w14:textId="77777777" w:rsidR="00894D47" w:rsidRPr="00C33264" w:rsidRDefault="00894D47" w:rsidP="009D7AA9">
            <w:pPr>
              <w:spacing w:line="240" w:lineRule="auto"/>
              <w:rPr>
                <w:rFonts w:ascii="Arial" w:eastAsia="Times New Roman" w:hAnsi="Arial" w:cs="Arial"/>
                <w:sz w:val="20"/>
                <w:szCs w:val="20"/>
                <w:lang w:val="sr-Cyrl-CS"/>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14:paraId="0DDE0411" w14:textId="77777777" w:rsidR="00894D47" w:rsidRPr="00C33264" w:rsidRDefault="00894D47" w:rsidP="009D7AA9">
            <w:pPr>
              <w:jc w:val="center"/>
              <w:rPr>
                <w:rFonts w:ascii="Arial" w:hAnsi="Arial" w:cs="Arial"/>
                <w:kern w:val="1"/>
                <w:sz w:val="20"/>
                <w:szCs w:val="20"/>
              </w:rPr>
            </w:pPr>
            <w:r w:rsidRPr="00C33264">
              <w:rPr>
                <w:rFonts w:ascii="Arial" w:hAnsi="Arial" w:cs="Arial"/>
                <w:kern w:val="1"/>
                <w:sz w:val="20"/>
                <w:szCs w:val="20"/>
              </w:rPr>
              <w:t>m</w:t>
            </w:r>
            <w:r w:rsidRPr="00C33264">
              <w:rPr>
                <w:rFonts w:ascii="Arial" w:hAnsi="Arial" w:cs="Arial"/>
                <w:kern w:val="1"/>
                <w:sz w:val="20"/>
                <w:szCs w:val="20"/>
                <w:vertAlign w:val="superscript"/>
              </w:rPr>
              <w:t>3</w:t>
            </w:r>
          </w:p>
        </w:tc>
        <w:tc>
          <w:tcPr>
            <w:tcW w:w="1134" w:type="dxa"/>
            <w:tcBorders>
              <w:top w:val="dotted" w:sz="4" w:space="0" w:color="auto"/>
              <w:left w:val="dotted" w:sz="4" w:space="0" w:color="auto"/>
              <w:bottom w:val="single" w:sz="4" w:space="0" w:color="auto"/>
              <w:right w:val="dotted" w:sz="4" w:space="0" w:color="auto"/>
            </w:tcBorders>
            <w:shd w:val="clear" w:color="auto" w:fill="auto"/>
            <w:noWrap/>
            <w:vAlign w:val="bottom"/>
          </w:tcPr>
          <w:p w14:paraId="194ECA22" w14:textId="77777777" w:rsidR="00894D47" w:rsidRPr="00C33264" w:rsidRDefault="00894D47" w:rsidP="009D7AA9">
            <w:pPr>
              <w:jc w:val="right"/>
              <w:rPr>
                <w:rFonts w:ascii="Arial" w:hAnsi="Arial" w:cs="Arial"/>
                <w:kern w:val="1"/>
                <w:sz w:val="20"/>
                <w:szCs w:val="20"/>
              </w:rPr>
            </w:pPr>
            <w:r w:rsidRPr="00C33264">
              <w:rPr>
                <w:rFonts w:ascii="Arial" w:hAnsi="Arial" w:cs="Arial"/>
                <w:kern w:val="1"/>
                <w:sz w:val="20"/>
                <w:szCs w:val="20"/>
              </w:rPr>
              <w:t>790,0</w:t>
            </w:r>
          </w:p>
        </w:tc>
        <w:tc>
          <w:tcPr>
            <w:tcW w:w="1347" w:type="dxa"/>
            <w:gridSpan w:val="3"/>
            <w:tcBorders>
              <w:top w:val="dotted" w:sz="4" w:space="0" w:color="auto"/>
              <w:left w:val="dotted" w:sz="4" w:space="0" w:color="auto"/>
              <w:bottom w:val="single" w:sz="4" w:space="0" w:color="auto"/>
              <w:right w:val="dotted" w:sz="4" w:space="0" w:color="auto"/>
            </w:tcBorders>
            <w:shd w:val="clear" w:color="000000" w:fill="FFFFFF"/>
            <w:noWrap/>
            <w:vAlign w:val="bottom"/>
          </w:tcPr>
          <w:p w14:paraId="7EAD388A"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noWrap/>
            <w:vAlign w:val="bottom"/>
          </w:tcPr>
          <w:p w14:paraId="565EFD31"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39D67A19" w14:textId="77777777" w:rsidTr="00894D47">
        <w:trPr>
          <w:trHeight w:val="202"/>
          <w:jc w:val="center"/>
        </w:trPr>
        <w:tc>
          <w:tcPr>
            <w:tcW w:w="567" w:type="dxa"/>
            <w:tcBorders>
              <w:top w:val="single" w:sz="4" w:space="0" w:color="auto"/>
              <w:left w:val="single" w:sz="8" w:space="0" w:color="auto"/>
              <w:bottom w:val="dotted" w:sz="4" w:space="0" w:color="auto"/>
              <w:right w:val="dotted" w:sz="4" w:space="0" w:color="auto"/>
            </w:tcBorders>
            <w:shd w:val="clear" w:color="000000" w:fill="FFFFFF"/>
            <w:noWrap/>
            <w:vAlign w:val="center"/>
            <w:hideMark/>
          </w:tcPr>
          <w:p w14:paraId="28BC6D9C"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eastAsia="Times New Roman" w:hAnsi="Arial" w:cs="Arial"/>
                <w:sz w:val="20"/>
                <w:szCs w:val="20"/>
                <w:lang w:val="sr-Cyrl-CS"/>
              </w:rPr>
              <w:t> </w:t>
            </w:r>
            <w:r w:rsidRPr="00C33264">
              <w:rPr>
                <w:rFonts w:ascii="Arial" w:hAnsi="Arial" w:cs="Arial"/>
                <w:kern w:val="1"/>
                <w:sz w:val="20"/>
                <w:szCs w:val="20"/>
              </w:rPr>
              <w:t>5</w:t>
            </w:r>
          </w:p>
        </w:tc>
        <w:tc>
          <w:tcPr>
            <w:tcW w:w="4819" w:type="dxa"/>
            <w:tcBorders>
              <w:top w:val="single" w:sz="4" w:space="0" w:color="auto"/>
              <w:left w:val="dotted" w:sz="4" w:space="0" w:color="auto"/>
              <w:bottom w:val="dotted" w:sz="4" w:space="0" w:color="auto"/>
              <w:right w:val="dotted" w:sz="4" w:space="0" w:color="auto"/>
            </w:tcBorders>
            <w:shd w:val="clear" w:color="000000" w:fill="FFFFFF"/>
            <w:vAlign w:val="center"/>
          </w:tcPr>
          <w:p w14:paraId="5FC5BC6E" w14:textId="77777777" w:rsidR="00894D47" w:rsidRPr="00C33264" w:rsidRDefault="00894D47" w:rsidP="009D7AA9">
            <w:pPr>
              <w:rPr>
                <w:rFonts w:ascii="Arial" w:hAnsi="Arial" w:cs="Arial"/>
                <w:kern w:val="1"/>
                <w:sz w:val="20"/>
                <w:szCs w:val="20"/>
              </w:rPr>
            </w:pPr>
            <w:r w:rsidRPr="00C33264">
              <w:rPr>
                <w:rFonts w:ascii="Arial" w:hAnsi="Arial" w:cs="Arial"/>
                <w:kern w:val="1"/>
                <w:sz w:val="20"/>
                <w:szCs w:val="20"/>
                <w:lang w:val="en-US"/>
              </w:rPr>
              <w:t>Затрпавање ровова земљом из ископа на деоницама где хидрантска мрежа пролази зеленим површинама. Ровове затрпати у слојевима од 30cm са збијањем до потребне збијености</w:t>
            </w:r>
          </w:p>
        </w:tc>
        <w:tc>
          <w:tcPr>
            <w:tcW w:w="1134" w:type="dxa"/>
            <w:tcBorders>
              <w:top w:val="single" w:sz="4" w:space="0" w:color="auto"/>
              <w:left w:val="dotted" w:sz="4" w:space="0" w:color="auto"/>
              <w:bottom w:val="dotted" w:sz="4" w:space="0" w:color="auto"/>
              <w:right w:val="dotted" w:sz="4" w:space="0" w:color="auto"/>
            </w:tcBorders>
            <w:shd w:val="clear" w:color="000000" w:fill="FFFFFF"/>
            <w:noWrap/>
            <w:vAlign w:val="bottom"/>
          </w:tcPr>
          <w:p w14:paraId="3FDAC218" w14:textId="77777777" w:rsidR="00894D47" w:rsidRPr="00C33264" w:rsidRDefault="00894D47" w:rsidP="009D7AA9">
            <w:pPr>
              <w:jc w:val="center"/>
              <w:rPr>
                <w:rFonts w:ascii="Arial" w:hAnsi="Arial" w:cs="Arial"/>
                <w:kern w:val="1"/>
                <w:sz w:val="20"/>
                <w:szCs w:val="20"/>
              </w:rPr>
            </w:pPr>
          </w:p>
        </w:tc>
        <w:tc>
          <w:tcPr>
            <w:tcW w:w="1134" w:type="dxa"/>
            <w:tcBorders>
              <w:top w:val="single" w:sz="4" w:space="0" w:color="auto"/>
              <w:left w:val="dotted" w:sz="4" w:space="0" w:color="auto"/>
              <w:bottom w:val="dotted" w:sz="4" w:space="0" w:color="auto"/>
              <w:right w:val="dotted" w:sz="4" w:space="0" w:color="auto"/>
            </w:tcBorders>
            <w:shd w:val="clear" w:color="auto" w:fill="auto"/>
            <w:noWrap/>
            <w:vAlign w:val="bottom"/>
          </w:tcPr>
          <w:p w14:paraId="4654EF68" w14:textId="77777777" w:rsidR="00894D47" w:rsidRPr="00C33264" w:rsidRDefault="00894D47" w:rsidP="009D7AA9">
            <w:pPr>
              <w:jc w:val="right"/>
              <w:rPr>
                <w:rFonts w:ascii="Arial" w:hAnsi="Arial" w:cs="Arial"/>
                <w:color w:val="FF0000"/>
                <w:kern w:val="1"/>
                <w:sz w:val="20"/>
                <w:szCs w:val="20"/>
              </w:rPr>
            </w:pPr>
          </w:p>
        </w:tc>
        <w:tc>
          <w:tcPr>
            <w:tcW w:w="1347" w:type="dxa"/>
            <w:gridSpan w:val="3"/>
            <w:tcBorders>
              <w:top w:val="single" w:sz="4" w:space="0" w:color="auto"/>
              <w:left w:val="dotted" w:sz="4" w:space="0" w:color="auto"/>
              <w:bottom w:val="dotted" w:sz="4" w:space="0" w:color="auto"/>
              <w:right w:val="dotted" w:sz="4" w:space="0" w:color="auto"/>
            </w:tcBorders>
            <w:shd w:val="clear" w:color="000000" w:fill="FFFFFF"/>
            <w:noWrap/>
            <w:vAlign w:val="bottom"/>
          </w:tcPr>
          <w:p w14:paraId="437136B5"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single" w:sz="4" w:space="0" w:color="auto"/>
              <w:left w:val="dotted" w:sz="4" w:space="0" w:color="auto"/>
              <w:bottom w:val="dotted" w:sz="4" w:space="0" w:color="auto"/>
              <w:right w:val="single" w:sz="8" w:space="0" w:color="auto"/>
            </w:tcBorders>
            <w:shd w:val="clear" w:color="auto" w:fill="auto"/>
            <w:noWrap/>
            <w:vAlign w:val="bottom"/>
          </w:tcPr>
          <w:p w14:paraId="694C93FF"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518B44B9" w14:textId="77777777" w:rsidTr="00894D47">
        <w:trPr>
          <w:trHeight w:val="185"/>
          <w:jc w:val="center"/>
        </w:trPr>
        <w:tc>
          <w:tcPr>
            <w:tcW w:w="567" w:type="dxa"/>
            <w:tcBorders>
              <w:top w:val="dotted" w:sz="4" w:space="0" w:color="auto"/>
              <w:left w:val="single" w:sz="8" w:space="0" w:color="auto"/>
              <w:bottom w:val="single" w:sz="4" w:space="0" w:color="auto"/>
              <w:right w:val="dotted" w:sz="4" w:space="0" w:color="auto"/>
            </w:tcBorders>
            <w:shd w:val="clear" w:color="000000" w:fill="FFFFFF"/>
            <w:noWrap/>
            <w:vAlign w:val="center"/>
            <w:hideMark/>
          </w:tcPr>
          <w:p w14:paraId="7416F077"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000000" w:fill="FFFFFF"/>
            <w:vAlign w:val="center"/>
          </w:tcPr>
          <w:p w14:paraId="2F13E7D6" w14:textId="77777777" w:rsidR="00894D47" w:rsidRPr="00C33264" w:rsidRDefault="00894D47" w:rsidP="009D7AA9">
            <w:pPr>
              <w:spacing w:line="240" w:lineRule="auto"/>
              <w:rPr>
                <w:rFonts w:ascii="Arial" w:eastAsia="Times New Roman" w:hAnsi="Arial" w:cs="Arial"/>
                <w:sz w:val="20"/>
                <w:szCs w:val="20"/>
                <w:lang w:val="sr-Cyrl-CS"/>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14:paraId="29B1D815" w14:textId="77777777" w:rsidR="00894D47" w:rsidRPr="00C33264" w:rsidRDefault="00894D47" w:rsidP="009D7AA9">
            <w:pPr>
              <w:jc w:val="center"/>
              <w:rPr>
                <w:rFonts w:ascii="Arial" w:hAnsi="Arial" w:cs="Arial"/>
                <w:kern w:val="1"/>
                <w:sz w:val="20"/>
                <w:szCs w:val="20"/>
              </w:rPr>
            </w:pPr>
            <w:r w:rsidRPr="00C33264">
              <w:rPr>
                <w:rFonts w:ascii="Arial" w:hAnsi="Arial" w:cs="Arial"/>
                <w:kern w:val="1"/>
                <w:sz w:val="20"/>
                <w:szCs w:val="20"/>
              </w:rPr>
              <w:t>m</w:t>
            </w:r>
            <w:r w:rsidRPr="00C33264">
              <w:rPr>
                <w:rFonts w:ascii="Arial" w:hAnsi="Arial" w:cs="Arial"/>
                <w:kern w:val="1"/>
                <w:sz w:val="20"/>
                <w:szCs w:val="20"/>
                <w:vertAlign w:val="superscript"/>
              </w:rPr>
              <w:t>3</w:t>
            </w:r>
          </w:p>
        </w:tc>
        <w:tc>
          <w:tcPr>
            <w:tcW w:w="1134" w:type="dxa"/>
            <w:tcBorders>
              <w:top w:val="dotted" w:sz="4" w:space="0" w:color="auto"/>
              <w:left w:val="dotted" w:sz="4" w:space="0" w:color="auto"/>
              <w:bottom w:val="single" w:sz="4" w:space="0" w:color="auto"/>
              <w:right w:val="dotted" w:sz="4" w:space="0" w:color="auto"/>
            </w:tcBorders>
            <w:shd w:val="clear" w:color="auto" w:fill="auto"/>
            <w:noWrap/>
            <w:vAlign w:val="bottom"/>
          </w:tcPr>
          <w:p w14:paraId="26BB6137" w14:textId="77777777" w:rsidR="00894D47" w:rsidRPr="00C33264" w:rsidRDefault="00894D47" w:rsidP="009D7AA9">
            <w:pPr>
              <w:jc w:val="right"/>
              <w:rPr>
                <w:rFonts w:ascii="Arial" w:hAnsi="Arial" w:cs="Arial"/>
                <w:kern w:val="1"/>
                <w:sz w:val="20"/>
                <w:szCs w:val="20"/>
              </w:rPr>
            </w:pPr>
            <w:r w:rsidRPr="00C33264">
              <w:rPr>
                <w:rFonts w:ascii="Arial" w:hAnsi="Arial" w:cs="Arial"/>
                <w:kern w:val="1"/>
                <w:sz w:val="20"/>
                <w:szCs w:val="20"/>
              </w:rPr>
              <w:t>7.050,0</w:t>
            </w:r>
          </w:p>
        </w:tc>
        <w:tc>
          <w:tcPr>
            <w:tcW w:w="1347" w:type="dxa"/>
            <w:gridSpan w:val="3"/>
            <w:tcBorders>
              <w:top w:val="dotted" w:sz="4" w:space="0" w:color="auto"/>
              <w:left w:val="dotted" w:sz="4" w:space="0" w:color="auto"/>
              <w:bottom w:val="single" w:sz="4" w:space="0" w:color="auto"/>
              <w:right w:val="dotted" w:sz="4" w:space="0" w:color="auto"/>
            </w:tcBorders>
            <w:shd w:val="clear" w:color="000000" w:fill="FFFFFF"/>
            <w:noWrap/>
            <w:vAlign w:val="bottom"/>
          </w:tcPr>
          <w:p w14:paraId="7D8D4EAC"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noWrap/>
            <w:vAlign w:val="bottom"/>
          </w:tcPr>
          <w:p w14:paraId="31101891"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6E9BF03B" w14:textId="77777777" w:rsidTr="00894D47">
        <w:trPr>
          <w:trHeight w:val="228"/>
          <w:jc w:val="center"/>
        </w:trPr>
        <w:tc>
          <w:tcPr>
            <w:tcW w:w="567" w:type="dxa"/>
            <w:vMerge w:val="restart"/>
            <w:tcBorders>
              <w:top w:val="dotted" w:sz="4" w:space="0" w:color="auto"/>
              <w:left w:val="single" w:sz="8" w:space="0" w:color="auto"/>
              <w:right w:val="dotted" w:sz="4" w:space="0" w:color="auto"/>
            </w:tcBorders>
            <w:shd w:val="clear" w:color="000000" w:fill="FFFFFF"/>
            <w:noWrap/>
            <w:vAlign w:val="center"/>
          </w:tcPr>
          <w:p w14:paraId="66D84313" w14:textId="77777777" w:rsidR="00894D47" w:rsidRPr="00C33264" w:rsidRDefault="00894D47" w:rsidP="009D7AA9">
            <w:pPr>
              <w:jc w:val="center"/>
              <w:rPr>
                <w:rFonts w:ascii="Arial" w:hAnsi="Arial" w:cs="Arial"/>
                <w:kern w:val="1"/>
                <w:sz w:val="20"/>
                <w:szCs w:val="20"/>
              </w:rPr>
            </w:pPr>
            <w:r w:rsidRPr="00C33264">
              <w:rPr>
                <w:rFonts w:ascii="Arial" w:hAnsi="Arial" w:cs="Arial"/>
                <w:kern w:val="1"/>
                <w:sz w:val="20"/>
                <w:szCs w:val="20"/>
              </w:rPr>
              <w:t>6</w:t>
            </w:r>
          </w:p>
        </w:tc>
        <w:tc>
          <w:tcPr>
            <w:tcW w:w="4819" w:type="dxa"/>
            <w:tcBorders>
              <w:left w:val="dotted" w:sz="4" w:space="0" w:color="auto"/>
              <w:bottom w:val="dotted" w:sz="4" w:space="0" w:color="auto"/>
              <w:right w:val="dotted" w:sz="4" w:space="0" w:color="auto"/>
            </w:tcBorders>
            <w:shd w:val="clear" w:color="000000" w:fill="FFFFFF"/>
            <w:vAlign w:val="center"/>
          </w:tcPr>
          <w:p w14:paraId="11920FE3" w14:textId="77777777" w:rsidR="00894D47" w:rsidRPr="00C33264" w:rsidRDefault="00894D47" w:rsidP="009D7AA9">
            <w:pPr>
              <w:rPr>
                <w:rFonts w:ascii="Arial" w:hAnsi="Arial" w:cs="Arial"/>
                <w:kern w:val="1"/>
                <w:sz w:val="20"/>
                <w:szCs w:val="20"/>
              </w:rPr>
            </w:pPr>
            <w:r w:rsidRPr="00C33264">
              <w:rPr>
                <w:rFonts w:ascii="Arial" w:hAnsi="Arial" w:cs="Arial"/>
                <w:kern w:val="1"/>
                <w:sz w:val="20"/>
                <w:szCs w:val="20"/>
                <w:lang w:val="en-US"/>
              </w:rPr>
              <w:t>Ископ за шахтове хидрантске мреже у земљишту III категорије за шахтове</w:t>
            </w:r>
          </w:p>
        </w:tc>
        <w:tc>
          <w:tcPr>
            <w:tcW w:w="1134" w:type="dxa"/>
            <w:tcBorders>
              <w:left w:val="dotted" w:sz="4" w:space="0" w:color="auto"/>
              <w:bottom w:val="dotted" w:sz="4" w:space="0" w:color="auto"/>
              <w:right w:val="dotted" w:sz="4" w:space="0" w:color="auto"/>
            </w:tcBorders>
            <w:shd w:val="clear" w:color="000000" w:fill="FFFFFF"/>
            <w:noWrap/>
            <w:vAlign w:val="bottom"/>
          </w:tcPr>
          <w:p w14:paraId="2B784518" w14:textId="77777777" w:rsidR="00894D47" w:rsidRPr="00C33264" w:rsidRDefault="00894D47" w:rsidP="009D7AA9">
            <w:pPr>
              <w:jc w:val="center"/>
              <w:rPr>
                <w:rFonts w:ascii="Arial" w:hAnsi="Arial" w:cs="Arial"/>
                <w:kern w:val="1"/>
                <w:sz w:val="20"/>
                <w:szCs w:val="20"/>
              </w:rPr>
            </w:pPr>
          </w:p>
        </w:tc>
        <w:tc>
          <w:tcPr>
            <w:tcW w:w="1134" w:type="dxa"/>
            <w:tcBorders>
              <w:left w:val="dotted" w:sz="4" w:space="0" w:color="auto"/>
              <w:bottom w:val="dotted" w:sz="4" w:space="0" w:color="auto"/>
              <w:right w:val="dotted" w:sz="4" w:space="0" w:color="auto"/>
            </w:tcBorders>
            <w:shd w:val="clear" w:color="auto" w:fill="auto"/>
            <w:noWrap/>
            <w:vAlign w:val="bottom"/>
          </w:tcPr>
          <w:p w14:paraId="3FFF6417" w14:textId="77777777" w:rsidR="00894D47" w:rsidRPr="00C33264" w:rsidRDefault="00894D47" w:rsidP="009D7AA9">
            <w:pPr>
              <w:jc w:val="right"/>
              <w:rPr>
                <w:rFonts w:ascii="Arial" w:hAnsi="Arial" w:cs="Arial"/>
                <w:color w:val="FF0000"/>
                <w:kern w:val="1"/>
                <w:sz w:val="20"/>
                <w:szCs w:val="20"/>
              </w:rPr>
            </w:pPr>
          </w:p>
        </w:tc>
        <w:tc>
          <w:tcPr>
            <w:tcW w:w="1347" w:type="dxa"/>
            <w:gridSpan w:val="3"/>
            <w:tcBorders>
              <w:left w:val="dotted" w:sz="4" w:space="0" w:color="auto"/>
              <w:bottom w:val="dotted" w:sz="4" w:space="0" w:color="auto"/>
              <w:right w:val="dotted" w:sz="4" w:space="0" w:color="auto"/>
            </w:tcBorders>
            <w:shd w:val="clear" w:color="000000" w:fill="FFFFFF"/>
            <w:noWrap/>
            <w:vAlign w:val="bottom"/>
          </w:tcPr>
          <w:p w14:paraId="43AF8CF0"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left w:val="dotted" w:sz="4" w:space="0" w:color="auto"/>
              <w:bottom w:val="dotted" w:sz="4" w:space="0" w:color="auto"/>
              <w:right w:val="single" w:sz="8" w:space="0" w:color="auto"/>
            </w:tcBorders>
            <w:shd w:val="clear" w:color="auto" w:fill="auto"/>
            <w:noWrap/>
            <w:vAlign w:val="bottom"/>
          </w:tcPr>
          <w:p w14:paraId="40BEB113"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7B02112E" w14:textId="77777777" w:rsidTr="00894D47">
        <w:trPr>
          <w:trHeight w:val="228"/>
          <w:jc w:val="center"/>
        </w:trPr>
        <w:tc>
          <w:tcPr>
            <w:tcW w:w="567" w:type="dxa"/>
            <w:vMerge/>
            <w:tcBorders>
              <w:left w:val="single" w:sz="8" w:space="0" w:color="auto"/>
              <w:bottom w:val="single" w:sz="4" w:space="0" w:color="auto"/>
              <w:right w:val="dotted" w:sz="4" w:space="0" w:color="auto"/>
            </w:tcBorders>
            <w:shd w:val="clear" w:color="000000" w:fill="FFFFFF"/>
            <w:noWrap/>
            <w:vAlign w:val="center"/>
          </w:tcPr>
          <w:p w14:paraId="6F5BE877"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000000" w:fill="FFFFFF"/>
            <w:vAlign w:val="bottom"/>
          </w:tcPr>
          <w:p w14:paraId="33F1FFC3" w14:textId="77777777" w:rsidR="00894D47" w:rsidRPr="00C33264" w:rsidRDefault="00894D47" w:rsidP="009D7AA9">
            <w:pPr>
              <w:spacing w:line="240" w:lineRule="auto"/>
              <w:jc w:val="both"/>
              <w:rPr>
                <w:rFonts w:ascii="Arial" w:eastAsia="Times New Roman" w:hAnsi="Arial" w:cs="Arial"/>
                <w:sz w:val="20"/>
                <w:szCs w:val="20"/>
                <w:lang w:val="sr-Cyrl-CS"/>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14:paraId="65EDB048" w14:textId="77777777" w:rsidR="00894D47" w:rsidRPr="00C33264" w:rsidRDefault="00894D47" w:rsidP="009D7AA9">
            <w:pPr>
              <w:jc w:val="center"/>
              <w:rPr>
                <w:rFonts w:ascii="Arial" w:hAnsi="Arial" w:cs="Arial"/>
                <w:kern w:val="1"/>
                <w:sz w:val="20"/>
                <w:szCs w:val="20"/>
              </w:rPr>
            </w:pPr>
            <w:r w:rsidRPr="00C33264">
              <w:rPr>
                <w:rFonts w:ascii="Arial" w:hAnsi="Arial" w:cs="Arial"/>
                <w:kern w:val="1"/>
                <w:sz w:val="20"/>
                <w:szCs w:val="20"/>
              </w:rPr>
              <w:t>m</w:t>
            </w:r>
            <w:r w:rsidRPr="00C33264">
              <w:rPr>
                <w:rFonts w:ascii="Arial" w:hAnsi="Arial" w:cs="Arial"/>
                <w:kern w:val="1"/>
                <w:sz w:val="20"/>
                <w:szCs w:val="20"/>
                <w:vertAlign w:val="superscript"/>
              </w:rPr>
              <w:t>3</w:t>
            </w:r>
          </w:p>
        </w:tc>
        <w:tc>
          <w:tcPr>
            <w:tcW w:w="1134" w:type="dxa"/>
            <w:tcBorders>
              <w:top w:val="dotted" w:sz="4" w:space="0" w:color="auto"/>
              <w:left w:val="dotted" w:sz="4" w:space="0" w:color="auto"/>
              <w:bottom w:val="single" w:sz="4" w:space="0" w:color="auto"/>
              <w:right w:val="dotted" w:sz="4" w:space="0" w:color="auto"/>
            </w:tcBorders>
            <w:shd w:val="clear" w:color="auto" w:fill="auto"/>
            <w:noWrap/>
            <w:vAlign w:val="bottom"/>
          </w:tcPr>
          <w:p w14:paraId="6A90AF31" w14:textId="77777777" w:rsidR="00894D47" w:rsidRPr="00C33264" w:rsidRDefault="00894D47" w:rsidP="009D7AA9">
            <w:pPr>
              <w:jc w:val="right"/>
              <w:rPr>
                <w:rFonts w:ascii="Arial" w:hAnsi="Arial" w:cs="Arial"/>
                <w:kern w:val="1"/>
                <w:sz w:val="20"/>
                <w:szCs w:val="20"/>
              </w:rPr>
            </w:pPr>
            <w:r w:rsidRPr="00C33264">
              <w:rPr>
                <w:rFonts w:ascii="Arial" w:hAnsi="Arial" w:cs="Arial"/>
                <w:kern w:val="1"/>
                <w:sz w:val="20"/>
                <w:szCs w:val="20"/>
              </w:rPr>
              <w:t>270,0</w:t>
            </w:r>
          </w:p>
        </w:tc>
        <w:tc>
          <w:tcPr>
            <w:tcW w:w="1347" w:type="dxa"/>
            <w:gridSpan w:val="3"/>
            <w:tcBorders>
              <w:top w:val="dotted" w:sz="4" w:space="0" w:color="auto"/>
              <w:left w:val="dotted" w:sz="4" w:space="0" w:color="auto"/>
              <w:bottom w:val="single" w:sz="4" w:space="0" w:color="auto"/>
              <w:right w:val="dotted" w:sz="4" w:space="0" w:color="auto"/>
            </w:tcBorders>
            <w:shd w:val="clear" w:color="000000" w:fill="FFFFFF"/>
            <w:noWrap/>
            <w:vAlign w:val="bottom"/>
          </w:tcPr>
          <w:p w14:paraId="4B9DE05D"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noWrap/>
            <w:vAlign w:val="bottom"/>
          </w:tcPr>
          <w:p w14:paraId="02B52967"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27AABFD7" w14:textId="77777777" w:rsidTr="00894D47">
        <w:trPr>
          <w:trHeight w:val="228"/>
          <w:jc w:val="center"/>
        </w:trPr>
        <w:tc>
          <w:tcPr>
            <w:tcW w:w="567" w:type="dxa"/>
            <w:vMerge w:val="restart"/>
            <w:tcBorders>
              <w:top w:val="dotted" w:sz="4" w:space="0" w:color="auto"/>
              <w:left w:val="single" w:sz="8" w:space="0" w:color="auto"/>
              <w:right w:val="dotted" w:sz="4" w:space="0" w:color="auto"/>
            </w:tcBorders>
            <w:shd w:val="clear" w:color="000000" w:fill="FFFFFF"/>
            <w:noWrap/>
            <w:vAlign w:val="center"/>
          </w:tcPr>
          <w:p w14:paraId="195A1DD5" w14:textId="77777777" w:rsidR="00894D47" w:rsidRPr="00C33264" w:rsidRDefault="00894D47" w:rsidP="009D7AA9">
            <w:pPr>
              <w:jc w:val="center"/>
              <w:rPr>
                <w:rFonts w:ascii="Arial" w:hAnsi="Arial" w:cs="Arial"/>
                <w:kern w:val="1"/>
                <w:sz w:val="20"/>
                <w:szCs w:val="20"/>
              </w:rPr>
            </w:pPr>
            <w:r w:rsidRPr="00C33264">
              <w:rPr>
                <w:rFonts w:ascii="Arial" w:hAnsi="Arial" w:cs="Arial"/>
                <w:kern w:val="1"/>
                <w:sz w:val="20"/>
                <w:szCs w:val="20"/>
              </w:rPr>
              <w:t>7</w:t>
            </w:r>
          </w:p>
        </w:tc>
        <w:tc>
          <w:tcPr>
            <w:tcW w:w="4819" w:type="dxa"/>
            <w:tcBorders>
              <w:top w:val="dotted" w:sz="4" w:space="0" w:color="auto"/>
              <w:left w:val="dotted" w:sz="4" w:space="0" w:color="auto"/>
              <w:bottom w:val="dotted" w:sz="4" w:space="0" w:color="auto"/>
              <w:right w:val="dotted" w:sz="4" w:space="0" w:color="auto"/>
            </w:tcBorders>
            <w:shd w:val="clear" w:color="000000" w:fill="FFFFFF"/>
            <w:vAlign w:val="center"/>
          </w:tcPr>
          <w:p w14:paraId="31373232" w14:textId="77777777" w:rsidR="00894D47" w:rsidRPr="00C33264" w:rsidRDefault="00894D47" w:rsidP="009D7AA9">
            <w:pPr>
              <w:rPr>
                <w:rFonts w:ascii="Arial" w:hAnsi="Arial" w:cs="Arial"/>
                <w:kern w:val="1"/>
                <w:sz w:val="20"/>
                <w:szCs w:val="20"/>
              </w:rPr>
            </w:pPr>
            <w:r w:rsidRPr="00C33264">
              <w:rPr>
                <w:rFonts w:ascii="Arial" w:hAnsi="Arial" w:cs="Arial"/>
                <w:kern w:val="1"/>
                <w:sz w:val="20"/>
                <w:szCs w:val="20"/>
                <w:lang w:val="en-US"/>
              </w:rPr>
              <w:t>Утовар, транспорт, истовар  и разастирање преосталог материјала из ископа на депонији удаљеној до 10 km</w:t>
            </w:r>
          </w:p>
        </w:tc>
        <w:tc>
          <w:tcPr>
            <w:tcW w:w="1134" w:type="dxa"/>
            <w:tcBorders>
              <w:top w:val="dotted" w:sz="4" w:space="0" w:color="auto"/>
              <w:left w:val="dotted" w:sz="4" w:space="0" w:color="auto"/>
              <w:bottom w:val="dotted" w:sz="4" w:space="0" w:color="auto"/>
              <w:right w:val="dotted" w:sz="4" w:space="0" w:color="auto"/>
            </w:tcBorders>
            <w:shd w:val="clear" w:color="000000" w:fill="FFFFFF"/>
            <w:noWrap/>
            <w:vAlign w:val="bottom"/>
          </w:tcPr>
          <w:p w14:paraId="2D8D7C63" w14:textId="77777777" w:rsidR="00894D47" w:rsidRPr="00C33264" w:rsidRDefault="00894D47" w:rsidP="009D7AA9">
            <w:pPr>
              <w:jc w:val="center"/>
              <w:rPr>
                <w:rFonts w:ascii="Arial" w:hAnsi="Arial" w:cs="Arial"/>
                <w:kern w:val="1"/>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auto" w:fill="auto"/>
            <w:noWrap/>
            <w:vAlign w:val="bottom"/>
          </w:tcPr>
          <w:p w14:paraId="27E99BBD" w14:textId="77777777" w:rsidR="00894D47" w:rsidRPr="00C33264" w:rsidRDefault="00894D47" w:rsidP="009D7AA9">
            <w:pPr>
              <w:jc w:val="right"/>
              <w:rPr>
                <w:rFonts w:ascii="Arial" w:hAnsi="Arial" w:cs="Arial"/>
                <w:color w:val="FF0000"/>
                <w:kern w:val="1"/>
                <w:sz w:val="20"/>
                <w:szCs w:val="20"/>
              </w:rPr>
            </w:pPr>
          </w:p>
        </w:tc>
        <w:tc>
          <w:tcPr>
            <w:tcW w:w="1347" w:type="dxa"/>
            <w:gridSpan w:val="3"/>
            <w:tcBorders>
              <w:top w:val="dotted" w:sz="4" w:space="0" w:color="auto"/>
              <w:left w:val="dotted" w:sz="4" w:space="0" w:color="auto"/>
              <w:bottom w:val="dotted" w:sz="4" w:space="0" w:color="auto"/>
              <w:right w:val="dotted" w:sz="4" w:space="0" w:color="auto"/>
            </w:tcBorders>
            <w:shd w:val="clear" w:color="000000" w:fill="FFFFFF"/>
            <w:noWrap/>
            <w:vAlign w:val="bottom"/>
          </w:tcPr>
          <w:p w14:paraId="480856DC"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noWrap/>
            <w:vAlign w:val="bottom"/>
          </w:tcPr>
          <w:p w14:paraId="02F90E6B"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1425B3DF" w14:textId="77777777" w:rsidTr="00894D47">
        <w:trPr>
          <w:trHeight w:val="228"/>
          <w:jc w:val="center"/>
        </w:trPr>
        <w:tc>
          <w:tcPr>
            <w:tcW w:w="567" w:type="dxa"/>
            <w:vMerge/>
            <w:tcBorders>
              <w:left w:val="single" w:sz="8" w:space="0" w:color="auto"/>
              <w:bottom w:val="single" w:sz="4" w:space="0" w:color="auto"/>
              <w:right w:val="dotted" w:sz="4" w:space="0" w:color="auto"/>
            </w:tcBorders>
            <w:shd w:val="clear" w:color="000000" w:fill="FFFFFF"/>
            <w:noWrap/>
            <w:vAlign w:val="center"/>
          </w:tcPr>
          <w:p w14:paraId="5C8E71F3"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000000" w:fill="FFFFFF"/>
            <w:vAlign w:val="bottom"/>
          </w:tcPr>
          <w:p w14:paraId="5FB655C3" w14:textId="77777777" w:rsidR="00894D47" w:rsidRPr="00C33264" w:rsidRDefault="00894D47" w:rsidP="009D7AA9">
            <w:pPr>
              <w:spacing w:line="240" w:lineRule="auto"/>
              <w:jc w:val="both"/>
              <w:rPr>
                <w:rFonts w:ascii="Arial" w:eastAsia="Times New Roman" w:hAnsi="Arial" w:cs="Arial"/>
                <w:sz w:val="20"/>
                <w:szCs w:val="20"/>
                <w:lang w:val="sr-Cyrl-CS"/>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14:paraId="7104F58D" w14:textId="77777777" w:rsidR="00894D47" w:rsidRPr="00C33264" w:rsidRDefault="00894D47" w:rsidP="009D7AA9">
            <w:pPr>
              <w:jc w:val="center"/>
              <w:rPr>
                <w:rFonts w:ascii="Arial" w:hAnsi="Arial" w:cs="Arial"/>
                <w:kern w:val="1"/>
                <w:sz w:val="20"/>
                <w:szCs w:val="20"/>
              </w:rPr>
            </w:pPr>
            <w:r w:rsidRPr="00C33264">
              <w:rPr>
                <w:rFonts w:ascii="Arial" w:hAnsi="Arial" w:cs="Arial"/>
                <w:kern w:val="1"/>
                <w:sz w:val="20"/>
                <w:szCs w:val="20"/>
              </w:rPr>
              <w:t>m</w:t>
            </w:r>
            <w:r w:rsidRPr="00C33264">
              <w:rPr>
                <w:rFonts w:ascii="Arial" w:hAnsi="Arial" w:cs="Arial"/>
                <w:kern w:val="1"/>
                <w:sz w:val="20"/>
                <w:szCs w:val="20"/>
                <w:vertAlign w:val="superscript"/>
              </w:rPr>
              <w:t>3</w:t>
            </w:r>
          </w:p>
        </w:tc>
        <w:tc>
          <w:tcPr>
            <w:tcW w:w="1134" w:type="dxa"/>
            <w:tcBorders>
              <w:top w:val="dotted" w:sz="4" w:space="0" w:color="auto"/>
              <w:left w:val="dotted" w:sz="4" w:space="0" w:color="auto"/>
              <w:bottom w:val="single" w:sz="4" w:space="0" w:color="auto"/>
              <w:right w:val="dotted" w:sz="4" w:space="0" w:color="auto"/>
            </w:tcBorders>
            <w:shd w:val="clear" w:color="auto" w:fill="auto"/>
            <w:noWrap/>
            <w:vAlign w:val="bottom"/>
          </w:tcPr>
          <w:p w14:paraId="664D08A6" w14:textId="77777777" w:rsidR="00894D47" w:rsidRPr="00C33264" w:rsidRDefault="00894D47" w:rsidP="009D7AA9">
            <w:pPr>
              <w:jc w:val="right"/>
              <w:rPr>
                <w:rFonts w:ascii="Arial" w:hAnsi="Arial" w:cs="Arial"/>
                <w:kern w:val="1"/>
                <w:sz w:val="20"/>
                <w:szCs w:val="20"/>
              </w:rPr>
            </w:pPr>
            <w:r w:rsidRPr="00C33264">
              <w:rPr>
                <w:rFonts w:ascii="Arial" w:hAnsi="Arial" w:cs="Arial"/>
                <w:kern w:val="1"/>
                <w:sz w:val="20"/>
                <w:szCs w:val="20"/>
              </w:rPr>
              <w:t>7.350,0</w:t>
            </w:r>
          </w:p>
        </w:tc>
        <w:tc>
          <w:tcPr>
            <w:tcW w:w="1347" w:type="dxa"/>
            <w:gridSpan w:val="3"/>
            <w:tcBorders>
              <w:top w:val="dotted" w:sz="4" w:space="0" w:color="auto"/>
              <w:left w:val="dotted" w:sz="4" w:space="0" w:color="auto"/>
              <w:bottom w:val="single" w:sz="4" w:space="0" w:color="auto"/>
              <w:right w:val="dotted" w:sz="4" w:space="0" w:color="auto"/>
            </w:tcBorders>
            <w:shd w:val="clear" w:color="000000" w:fill="FFFFFF"/>
            <w:noWrap/>
            <w:vAlign w:val="bottom"/>
          </w:tcPr>
          <w:p w14:paraId="3451ADD5"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noWrap/>
            <w:vAlign w:val="bottom"/>
          </w:tcPr>
          <w:p w14:paraId="3C86A2F0"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6E96782C" w14:textId="77777777" w:rsidTr="00894D47">
        <w:trPr>
          <w:trHeight w:val="228"/>
          <w:jc w:val="center"/>
        </w:trPr>
        <w:tc>
          <w:tcPr>
            <w:tcW w:w="567" w:type="dxa"/>
            <w:vMerge w:val="restart"/>
            <w:tcBorders>
              <w:top w:val="dotted" w:sz="4" w:space="0" w:color="auto"/>
              <w:left w:val="single" w:sz="8" w:space="0" w:color="auto"/>
              <w:right w:val="dotted" w:sz="4" w:space="0" w:color="auto"/>
            </w:tcBorders>
            <w:shd w:val="clear" w:color="000000" w:fill="FFFFFF"/>
            <w:noWrap/>
            <w:vAlign w:val="center"/>
          </w:tcPr>
          <w:p w14:paraId="05722DF5" w14:textId="77777777" w:rsidR="00894D47" w:rsidRPr="00C33264" w:rsidRDefault="00894D47" w:rsidP="009D7AA9">
            <w:pPr>
              <w:jc w:val="center"/>
              <w:rPr>
                <w:rFonts w:ascii="Arial" w:hAnsi="Arial" w:cs="Arial"/>
                <w:kern w:val="1"/>
                <w:sz w:val="20"/>
                <w:szCs w:val="20"/>
              </w:rPr>
            </w:pPr>
            <w:r w:rsidRPr="00C33264">
              <w:rPr>
                <w:rFonts w:ascii="Arial" w:hAnsi="Arial" w:cs="Arial"/>
                <w:kern w:val="1"/>
                <w:sz w:val="20"/>
                <w:szCs w:val="20"/>
              </w:rPr>
              <w:t>8</w:t>
            </w:r>
          </w:p>
        </w:tc>
        <w:tc>
          <w:tcPr>
            <w:tcW w:w="4819" w:type="dxa"/>
            <w:tcBorders>
              <w:top w:val="dotted" w:sz="4" w:space="0" w:color="auto"/>
              <w:left w:val="dotted" w:sz="4" w:space="0" w:color="auto"/>
              <w:bottom w:val="dotted" w:sz="4" w:space="0" w:color="auto"/>
              <w:right w:val="dotted" w:sz="4" w:space="0" w:color="auto"/>
            </w:tcBorders>
            <w:shd w:val="clear" w:color="000000" w:fill="FFFFFF"/>
            <w:vAlign w:val="center"/>
          </w:tcPr>
          <w:p w14:paraId="0859CF79" w14:textId="77777777" w:rsidR="00894D47" w:rsidRPr="00C33264" w:rsidRDefault="00894D47" w:rsidP="009D7AA9">
            <w:pPr>
              <w:rPr>
                <w:rFonts w:ascii="Arial" w:hAnsi="Arial" w:cs="Arial"/>
                <w:kern w:val="1"/>
                <w:sz w:val="20"/>
                <w:szCs w:val="20"/>
              </w:rPr>
            </w:pPr>
            <w:r w:rsidRPr="00C33264">
              <w:rPr>
                <w:rFonts w:ascii="Arial" w:hAnsi="Arial" w:cs="Arial"/>
                <w:kern w:val="1"/>
                <w:sz w:val="20"/>
                <w:szCs w:val="20"/>
              </w:rPr>
              <w:t>Црпљење атмосферске воде или воде другог порекла</w:t>
            </w:r>
            <w:r w:rsidRPr="00C33264">
              <w:rPr>
                <w:rFonts w:ascii="Arial" w:hAnsi="Arial" w:cs="Arial"/>
                <w:kern w:val="1"/>
                <w:sz w:val="20"/>
                <w:szCs w:val="20"/>
                <w:lang w:val="sr-Cyrl-RS"/>
              </w:rPr>
              <w:t xml:space="preserve"> </w:t>
            </w:r>
            <w:r w:rsidRPr="00C33264">
              <w:rPr>
                <w:rFonts w:ascii="Arial" w:hAnsi="Arial" w:cs="Arial"/>
                <w:kern w:val="1"/>
                <w:sz w:val="20"/>
                <w:szCs w:val="20"/>
              </w:rPr>
              <w:t>из рова. Основ за обрачун је ефективни рад пумпе</w:t>
            </w:r>
            <w:r w:rsidRPr="00C33264">
              <w:rPr>
                <w:rFonts w:ascii="Arial" w:hAnsi="Arial" w:cs="Arial"/>
                <w:kern w:val="1"/>
                <w:sz w:val="20"/>
                <w:szCs w:val="20"/>
                <w:lang w:val="sr-Cyrl-RS"/>
              </w:rPr>
              <w:t xml:space="preserve"> </w:t>
            </w:r>
            <w:r w:rsidRPr="00C33264">
              <w:rPr>
                <w:rFonts w:ascii="Arial" w:hAnsi="Arial" w:cs="Arial"/>
                <w:kern w:val="1"/>
                <w:sz w:val="20"/>
                <w:szCs w:val="20"/>
              </w:rPr>
              <w:t>одговарајућег капацитета по часу рада.</w:t>
            </w:r>
          </w:p>
          <w:p w14:paraId="787902A9" w14:textId="77777777" w:rsidR="00894D47" w:rsidRPr="00C33264" w:rsidRDefault="00894D47" w:rsidP="009D7AA9">
            <w:pPr>
              <w:rPr>
                <w:rFonts w:ascii="Arial" w:hAnsi="Arial" w:cs="Arial"/>
                <w:kern w:val="1"/>
                <w:sz w:val="20"/>
                <w:szCs w:val="20"/>
              </w:rPr>
            </w:pPr>
            <w:r w:rsidRPr="00C33264">
              <w:rPr>
                <w:rFonts w:ascii="Arial" w:hAnsi="Arial" w:cs="Arial"/>
                <w:kern w:val="1"/>
                <w:sz w:val="20"/>
                <w:szCs w:val="20"/>
              </w:rPr>
              <w:t>Обрачун по m</w:t>
            </w:r>
            <w:r w:rsidRPr="00C33264">
              <w:rPr>
                <w:rFonts w:ascii="Arial" w:hAnsi="Arial" w:cs="Arial"/>
                <w:kern w:val="1"/>
                <w:sz w:val="20"/>
                <w:szCs w:val="20"/>
                <w:vertAlign w:val="superscript"/>
              </w:rPr>
              <w:t>1</w:t>
            </w:r>
            <w:r w:rsidRPr="00C33264">
              <w:rPr>
                <w:rFonts w:ascii="Arial" w:hAnsi="Arial" w:cs="Arial"/>
                <w:kern w:val="1"/>
                <w:sz w:val="20"/>
                <w:szCs w:val="20"/>
              </w:rPr>
              <w:t xml:space="preserve"> рова ( на око 30% укупне дужине)</w:t>
            </w:r>
          </w:p>
        </w:tc>
        <w:tc>
          <w:tcPr>
            <w:tcW w:w="1134" w:type="dxa"/>
            <w:tcBorders>
              <w:top w:val="dotted" w:sz="4" w:space="0" w:color="auto"/>
              <w:left w:val="dotted" w:sz="4" w:space="0" w:color="auto"/>
              <w:bottom w:val="dotted" w:sz="4" w:space="0" w:color="auto"/>
              <w:right w:val="dotted" w:sz="4" w:space="0" w:color="auto"/>
            </w:tcBorders>
            <w:shd w:val="clear" w:color="000000" w:fill="FFFFFF"/>
            <w:noWrap/>
            <w:vAlign w:val="bottom"/>
          </w:tcPr>
          <w:p w14:paraId="556805F4" w14:textId="77777777" w:rsidR="00894D47" w:rsidRPr="00C33264" w:rsidRDefault="00894D47" w:rsidP="009D7AA9">
            <w:pPr>
              <w:jc w:val="center"/>
              <w:rPr>
                <w:rFonts w:ascii="Arial" w:hAnsi="Arial" w:cs="Arial"/>
                <w:kern w:val="1"/>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auto" w:fill="auto"/>
            <w:noWrap/>
            <w:vAlign w:val="bottom"/>
          </w:tcPr>
          <w:p w14:paraId="12B94586" w14:textId="77777777" w:rsidR="00894D47" w:rsidRPr="00C33264" w:rsidRDefault="00894D47" w:rsidP="009D7AA9">
            <w:pPr>
              <w:jc w:val="right"/>
              <w:rPr>
                <w:rFonts w:ascii="Arial" w:hAnsi="Arial" w:cs="Arial"/>
                <w:color w:val="FF0000"/>
                <w:kern w:val="1"/>
                <w:sz w:val="20"/>
                <w:szCs w:val="20"/>
              </w:rPr>
            </w:pPr>
          </w:p>
        </w:tc>
        <w:tc>
          <w:tcPr>
            <w:tcW w:w="1347" w:type="dxa"/>
            <w:gridSpan w:val="3"/>
            <w:tcBorders>
              <w:top w:val="dotted" w:sz="4" w:space="0" w:color="auto"/>
              <w:left w:val="dotted" w:sz="4" w:space="0" w:color="auto"/>
              <w:bottom w:val="dotted" w:sz="4" w:space="0" w:color="auto"/>
              <w:right w:val="dotted" w:sz="4" w:space="0" w:color="auto"/>
            </w:tcBorders>
            <w:shd w:val="clear" w:color="000000" w:fill="FFFFFF"/>
            <w:noWrap/>
            <w:vAlign w:val="bottom"/>
          </w:tcPr>
          <w:p w14:paraId="68ACDE06"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noWrap/>
            <w:vAlign w:val="bottom"/>
          </w:tcPr>
          <w:p w14:paraId="4ACE7CCC"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69614B03" w14:textId="77777777" w:rsidTr="00894D47">
        <w:trPr>
          <w:trHeight w:val="228"/>
          <w:jc w:val="center"/>
        </w:trPr>
        <w:tc>
          <w:tcPr>
            <w:tcW w:w="567" w:type="dxa"/>
            <w:vMerge/>
            <w:tcBorders>
              <w:left w:val="single" w:sz="8" w:space="0" w:color="auto"/>
              <w:bottom w:val="single" w:sz="4" w:space="0" w:color="auto"/>
              <w:right w:val="dotted" w:sz="4" w:space="0" w:color="auto"/>
            </w:tcBorders>
            <w:shd w:val="clear" w:color="000000" w:fill="FFFFFF"/>
            <w:noWrap/>
            <w:vAlign w:val="center"/>
          </w:tcPr>
          <w:p w14:paraId="1D8D1690"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000000" w:fill="FFFFFF"/>
            <w:vAlign w:val="bottom"/>
          </w:tcPr>
          <w:p w14:paraId="48A75F6A" w14:textId="77777777" w:rsidR="00894D47" w:rsidRPr="00C33264" w:rsidRDefault="00894D47" w:rsidP="009D7AA9">
            <w:pPr>
              <w:spacing w:line="240" w:lineRule="auto"/>
              <w:jc w:val="both"/>
              <w:rPr>
                <w:rFonts w:ascii="Arial" w:eastAsia="Times New Roman" w:hAnsi="Arial" w:cs="Arial"/>
                <w:sz w:val="20"/>
                <w:szCs w:val="20"/>
                <w:lang w:val="sr-Cyrl-CS"/>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14:paraId="58043BD3" w14:textId="3F433802" w:rsidR="00894D47" w:rsidRPr="00C33264" w:rsidRDefault="00B56487" w:rsidP="009D7AA9">
            <w:pPr>
              <w:jc w:val="center"/>
              <w:rPr>
                <w:rFonts w:ascii="Arial" w:hAnsi="Arial" w:cs="Arial"/>
                <w:kern w:val="1"/>
                <w:sz w:val="20"/>
                <w:szCs w:val="20"/>
              </w:rPr>
            </w:pPr>
            <w:r w:rsidRPr="00C33264">
              <w:rPr>
                <w:rFonts w:ascii="Arial" w:eastAsia="Times New Roman" w:hAnsi="Arial" w:cs="Arial"/>
                <w:sz w:val="20"/>
                <w:szCs w:val="20"/>
              </w:rPr>
              <w:t>m</w:t>
            </w:r>
            <w:r>
              <w:rPr>
                <w:rFonts w:ascii="Arial" w:eastAsia="Times New Roman" w:hAnsi="Arial" w:cs="Arial"/>
                <w:sz w:val="20"/>
                <w:szCs w:val="20"/>
                <w:vertAlign w:val="superscript"/>
                <w:lang w:val="sr-Cyrl-RS"/>
              </w:rPr>
              <w:t>'</w:t>
            </w:r>
          </w:p>
        </w:tc>
        <w:tc>
          <w:tcPr>
            <w:tcW w:w="1134" w:type="dxa"/>
            <w:tcBorders>
              <w:top w:val="dotted" w:sz="4" w:space="0" w:color="auto"/>
              <w:left w:val="dotted" w:sz="4" w:space="0" w:color="auto"/>
              <w:bottom w:val="single" w:sz="4" w:space="0" w:color="auto"/>
              <w:right w:val="dotted" w:sz="4" w:space="0" w:color="auto"/>
            </w:tcBorders>
            <w:shd w:val="clear" w:color="auto" w:fill="auto"/>
            <w:noWrap/>
            <w:vAlign w:val="bottom"/>
          </w:tcPr>
          <w:p w14:paraId="3577F115" w14:textId="77777777" w:rsidR="00894D47" w:rsidRPr="00C33264" w:rsidRDefault="00894D47" w:rsidP="009D7AA9">
            <w:pPr>
              <w:jc w:val="right"/>
              <w:rPr>
                <w:rFonts w:ascii="Arial" w:hAnsi="Arial" w:cs="Arial"/>
                <w:kern w:val="1"/>
                <w:sz w:val="20"/>
                <w:szCs w:val="20"/>
              </w:rPr>
            </w:pPr>
            <w:r w:rsidRPr="00C33264">
              <w:rPr>
                <w:rFonts w:ascii="Arial" w:hAnsi="Arial" w:cs="Arial"/>
                <w:kern w:val="1"/>
                <w:sz w:val="20"/>
                <w:szCs w:val="20"/>
              </w:rPr>
              <w:t>1.100,0</w:t>
            </w:r>
          </w:p>
        </w:tc>
        <w:tc>
          <w:tcPr>
            <w:tcW w:w="1347" w:type="dxa"/>
            <w:gridSpan w:val="3"/>
            <w:tcBorders>
              <w:top w:val="dotted" w:sz="4" w:space="0" w:color="auto"/>
              <w:left w:val="dotted" w:sz="4" w:space="0" w:color="auto"/>
              <w:bottom w:val="single" w:sz="4" w:space="0" w:color="auto"/>
              <w:right w:val="dotted" w:sz="4" w:space="0" w:color="auto"/>
            </w:tcBorders>
            <w:shd w:val="clear" w:color="000000" w:fill="FFFFFF"/>
            <w:noWrap/>
            <w:vAlign w:val="bottom"/>
          </w:tcPr>
          <w:p w14:paraId="55688DE4"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noWrap/>
            <w:vAlign w:val="bottom"/>
          </w:tcPr>
          <w:p w14:paraId="271846CF"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07751753" w14:textId="77777777" w:rsidTr="00B56487">
        <w:trPr>
          <w:trHeight w:val="127"/>
          <w:jc w:val="center"/>
        </w:trPr>
        <w:tc>
          <w:tcPr>
            <w:tcW w:w="8928" w:type="dxa"/>
            <w:gridSpan w:val="6"/>
            <w:tcBorders>
              <w:top w:val="single" w:sz="4" w:space="0" w:color="auto"/>
              <w:left w:val="single" w:sz="8" w:space="0" w:color="auto"/>
              <w:bottom w:val="single" w:sz="4" w:space="0" w:color="auto"/>
              <w:right w:val="dotted" w:sz="4" w:space="0" w:color="auto"/>
            </w:tcBorders>
            <w:shd w:val="clear" w:color="auto" w:fill="auto"/>
            <w:vAlign w:val="center"/>
            <w:hideMark/>
          </w:tcPr>
          <w:p w14:paraId="5487ADCC" w14:textId="77777777" w:rsidR="00894D47" w:rsidRPr="00C33264" w:rsidRDefault="00894D47" w:rsidP="009D7AA9">
            <w:pPr>
              <w:spacing w:line="240" w:lineRule="auto"/>
              <w:jc w:val="right"/>
              <w:rPr>
                <w:rFonts w:ascii="Arial" w:eastAsia="Times New Roman" w:hAnsi="Arial" w:cs="Arial"/>
                <w:sz w:val="20"/>
                <w:szCs w:val="20"/>
                <w:lang w:val="sr-Cyrl-CS"/>
              </w:rPr>
            </w:pPr>
            <w:r w:rsidRPr="00C33264">
              <w:rPr>
                <w:rFonts w:ascii="Arial" w:eastAsia="Times New Roman" w:hAnsi="Arial" w:cs="Arial"/>
                <w:b/>
                <w:bCs/>
                <w:sz w:val="20"/>
                <w:szCs w:val="20"/>
                <w:lang w:val="sr-Cyrl-CS"/>
              </w:rPr>
              <w:t>СВЕГА  ЗЕМЉАНИ РАДОВИ без ПДВ-а:</w:t>
            </w:r>
            <w:r w:rsidRPr="00C33264">
              <w:rPr>
                <w:rFonts w:ascii="Arial" w:eastAsia="Times New Roman" w:hAnsi="Arial" w:cs="Arial"/>
                <w:sz w:val="20"/>
                <w:szCs w:val="20"/>
                <w:lang w:val="sr-Cyrl-CS"/>
              </w:rPr>
              <w:t> </w:t>
            </w:r>
          </w:p>
        </w:tc>
        <w:tc>
          <w:tcPr>
            <w:tcW w:w="1420" w:type="dxa"/>
            <w:gridSpan w:val="3"/>
            <w:tcBorders>
              <w:top w:val="single" w:sz="4" w:space="0" w:color="auto"/>
              <w:left w:val="dotted" w:sz="4" w:space="0" w:color="auto"/>
              <w:bottom w:val="single" w:sz="4" w:space="0" w:color="auto"/>
              <w:right w:val="single" w:sz="8" w:space="0" w:color="auto"/>
            </w:tcBorders>
            <w:shd w:val="clear" w:color="auto" w:fill="auto"/>
            <w:vAlign w:val="bottom"/>
          </w:tcPr>
          <w:p w14:paraId="742340AD" w14:textId="77777777" w:rsidR="00894D47" w:rsidRPr="00C33264" w:rsidRDefault="00894D47" w:rsidP="009D7AA9">
            <w:pPr>
              <w:spacing w:line="240" w:lineRule="auto"/>
              <w:jc w:val="right"/>
              <w:rPr>
                <w:rFonts w:ascii="Arial" w:eastAsia="Times New Roman" w:hAnsi="Arial" w:cs="Arial"/>
                <w:b/>
                <w:bCs/>
                <w:sz w:val="20"/>
                <w:szCs w:val="20"/>
                <w:lang w:val="sr-Cyrl-CS"/>
              </w:rPr>
            </w:pPr>
          </w:p>
        </w:tc>
      </w:tr>
      <w:tr w:rsidR="00894D47" w:rsidRPr="00C33264" w14:paraId="250970A9" w14:textId="77777777" w:rsidTr="009D7AA9">
        <w:trPr>
          <w:trHeight w:val="213"/>
          <w:jc w:val="center"/>
        </w:trPr>
        <w:tc>
          <w:tcPr>
            <w:tcW w:w="10348" w:type="dxa"/>
            <w:gridSpan w:val="9"/>
            <w:tcBorders>
              <w:top w:val="single" w:sz="4" w:space="0" w:color="auto"/>
              <w:left w:val="single" w:sz="8" w:space="0" w:color="auto"/>
              <w:bottom w:val="single" w:sz="8" w:space="0" w:color="auto"/>
              <w:right w:val="single" w:sz="8" w:space="0" w:color="auto"/>
            </w:tcBorders>
            <w:shd w:val="clear" w:color="auto" w:fill="auto"/>
            <w:vAlign w:val="center"/>
            <w:hideMark/>
          </w:tcPr>
          <w:p w14:paraId="320C82FA" w14:textId="77777777" w:rsidR="00894D47" w:rsidRPr="00C33264" w:rsidRDefault="00894D47" w:rsidP="009D7AA9">
            <w:pPr>
              <w:spacing w:line="240" w:lineRule="auto"/>
              <w:rPr>
                <w:rFonts w:ascii="Arial" w:eastAsia="Times New Roman" w:hAnsi="Arial" w:cs="Arial"/>
                <w:b/>
                <w:bCs/>
                <w:sz w:val="20"/>
                <w:szCs w:val="20"/>
                <w:lang w:val="sr-Cyrl-CS"/>
              </w:rPr>
            </w:pPr>
            <w:r w:rsidRPr="00C33264">
              <w:rPr>
                <w:rFonts w:ascii="Arial" w:eastAsia="Times New Roman" w:hAnsi="Arial" w:cs="Arial"/>
                <w:b/>
                <w:bCs/>
                <w:sz w:val="20"/>
                <w:szCs w:val="20"/>
                <w:lang w:val="sr-Cyrl-CS"/>
              </w:rPr>
              <w:t>III.     БЕТОНСКИ И АРМИРАЧКИ РАДОВИ </w:t>
            </w:r>
          </w:p>
        </w:tc>
      </w:tr>
      <w:tr w:rsidR="00894D47" w:rsidRPr="00C33264" w14:paraId="5E5C9868" w14:textId="77777777" w:rsidTr="00894D47">
        <w:trPr>
          <w:trHeight w:val="315"/>
          <w:jc w:val="center"/>
        </w:trPr>
        <w:tc>
          <w:tcPr>
            <w:tcW w:w="567" w:type="dxa"/>
            <w:vMerge w:val="restart"/>
            <w:tcBorders>
              <w:top w:val="single" w:sz="8" w:space="0" w:color="auto"/>
              <w:left w:val="single" w:sz="8" w:space="0" w:color="auto"/>
              <w:right w:val="dotted" w:sz="4" w:space="0" w:color="auto"/>
            </w:tcBorders>
            <w:shd w:val="clear" w:color="auto" w:fill="auto"/>
            <w:vAlign w:val="center"/>
            <w:hideMark/>
          </w:tcPr>
          <w:p w14:paraId="7633D3F1"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eastAsia="Times New Roman" w:hAnsi="Arial" w:cs="Arial"/>
                <w:sz w:val="20"/>
                <w:szCs w:val="20"/>
                <w:lang w:val="sr-Cyrl-CS"/>
              </w:rPr>
              <w:t>1</w:t>
            </w:r>
          </w:p>
          <w:p w14:paraId="3D56A881"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eastAsia="Times New Roman" w:hAnsi="Arial" w:cs="Arial"/>
                <w:sz w:val="20"/>
                <w:szCs w:val="20"/>
                <w:lang w:val="sr-Cyrl-CS"/>
              </w:rPr>
              <w:t> </w:t>
            </w:r>
          </w:p>
          <w:p w14:paraId="408B42B1"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eastAsia="Times New Roman" w:hAnsi="Arial" w:cs="Arial"/>
                <w:sz w:val="20"/>
                <w:szCs w:val="20"/>
                <w:lang w:val="sr-Cyrl-CS"/>
              </w:rPr>
              <w:t> </w:t>
            </w:r>
          </w:p>
        </w:tc>
        <w:tc>
          <w:tcPr>
            <w:tcW w:w="4819" w:type="dxa"/>
            <w:tcBorders>
              <w:top w:val="single" w:sz="8" w:space="0" w:color="auto"/>
              <w:left w:val="dotted" w:sz="4" w:space="0" w:color="auto"/>
              <w:bottom w:val="dotted" w:sz="4" w:space="0" w:color="auto"/>
              <w:right w:val="dotted" w:sz="4" w:space="0" w:color="auto"/>
            </w:tcBorders>
            <w:shd w:val="clear" w:color="auto" w:fill="auto"/>
            <w:vAlign w:val="center"/>
          </w:tcPr>
          <w:p w14:paraId="398A545F" w14:textId="77777777" w:rsidR="00894D47" w:rsidRPr="00C33264" w:rsidRDefault="00894D47" w:rsidP="009D7AA9">
            <w:pPr>
              <w:spacing w:line="240" w:lineRule="auto"/>
              <w:rPr>
                <w:rFonts w:ascii="Arial" w:eastAsia="Times New Roman" w:hAnsi="Arial" w:cs="Arial"/>
                <w:bCs/>
                <w:sz w:val="20"/>
                <w:szCs w:val="20"/>
                <w:lang w:val="sr-Cyrl-CS"/>
              </w:rPr>
            </w:pPr>
            <w:r w:rsidRPr="00C33264">
              <w:rPr>
                <w:rFonts w:ascii="Arial" w:hAnsi="Arial" w:cs="Arial"/>
                <w:kern w:val="1"/>
                <w:sz w:val="20"/>
                <w:szCs w:val="20"/>
              </w:rPr>
              <w:t>Израда шахтова хидрантске мреже од армираног бетона MB 30. Радове извести према детаљу шахта. Дебљина зидова и дна је 20 cm, а  горње плоче 15 cm.</w:t>
            </w:r>
            <w:r w:rsidRPr="00C33264">
              <w:rPr>
                <w:rFonts w:ascii="Arial" w:hAnsi="Arial" w:cs="Arial"/>
                <w:kern w:val="1"/>
                <w:sz w:val="20"/>
                <w:szCs w:val="20"/>
                <w:lang w:val="sr-Cyrl-RS"/>
              </w:rPr>
              <w:t xml:space="preserve"> </w:t>
            </w:r>
            <w:r w:rsidRPr="00C33264">
              <w:rPr>
                <w:rFonts w:ascii="Arial" w:hAnsi="Arial" w:cs="Arial"/>
                <w:kern w:val="1"/>
                <w:sz w:val="20"/>
                <w:szCs w:val="20"/>
              </w:rPr>
              <w:t>У горњој плочи оставити отвор 60 cm за силаз у шахт. У зид испод отвора уградити ливено  гвоздене пењалице ради силаза у шахт. У јединичну  цену је урачунат сав рад и материјал за справљање,  уграђивање и негу бетона, као и потребна оплата и тампонски слој од шљунка до 10 cm испод доње плоче.</w:t>
            </w:r>
          </w:p>
        </w:tc>
        <w:tc>
          <w:tcPr>
            <w:tcW w:w="1134" w:type="dxa"/>
            <w:tcBorders>
              <w:top w:val="single" w:sz="8" w:space="0" w:color="auto"/>
              <w:left w:val="dotted" w:sz="4" w:space="0" w:color="auto"/>
              <w:bottom w:val="dotted" w:sz="4" w:space="0" w:color="auto"/>
              <w:right w:val="dotted" w:sz="4" w:space="0" w:color="auto"/>
            </w:tcBorders>
            <w:shd w:val="clear" w:color="auto" w:fill="auto"/>
            <w:vAlign w:val="bottom"/>
            <w:hideMark/>
          </w:tcPr>
          <w:p w14:paraId="0AD392B6"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1134" w:type="dxa"/>
            <w:tcBorders>
              <w:top w:val="single" w:sz="8" w:space="0" w:color="auto"/>
              <w:left w:val="dotted" w:sz="4" w:space="0" w:color="auto"/>
              <w:bottom w:val="dotted" w:sz="4" w:space="0" w:color="auto"/>
              <w:right w:val="dotted" w:sz="4" w:space="0" w:color="auto"/>
            </w:tcBorders>
            <w:shd w:val="clear" w:color="auto" w:fill="auto"/>
            <w:vAlign w:val="bottom"/>
            <w:hideMark/>
          </w:tcPr>
          <w:p w14:paraId="71B00D8E" w14:textId="77777777" w:rsidR="00894D47" w:rsidRPr="00C33264" w:rsidRDefault="00894D47" w:rsidP="009D7AA9">
            <w:pPr>
              <w:spacing w:line="240" w:lineRule="auto"/>
              <w:jc w:val="right"/>
              <w:rPr>
                <w:rFonts w:ascii="Arial" w:eastAsia="Times New Roman" w:hAnsi="Arial" w:cs="Arial"/>
                <w:color w:val="FF0000"/>
                <w:sz w:val="20"/>
                <w:szCs w:val="20"/>
                <w:lang w:val="sr-Cyrl-CS"/>
              </w:rPr>
            </w:pPr>
            <w:r w:rsidRPr="00C33264">
              <w:rPr>
                <w:rFonts w:ascii="Arial" w:eastAsia="Times New Roman" w:hAnsi="Arial" w:cs="Arial"/>
                <w:color w:val="FF0000"/>
                <w:sz w:val="20"/>
                <w:szCs w:val="20"/>
                <w:lang w:val="sr-Cyrl-CS"/>
              </w:rPr>
              <w:t> </w:t>
            </w:r>
          </w:p>
        </w:tc>
        <w:tc>
          <w:tcPr>
            <w:tcW w:w="1347" w:type="dxa"/>
            <w:gridSpan w:val="3"/>
            <w:tcBorders>
              <w:top w:val="single" w:sz="8" w:space="0" w:color="auto"/>
              <w:left w:val="dotted" w:sz="4" w:space="0" w:color="auto"/>
              <w:bottom w:val="dotted" w:sz="4" w:space="0" w:color="auto"/>
              <w:right w:val="dotted" w:sz="4" w:space="0" w:color="auto"/>
            </w:tcBorders>
            <w:shd w:val="clear" w:color="auto" w:fill="auto"/>
            <w:vAlign w:val="bottom"/>
            <w:hideMark/>
          </w:tcPr>
          <w:p w14:paraId="0A04FEB2"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single" w:sz="8" w:space="0" w:color="auto"/>
              <w:left w:val="dotted" w:sz="4" w:space="0" w:color="auto"/>
              <w:bottom w:val="dotted" w:sz="4" w:space="0" w:color="auto"/>
              <w:right w:val="single" w:sz="8" w:space="0" w:color="auto"/>
            </w:tcBorders>
            <w:shd w:val="clear" w:color="auto" w:fill="auto"/>
            <w:vAlign w:val="bottom"/>
          </w:tcPr>
          <w:p w14:paraId="7CAB9ABF" w14:textId="77777777" w:rsidR="00894D47" w:rsidRPr="00C33264" w:rsidRDefault="00894D47" w:rsidP="009D7AA9">
            <w:pPr>
              <w:spacing w:line="240" w:lineRule="auto"/>
              <w:jc w:val="right"/>
              <w:rPr>
                <w:rFonts w:ascii="Arial" w:eastAsia="Times New Roman" w:hAnsi="Arial" w:cs="Arial"/>
                <w:b/>
                <w:bCs/>
                <w:sz w:val="20"/>
                <w:szCs w:val="20"/>
                <w:lang w:val="sr-Cyrl-CS"/>
              </w:rPr>
            </w:pPr>
          </w:p>
        </w:tc>
      </w:tr>
      <w:tr w:rsidR="00894D47" w:rsidRPr="00C33264" w14:paraId="47B48FF9" w14:textId="77777777" w:rsidTr="00894D47">
        <w:trPr>
          <w:trHeight w:val="175"/>
          <w:jc w:val="center"/>
        </w:trPr>
        <w:tc>
          <w:tcPr>
            <w:tcW w:w="567" w:type="dxa"/>
            <w:vMerge/>
            <w:tcBorders>
              <w:left w:val="single" w:sz="8" w:space="0" w:color="auto"/>
              <w:right w:val="dotted" w:sz="4" w:space="0" w:color="auto"/>
            </w:tcBorders>
            <w:shd w:val="clear" w:color="auto" w:fill="auto"/>
            <w:vAlign w:val="center"/>
            <w:hideMark/>
          </w:tcPr>
          <w:p w14:paraId="214FB3E9"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4819" w:type="dxa"/>
            <w:tcBorders>
              <w:top w:val="dotted" w:sz="4" w:space="0" w:color="auto"/>
              <w:left w:val="dotted" w:sz="4" w:space="0" w:color="auto"/>
              <w:bottom w:val="dotted" w:sz="4" w:space="0" w:color="auto"/>
              <w:right w:val="dotted" w:sz="4" w:space="0" w:color="auto"/>
            </w:tcBorders>
            <w:shd w:val="clear" w:color="auto" w:fill="auto"/>
            <w:vAlign w:val="center"/>
          </w:tcPr>
          <w:p w14:paraId="09B5BB3A" w14:textId="77777777" w:rsidR="00894D47" w:rsidRPr="00C33264" w:rsidRDefault="00894D47" w:rsidP="009D7AA9">
            <w:pPr>
              <w:spacing w:line="240" w:lineRule="auto"/>
              <w:rPr>
                <w:rFonts w:ascii="Arial" w:eastAsia="Times New Roman" w:hAnsi="Arial" w:cs="Arial"/>
                <w:sz w:val="20"/>
                <w:szCs w:val="20"/>
                <w:lang w:val="sr-Cyrl-CS"/>
              </w:rPr>
            </w:pPr>
            <w:r w:rsidRPr="00C33264">
              <w:rPr>
                <w:rFonts w:ascii="Arial" w:eastAsia="Times New Roman" w:hAnsi="Arial" w:cs="Arial"/>
                <w:sz w:val="20"/>
                <w:szCs w:val="20"/>
                <w:lang w:val="sr-Cyrl-CS"/>
              </w:rPr>
              <w:t xml:space="preserve">- зидови </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1BDC61C9"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eastAsia="Times New Roman" w:hAnsi="Arial" w:cs="Arial"/>
                <w:sz w:val="20"/>
                <w:szCs w:val="20"/>
                <w:lang w:val="sr-Cyrl-CS"/>
              </w:rPr>
              <w:t>m³</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14:paraId="70A01AF5" w14:textId="77777777" w:rsidR="00894D47" w:rsidRPr="00C33264" w:rsidRDefault="00894D47" w:rsidP="009D7AA9">
            <w:pPr>
              <w:jc w:val="right"/>
              <w:rPr>
                <w:rFonts w:ascii="Arial" w:hAnsi="Arial" w:cs="Arial"/>
                <w:kern w:val="1"/>
                <w:sz w:val="20"/>
                <w:szCs w:val="20"/>
              </w:rPr>
            </w:pPr>
            <w:r w:rsidRPr="00C33264">
              <w:rPr>
                <w:rFonts w:ascii="Arial" w:hAnsi="Arial" w:cs="Arial"/>
                <w:kern w:val="1"/>
                <w:sz w:val="20"/>
                <w:szCs w:val="20"/>
              </w:rPr>
              <w:t>118</w:t>
            </w:r>
            <w:r w:rsidRPr="00C33264">
              <w:rPr>
                <w:rFonts w:ascii="Arial" w:hAnsi="Arial" w:cs="Arial"/>
                <w:kern w:val="1"/>
                <w:sz w:val="20"/>
                <w:szCs w:val="20"/>
                <w:lang w:val="sr-Cyrl-RS"/>
              </w:rPr>
              <w:t>,</w:t>
            </w:r>
            <w:r w:rsidRPr="00C33264">
              <w:rPr>
                <w:rFonts w:ascii="Arial" w:hAnsi="Arial" w:cs="Arial"/>
                <w:kern w:val="1"/>
                <w:sz w:val="20"/>
                <w:szCs w:val="20"/>
              </w:rPr>
              <w:t xml:space="preserve">0  </w:t>
            </w: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hideMark/>
          </w:tcPr>
          <w:p w14:paraId="49371905"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14:paraId="61C7C3EF" w14:textId="77777777" w:rsidR="00894D47" w:rsidRPr="00C33264" w:rsidRDefault="00894D47" w:rsidP="009D7AA9">
            <w:pPr>
              <w:spacing w:line="240" w:lineRule="auto"/>
              <w:jc w:val="right"/>
              <w:rPr>
                <w:rFonts w:ascii="Arial" w:eastAsia="Times New Roman" w:hAnsi="Arial" w:cs="Arial"/>
                <w:b/>
                <w:bCs/>
                <w:sz w:val="20"/>
                <w:szCs w:val="20"/>
                <w:lang w:val="sr-Cyrl-CS"/>
              </w:rPr>
            </w:pPr>
          </w:p>
        </w:tc>
      </w:tr>
      <w:tr w:rsidR="00894D47" w:rsidRPr="00C33264" w14:paraId="7F744AA9" w14:textId="77777777" w:rsidTr="00894D47">
        <w:trPr>
          <w:trHeight w:val="395"/>
          <w:jc w:val="center"/>
        </w:trPr>
        <w:tc>
          <w:tcPr>
            <w:tcW w:w="567" w:type="dxa"/>
            <w:vMerge/>
            <w:tcBorders>
              <w:left w:val="single" w:sz="8" w:space="0" w:color="auto"/>
              <w:bottom w:val="single" w:sz="8" w:space="0" w:color="auto"/>
              <w:right w:val="dotted" w:sz="4" w:space="0" w:color="auto"/>
            </w:tcBorders>
            <w:shd w:val="clear" w:color="auto" w:fill="auto"/>
            <w:vAlign w:val="center"/>
            <w:hideMark/>
          </w:tcPr>
          <w:p w14:paraId="75042FBA"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4819" w:type="dxa"/>
            <w:tcBorders>
              <w:top w:val="dotted" w:sz="4" w:space="0" w:color="auto"/>
              <w:left w:val="dotted" w:sz="4" w:space="0" w:color="auto"/>
              <w:bottom w:val="single" w:sz="8" w:space="0" w:color="auto"/>
              <w:right w:val="dotted" w:sz="4" w:space="0" w:color="auto"/>
            </w:tcBorders>
            <w:shd w:val="clear" w:color="auto" w:fill="auto"/>
            <w:vAlign w:val="center"/>
          </w:tcPr>
          <w:p w14:paraId="3CA7DE78" w14:textId="77777777" w:rsidR="00894D47" w:rsidRPr="00C33264" w:rsidRDefault="00894D47" w:rsidP="009D7AA9">
            <w:pPr>
              <w:spacing w:line="240" w:lineRule="auto"/>
              <w:rPr>
                <w:rFonts w:ascii="Arial" w:eastAsia="Times New Roman" w:hAnsi="Arial" w:cs="Arial"/>
                <w:sz w:val="20"/>
                <w:szCs w:val="20"/>
                <w:lang w:val="sr-Cyrl-RS"/>
              </w:rPr>
            </w:pPr>
            <w:r w:rsidRPr="00C33264">
              <w:rPr>
                <w:rFonts w:ascii="Arial" w:eastAsia="Times New Roman" w:hAnsi="Arial" w:cs="Arial"/>
                <w:sz w:val="20"/>
                <w:szCs w:val="20"/>
                <w:lang w:val="sr-Cyrl-CS"/>
              </w:rPr>
              <w:t xml:space="preserve">- </w:t>
            </w:r>
            <w:r w:rsidRPr="00C33264">
              <w:rPr>
                <w:rFonts w:ascii="Arial" w:eastAsia="Times New Roman" w:hAnsi="Arial" w:cs="Arial"/>
                <w:sz w:val="20"/>
                <w:szCs w:val="20"/>
                <w:lang w:val="sr-Cyrl-RS"/>
              </w:rPr>
              <w:t>доња плоча</w:t>
            </w:r>
          </w:p>
        </w:tc>
        <w:tc>
          <w:tcPr>
            <w:tcW w:w="1134" w:type="dxa"/>
            <w:tcBorders>
              <w:top w:val="dotted" w:sz="4" w:space="0" w:color="auto"/>
              <w:left w:val="dotted" w:sz="4" w:space="0" w:color="auto"/>
              <w:bottom w:val="single" w:sz="8" w:space="0" w:color="auto"/>
              <w:right w:val="dotted" w:sz="4" w:space="0" w:color="auto"/>
            </w:tcBorders>
            <w:shd w:val="clear" w:color="auto" w:fill="auto"/>
            <w:vAlign w:val="bottom"/>
            <w:hideMark/>
          </w:tcPr>
          <w:p w14:paraId="0F0E6AA7"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eastAsia="Times New Roman" w:hAnsi="Arial" w:cs="Arial"/>
                <w:sz w:val="20"/>
                <w:szCs w:val="20"/>
                <w:lang w:val="sr-Cyrl-CS"/>
              </w:rPr>
              <w:t>m³</w:t>
            </w:r>
          </w:p>
        </w:tc>
        <w:tc>
          <w:tcPr>
            <w:tcW w:w="1134" w:type="dxa"/>
            <w:tcBorders>
              <w:top w:val="dotted" w:sz="4" w:space="0" w:color="auto"/>
              <w:left w:val="dotted" w:sz="4" w:space="0" w:color="auto"/>
              <w:bottom w:val="single" w:sz="8" w:space="0" w:color="auto"/>
              <w:right w:val="dotted" w:sz="4" w:space="0" w:color="auto"/>
            </w:tcBorders>
            <w:shd w:val="clear" w:color="auto" w:fill="auto"/>
            <w:vAlign w:val="bottom"/>
          </w:tcPr>
          <w:p w14:paraId="371E3FF7" w14:textId="77777777" w:rsidR="00894D47" w:rsidRPr="00C33264" w:rsidRDefault="00894D47" w:rsidP="009D7AA9">
            <w:pPr>
              <w:jc w:val="right"/>
              <w:rPr>
                <w:rFonts w:ascii="Arial" w:hAnsi="Arial" w:cs="Arial"/>
                <w:kern w:val="1"/>
                <w:sz w:val="20"/>
                <w:szCs w:val="20"/>
              </w:rPr>
            </w:pPr>
            <w:r w:rsidRPr="00C33264">
              <w:rPr>
                <w:rFonts w:ascii="Arial" w:hAnsi="Arial" w:cs="Arial"/>
                <w:kern w:val="1"/>
                <w:sz w:val="20"/>
                <w:szCs w:val="20"/>
              </w:rPr>
              <w:t>28</w:t>
            </w:r>
            <w:r w:rsidRPr="00C33264">
              <w:rPr>
                <w:rFonts w:ascii="Arial" w:hAnsi="Arial" w:cs="Arial"/>
                <w:kern w:val="1"/>
                <w:sz w:val="20"/>
                <w:szCs w:val="20"/>
                <w:lang w:val="sr-Cyrl-RS"/>
              </w:rPr>
              <w:t>,</w:t>
            </w:r>
            <w:r w:rsidRPr="00C33264">
              <w:rPr>
                <w:rFonts w:ascii="Arial" w:hAnsi="Arial" w:cs="Arial"/>
                <w:kern w:val="1"/>
                <w:sz w:val="20"/>
                <w:szCs w:val="20"/>
              </w:rPr>
              <w:t xml:space="preserve">0  </w:t>
            </w:r>
          </w:p>
        </w:tc>
        <w:tc>
          <w:tcPr>
            <w:tcW w:w="1347" w:type="dxa"/>
            <w:gridSpan w:val="3"/>
            <w:tcBorders>
              <w:top w:val="dotted" w:sz="4" w:space="0" w:color="auto"/>
              <w:left w:val="dotted" w:sz="4" w:space="0" w:color="auto"/>
              <w:bottom w:val="single" w:sz="8" w:space="0" w:color="auto"/>
              <w:right w:val="dotted" w:sz="4" w:space="0" w:color="auto"/>
            </w:tcBorders>
            <w:shd w:val="clear" w:color="auto" w:fill="auto"/>
            <w:vAlign w:val="bottom"/>
            <w:hideMark/>
          </w:tcPr>
          <w:p w14:paraId="1E88C285" w14:textId="77777777" w:rsidR="00894D47" w:rsidRPr="00C33264" w:rsidRDefault="00894D47" w:rsidP="009D7AA9">
            <w:pPr>
              <w:spacing w:line="240" w:lineRule="auto"/>
              <w:jc w:val="right"/>
              <w:rPr>
                <w:rFonts w:ascii="Arial" w:eastAsia="Times New Roman" w:hAnsi="Arial" w:cs="Arial"/>
                <w:color w:val="FF0000"/>
                <w:sz w:val="20"/>
                <w:szCs w:val="20"/>
                <w:lang w:val="en-US"/>
              </w:rPr>
            </w:pPr>
          </w:p>
        </w:tc>
        <w:tc>
          <w:tcPr>
            <w:tcW w:w="1347" w:type="dxa"/>
            <w:gridSpan w:val="2"/>
            <w:tcBorders>
              <w:top w:val="dotted" w:sz="4" w:space="0" w:color="auto"/>
              <w:left w:val="dotted" w:sz="4" w:space="0" w:color="auto"/>
              <w:bottom w:val="single" w:sz="8" w:space="0" w:color="auto"/>
              <w:right w:val="single" w:sz="8" w:space="0" w:color="auto"/>
            </w:tcBorders>
            <w:shd w:val="clear" w:color="auto" w:fill="auto"/>
            <w:vAlign w:val="bottom"/>
          </w:tcPr>
          <w:p w14:paraId="7F9B2F58" w14:textId="77777777" w:rsidR="00894D47" w:rsidRPr="00C33264" w:rsidRDefault="00894D47" w:rsidP="009D7AA9">
            <w:pPr>
              <w:spacing w:line="240" w:lineRule="auto"/>
              <w:jc w:val="right"/>
              <w:rPr>
                <w:rFonts w:ascii="Arial" w:eastAsia="Times New Roman" w:hAnsi="Arial" w:cs="Arial"/>
                <w:b/>
                <w:bCs/>
                <w:sz w:val="20"/>
                <w:szCs w:val="20"/>
                <w:lang w:val="sr-Cyrl-CS"/>
              </w:rPr>
            </w:pPr>
          </w:p>
        </w:tc>
      </w:tr>
      <w:tr w:rsidR="00894D47" w:rsidRPr="00C33264" w14:paraId="2790541C" w14:textId="77777777" w:rsidTr="00894D47">
        <w:trPr>
          <w:trHeight w:val="683"/>
          <w:jc w:val="center"/>
        </w:trPr>
        <w:tc>
          <w:tcPr>
            <w:tcW w:w="567" w:type="dxa"/>
            <w:vMerge w:val="restart"/>
            <w:tcBorders>
              <w:top w:val="single" w:sz="4" w:space="0" w:color="auto"/>
              <w:left w:val="single" w:sz="8" w:space="0" w:color="auto"/>
              <w:right w:val="dotted" w:sz="4" w:space="0" w:color="auto"/>
            </w:tcBorders>
            <w:shd w:val="clear" w:color="000000" w:fill="FFFFFF"/>
            <w:vAlign w:val="center"/>
            <w:hideMark/>
          </w:tcPr>
          <w:p w14:paraId="2B6133CD"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eastAsia="Times New Roman" w:hAnsi="Arial" w:cs="Arial"/>
                <w:sz w:val="20"/>
                <w:szCs w:val="20"/>
                <w:lang w:val="sr-Cyrl-CS"/>
              </w:rPr>
              <w:t>2</w:t>
            </w:r>
          </w:p>
          <w:p w14:paraId="4B0D036F"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eastAsia="Times New Roman" w:hAnsi="Arial" w:cs="Arial"/>
                <w:sz w:val="20"/>
                <w:szCs w:val="20"/>
                <w:lang w:val="sr-Cyrl-CS"/>
              </w:rPr>
              <w:t> </w:t>
            </w:r>
          </w:p>
        </w:tc>
        <w:tc>
          <w:tcPr>
            <w:tcW w:w="4819" w:type="dxa"/>
            <w:tcBorders>
              <w:top w:val="single" w:sz="4" w:space="0" w:color="auto"/>
              <w:left w:val="dotted" w:sz="4" w:space="0" w:color="auto"/>
              <w:bottom w:val="dotted" w:sz="4" w:space="0" w:color="auto"/>
              <w:right w:val="dotted" w:sz="4" w:space="0" w:color="auto"/>
            </w:tcBorders>
            <w:shd w:val="clear" w:color="auto" w:fill="auto"/>
            <w:vAlign w:val="center"/>
          </w:tcPr>
          <w:p w14:paraId="4D49897F" w14:textId="77777777" w:rsidR="00894D47" w:rsidRPr="00C33264" w:rsidRDefault="00894D47" w:rsidP="009D7AA9">
            <w:pPr>
              <w:rPr>
                <w:rFonts w:ascii="Arial" w:hAnsi="Arial" w:cs="Arial"/>
                <w:kern w:val="1"/>
                <w:sz w:val="20"/>
                <w:szCs w:val="20"/>
              </w:rPr>
            </w:pPr>
            <w:r w:rsidRPr="00C33264">
              <w:rPr>
                <w:rFonts w:ascii="Arial" w:hAnsi="Arial" w:cs="Arial"/>
                <w:kern w:val="1"/>
                <w:sz w:val="20"/>
                <w:szCs w:val="20"/>
              </w:rPr>
              <w:t>Израда и уградња поклопца од ребрастог лима са рамом од угаоника. Поклопац се састоји из три дела димензија 0,50 x 1,40 m.</w:t>
            </w:r>
          </w:p>
        </w:tc>
        <w:tc>
          <w:tcPr>
            <w:tcW w:w="1134" w:type="dxa"/>
            <w:tcBorders>
              <w:top w:val="single" w:sz="4" w:space="0" w:color="auto"/>
              <w:left w:val="dotted" w:sz="4" w:space="0" w:color="auto"/>
              <w:bottom w:val="dotted" w:sz="4" w:space="0" w:color="auto"/>
              <w:right w:val="dotted" w:sz="4" w:space="0" w:color="auto"/>
            </w:tcBorders>
            <w:shd w:val="clear" w:color="auto" w:fill="auto"/>
            <w:vAlign w:val="bottom"/>
            <w:hideMark/>
          </w:tcPr>
          <w:p w14:paraId="192CB49E"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1134" w:type="dxa"/>
            <w:tcBorders>
              <w:top w:val="single" w:sz="4" w:space="0" w:color="auto"/>
              <w:left w:val="dotted" w:sz="4" w:space="0" w:color="auto"/>
              <w:bottom w:val="dotted" w:sz="4" w:space="0" w:color="auto"/>
              <w:right w:val="dotted" w:sz="4" w:space="0" w:color="auto"/>
            </w:tcBorders>
            <w:shd w:val="clear" w:color="auto" w:fill="auto"/>
            <w:vAlign w:val="bottom"/>
            <w:hideMark/>
          </w:tcPr>
          <w:p w14:paraId="6319BEF4" w14:textId="77777777" w:rsidR="00894D47" w:rsidRPr="00C33264" w:rsidRDefault="00894D47" w:rsidP="009D7AA9">
            <w:pPr>
              <w:spacing w:line="240" w:lineRule="auto"/>
              <w:jc w:val="right"/>
              <w:rPr>
                <w:rFonts w:ascii="Arial" w:eastAsia="Times New Roman" w:hAnsi="Arial" w:cs="Arial"/>
                <w:sz w:val="20"/>
                <w:szCs w:val="20"/>
                <w:lang w:val="sr-Cyrl-CS"/>
              </w:rPr>
            </w:pPr>
            <w:r w:rsidRPr="00C33264">
              <w:rPr>
                <w:rFonts w:ascii="Arial" w:eastAsia="Times New Roman" w:hAnsi="Arial" w:cs="Arial"/>
                <w:sz w:val="20"/>
                <w:szCs w:val="20"/>
                <w:lang w:val="sr-Cyrl-CS"/>
              </w:rPr>
              <w:t> </w:t>
            </w:r>
          </w:p>
        </w:tc>
        <w:tc>
          <w:tcPr>
            <w:tcW w:w="1347" w:type="dxa"/>
            <w:gridSpan w:val="3"/>
            <w:tcBorders>
              <w:top w:val="single" w:sz="4" w:space="0" w:color="auto"/>
              <w:left w:val="dotted" w:sz="4" w:space="0" w:color="auto"/>
              <w:bottom w:val="dotted" w:sz="4" w:space="0" w:color="auto"/>
              <w:right w:val="dotted" w:sz="4" w:space="0" w:color="auto"/>
            </w:tcBorders>
            <w:shd w:val="clear" w:color="auto" w:fill="auto"/>
            <w:vAlign w:val="bottom"/>
          </w:tcPr>
          <w:p w14:paraId="6DBF8143"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single" w:sz="4" w:space="0" w:color="auto"/>
              <w:left w:val="dotted" w:sz="4" w:space="0" w:color="auto"/>
              <w:bottom w:val="dotted" w:sz="4" w:space="0" w:color="auto"/>
              <w:right w:val="single" w:sz="8" w:space="0" w:color="auto"/>
            </w:tcBorders>
            <w:shd w:val="clear" w:color="auto" w:fill="auto"/>
            <w:vAlign w:val="bottom"/>
          </w:tcPr>
          <w:p w14:paraId="66CED362"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7A5C8D12" w14:textId="77777777" w:rsidTr="00894D47">
        <w:trPr>
          <w:trHeight w:val="238"/>
          <w:jc w:val="center"/>
        </w:trPr>
        <w:tc>
          <w:tcPr>
            <w:tcW w:w="567" w:type="dxa"/>
            <w:vMerge/>
            <w:tcBorders>
              <w:left w:val="single" w:sz="8" w:space="0" w:color="auto"/>
              <w:bottom w:val="single" w:sz="4" w:space="0" w:color="auto"/>
              <w:right w:val="dotted" w:sz="4" w:space="0" w:color="auto"/>
            </w:tcBorders>
            <w:shd w:val="clear" w:color="000000" w:fill="FFFFFF"/>
            <w:vAlign w:val="center"/>
            <w:hideMark/>
          </w:tcPr>
          <w:p w14:paraId="66F77329"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auto" w:fill="auto"/>
            <w:vAlign w:val="center"/>
          </w:tcPr>
          <w:p w14:paraId="3E09E68D" w14:textId="77777777" w:rsidR="00894D47" w:rsidRPr="00C33264" w:rsidRDefault="00894D47" w:rsidP="009D7AA9">
            <w:pPr>
              <w:spacing w:line="240" w:lineRule="auto"/>
              <w:rPr>
                <w:rFonts w:ascii="Arial" w:eastAsia="Times New Roman" w:hAnsi="Arial" w:cs="Arial"/>
                <w:sz w:val="20"/>
                <w:szCs w:val="20"/>
                <w:lang w:val="sr-Cyrl-RS"/>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14:paraId="1CDE9654" w14:textId="77777777" w:rsidR="00894D47" w:rsidRPr="00C33264" w:rsidRDefault="00894D47" w:rsidP="009D7AA9">
            <w:pPr>
              <w:jc w:val="center"/>
              <w:rPr>
                <w:rFonts w:ascii="Arial" w:hAnsi="Arial" w:cs="Arial"/>
                <w:kern w:val="1"/>
                <w:sz w:val="20"/>
                <w:szCs w:val="20"/>
              </w:rPr>
            </w:pPr>
            <w:r w:rsidRPr="00C33264">
              <w:rPr>
                <w:rFonts w:ascii="Arial" w:hAnsi="Arial" w:cs="Arial"/>
                <w:kern w:val="1"/>
                <w:sz w:val="20"/>
                <w:szCs w:val="20"/>
              </w:rPr>
              <w:t>kom</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hideMark/>
          </w:tcPr>
          <w:p w14:paraId="2239C599" w14:textId="77777777" w:rsidR="00894D47" w:rsidRPr="00C33264" w:rsidRDefault="00894D47" w:rsidP="009D7AA9">
            <w:pPr>
              <w:jc w:val="right"/>
              <w:rPr>
                <w:rFonts w:ascii="Arial" w:hAnsi="Arial" w:cs="Arial"/>
                <w:kern w:val="1"/>
                <w:sz w:val="20"/>
                <w:szCs w:val="20"/>
              </w:rPr>
            </w:pPr>
            <w:r w:rsidRPr="00C33264">
              <w:rPr>
                <w:rFonts w:ascii="Arial" w:hAnsi="Arial" w:cs="Arial"/>
                <w:kern w:val="1"/>
                <w:sz w:val="20"/>
                <w:szCs w:val="20"/>
              </w:rPr>
              <w:t xml:space="preserve">32  </w:t>
            </w:r>
          </w:p>
        </w:tc>
        <w:tc>
          <w:tcPr>
            <w:tcW w:w="1347" w:type="dxa"/>
            <w:gridSpan w:val="3"/>
            <w:tcBorders>
              <w:top w:val="dotted" w:sz="4" w:space="0" w:color="auto"/>
              <w:left w:val="dotted" w:sz="4" w:space="0" w:color="auto"/>
              <w:bottom w:val="single" w:sz="4" w:space="0" w:color="auto"/>
              <w:right w:val="dotted" w:sz="4" w:space="0" w:color="auto"/>
            </w:tcBorders>
            <w:shd w:val="clear" w:color="auto" w:fill="auto"/>
            <w:vAlign w:val="bottom"/>
          </w:tcPr>
          <w:p w14:paraId="1D5E3116"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14:paraId="418DDCCD"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412E2AEF" w14:textId="77777777" w:rsidTr="00894D47">
        <w:trPr>
          <w:trHeight w:val="633"/>
          <w:jc w:val="center"/>
        </w:trPr>
        <w:tc>
          <w:tcPr>
            <w:tcW w:w="567" w:type="dxa"/>
            <w:vMerge w:val="restart"/>
            <w:tcBorders>
              <w:top w:val="single" w:sz="4" w:space="0" w:color="auto"/>
              <w:left w:val="single" w:sz="8" w:space="0" w:color="auto"/>
              <w:right w:val="dotted" w:sz="4" w:space="0" w:color="auto"/>
            </w:tcBorders>
            <w:shd w:val="clear" w:color="000000" w:fill="FFFFFF"/>
            <w:vAlign w:val="center"/>
            <w:hideMark/>
          </w:tcPr>
          <w:p w14:paraId="4B9CDB42"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eastAsia="Times New Roman" w:hAnsi="Arial" w:cs="Arial"/>
                <w:sz w:val="20"/>
                <w:szCs w:val="20"/>
                <w:lang w:val="sr-Cyrl-CS"/>
              </w:rPr>
              <w:t>3 </w:t>
            </w:r>
          </w:p>
          <w:p w14:paraId="5B944638"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eastAsia="Times New Roman" w:hAnsi="Arial" w:cs="Arial"/>
                <w:sz w:val="20"/>
                <w:szCs w:val="20"/>
                <w:lang w:val="sr-Cyrl-CS"/>
              </w:rPr>
              <w:t> </w:t>
            </w:r>
          </w:p>
        </w:tc>
        <w:tc>
          <w:tcPr>
            <w:tcW w:w="4819" w:type="dxa"/>
            <w:tcBorders>
              <w:top w:val="single" w:sz="4" w:space="0" w:color="auto"/>
              <w:left w:val="dotted" w:sz="4" w:space="0" w:color="auto"/>
              <w:bottom w:val="dotted" w:sz="4" w:space="0" w:color="auto"/>
              <w:right w:val="dotted" w:sz="4" w:space="0" w:color="auto"/>
            </w:tcBorders>
            <w:shd w:val="clear" w:color="auto" w:fill="auto"/>
            <w:vAlign w:val="center"/>
          </w:tcPr>
          <w:p w14:paraId="6256CAFA" w14:textId="77777777" w:rsidR="00894D47" w:rsidRPr="00C33264" w:rsidRDefault="00894D47" w:rsidP="009D7AA9">
            <w:pPr>
              <w:rPr>
                <w:rFonts w:ascii="Arial" w:hAnsi="Arial" w:cs="Arial"/>
                <w:kern w:val="1"/>
                <w:sz w:val="20"/>
                <w:szCs w:val="20"/>
              </w:rPr>
            </w:pPr>
            <w:r w:rsidRPr="00C33264">
              <w:rPr>
                <w:rFonts w:ascii="Arial" w:hAnsi="Arial" w:cs="Arial"/>
                <w:kern w:val="1"/>
                <w:sz w:val="20"/>
                <w:szCs w:val="20"/>
              </w:rPr>
              <w:t xml:space="preserve">Набавка, транспорт и уградња ливено гвоздених пењалица за силазак у шахт типа DIN-1212. Пењалице се уграђују на вертикалном одстојању од 30 cm наизменично смакнуте за по 5 cm лево и десно од осе отвора.  </w:t>
            </w:r>
          </w:p>
        </w:tc>
        <w:tc>
          <w:tcPr>
            <w:tcW w:w="1134" w:type="dxa"/>
            <w:tcBorders>
              <w:top w:val="single" w:sz="4" w:space="0" w:color="auto"/>
              <w:left w:val="dotted" w:sz="4" w:space="0" w:color="auto"/>
              <w:bottom w:val="dotted" w:sz="4" w:space="0" w:color="auto"/>
              <w:right w:val="dotted" w:sz="4" w:space="0" w:color="auto"/>
            </w:tcBorders>
            <w:shd w:val="clear" w:color="000000" w:fill="FFFFFF"/>
            <w:noWrap/>
          </w:tcPr>
          <w:p w14:paraId="36B5C398" w14:textId="77777777" w:rsidR="00894D47" w:rsidRPr="00C33264" w:rsidRDefault="00894D47" w:rsidP="009D7AA9">
            <w:pPr>
              <w:jc w:val="center"/>
              <w:rPr>
                <w:rFonts w:ascii="Arial" w:hAnsi="Arial" w:cs="Arial"/>
                <w:kern w:val="1"/>
                <w:sz w:val="20"/>
                <w:szCs w:val="20"/>
              </w:rPr>
            </w:pPr>
          </w:p>
        </w:tc>
        <w:tc>
          <w:tcPr>
            <w:tcW w:w="1134" w:type="dxa"/>
            <w:tcBorders>
              <w:top w:val="single" w:sz="4" w:space="0" w:color="auto"/>
              <w:left w:val="dotted" w:sz="4" w:space="0" w:color="auto"/>
              <w:bottom w:val="dotted" w:sz="4" w:space="0" w:color="auto"/>
              <w:right w:val="dotted" w:sz="4" w:space="0" w:color="auto"/>
            </w:tcBorders>
            <w:shd w:val="clear" w:color="auto" w:fill="auto"/>
            <w:vAlign w:val="bottom"/>
          </w:tcPr>
          <w:p w14:paraId="761D71D6" w14:textId="77777777" w:rsidR="00894D47" w:rsidRPr="00C33264" w:rsidRDefault="00894D47" w:rsidP="009D7AA9">
            <w:pPr>
              <w:jc w:val="right"/>
              <w:rPr>
                <w:rFonts w:ascii="Arial" w:hAnsi="Arial" w:cs="Arial"/>
                <w:color w:val="FF0000"/>
                <w:kern w:val="1"/>
                <w:sz w:val="20"/>
                <w:szCs w:val="20"/>
              </w:rPr>
            </w:pPr>
          </w:p>
        </w:tc>
        <w:tc>
          <w:tcPr>
            <w:tcW w:w="1347" w:type="dxa"/>
            <w:gridSpan w:val="3"/>
            <w:tcBorders>
              <w:top w:val="single" w:sz="4" w:space="0" w:color="auto"/>
              <w:left w:val="dotted" w:sz="4" w:space="0" w:color="auto"/>
              <w:bottom w:val="dotted" w:sz="4" w:space="0" w:color="auto"/>
              <w:right w:val="dotted" w:sz="4" w:space="0" w:color="auto"/>
            </w:tcBorders>
            <w:shd w:val="clear" w:color="auto" w:fill="auto"/>
            <w:vAlign w:val="bottom"/>
          </w:tcPr>
          <w:p w14:paraId="62A513DA"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single" w:sz="4" w:space="0" w:color="auto"/>
              <w:left w:val="dotted" w:sz="4" w:space="0" w:color="auto"/>
              <w:bottom w:val="dotted" w:sz="4" w:space="0" w:color="auto"/>
              <w:right w:val="single" w:sz="8" w:space="0" w:color="auto"/>
            </w:tcBorders>
            <w:shd w:val="clear" w:color="auto" w:fill="auto"/>
            <w:vAlign w:val="bottom"/>
          </w:tcPr>
          <w:p w14:paraId="71F78ECC"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22785097" w14:textId="77777777" w:rsidTr="00894D47">
        <w:trPr>
          <w:trHeight w:val="86"/>
          <w:jc w:val="center"/>
        </w:trPr>
        <w:tc>
          <w:tcPr>
            <w:tcW w:w="567" w:type="dxa"/>
            <w:vMerge/>
            <w:tcBorders>
              <w:left w:val="single" w:sz="8" w:space="0" w:color="auto"/>
              <w:bottom w:val="single" w:sz="4" w:space="0" w:color="auto"/>
              <w:right w:val="dotted" w:sz="4" w:space="0" w:color="auto"/>
            </w:tcBorders>
            <w:shd w:val="clear" w:color="000000" w:fill="FFFFFF"/>
            <w:vAlign w:val="center"/>
            <w:hideMark/>
          </w:tcPr>
          <w:p w14:paraId="2331F25C"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auto" w:fill="auto"/>
            <w:vAlign w:val="center"/>
          </w:tcPr>
          <w:p w14:paraId="4E2B7D9A" w14:textId="77777777" w:rsidR="00894D47" w:rsidRPr="00C33264" w:rsidRDefault="00894D47" w:rsidP="009D7AA9">
            <w:pPr>
              <w:rPr>
                <w:rFonts w:ascii="Arial" w:hAnsi="Arial" w:cs="Arial"/>
                <w:kern w:val="1"/>
                <w:sz w:val="20"/>
                <w:szCs w:val="20"/>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tcPr>
          <w:p w14:paraId="757E500A" w14:textId="77777777" w:rsidR="00894D47" w:rsidRPr="00C33264" w:rsidRDefault="00894D47" w:rsidP="009D7AA9">
            <w:pPr>
              <w:jc w:val="center"/>
              <w:rPr>
                <w:rFonts w:ascii="Arial" w:hAnsi="Arial" w:cs="Arial"/>
                <w:kern w:val="1"/>
                <w:sz w:val="20"/>
                <w:szCs w:val="20"/>
              </w:rPr>
            </w:pPr>
            <w:r w:rsidRPr="00C33264">
              <w:rPr>
                <w:rFonts w:ascii="Arial" w:hAnsi="Arial" w:cs="Arial"/>
                <w:kern w:val="1"/>
                <w:sz w:val="20"/>
                <w:szCs w:val="20"/>
              </w:rPr>
              <w:t>kom.</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14:paraId="09D17A56" w14:textId="77777777" w:rsidR="00894D47" w:rsidRPr="00C33264" w:rsidRDefault="00894D47" w:rsidP="009D7AA9">
            <w:pPr>
              <w:jc w:val="right"/>
              <w:rPr>
                <w:rFonts w:ascii="Arial" w:hAnsi="Arial" w:cs="Arial"/>
                <w:kern w:val="1"/>
                <w:sz w:val="20"/>
                <w:szCs w:val="20"/>
              </w:rPr>
            </w:pPr>
            <w:r w:rsidRPr="00C33264">
              <w:rPr>
                <w:rFonts w:ascii="Arial" w:hAnsi="Arial" w:cs="Arial"/>
                <w:kern w:val="1"/>
                <w:sz w:val="20"/>
                <w:szCs w:val="20"/>
              </w:rPr>
              <w:t xml:space="preserve">220  </w:t>
            </w:r>
          </w:p>
        </w:tc>
        <w:tc>
          <w:tcPr>
            <w:tcW w:w="1347" w:type="dxa"/>
            <w:gridSpan w:val="3"/>
            <w:tcBorders>
              <w:top w:val="dotted" w:sz="4" w:space="0" w:color="auto"/>
              <w:left w:val="dotted" w:sz="4" w:space="0" w:color="auto"/>
              <w:bottom w:val="single" w:sz="4" w:space="0" w:color="auto"/>
              <w:right w:val="dotted" w:sz="4" w:space="0" w:color="auto"/>
            </w:tcBorders>
            <w:shd w:val="clear" w:color="auto" w:fill="auto"/>
            <w:vAlign w:val="bottom"/>
          </w:tcPr>
          <w:p w14:paraId="444EDB88"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14:paraId="2048C347"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52407834" w14:textId="77777777" w:rsidTr="00894D47">
        <w:trPr>
          <w:trHeight w:val="727"/>
          <w:jc w:val="center"/>
        </w:trPr>
        <w:tc>
          <w:tcPr>
            <w:tcW w:w="567" w:type="dxa"/>
            <w:vMerge w:val="restart"/>
            <w:tcBorders>
              <w:top w:val="single" w:sz="4" w:space="0" w:color="auto"/>
              <w:left w:val="single" w:sz="8" w:space="0" w:color="auto"/>
              <w:right w:val="dotted" w:sz="4" w:space="0" w:color="auto"/>
            </w:tcBorders>
            <w:shd w:val="clear" w:color="000000" w:fill="FFFFFF"/>
            <w:noWrap/>
            <w:vAlign w:val="center"/>
            <w:hideMark/>
          </w:tcPr>
          <w:p w14:paraId="7CB86381"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eastAsia="Times New Roman" w:hAnsi="Arial" w:cs="Arial"/>
                <w:sz w:val="20"/>
                <w:szCs w:val="20"/>
                <w:lang w:val="sr-Cyrl-CS"/>
              </w:rPr>
              <w:t>4</w:t>
            </w:r>
          </w:p>
          <w:p w14:paraId="48CE43F9"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eastAsia="Times New Roman" w:hAnsi="Arial" w:cs="Arial"/>
                <w:sz w:val="20"/>
                <w:szCs w:val="20"/>
                <w:lang w:val="sr-Cyrl-CS"/>
              </w:rPr>
              <w:t> </w:t>
            </w:r>
          </w:p>
        </w:tc>
        <w:tc>
          <w:tcPr>
            <w:tcW w:w="4819" w:type="dxa"/>
            <w:tcBorders>
              <w:top w:val="single" w:sz="4" w:space="0" w:color="auto"/>
              <w:left w:val="dotted" w:sz="4" w:space="0" w:color="auto"/>
              <w:bottom w:val="dotted" w:sz="4" w:space="0" w:color="auto"/>
              <w:right w:val="dotted" w:sz="4" w:space="0" w:color="auto"/>
            </w:tcBorders>
            <w:shd w:val="clear" w:color="000000" w:fill="FFFFFF"/>
            <w:vAlign w:val="center"/>
          </w:tcPr>
          <w:p w14:paraId="2C1287E4" w14:textId="77777777" w:rsidR="00894D47" w:rsidRPr="00C33264" w:rsidRDefault="00894D47" w:rsidP="009D7AA9">
            <w:pPr>
              <w:rPr>
                <w:rFonts w:ascii="Arial" w:hAnsi="Arial" w:cs="Arial"/>
                <w:kern w:val="1"/>
                <w:sz w:val="20"/>
                <w:szCs w:val="20"/>
              </w:rPr>
            </w:pPr>
            <w:r w:rsidRPr="00C33264">
              <w:rPr>
                <w:rFonts w:ascii="Arial" w:hAnsi="Arial" w:cs="Arial"/>
                <w:kern w:val="1"/>
                <w:sz w:val="20"/>
                <w:szCs w:val="20"/>
              </w:rPr>
              <w:t xml:space="preserve">Набавка, транспорт, сечење и монтажа арматурне мреже MA 500/600 Q188 и арматуре GA 240/360 за армирање шахта.   </w:t>
            </w:r>
          </w:p>
        </w:tc>
        <w:tc>
          <w:tcPr>
            <w:tcW w:w="1134" w:type="dxa"/>
            <w:tcBorders>
              <w:top w:val="single" w:sz="4" w:space="0" w:color="auto"/>
              <w:left w:val="dotted" w:sz="4" w:space="0" w:color="auto"/>
              <w:bottom w:val="dotted" w:sz="4" w:space="0" w:color="auto"/>
              <w:right w:val="dotted" w:sz="4" w:space="0" w:color="auto"/>
            </w:tcBorders>
            <w:shd w:val="clear" w:color="000000" w:fill="FFFFFF"/>
            <w:noWrap/>
          </w:tcPr>
          <w:p w14:paraId="5DF406E6" w14:textId="77777777" w:rsidR="00894D47" w:rsidRPr="00C33264" w:rsidRDefault="00894D47" w:rsidP="009D7AA9">
            <w:pPr>
              <w:jc w:val="center"/>
              <w:rPr>
                <w:rFonts w:ascii="Arial" w:hAnsi="Arial" w:cs="Arial"/>
                <w:kern w:val="1"/>
                <w:sz w:val="20"/>
                <w:szCs w:val="20"/>
              </w:rPr>
            </w:pPr>
          </w:p>
        </w:tc>
        <w:tc>
          <w:tcPr>
            <w:tcW w:w="1134" w:type="dxa"/>
            <w:tcBorders>
              <w:top w:val="single" w:sz="4" w:space="0" w:color="auto"/>
              <w:left w:val="dotted" w:sz="4" w:space="0" w:color="auto"/>
              <w:bottom w:val="dotted" w:sz="4" w:space="0" w:color="auto"/>
              <w:right w:val="dotted" w:sz="4" w:space="0" w:color="auto"/>
            </w:tcBorders>
            <w:shd w:val="clear" w:color="auto" w:fill="auto"/>
            <w:noWrap/>
            <w:vAlign w:val="bottom"/>
          </w:tcPr>
          <w:p w14:paraId="75B993EC" w14:textId="77777777" w:rsidR="00894D47" w:rsidRPr="00C33264" w:rsidRDefault="00894D47" w:rsidP="009D7AA9">
            <w:pPr>
              <w:jc w:val="right"/>
              <w:rPr>
                <w:rFonts w:ascii="Arial" w:hAnsi="Arial" w:cs="Arial"/>
                <w:color w:val="FF0000"/>
                <w:kern w:val="1"/>
                <w:sz w:val="20"/>
                <w:szCs w:val="20"/>
              </w:rPr>
            </w:pPr>
          </w:p>
        </w:tc>
        <w:tc>
          <w:tcPr>
            <w:tcW w:w="1347" w:type="dxa"/>
            <w:gridSpan w:val="3"/>
            <w:tcBorders>
              <w:top w:val="single" w:sz="4" w:space="0" w:color="auto"/>
              <w:left w:val="dotted" w:sz="4" w:space="0" w:color="auto"/>
              <w:bottom w:val="dotted" w:sz="4" w:space="0" w:color="auto"/>
              <w:right w:val="dotted" w:sz="4" w:space="0" w:color="auto"/>
            </w:tcBorders>
            <w:shd w:val="clear" w:color="000000" w:fill="FFFFFF"/>
            <w:noWrap/>
            <w:vAlign w:val="bottom"/>
          </w:tcPr>
          <w:p w14:paraId="6B6CB3ED"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single" w:sz="4" w:space="0" w:color="auto"/>
              <w:left w:val="dotted" w:sz="4" w:space="0" w:color="auto"/>
              <w:bottom w:val="dotted" w:sz="4" w:space="0" w:color="auto"/>
              <w:right w:val="single" w:sz="8" w:space="0" w:color="auto"/>
            </w:tcBorders>
            <w:shd w:val="clear" w:color="auto" w:fill="auto"/>
            <w:noWrap/>
            <w:vAlign w:val="bottom"/>
          </w:tcPr>
          <w:p w14:paraId="443F7A37"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50A81A9C" w14:textId="77777777" w:rsidTr="00894D47">
        <w:trPr>
          <w:trHeight w:val="138"/>
          <w:jc w:val="center"/>
        </w:trPr>
        <w:tc>
          <w:tcPr>
            <w:tcW w:w="567" w:type="dxa"/>
            <w:vMerge/>
            <w:tcBorders>
              <w:left w:val="single" w:sz="8" w:space="0" w:color="auto"/>
              <w:bottom w:val="single" w:sz="4" w:space="0" w:color="auto"/>
              <w:right w:val="dotted" w:sz="4" w:space="0" w:color="auto"/>
            </w:tcBorders>
            <w:shd w:val="clear" w:color="000000" w:fill="FFFFFF"/>
            <w:noWrap/>
            <w:vAlign w:val="bottom"/>
            <w:hideMark/>
          </w:tcPr>
          <w:p w14:paraId="0E505622"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000000" w:fill="FFFFFF"/>
          </w:tcPr>
          <w:p w14:paraId="3B0517C4" w14:textId="77777777" w:rsidR="00894D47" w:rsidRPr="00C33264" w:rsidRDefault="00894D47" w:rsidP="009D7AA9">
            <w:pPr>
              <w:jc w:val="both"/>
              <w:rPr>
                <w:rFonts w:ascii="Arial" w:hAnsi="Arial" w:cs="Arial"/>
                <w:kern w:val="1"/>
                <w:sz w:val="20"/>
                <w:szCs w:val="20"/>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tcPr>
          <w:p w14:paraId="4D6D83A2" w14:textId="77777777" w:rsidR="00894D47" w:rsidRPr="00C33264" w:rsidRDefault="00894D47" w:rsidP="009D7AA9">
            <w:pPr>
              <w:jc w:val="center"/>
              <w:rPr>
                <w:rFonts w:ascii="Arial" w:hAnsi="Arial" w:cs="Arial"/>
                <w:kern w:val="1"/>
                <w:sz w:val="20"/>
                <w:szCs w:val="20"/>
              </w:rPr>
            </w:pPr>
            <w:r w:rsidRPr="00C33264">
              <w:rPr>
                <w:rFonts w:ascii="Arial" w:hAnsi="Arial" w:cs="Arial"/>
                <w:kern w:val="1"/>
                <w:sz w:val="20"/>
                <w:szCs w:val="20"/>
              </w:rPr>
              <w:t>kg.</w:t>
            </w:r>
          </w:p>
        </w:tc>
        <w:tc>
          <w:tcPr>
            <w:tcW w:w="1134" w:type="dxa"/>
            <w:tcBorders>
              <w:top w:val="dotted" w:sz="4" w:space="0" w:color="auto"/>
              <w:left w:val="dotted" w:sz="4" w:space="0" w:color="auto"/>
              <w:bottom w:val="single" w:sz="4" w:space="0" w:color="auto"/>
              <w:right w:val="dotted" w:sz="4" w:space="0" w:color="auto"/>
            </w:tcBorders>
            <w:shd w:val="clear" w:color="auto" w:fill="auto"/>
            <w:noWrap/>
            <w:vAlign w:val="bottom"/>
          </w:tcPr>
          <w:p w14:paraId="7D5FB7FD" w14:textId="77777777" w:rsidR="00894D47" w:rsidRPr="00C33264" w:rsidRDefault="00894D47" w:rsidP="009D7AA9">
            <w:pPr>
              <w:jc w:val="right"/>
              <w:rPr>
                <w:rFonts w:ascii="Arial" w:hAnsi="Arial" w:cs="Arial"/>
                <w:kern w:val="1"/>
                <w:sz w:val="20"/>
                <w:szCs w:val="20"/>
              </w:rPr>
            </w:pPr>
            <w:r w:rsidRPr="00C33264">
              <w:rPr>
                <w:rFonts w:ascii="Arial" w:hAnsi="Arial" w:cs="Arial"/>
                <w:kern w:val="1"/>
                <w:sz w:val="20"/>
                <w:szCs w:val="20"/>
              </w:rPr>
              <w:t xml:space="preserve">8.700,0  </w:t>
            </w:r>
          </w:p>
        </w:tc>
        <w:tc>
          <w:tcPr>
            <w:tcW w:w="1347" w:type="dxa"/>
            <w:gridSpan w:val="3"/>
            <w:tcBorders>
              <w:top w:val="dotted" w:sz="4" w:space="0" w:color="auto"/>
              <w:left w:val="dotted" w:sz="4" w:space="0" w:color="auto"/>
              <w:bottom w:val="single" w:sz="4" w:space="0" w:color="auto"/>
              <w:right w:val="dotted" w:sz="4" w:space="0" w:color="auto"/>
            </w:tcBorders>
            <w:shd w:val="clear" w:color="000000" w:fill="FFFFFF"/>
            <w:noWrap/>
            <w:vAlign w:val="bottom"/>
          </w:tcPr>
          <w:p w14:paraId="5C225274"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noWrap/>
            <w:vAlign w:val="bottom"/>
          </w:tcPr>
          <w:p w14:paraId="2BC21B90"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37B7513A" w14:textId="77777777" w:rsidTr="00894D47">
        <w:trPr>
          <w:trHeight w:val="882"/>
          <w:jc w:val="center"/>
        </w:trPr>
        <w:tc>
          <w:tcPr>
            <w:tcW w:w="567" w:type="dxa"/>
            <w:vMerge w:val="restart"/>
            <w:tcBorders>
              <w:top w:val="single" w:sz="4" w:space="0" w:color="auto"/>
              <w:left w:val="single" w:sz="8" w:space="0" w:color="auto"/>
              <w:right w:val="dotted" w:sz="4" w:space="0" w:color="auto"/>
            </w:tcBorders>
            <w:shd w:val="clear" w:color="000000" w:fill="FFFFFF"/>
            <w:noWrap/>
            <w:vAlign w:val="center"/>
            <w:hideMark/>
          </w:tcPr>
          <w:p w14:paraId="5C11AE75"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eastAsia="Times New Roman" w:hAnsi="Arial" w:cs="Arial"/>
                <w:sz w:val="20"/>
                <w:szCs w:val="20"/>
                <w:lang w:val="sr-Cyrl-CS"/>
              </w:rPr>
              <w:t>5</w:t>
            </w:r>
          </w:p>
          <w:p w14:paraId="2D5EABE7"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eastAsia="Times New Roman" w:hAnsi="Arial" w:cs="Arial"/>
                <w:sz w:val="20"/>
                <w:szCs w:val="20"/>
                <w:lang w:val="sr-Cyrl-CS"/>
              </w:rPr>
              <w:t> </w:t>
            </w:r>
          </w:p>
        </w:tc>
        <w:tc>
          <w:tcPr>
            <w:tcW w:w="4819" w:type="dxa"/>
            <w:tcBorders>
              <w:top w:val="single" w:sz="4" w:space="0" w:color="auto"/>
              <w:left w:val="dotted" w:sz="4" w:space="0" w:color="auto"/>
              <w:bottom w:val="dotted" w:sz="4" w:space="0" w:color="auto"/>
              <w:right w:val="dotted" w:sz="4" w:space="0" w:color="auto"/>
            </w:tcBorders>
            <w:shd w:val="clear" w:color="auto" w:fill="auto"/>
            <w:vAlign w:val="center"/>
          </w:tcPr>
          <w:p w14:paraId="23F577E3" w14:textId="77777777" w:rsidR="00894D47" w:rsidRPr="00C33264" w:rsidRDefault="00894D47" w:rsidP="009D7AA9">
            <w:pPr>
              <w:rPr>
                <w:rFonts w:ascii="Arial" w:hAnsi="Arial" w:cs="Arial"/>
                <w:kern w:val="1"/>
                <w:sz w:val="20"/>
                <w:szCs w:val="20"/>
              </w:rPr>
            </w:pPr>
            <w:r w:rsidRPr="00C33264">
              <w:rPr>
                <w:rFonts w:ascii="Arial" w:hAnsi="Arial" w:cs="Arial"/>
                <w:kern w:val="1"/>
                <w:sz w:val="20"/>
                <w:szCs w:val="20"/>
              </w:rPr>
              <w:t>Израда ослонца у шахтовима и анкерних блокова на скретањима цевовода и испод хидраната од бетона МБ 20 са потребним додатним ископом и оплатом.</w:t>
            </w:r>
          </w:p>
        </w:tc>
        <w:tc>
          <w:tcPr>
            <w:tcW w:w="1134" w:type="dxa"/>
            <w:tcBorders>
              <w:top w:val="single" w:sz="4" w:space="0" w:color="auto"/>
              <w:left w:val="dotted" w:sz="4" w:space="0" w:color="auto"/>
              <w:bottom w:val="dotted" w:sz="4" w:space="0" w:color="auto"/>
              <w:right w:val="dotted" w:sz="4" w:space="0" w:color="auto"/>
            </w:tcBorders>
            <w:shd w:val="clear" w:color="000000" w:fill="FFFFFF"/>
            <w:noWrap/>
          </w:tcPr>
          <w:p w14:paraId="1B05176F" w14:textId="77777777" w:rsidR="00894D47" w:rsidRPr="00C33264" w:rsidRDefault="00894D47" w:rsidP="009D7AA9">
            <w:pPr>
              <w:jc w:val="center"/>
              <w:rPr>
                <w:rFonts w:ascii="Arial" w:hAnsi="Arial" w:cs="Arial"/>
                <w:kern w:val="1"/>
                <w:sz w:val="20"/>
                <w:szCs w:val="20"/>
              </w:rPr>
            </w:pPr>
          </w:p>
        </w:tc>
        <w:tc>
          <w:tcPr>
            <w:tcW w:w="1134" w:type="dxa"/>
            <w:tcBorders>
              <w:top w:val="single" w:sz="4" w:space="0" w:color="auto"/>
              <w:left w:val="dotted" w:sz="4" w:space="0" w:color="auto"/>
              <w:bottom w:val="dotted" w:sz="4" w:space="0" w:color="auto"/>
              <w:right w:val="dotted" w:sz="4" w:space="0" w:color="auto"/>
            </w:tcBorders>
            <w:shd w:val="clear" w:color="auto" w:fill="auto"/>
            <w:noWrap/>
            <w:vAlign w:val="bottom"/>
          </w:tcPr>
          <w:p w14:paraId="2D60BA3E" w14:textId="77777777" w:rsidR="00894D47" w:rsidRPr="00C33264" w:rsidRDefault="00894D47" w:rsidP="009D7AA9">
            <w:pPr>
              <w:jc w:val="right"/>
              <w:rPr>
                <w:rFonts w:ascii="Arial" w:hAnsi="Arial" w:cs="Arial"/>
                <w:color w:val="FF0000"/>
                <w:kern w:val="1"/>
                <w:sz w:val="20"/>
                <w:szCs w:val="20"/>
              </w:rPr>
            </w:pPr>
            <w:r w:rsidRPr="00C33264">
              <w:rPr>
                <w:rFonts w:ascii="Arial" w:hAnsi="Arial" w:cs="Arial"/>
                <w:color w:val="FF0000"/>
                <w:kern w:val="1"/>
                <w:sz w:val="20"/>
                <w:szCs w:val="20"/>
              </w:rPr>
              <w:t> </w:t>
            </w:r>
          </w:p>
        </w:tc>
        <w:tc>
          <w:tcPr>
            <w:tcW w:w="1347" w:type="dxa"/>
            <w:gridSpan w:val="3"/>
            <w:tcBorders>
              <w:top w:val="single" w:sz="4" w:space="0" w:color="auto"/>
              <w:left w:val="dotted" w:sz="4" w:space="0" w:color="auto"/>
              <w:bottom w:val="dotted" w:sz="4" w:space="0" w:color="auto"/>
              <w:right w:val="dotted" w:sz="4" w:space="0" w:color="auto"/>
            </w:tcBorders>
            <w:shd w:val="clear" w:color="000000" w:fill="FFFFFF"/>
            <w:noWrap/>
            <w:vAlign w:val="bottom"/>
          </w:tcPr>
          <w:p w14:paraId="72D5A9D9"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single" w:sz="4" w:space="0" w:color="auto"/>
              <w:left w:val="dotted" w:sz="4" w:space="0" w:color="auto"/>
              <w:bottom w:val="dotted" w:sz="4" w:space="0" w:color="auto"/>
              <w:right w:val="single" w:sz="8" w:space="0" w:color="auto"/>
            </w:tcBorders>
            <w:shd w:val="clear" w:color="auto" w:fill="auto"/>
            <w:noWrap/>
            <w:vAlign w:val="bottom"/>
          </w:tcPr>
          <w:p w14:paraId="09E1D50F"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4A724B82" w14:textId="77777777" w:rsidTr="00894D47">
        <w:trPr>
          <w:trHeight w:val="116"/>
          <w:jc w:val="center"/>
        </w:trPr>
        <w:tc>
          <w:tcPr>
            <w:tcW w:w="567" w:type="dxa"/>
            <w:vMerge/>
            <w:tcBorders>
              <w:left w:val="single" w:sz="8" w:space="0" w:color="auto"/>
              <w:bottom w:val="single" w:sz="4" w:space="0" w:color="auto"/>
              <w:right w:val="dotted" w:sz="4" w:space="0" w:color="auto"/>
            </w:tcBorders>
            <w:shd w:val="clear" w:color="000000" w:fill="FFFFFF"/>
            <w:vAlign w:val="center"/>
            <w:hideMark/>
          </w:tcPr>
          <w:p w14:paraId="0EB4016E"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auto" w:fill="auto"/>
            <w:hideMark/>
          </w:tcPr>
          <w:p w14:paraId="2AA786E5" w14:textId="77777777" w:rsidR="00894D47" w:rsidRPr="00C33264" w:rsidRDefault="00894D47" w:rsidP="009D7AA9">
            <w:pPr>
              <w:jc w:val="both"/>
              <w:rPr>
                <w:rFonts w:ascii="Arial" w:hAnsi="Arial" w:cs="Arial"/>
                <w:kern w:val="1"/>
                <w:sz w:val="20"/>
                <w:szCs w:val="20"/>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tcPr>
          <w:p w14:paraId="77EEBFED" w14:textId="77777777" w:rsidR="00894D47" w:rsidRPr="00C33264" w:rsidRDefault="00894D47" w:rsidP="009D7AA9">
            <w:pPr>
              <w:jc w:val="center"/>
              <w:rPr>
                <w:rFonts w:ascii="Arial" w:hAnsi="Arial" w:cs="Arial"/>
                <w:kern w:val="1"/>
                <w:sz w:val="20"/>
                <w:szCs w:val="20"/>
              </w:rPr>
            </w:pPr>
            <w:r w:rsidRPr="00C33264">
              <w:rPr>
                <w:rFonts w:ascii="Arial" w:hAnsi="Arial" w:cs="Arial"/>
                <w:kern w:val="1"/>
                <w:sz w:val="20"/>
                <w:szCs w:val="20"/>
              </w:rPr>
              <w:t>m</w:t>
            </w:r>
            <w:r w:rsidRPr="00C33264">
              <w:rPr>
                <w:rFonts w:ascii="Arial" w:hAnsi="Arial" w:cs="Arial"/>
                <w:kern w:val="1"/>
                <w:sz w:val="20"/>
                <w:szCs w:val="20"/>
                <w:vertAlign w:val="superscript"/>
              </w:rPr>
              <w:t>3</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14:paraId="1D45E4E8" w14:textId="77777777" w:rsidR="00894D47" w:rsidRPr="00C33264" w:rsidRDefault="00894D47" w:rsidP="009D7AA9">
            <w:pPr>
              <w:jc w:val="right"/>
              <w:rPr>
                <w:rFonts w:ascii="Arial" w:hAnsi="Arial" w:cs="Arial"/>
                <w:kern w:val="1"/>
                <w:sz w:val="20"/>
                <w:szCs w:val="20"/>
              </w:rPr>
            </w:pPr>
            <w:r w:rsidRPr="00C33264">
              <w:rPr>
                <w:rFonts w:ascii="Arial" w:hAnsi="Arial" w:cs="Arial"/>
                <w:kern w:val="1"/>
                <w:sz w:val="20"/>
                <w:szCs w:val="20"/>
              </w:rPr>
              <w:t xml:space="preserve">110,0  </w:t>
            </w:r>
          </w:p>
        </w:tc>
        <w:tc>
          <w:tcPr>
            <w:tcW w:w="1347" w:type="dxa"/>
            <w:gridSpan w:val="3"/>
            <w:tcBorders>
              <w:top w:val="dotted" w:sz="4" w:space="0" w:color="auto"/>
              <w:left w:val="dotted" w:sz="4" w:space="0" w:color="auto"/>
              <w:bottom w:val="single" w:sz="4" w:space="0" w:color="auto"/>
              <w:right w:val="dotted" w:sz="4" w:space="0" w:color="auto"/>
            </w:tcBorders>
            <w:shd w:val="clear" w:color="auto" w:fill="auto"/>
            <w:vAlign w:val="bottom"/>
          </w:tcPr>
          <w:p w14:paraId="1D6B4ADC"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14:paraId="3823A4B3"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40646CBB" w14:textId="77777777" w:rsidTr="00B56487">
        <w:trPr>
          <w:trHeight w:val="118"/>
          <w:jc w:val="center"/>
        </w:trPr>
        <w:tc>
          <w:tcPr>
            <w:tcW w:w="8928" w:type="dxa"/>
            <w:gridSpan w:val="6"/>
            <w:tcBorders>
              <w:top w:val="single" w:sz="4" w:space="0" w:color="auto"/>
              <w:left w:val="single" w:sz="8" w:space="0" w:color="auto"/>
              <w:bottom w:val="single" w:sz="8" w:space="0" w:color="auto"/>
              <w:right w:val="dotted" w:sz="4" w:space="0" w:color="auto"/>
            </w:tcBorders>
            <w:shd w:val="clear" w:color="auto" w:fill="auto"/>
            <w:vAlign w:val="center"/>
            <w:hideMark/>
          </w:tcPr>
          <w:p w14:paraId="1DC783F5" w14:textId="77777777" w:rsidR="00894D47" w:rsidRPr="00C33264" w:rsidRDefault="00894D47" w:rsidP="009D7AA9">
            <w:pPr>
              <w:spacing w:line="240" w:lineRule="auto"/>
              <w:jc w:val="right"/>
              <w:rPr>
                <w:rFonts w:ascii="Arial" w:eastAsia="Times New Roman" w:hAnsi="Arial" w:cs="Arial"/>
                <w:sz w:val="20"/>
                <w:szCs w:val="20"/>
                <w:lang w:val="sr-Cyrl-CS"/>
              </w:rPr>
            </w:pPr>
            <w:r w:rsidRPr="00C33264">
              <w:rPr>
                <w:rFonts w:ascii="Arial" w:eastAsia="Times New Roman" w:hAnsi="Arial" w:cs="Arial"/>
                <w:b/>
                <w:bCs/>
                <w:sz w:val="20"/>
                <w:szCs w:val="20"/>
                <w:lang w:val="sr-Cyrl-CS"/>
              </w:rPr>
              <w:t>СВЕГА  БЕТОНСКИ И АРМИРАЧКИ РАДОВИ без ПДВ-а:</w:t>
            </w:r>
            <w:r w:rsidRPr="00C33264">
              <w:rPr>
                <w:rFonts w:ascii="Arial" w:eastAsia="Times New Roman" w:hAnsi="Arial" w:cs="Arial"/>
                <w:sz w:val="20"/>
                <w:szCs w:val="20"/>
                <w:lang w:val="sr-Cyrl-CS"/>
              </w:rPr>
              <w:t> </w:t>
            </w:r>
          </w:p>
        </w:tc>
        <w:tc>
          <w:tcPr>
            <w:tcW w:w="1420" w:type="dxa"/>
            <w:gridSpan w:val="3"/>
            <w:tcBorders>
              <w:top w:val="single" w:sz="4" w:space="0" w:color="auto"/>
              <w:left w:val="dotted" w:sz="4" w:space="0" w:color="auto"/>
              <w:bottom w:val="single" w:sz="8" w:space="0" w:color="auto"/>
              <w:right w:val="single" w:sz="8" w:space="0" w:color="auto"/>
            </w:tcBorders>
            <w:shd w:val="clear" w:color="auto" w:fill="auto"/>
            <w:vAlign w:val="bottom"/>
          </w:tcPr>
          <w:p w14:paraId="0A1E1DA8" w14:textId="77777777" w:rsidR="00894D47" w:rsidRPr="00C33264" w:rsidRDefault="00894D47" w:rsidP="009D7AA9">
            <w:pPr>
              <w:spacing w:line="240" w:lineRule="auto"/>
              <w:jc w:val="right"/>
              <w:rPr>
                <w:rFonts w:ascii="Arial" w:eastAsia="Times New Roman" w:hAnsi="Arial" w:cs="Arial"/>
                <w:b/>
                <w:bCs/>
                <w:sz w:val="20"/>
                <w:szCs w:val="20"/>
                <w:lang w:val="sr-Cyrl-CS"/>
              </w:rPr>
            </w:pPr>
          </w:p>
        </w:tc>
      </w:tr>
      <w:tr w:rsidR="00894D47" w:rsidRPr="00C33264" w14:paraId="5FCC6198" w14:textId="77777777" w:rsidTr="00894D47">
        <w:trPr>
          <w:trHeight w:val="300"/>
          <w:jc w:val="center"/>
        </w:trPr>
        <w:tc>
          <w:tcPr>
            <w:tcW w:w="567" w:type="dxa"/>
            <w:tcBorders>
              <w:top w:val="single" w:sz="4" w:space="0" w:color="auto"/>
              <w:left w:val="single" w:sz="8" w:space="0" w:color="auto"/>
              <w:bottom w:val="dashed" w:sz="4" w:space="0" w:color="auto"/>
              <w:right w:val="dotted" w:sz="4" w:space="0" w:color="auto"/>
            </w:tcBorders>
            <w:shd w:val="clear" w:color="auto" w:fill="DAEEF3"/>
            <w:noWrap/>
            <w:vAlign w:val="center"/>
            <w:hideMark/>
          </w:tcPr>
          <w:p w14:paraId="4E62273E" w14:textId="77777777" w:rsidR="00894D47" w:rsidRPr="00C33264" w:rsidRDefault="00894D47" w:rsidP="009D7AA9">
            <w:pPr>
              <w:spacing w:line="240" w:lineRule="auto"/>
              <w:jc w:val="center"/>
              <w:rPr>
                <w:rFonts w:ascii="Arial" w:eastAsia="Times New Roman" w:hAnsi="Arial" w:cs="Arial"/>
                <w:b/>
                <w:w w:val="90"/>
                <w:sz w:val="20"/>
                <w:szCs w:val="20"/>
                <w:lang w:val="sr-Cyrl-CS"/>
              </w:rPr>
            </w:pPr>
            <w:r w:rsidRPr="00C33264">
              <w:rPr>
                <w:rFonts w:ascii="Arial" w:eastAsia="Times New Roman" w:hAnsi="Arial" w:cs="Arial"/>
                <w:b/>
                <w:w w:val="90"/>
                <w:sz w:val="20"/>
                <w:szCs w:val="20"/>
                <w:lang w:val="sr-Cyrl-CS"/>
              </w:rPr>
              <w:t>Р.б.</w:t>
            </w:r>
          </w:p>
        </w:tc>
        <w:tc>
          <w:tcPr>
            <w:tcW w:w="4819" w:type="dxa"/>
            <w:tcBorders>
              <w:top w:val="single" w:sz="4" w:space="0" w:color="auto"/>
              <w:left w:val="dotted" w:sz="4" w:space="0" w:color="auto"/>
              <w:bottom w:val="dashed" w:sz="4" w:space="0" w:color="auto"/>
              <w:right w:val="dotted" w:sz="4" w:space="0" w:color="auto"/>
            </w:tcBorders>
            <w:shd w:val="clear" w:color="auto" w:fill="DAEEF3"/>
            <w:noWrap/>
            <w:vAlign w:val="center"/>
            <w:hideMark/>
          </w:tcPr>
          <w:p w14:paraId="268853DC" w14:textId="77777777" w:rsidR="00894D47" w:rsidRPr="00C33264" w:rsidRDefault="00894D47" w:rsidP="009D7AA9">
            <w:pPr>
              <w:spacing w:line="240" w:lineRule="auto"/>
              <w:jc w:val="center"/>
              <w:rPr>
                <w:rFonts w:ascii="Arial" w:eastAsia="Times New Roman" w:hAnsi="Arial" w:cs="Arial"/>
                <w:b/>
                <w:bCs/>
                <w:sz w:val="20"/>
                <w:szCs w:val="20"/>
                <w:lang w:val="sr-Cyrl-CS"/>
              </w:rPr>
            </w:pPr>
            <w:r w:rsidRPr="00C33264">
              <w:rPr>
                <w:rFonts w:ascii="Arial" w:eastAsia="Times New Roman" w:hAnsi="Arial" w:cs="Arial"/>
                <w:b/>
                <w:bCs/>
                <w:sz w:val="20"/>
                <w:szCs w:val="20"/>
                <w:lang w:val="sr-Cyrl-CS"/>
              </w:rPr>
              <w:t>Опис Позиција</w:t>
            </w:r>
          </w:p>
        </w:tc>
        <w:tc>
          <w:tcPr>
            <w:tcW w:w="1134" w:type="dxa"/>
            <w:tcBorders>
              <w:top w:val="single" w:sz="4" w:space="0" w:color="auto"/>
              <w:left w:val="dotted" w:sz="4" w:space="0" w:color="auto"/>
              <w:bottom w:val="dashed" w:sz="4" w:space="0" w:color="auto"/>
              <w:right w:val="dotted" w:sz="4" w:space="0" w:color="auto"/>
            </w:tcBorders>
            <w:shd w:val="clear" w:color="auto" w:fill="DAEEF3"/>
            <w:noWrap/>
            <w:vAlign w:val="center"/>
            <w:hideMark/>
          </w:tcPr>
          <w:p w14:paraId="5705ECB2" w14:textId="77777777" w:rsidR="00894D47" w:rsidRPr="00C33264" w:rsidRDefault="00894D47" w:rsidP="009D7AA9">
            <w:pPr>
              <w:spacing w:line="240" w:lineRule="auto"/>
              <w:jc w:val="center"/>
              <w:rPr>
                <w:rFonts w:ascii="Arial" w:eastAsia="Times New Roman" w:hAnsi="Arial" w:cs="Arial"/>
                <w:b/>
                <w:sz w:val="20"/>
                <w:szCs w:val="20"/>
                <w:lang w:val="sr-Cyrl-CS"/>
              </w:rPr>
            </w:pPr>
            <w:r w:rsidRPr="00C33264">
              <w:rPr>
                <w:rFonts w:ascii="Arial" w:eastAsia="Times New Roman" w:hAnsi="Arial" w:cs="Arial"/>
                <w:b/>
                <w:sz w:val="20"/>
                <w:szCs w:val="20"/>
                <w:lang w:val="sr-Cyrl-CS"/>
              </w:rPr>
              <w:t>јед.мере</w:t>
            </w:r>
          </w:p>
        </w:tc>
        <w:tc>
          <w:tcPr>
            <w:tcW w:w="1134" w:type="dxa"/>
            <w:tcBorders>
              <w:top w:val="single" w:sz="4" w:space="0" w:color="auto"/>
              <w:left w:val="dotted" w:sz="4" w:space="0" w:color="auto"/>
              <w:bottom w:val="dashed" w:sz="4" w:space="0" w:color="auto"/>
              <w:right w:val="dotted" w:sz="4" w:space="0" w:color="auto"/>
            </w:tcBorders>
            <w:shd w:val="clear" w:color="auto" w:fill="DAEEF3"/>
            <w:noWrap/>
            <w:vAlign w:val="center"/>
            <w:hideMark/>
          </w:tcPr>
          <w:p w14:paraId="19565756" w14:textId="77777777" w:rsidR="00894D47" w:rsidRPr="00C33264" w:rsidRDefault="00894D47" w:rsidP="009D7AA9">
            <w:pPr>
              <w:spacing w:line="240" w:lineRule="auto"/>
              <w:jc w:val="center"/>
              <w:rPr>
                <w:rFonts w:ascii="Arial" w:eastAsia="Times New Roman" w:hAnsi="Arial" w:cs="Arial"/>
                <w:b/>
                <w:w w:val="90"/>
                <w:sz w:val="20"/>
                <w:szCs w:val="20"/>
                <w:lang w:val="sr-Cyrl-CS"/>
              </w:rPr>
            </w:pPr>
            <w:r w:rsidRPr="00C33264">
              <w:rPr>
                <w:rFonts w:ascii="Arial" w:eastAsia="Times New Roman" w:hAnsi="Arial" w:cs="Arial"/>
                <w:b/>
                <w:w w:val="90"/>
                <w:sz w:val="20"/>
                <w:szCs w:val="20"/>
                <w:lang w:val="sr-Cyrl-CS"/>
              </w:rPr>
              <w:t>Количина</w:t>
            </w:r>
          </w:p>
        </w:tc>
        <w:tc>
          <w:tcPr>
            <w:tcW w:w="1347" w:type="dxa"/>
            <w:gridSpan w:val="3"/>
            <w:tcBorders>
              <w:top w:val="single" w:sz="4" w:space="0" w:color="auto"/>
              <w:left w:val="dotted" w:sz="4" w:space="0" w:color="auto"/>
              <w:bottom w:val="dashed" w:sz="4" w:space="0" w:color="auto"/>
              <w:right w:val="dotted" w:sz="4" w:space="0" w:color="auto"/>
            </w:tcBorders>
            <w:shd w:val="clear" w:color="auto" w:fill="DAEEF3"/>
            <w:noWrap/>
            <w:vAlign w:val="center"/>
          </w:tcPr>
          <w:p w14:paraId="20613C96" w14:textId="77777777" w:rsidR="00894D47" w:rsidRPr="00C33264" w:rsidRDefault="00894D47" w:rsidP="009D7AA9">
            <w:pPr>
              <w:spacing w:line="240" w:lineRule="auto"/>
              <w:jc w:val="center"/>
              <w:rPr>
                <w:rFonts w:ascii="Arial" w:eastAsia="Times New Roman" w:hAnsi="Arial" w:cs="Arial"/>
                <w:b/>
                <w:sz w:val="20"/>
                <w:szCs w:val="20"/>
                <w:lang w:val="sr-Cyrl-CS"/>
              </w:rPr>
            </w:pPr>
            <w:r w:rsidRPr="00C33264">
              <w:rPr>
                <w:rFonts w:ascii="Arial" w:eastAsia="Times New Roman" w:hAnsi="Arial" w:cs="Arial"/>
                <w:b/>
                <w:sz w:val="20"/>
                <w:szCs w:val="20"/>
                <w:lang w:val="sr-Cyrl-CS"/>
              </w:rPr>
              <w:t>Јединична цена/ дин</w:t>
            </w:r>
          </w:p>
        </w:tc>
        <w:tc>
          <w:tcPr>
            <w:tcW w:w="1347" w:type="dxa"/>
            <w:gridSpan w:val="2"/>
            <w:tcBorders>
              <w:top w:val="single" w:sz="4" w:space="0" w:color="auto"/>
              <w:left w:val="dotted" w:sz="4" w:space="0" w:color="auto"/>
              <w:bottom w:val="dashed" w:sz="4" w:space="0" w:color="auto"/>
              <w:right w:val="single" w:sz="8" w:space="0" w:color="auto"/>
            </w:tcBorders>
            <w:shd w:val="clear" w:color="auto" w:fill="DAEEF3"/>
            <w:noWrap/>
            <w:vAlign w:val="center"/>
          </w:tcPr>
          <w:p w14:paraId="4D5DFEC3" w14:textId="77777777" w:rsidR="00894D47" w:rsidRPr="00C33264" w:rsidRDefault="00894D47" w:rsidP="009D7AA9">
            <w:pPr>
              <w:spacing w:line="240" w:lineRule="auto"/>
              <w:ind w:hanging="77"/>
              <w:jc w:val="center"/>
              <w:rPr>
                <w:rFonts w:ascii="Arial" w:eastAsia="Times New Roman" w:hAnsi="Arial" w:cs="Arial"/>
                <w:b/>
                <w:bCs/>
                <w:sz w:val="20"/>
                <w:szCs w:val="20"/>
                <w:lang w:val="sr-Cyrl-CS"/>
              </w:rPr>
            </w:pPr>
            <w:r w:rsidRPr="00C33264">
              <w:rPr>
                <w:rFonts w:ascii="Arial" w:eastAsia="Times New Roman" w:hAnsi="Arial" w:cs="Arial"/>
                <w:b/>
                <w:bCs/>
                <w:sz w:val="20"/>
                <w:szCs w:val="20"/>
                <w:lang w:val="sr-Cyrl-CS"/>
              </w:rPr>
              <w:t>Укупно</w:t>
            </w:r>
          </w:p>
          <w:p w14:paraId="2A03687E" w14:textId="77777777" w:rsidR="00894D47" w:rsidRPr="00C33264" w:rsidRDefault="00894D47" w:rsidP="009D7AA9">
            <w:pPr>
              <w:spacing w:line="240" w:lineRule="auto"/>
              <w:ind w:hanging="77"/>
              <w:jc w:val="center"/>
              <w:rPr>
                <w:rFonts w:ascii="Arial" w:eastAsia="Times New Roman" w:hAnsi="Arial" w:cs="Arial"/>
                <w:b/>
                <w:bCs/>
                <w:sz w:val="20"/>
                <w:szCs w:val="20"/>
                <w:lang w:val="sr-Cyrl-CS"/>
              </w:rPr>
            </w:pPr>
            <w:r w:rsidRPr="00C33264">
              <w:rPr>
                <w:rFonts w:ascii="Arial" w:eastAsia="Times New Roman" w:hAnsi="Arial" w:cs="Arial"/>
                <w:b/>
                <w:bCs/>
                <w:sz w:val="20"/>
                <w:szCs w:val="20"/>
                <w:lang w:val="sr-Cyrl-CS"/>
              </w:rPr>
              <w:t>(динара)</w:t>
            </w:r>
          </w:p>
        </w:tc>
      </w:tr>
      <w:tr w:rsidR="00894D47" w:rsidRPr="00C33264" w14:paraId="3CD601C8" w14:textId="77777777" w:rsidTr="009D7AA9">
        <w:trPr>
          <w:trHeight w:val="300"/>
          <w:jc w:val="center"/>
        </w:trPr>
        <w:tc>
          <w:tcPr>
            <w:tcW w:w="10348" w:type="dxa"/>
            <w:gridSpan w:val="9"/>
            <w:tcBorders>
              <w:top w:val="single" w:sz="8" w:space="0" w:color="auto"/>
              <w:left w:val="single" w:sz="8" w:space="0" w:color="auto"/>
              <w:bottom w:val="single" w:sz="4" w:space="0" w:color="auto"/>
              <w:right w:val="single" w:sz="8" w:space="0" w:color="auto"/>
            </w:tcBorders>
            <w:shd w:val="clear" w:color="auto" w:fill="auto"/>
            <w:vAlign w:val="center"/>
            <w:hideMark/>
          </w:tcPr>
          <w:p w14:paraId="3EC8EA6C" w14:textId="77777777" w:rsidR="00894D47" w:rsidRPr="00C33264" w:rsidRDefault="00894D47" w:rsidP="009D7AA9">
            <w:pPr>
              <w:spacing w:line="240" w:lineRule="auto"/>
              <w:rPr>
                <w:rFonts w:ascii="Arial" w:eastAsia="Times New Roman" w:hAnsi="Arial" w:cs="Arial"/>
                <w:sz w:val="20"/>
                <w:szCs w:val="20"/>
                <w:lang w:val="sr-Cyrl-CS"/>
              </w:rPr>
            </w:pPr>
            <w:r w:rsidRPr="00C33264">
              <w:rPr>
                <w:rFonts w:ascii="Arial" w:eastAsia="Times New Roman" w:hAnsi="Arial" w:cs="Arial"/>
                <w:b/>
                <w:bCs/>
                <w:sz w:val="20"/>
                <w:szCs w:val="20"/>
                <w:lang w:val="sr-Cyrl-CS"/>
              </w:rPr>
              <w:t>V.</w:t>
            </w:r>
            <w:r w:rsidRPr="00C33264">
              <w:rPr>
                <w:rFonts w:ascii="Arial" w:eastAsia="Times New Roman" w:hAnsi="Arial" w:cs="Arial"/>
                <w:sz w:val="20"/>
                <w:szCs w:val="20"/>
                <w:lang w:val="sr-Cyrl-CS"/>
              </w:rPr>
              <w:t xml:space="preserve">    </w:t>
            </w:r>
            <w:r w:rsidRPr="00C33264">
              <w:rPr>
                <w:rFonts w:ascii="Arial" w:eastAsia="Times New Roman" w:hAnsi="Arial" w:cs="Arial"/>
                <w:b/>
                <w:bCs/>
                <w:sz w:val="20"/>
                <w:szCs w:val="20"/>
                <w:lang w:val="sr-Cyrl-CS"/>
              </w:rPr>
              <w:t>МОНТЕРСКИ РАДОВИ</w:t>
            </w:r>
            <w:r w:rsidRPr="00C33264">
              <w:rPr>
                <w:rFonts w:ascii="Arial" w:eastAsia="Times New Roman" w:hAnsi="Arial" w:cs="Arial"/>
                <w:sz w:val="20"/>
                <w:szCs w:val="20"/>
                <w:lang w:val="sr-Cyrl-CS"/>
              </w:rPr>
              <w:t> </w:t>
            </w:r>
          </w:p>
        </w:tc>
      </w:tr>
      <w:tr w:rsidR="00894D47" w:rsidRPr="00C33264" w14:paraId="6C01B759" w14:textId="77777777" w:rsidTr="00894D47">
        <w:trPr>
          <w:trHeight w:val="860"/>
          <w:jc w:val="center"/>
        </w:trPr>
        <w:tc>
          <w:tcPr>
            <w:tcW w:w="567" w:type="dxa"/>
            <w:vMerge w:val="restart"/>
            <w:tcBorders>
              <w:top w:val="single" w:sz="4" w:space="0" w:color="auto"/>
              <w:left w:val="single" w:sz="8" w:space="0" w:color="auto"/>
              <w:right w:val="dotted" w:sz="4" w:space="0" w:color="auto"/>
            </w:tcBorders>
            <w:shd w:val="clear" w:color="auto" w:fill="auto"/>
            <w:vAlign w:val="center"/>
            <w:hideMark/>
          </w:tcPr>
          <w:p w14:paraId="790F399C"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eastAsia="Times New Roman" w:hAnsi="Arial" w:cs="Arial"/>
                <w:sz w:val="20"/>
                <w:szCs w:val="20"/>
                <w:lang w:val="sr-Cyrl-CS"/>
              </w:rPr>
              <w:t>1</w:t>
            </w:r>
          </w:p>
          <w:p w14:paraId="5821FB59"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eastAsia="Times New Roman" w:hAnsi="Arial" w:cs="Arial"/>
                <w:sz w:val="20"/>
                <w:szCs w:val="20"/>
                <w:lang w:val="sr-Cyrl-CS"/>
              </w:rPr>
              <w:t> </w:t>
            </w:r>
          </w:p>
        </w:tc>
        <w:tc>
          <w:tcPr>
            <w:tcW w:w="4819" w:type="dxa"/>
            <w:tcBorders>
              <w:top w:val="single" w:sz="4" w:space="0" w:color="auto"/>
              <w:left w:val="dotted" w:sz="4" w:space="0" w:color="auto"/>
              <w:bottom w:val="dotted" w:sz="4" w:space="0" w:color="auto"/>
              <w:right w:val="dotted" w:sz="4" w:space="0" w:color="auto"/>
            </w:tcBorders>
            <w:shd w:val="clear" w:color="auto" w:fill="auto"/>
            <w:vAlign w:val="center"/>
            <w:hideMark/>
          </w:tcPr>
          <w:p w14:paraId="2AB471E8" w14:textId="77777777" w:rsidR="00894D47" w:rsidRPr="00C33264" w:rsidRDefault="00894D47" w:rsidP="009D7AA9">
            <w:pPr>
              <w:rPr>
                <w:rFonts w:ascii="Arial" w:hAnsi="Arial" w:cs="Arial"/>
                <w:kern w:val="1"/>
                <w:sz w:val="20"/>
                <w:szCs w:val="20"/>
              </w:rPr>
            </w:pPr>
            <w:r w:rsidRPr="00C33264">
              <w:rPr>
                <w:rFonts w:ascii="Arial" w:hAnsi="Arial" w:cs="Arial"/>
                <w:kern w:val="1"/>
                <w:sz w:val="20"/>
                <w:szCs w:val="20"/>
              </w:rPr>
              <w:t>Набавка, транспорт, разношење дуж рова и монтажа дуктилно ливених цеви хидрантске мреже за радне притиске до 16 bara.  Ценом је обухваћена и набавка пратећег материјала</w:t>
            </w:r>
          </w:p>
        </w:tc>
        <w:tc>
          <w:tcPr>
            <w:tcW w:w="1134" w:type="dxa"/>
            <w:tcBorders>
              <w:top w:val="single" w:sz="4" w:space="0" w:color="auto"/>
              <w:left w:val="dotted" w:sz="4" w:space="0" w:color="auto"/>
              <w:bottom w:val="dotted" w:sz="4" w:space="0" w:color="auto"/>
              <w:right w:val="dotted" w:sz="4" w:space="0" w:color="auto"/>
            </w:tcBorders>
            <w:shd w:val="clear" w:color="auto" w:fill="auto"/>
            <w:hideMark/>
          </w:tcPr>
          <w:p w14:paraId="67828C53" w14:textId="77777777" w:rsidR="00894D47" w:rsidRPr="00C33264" w:rsidRDefault="00894D47" w:rsidP="009D7AA9">
            <w:pPr>
              <w:jc w:val="right"/>
              <w:rPr>
                <w:rFonts w:ascii="Arial" w:hAnsi="Arial" w:cs="Arial"/>
                <w:kern w:val="1"/>
                <w:sz w:val="20"/>
                <w:szCs w:val="20"/>
              </w:rPr>
            </w:pPr>
            <w:r w:rsidRPr="00C33264">
              <w:rPr>
                <w:rFonts w:ascii="Arial" w:hAnsi="Arial" w:cs="Arial"/>
                <w:kern w:val="1"/>
                <w:sz w:val="20"/>
                <w:szCs w:val="20"/>
              </w:rPr>
              <w:t> </w:t>
            </w:r>
          </w:p>
        </w:tc>
        <w:tc>
          <w:tcPr>
            <w:tcW w:w="1134" w:type="dxa"/>
            <w:tcBorders>
              <w:top w:val="single" w:sz="4" w:space="0" w:color="auto"/>
              <w:left w:val="dotted" w:sz="4" w:space="0" w:color="auto"/>
              <w:bottom w:val="dotted" w:sz="4" w:space="0" w:color="auto"/>
              <w:right w:val="dotted" w:sz="4" w:space="0" w:color="auto"/>
            </w:tcBorders>
            <w:shd w:val="clear" w:color="auto" w:fill="auto"/>
            <w:hideMark/>
          </w:tcPr>
          <w:p w14:paraId="164E2B17" w14:textId="77777777" w:rsidR="00894D47" w:rsidRPr="00C33264" w:rsidRDefault="00894D47" w:rsidP="009D7AA9">
            <w:pPr>
              <w:jc w:val="right"/>
              <w:rPr>
                <w:rFonts w:ascii="Arial" w:hAnsi="Arial" w:cs="Arial"/>
                <w:kern w:val="1"/>
                <w:sz w:val="20"/>
                <w:szCs w:val="20"/>
              </w:rPr>
            </w:pPr>
            <w:r w:rsidRPr="00C33264">
              <w:rPr>
                <w:rFonts w:ascii="Arial" w:hAnsi="Arial" w:cs="Arial"/>
                <w:kern w:val="1"/>
                <w:sz w:val="20"/>
                <w:szCs w:val="20"/>
              </w:rPr>
              <w:t> </w:t>
            </w:r>
          </w:p>
        </w:tc>
        <w:tc>
          <w:tcPr>
            <w:tcW w:w="1347" w:type="dxa"/>
            <w:gridSpan w:val="3"/>
            <w:tcBorders>
              <w:top w:val="single" w:sz="4" w:space="0" w:color="auto"/>
              <w:left w:val="dotted" w:sz="4" w:space="0" w:color="auto"/>
              <w:bottom w:val="dotted" w:sz="4" w:space="0" w:color="auto"/>
              <w:right w:val="dotted" w:sz="4" w:space="0" w:color="auto"/>
            </w:tcBorders>
            <w:shd w:val="clear" w:color="auto" w:fill="auto"/>
            <w:vAlign w:val="bottom"/>
          </w:tcPr>
          <w:p w14:paraId="4FD7CA27"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single" w:sz="4" w:space="0" w:color="auto"/>
              <w:left w:val="dotted" w:sz="4" w:space="0" w:color="auto"/>
              <w:bottom w:val="dotted" w:sz="4" w:space="0" w:color="auto"/>
              <w:right w:val="single" w:sz="8" w:space="0" w:color="auto"/>
            </w:tcBorders>
            <w:shd w:val="clear" w:color="auto" w:fill="auto"/>
            <w:vAlign w:val="bottom"/>
          </w:tcPr>
          <w:p w14:paraId="247307DF"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B56487" w:rsidRPr="00C33264" w14:paraId="0A3381C0" w14:textId="77777777" w:rsidTr="001F0269">
        <w:trPr>
          <w:trHeight w:val="79"/>
          <w:jc w:val="center"/>
        </w:trPr>
        <w:tc>
          <w:tcPr>
            <w:tcW w:w="567" w:type="dxa"/>
            <w:vMerge/>
            <w:tcBorders>
              <w:left w:val="single" w:sz="8" w:space="0" w:color="auto"/>
              <w:right w:val="dotted" w:sz="4" w:space="0" w:color="auto"/>
            </w:tcBorders>
            <w:shd w:val="clear" w:color="auto" w:fill="auto"/>
            <w:vAlign w:val="center"/>
            <w:hideMark/>
          </w:tcPr>
          <w:p w14:paraId="18E3BA29" w14:textId="77777777" w:rsidR="00B56487" w:rsidRPr="00C33264" w:rsidRDefault="00B56487" w:rsidP="00B56487">
            <w:pPr>
              <w:spacing w:line="240" w:lineRule="auto"/>
              <w:jc w:val="center"/>
              <w:rPr>
                <w:rFonts w:ascii="Arial" w:eastAsia="Times New Roman" w:hAnsi="Arial" w:cs="Arial"/>
                <w:sz w:val="20"/>
                <w:szCs w:val="20"/>
                <w:lang w:val="sr-Cyrl-CS"/>
              </w:rPr>
            </w:pPr>
          </w:p>
        </w:tc>
        <w:tc>
          <w:tcPr>
            <w:tcW w:w="4819" w:type="dxa"/>
            <w:tcBorders>
              <w:top w:val="dotted" w:sz="4" w:space="0" w:color="auto"/>
              <w:left w:val="dotted" w:sz="4" w:space="0" w:color="auto"/>
              <w:bottom w:val="dotted" w:sz="4" w:space="0" w:color="auto"/>
              <w:right w:val="dotted" w:sz="4" w:space="0" w:color="auto"/>
            </w:tcBorders>
            <w:shd w:val="clear" w:color="auto" w:fill="auto"/>
            <w:vAlign w:val="center"/>
          </w:tcPr>
          <w:p w14:paraId="73696EDD" w14:textId="77777777" w:rsidR="00B56487" w:rsidRPr="00C33264" w:rsidRDefault="00B56487" w:rsidP="00B56487">
            <w:pPr>
              <w:rPr>
                <w:rFonts w:ascii="Arial" w:hAnsi="Arial" w:cs="Arial"/>
                <w:kern w:val="1"/>
                <w:sz w:val="20"/>
                <w:szCs w:val="20"/>
              </w:rPr>
            </w:pPr>
            <w:r w:rsidRPr="00C33264">
              <w:rPr>
                <w:rFonts w:ascii="Arial" w:hAnsi="Arial" w:cs="Arial"/>
                <w:kern w:val="1"/>
                <w:sz w:val="20"/>
                <w:szCs w:val="20"/>
              </w:rPr>
              <w:t>DN 350</w:t>
            </w: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2ECF086D" w14:textId="78534F82" w:rsidR="00B56487" w:rsidRPr="00C33264" w:rsidRDefault="00B56487" w:rsidP="00B56487">
            <w:pPr>
              <w:jc w:val="center"/>
              <w:rPr>
                <w:rFonts w:ascii="Arial" w:hAnsi="Arial" w:cs="Arial"/>
                <w:kern w:val="1"/>
                <w:sz w:val="20"/>
                <w:szCs w:val="20"/>
              </w:rPr>
            </w:pPr>
            <w:r w:rsidRPr="00857E44">
              <w:rPr>
                <w:rFonts w:ascii="Arial" w:eastAsia="Times New Roman" w:hAnsi="Arial" w:cs="Arial"/>
                <w:sz w:val="20"/>
                <w:szCs w:val="20"/>
              </w:rPr>
              <w:t>m</w:t>
            </w:r>
            <w:r w:rsidRPr="00857E44">
              <w:rPr>
                <w:rFonts w:ascii="Arial" w:eastAsia="Times New Roman" w:hAnsi="Arial" w:cs="Arial"/>
                <w:sz w:val="20"/>
                <w:szCs w:val="20"/>
                <w:vertAlign w:val="superscript"/>
                <w:lang w:val="sr-Cyrl-RS"/>
              </w:rPr>
              <w:t>'</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14:paraId="5783060D" w14:textId="77777777" w:rsidR="00B56487" w:rsidRPr="00C33264" w:rsidRDefault="00B56487" w:rsidP="00B56487">
            <w:pPr>
              <w:jc w:val="right"/>
              <w:rPr>
                <w:rFonts w:ascii="Arial" w:hAnsi="Arial" w:cs="Arial"/>
                <w:kern w:val="1"/>
                <w:sz w:val="20"/>
                <w:szCs w:val="20"/>
              </w:rPr>
            </w:pPr>
            <w:r w:rsidRPr="00C33264">
              <w:rPr>
                <w:rFonts w:ascii="Arial" w:hAnsi="Arial" w:cs="Arial"/>
                <w:kern w:val="1"/>
                <w:sz w:val="20"/>
                <w:szCs w:val="20"/>
              </w:rPr>
              <w:t xml:space="preserve">2.540,0  </w:t>
            </w: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tcPr>
          <w:p w14:paraId="588C135D" w14:textId="77777777" w:rsidR="00B56487" w:rsidRPr="00C33264" w:rsidRDefault="00B56487" w:rsidP="00B56487">
            <w:pPr>
              <w:jc w:val="right"/>
              <w:rPr>
                <w:rFonts w:ascii="Arial" w:hAnsi="Arial" w:cs="Arial"/>
                <w:color w:val="FF0000"/>
                <w:kern w:val="1"/>
                <w:sz w:val="20"/>
                <w:szCs w:val="20"/>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14:paraId="10CFAD2E" w14:textId="77777777" w:rsidR="00B56487" w:rsidRPr="00C33264" w:rsidRDefault="00B56487" w:rsidP="00B56487">
            <w:pPr>
              <w:spacing w:line="240" w:lineRule="auto"/>
              <w:jc w:val="right"/>
              <w:rPr>
                <w:rFonts w:ascii="Arial" w:eastAsia="Times New Roman" w:hAnsi="Arial" w:cs="Arial"/>
                <w:sz w:val="20"/>
                <w:szCs w:val="20"/>
                <w:lang w:val="sr-Cyrl-CS"/>
              </w:rPr>
            </w:pPr>
          </w:p>
        </w:tc>
      </w:tr>
      <w:tr w:rsidR="00B56487" w:rsidRPr="00C33264" w14:paraId="31E03D17" w14:textId="77777777" w:rsidTr="001F0269">
        <w:trPr>
          <w:trHeight w:val="70"/>
          <w:jc w:val="center"/>
        </w:trPr>
        <w:tc>
          <w:tcPr>
            <w:tcW w:w="567" w:type="dxa"/>
            <w:vMerge/>
            <w:tcBorders>
              <w:left w:val="single" w:sz="8" w:space="0" w:color="auto"/>
              <w:right w:val="dotted" w:sz="4" w:space="0" w:color="auto"/>
            </w:tcBorders>
            <w:shd w:val="clear" w:color="auto" w:fill="auto"/>
            <w:vAlign w:val="center"/>
          </w:tcPr>
          <w:p w14:paraId="75055387" w14:textId="77777777" w:rsidR="00B56487" w:rsidRPr="00C33264" w:rsidRDefault="00B56487" w:rsidP="00B56487">
            <w:pPr>
              <w:spacing w:line="240" w:lineRule="auto"/>
              <w:jc w:val="center"/>
              <w:rPr>
                <w:rFonts w:ascii="Arial" w:eastAsia="Times New Roman" w:hAnsi="Arial" w:cs="Arial"/>
                <w:sz w:val="20"/>
                <w:szCs w:val="20"/>
                <w:lang w:val="sr-Cyrl-CS"/>
              </w:rPr>
            </w:pPr>
          </w:p>
        </w:tc>
        <w:tc>
          <w:tcPr>
            <w:tcW w:w="4819" w:type="dxa"/>
            <w:tcBorders>
              <w:top w:val="dotted" w:sz="4" w:space="0" w:color="auto"/>
              <w:left w:val="dotted" w:sz="4" w:space="0" w:color="auto"/>
              <w:bottom w:val="dotted" w:sz="4" w:space="0" w:color="auto"/>
              <w:right w:val="dotted" w:sz="4" w:space="0" w:color="auto"/>
            </w:tcBorders>
            <w:shd w:val="clear" w:color="auto" w:fill="auto"/>
            <w:vAlign w:val="center"/>
          </w:tcPr>
          <w:p w14:paraId="68624565" w14:textId="77777777" w:rsidR="00B56487" w:rsidRPr="00C33264" w:rsidRDefault="00B56487" w:rsidP="00B56487">
            <w:pPr>
              <w:rPr>
                <w:rFonts w:ascii="Arial" w:hAnsi="Arial" w:cs="Arial"/>
                <w:kern w:val="1"/>
                <w:sz w:val="20"/>
                <w:szCs w:val="20"/>
              </w:rPr>
            </w:pPr>
            <w:r w:rsidRPr="00C33264">
              <w:rPr>
                <w:rFonts w:ascii="Arial" w:hAnsi="Arial" w:cs="Arial"/>
                <w:kern w:val="1"/>
                <w:sz w:val="20"/>
                <w:szCs w:val="20"/>
              </w:rPr>
              <w:t>DN 300</w:t>
            </w: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1D0D2E80" w14:textId="332D2C31" w:rsidR="00B56487" w:rsidRPr="00C33264" w:rsidRDefault="00B56487" w:rsidP="00B56487">
            <w:pPr>
              <w:jc w:val="center"/>
              <w:rPr>
                <w:kern w:val="1"/>
              </w:rPr>
            </w:pPr>
            <w:r w:rsidRPr="00857E44">
              <w:rPr>
                <w:rFonts w:ascii="Arial" w:eastAsia="Times New Roman" w:hAnsi="Arial" w:cs="Arial"/>
                <w:sz w:val="20"/>
                <w:szCs w:val="20"/>
              </w:rPr>
              <w:t>m</w:t>
            </w:r>
            <w:r w:rsidRPr="00857E44">
              <w:rPr>
                <w:rFonts w:ascii="Arial" w:eastAsia="Times New Roman" w:hAnsi="Arial" w:cs="Arial"/>
                <w:sz w:val="20"/>
                <w:szCs w:val="20"/>
                <w:vertAlign w:val="superscript"/>
                <w:lang w:val="sr-Cyrl-RS"/>
              </w:rPr>
              <w:t>'</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14:paraId="1DBDB32D" w14:textId="77777777" w:rsidR="00B56487" w:rsidRPr="00C33264" w:rsidRDefault="00B56487" w:rsidP="00B56487">
            <w:pPr>
              <w:jc w:val="right"/>
              <w:rPr>
                <w:rFonts w:ascii="Arial" w:hAnsi="Arial" w:cs="Arial"/>
                <w:kern w:val="1"/>
                <w:sz w:val="20"/>
                <w:szCs w:val="20"/>
              </w:rPr>
            </w:pPr>
            <w:r w:rsidRPr="00C33264">
              <w:rPr>
                <w:rFonts w:ascii="Arial" w:hAnsi="Arial" w:cs="Arial"/>
                <w:kern w:val="1"/>
                <w:sz w:val="20"/>
                <w:szCs w:val="20"/>
              </w:rPr>
              <w:t xml:space="preserve">2.100,0  </w:t>
            </w: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tcPr>
          <w:p w14:paraId="118F948D" w14:textId="77777777" w:rsidR="00B56487" w:rsidRPr="00C33264" w:rsidRDefault="00B56487" w:rsidP="00B56487">
            <w:pPr>
              <w:jc w:val="right"/>
              <w:rPr>
                <w:rFonts w:ascii="Arial" w:hAnsi="Arial" w:cs="Arial"/>
                <w:color w:val="FF0000"/>
                <w:kern w:val="1"/>
                <w:sz w:val="20"/>
                <w:szCs w:val="20"/>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14:paraId="4C429879" w14:textId="77777777" w:rsidR="00B56487" w:rsidRPr="00C33264" w:rsidRDefault="00B56487" w:rsidP="00B56487">
            <w:pPr>
              <w:spacing w:line="240" w:lineRule="auto"/>
              <w:jc w:val="right"/>
              <w:rPr>
                <w:rFonts w:ascii="Arial" w:eastAsia="Times New Roman" w:hAnsi="Arial" w:cs="Arial"/>
                <w:sz w:val="20"/>
                <w:szCs w:val="20"/>
                <w:lang w:val="sr-Cyrl-CS"/>
              </w:rPr>
            </w:pPr>
          </w:p>
        </w:tc>
      </w:tr>
      <w:tr w:rsidR="00B56487" w:rsidRPr="00C33264" w14:paraId="036C51DC" w14:textId="77777777" w:rsidTr="001F0269">
        <w:trPr>
          <w:trHeight w:val="70"/>
          <w:jc w:val="center"/>
        </w:trPr>
        <w:tc>
          <w:tcPr>
            <w:tcW w:w="567" w:type="dxa"/>
            <w:vMerge/>
            <w:tcBorders>
              <w:left w:val="single" w:sz="8" w:space="0" w:color="auto"/>
              <w:right w:val="dotted" w:sz="4" w:space="0" w:color="auto"/>
            </w:tcBorders>
            <w:shd w:val="clear" w:color="auto" w:fill="auto"/>
            <w:vAlign w:val="center"/>
          </w:tcPr>
          <w:p w14:paraId="02945AC0" w14:textId="77777777" w:rsidR="00B56487" w:rsidRPr="00C33264" w:rsidRDefault="00B56487" w:rsidP="00B56487">
            <w:pPr>
              <w:spacing w:line="240" w:lineRule="auto"/>
              <w:jc w:val="center"/>
              <w:rPr>
                <w:rFonts w:ascii="Arial" w:eastAsia="Times New Roman" w:hAnsi="Arial" w:cs="Arial"/>
                <w:sz w:val="20"/>
                <w:szCs w:val="20"/>
                <w:lang w:val="sr-Cyrl-CS"/>
              </w:rPr>
            </w:pPr>
          </w:p>
        </w:tc>
        <w:tc>
          <w:tcPr>
            <w:tcW w:w="4819" w:type="dxa"/>
            <w:tcBorders>
              <w:top w:val="dotted" w:sz="4" w:space="0" w:color="auto"/>
              <w:left w:val="dotted" w:sz="4" w:space="0" w:color="auto"/>
              <w:bottom w:val="dotted" w:sz="4" w:space="0" w:color="auto"/>
              <w:right w:val="dotted" w:sz="4" w:space="0" w:color="auto"/>
            </w:tcBorders>
            <w:shd w:val="clear" w:color="auto" w:fill="auto"/>
            <w:vAlign w:val="center"/>
          </w:tcPr>
          <w:p w14:paraId="106A1E7E" w14:textId="77777777" w:rsidR="00B56487" w:rsidRPr="00C33264" w:rsidRDefault="00B56487" w:rsidP="00B56487">
            <w:pPr>
              <w:rPr>
                <w:rFonts w:ascii="Arial" w:hAnsi="Arial" w:cs="Arial"/>
                <w:kern w:val="1"/>
                <w:sz w:val="20"/>
                <w:szCs w:val="20"/>
              </w:rPr>
            </w:pPr>
            <w:r w:rsidRPr="00C33264">
              <w:rPr>
                <w:rFonts w:ascii="Arial" w:hAnsi="Arial" w:cs="Arial"/>
                <w:kern w:val="1"/>
                <w:sz w:val="20"/>
                <w:szCs w:val="20"/>
              </w:rPr>
              <w:t>DN 250</w:t>
            </w: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522077BB" w14:textId="48E08A5A" w:rsidR="00B56487" w:rsidRPr="00C33264" w:rsidRDefault="00B56487" w:rsidP="00B56487">
            <w:pPr>
              <w:jc w:val="center"/>
              <w:rPr>
                <w:kern w:val="1"/>
              </w:rPr>
            </w:pPr>
            <w:r w:rsidRPr="00857E44">
              <w:rPr>
                <w:rFonts w:ascii="Arial" w:eastAsia="Times New Roman" w:hAnsi="Arial" w:cs="Arial"/>
                <w:sz w:val="20"/>
                <w:szCs w:val="20"/>
              </w:rPr>
              <w:t>m</w:t>
            </w:r>
            <w:r w:rsidRPr="00857E44">
              <w:rPr>
                <w:rFonts w:ascii="Arial" w:eastAsia="Times New Roman" w:hAnsi="Arial" w:cs="Arial"/>
                <w:sz w:val="20"/>
                <w:szCs w:val="20"/>
                <w:vertAlign w:val="superscript"/>
                <w:lang w:val="sr-Cyrl-RS"/>
              </w:rPr>
              <w:t>'</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14:paraId="429E1501" w14:textId="77777777" w:rsidR="00B56487" w:rsidRPr="00C33264" w:rsidRDefault="00B56487" w:rsidP="00B56487">
            <w:pPr>
              <w:jc w:val="right"/>
              <w:rPr>
                <w:rFonts w:ascii="Arial" w:hAnsi="Arial" w:cs="Arial"/>
                <w:kern w:val="1"/>
                <w:sz w:val="20"/>
                <w:szCs w:val="20"/>
              </w:rPr>
            </w:pPr>
            <w:r w:rsidRPr="00C33264">
              <w:rPr>
                <w:rFonts w:ascii="Arial" w:hAnsi="Arial" w:cs="Arial"/>
                <w:kern w:val="1"/>
                <w:sz w:val="20"/>
                <w:szCs w:val="20"/>
              </w:rPr>
              <w:t xml:space="preserve">6,0  </w:t>
            </w: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tcPr>
          <w:p w14:paraId="4598998F" w14:textId="77777777" w:rsidR="00B56487" w:rsidRPr="00C33264" w:rsidRDefault="00B56487" w:rsidP="00B56487">
            <w:pPr>
              <w:spacing w:line="240" w:lineRule="auto"/>
              <w:jc w:val="right"/>
              <w:rPr>
                <w:rFonts w:ascii="Arial" w:eastAsia="Times New Roman" w:hAnsi="Arial" w:cs="Arial"/>
                <w:color w:val="FF0000"/>
                <w:sz w:val="20"/>
                <w:szCs w:val="20"/>
                <w:lang w:val="sr-Cyrl-C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14:paraId="0A47E6C2" w14:textId="77777777" w:rsidR="00B56487" w:rsidRPr="00C33264" w:rsidRDefault="00B56487" w:rsidP="00B56487">
            <w:pPr>
              <w:spacing w:line="240" w:lineRule="auto"/>
              <w:jc w:val="right"/>
              <w:rPr>
                <w:rFonts w:ascii="Arial" w:eastAsia="Times New Roman" w:hAnsi="Arial" w:cs="Arial"/>
                <w:sz w:val="20"/>
                <w:szCs w:val="20"/>
                <w:lang w:val="sr-Cyrl-CS"/>
              </w:rPr>
            </w:pPr>
          </w:p>
        </w:tc>
      </w:tr>
      <w:tr w:rsidR="00B56487" w:rsidRPr="00C33264" w14:paraId="6EA549F1" w14:textId="77777777" w:rsidTr="001F0269">
        <w:trPr>
          <w:trHeight w:val="70"/>
          <w:jc w:val="center"/>
        </w:trPr>
        <w:tc>
          <w:tcPr>
            <w:tcW w:w="567" w:type="dxa"/>
            <w:vMerge/>
            <w:tcBorders>
              <w:left w:val="single" w:sz="8" w:space="0" w:color="auto"/>
              <w:right w:val="dotted" w:sz="4" w:space="0" w:color="auto"/>
            </w:tcBorders>
            <w:shd w:val="clear" w:color="auto" w:fill="auto"/>
            <w:vAlign w:val="center"/>
          </w:tcPr>
          <w:p w14:paraId="6D8D0CEE" w14:textId="77777777" w:rsidR="00B56487" w:rsidRPr="00C33264" w:rsidRDefault="00B56487" w:rsidP="00B56487">
            <w:pPr>
              <w:spacing w:line="240" w:lineRule="auto"/>
              <w:jc w:val="center"/>
              <w:rPr>
                <w:rFonts w:ascii="Arial" w:eastAsia="Times New Roman" w:hAnsi="Arial" w:cs="Arial"/>
                <w:sz w:val="20"/>
                <w:szCs w:val="20"/>
                <w:lang w:val="sr-Cyrl-CS"/>
              </w:rPr>
            </w:pPr>
          </w:p>
        </w:tc>
        <w:tc>
          <w:tcPr>
            <w:tcW w:w="4819" w:type="dxa"/>
            <w:tcBorders>
              <w:top w:val="dotted" w:sz="4" w:space="0" w:color="auto"/>
              <w:left w:val="dotted" w:sz="4" w:space="0" w:color="auto"/>
              <w:bottom w:val="dotted" w:sz="4" w:space="0" w:color="auto"/>
              <w:right w:val="dotted" w:sz="4" w:space="0" w:color="auto"/>
            </w:tcBorders>
            <w:shd w:val="clear" w:color="auto" w:fill="auto"/>
            <w:vAlign w:val="center"/>
          </w:tcPr>
          <w:p w14:paraId="57360683" w14:textId="77777777" w:rsidR="00B56487" w:rsidRPr="00C33264" w:rsidRDefault="00B56487" w:rsidP="00B56487">
            <w:pPr>
              <w:rPr>
                <w:rFonts w:ascii="Arial" w:hAnsi="Arial" w:cs="Arial"/>
                <w:kern w:val="1"/>
                <w:sz w:val="20"/>
                <w:szCs w:val="20"/>
              </w:rPr>
            </w:pPr>
            <w:r w:rsidRPr="00C33264">
              <w:rPr>
                <w:rFonts w:ascii="Arial" w:hAnsi="Arial" w:cs="Arial"/>
                <w:kern w:val="1"/>
                <w:sz w:val="20"/>
                <w:szCs w:val="20"/>
              </w:rPr>
              <w:t>DN 200</w:t>
            </w: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4EA4B9C3" w14:textId="4E746AA9" w:rsidR="00B56487" w:rsidRPr="00C33264" w:rsidRDefault="00B56487" w:rsidP="00B56487">
            <w:pPr>
              <w:jc w:val="center"/>
              <w:rPr>
                <w:kern w:val="1"/>
              </w:rPr>
            </w:pPr>
            <w:r w:rsidRPr="00857E44">
              <w:rPr>
                <w:rFonts w:ascii="Arial" w:eastAsia="Times New Roman" w:hAnsi="Arial" w:cs="Arial"/>
                <w:sz w:val="20"/>
                <w:szCs w:val="20"/>
              </w:rPr>
              <w:t>m</w:t>
            </w:r>
            <w:r w:rsidRPr="00857E44">
              <w:rPr>
                <w:rFonts w:ascii="Arial" w:eastAsia="Times New Roman" w:hAnsi="Arial" w:cs="Arial"/>
                <w:sz w:val="20"/>
                <w:szCs w:val="20"/>
                <w:vertAlign w:val="superscript"/>
                <w:lang w:val="sr-Cyrl-RS"/>
              </w:rPr>
              <w:t>'</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14:paraId="20775671" w14:textId="77777777" w:rsidR="00B56487" w:rsidRPr="00C33264" w:rsidRDefault="00B56487" w:rsidP="00B56487">
            <w:pPr>
              <w:jc w:val="right"/>
              <w:rPr>
                <w:rFonts w:ascii="Arial" w:hAnsi="Arial" w:cs="Arial"/>
                <w:kern w:val="1"/>
                <w:sz w:val="20"/>
                <w:szCs w:val="20"/>
              </w:rPr>
            </w:pPr>
            <w:r w:rsidRPr="00C33264">
              <w:rPr>
                <w:rFonts w:ascii="Arial" w:hAnsi="Arial" w:cs="Arial"/>
                <w:kern w:val="1"/>
                <w:sz w:val="20"/>
                <w:szCs w:val="20"/>
              </w:rPr>
              <w:t xml:space="preserve">654,0  </w:t>
            </w: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tcPr>
          <w:p w14:paraId="1D3BF668" w14:textId="77777777" w:rsidR="00B56487" w:rsidRPr="00C33264" w:rsidRDefault="00B56487" w:rsidP="00B56487">
            <w:pPr>
              <w:spacing w:line="240" w:lineRule="auto"/>
              <w:jc w:val="right"/>
              <w:rPr>
                <w:rFonts w:ascii="Arial" w:eastAsia="Times New Roman" w:hAnsi="Arial" w:cs="Arial"/>
                <w:color w:val="FF0000"/>
                <w:sz w:val="20"/>
                <w:szCs w:val="20"/>
                <w:lang w:val="en-U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14:paraId="2068C6F4" w14:textId="77777777" w:rsidR="00B56487" w:rsidRPr="00C33264" w:rsidRDefault="00B56487" w:rsidP="00B56487">
            <w:pPr>
              <w:spacing w:line="240" w:lineRule="auto"/>
              <w:jc w:val="right"/>
              <w:rPr>
                <w:rFonts w:ascii="Arial" w:eastAsia="Times New Roman" w:hAnsi="Arial" w:cs="Arial"/>
                <w:sz w:val="20"/>
                <w:szCs w:val="20"/>
                <w:lang w:val="sr-Cyrl-CS"/>
              </w:rPr>
            </w:pPr>
          </w:p>
        </w:tc>
      </w:tr>
      <w:tr w:rsidR="00B56487" w:rsidRPr="00C33264" w14:paraId="026D596B" w14:textId="77777777" w:rsidTr="001F0269">
        <w:trPr>
          <w:trHeight w:val="70"/>
          <w:jc w:val="center"/>
        </w:trPr>
        <w:tc>
          <w:tcPr>
            <w:tcW w:w="567" w:type="dxa"/>
            <w:vMerge/>
            <w:tcBorders>
              <w:left w:val="single" w:sz="8" w:space="0" w:color="auto"/>
              <w:right w:val="dotted" w:sz="4" w:space="0" w:color="auto"/>
            </w:tcBorders>
            <w:shd w:val="clear" w:color="auto" w:fill="auto"/>
            <w:vAlign w:val="center"/>
          </w:tcPr>
          <w:p w14:paraId="56129172" w14:textId="77777777" w:rsidR="00B56487" w:rsidRPr="00C33264" w:rsidRDefault="00B56487" w:rsidP="00B56487">
            <w:pPr>
              <w:spacing w:line="240" w:lineRule="auto"/>
              <w:jc w:val="center"/>
              <w:rPr>
                <w:rFonts w:ascii="Arial" w:eastAsia="Times New Roman" w:hAnsi="Arial" w:cs="Arial"/>
                <w:sz w:val="20"/>
                <w:szCs w:val="20"/>
                <w:lang w:val="sr-Cyrl-CS"/>
              </w:rPr>
            </w:pPr>
          </w:p>
        </w:tc>
        <w:tc>
          <w:tcPr>
            <w:tcW w:w="4819" w:type="dxa"/>
            <w:tcBorders>
              <w:top w:val="dotted" w:sz="4" w:space="0" w:color="auto"/>
              <w:left w:val="dotted" w:sz="4" w:space="0" w:color="auto"/>
              <w:bottom w:val="dotted" w:sz="4" w:space="0" w:color="auto"/>
              <w:right w:val="dotted" w:sz="4" w:space="0" w:color="auto"/>
            </w:tcBorders>
            <w:shd w:val="clear" w:color="auto" w:fill="auto"/>
            <w:vAlign w:val="center"/>
          </w:tcPr>
          <w:p w14:paraId="216295A9" w14:textId="77777777" w:rsidR="00B56487" w:rsidRPr="00C33264" w:rsidRDefault="00B56487" w:rsidP="00B56487">
            <w:pPr>
              <w:rPr>
                <w:rFonts w:ascii="Arial" w:hAnsi="Arial" w:cs="Arial"/>
                <w:kern w:val="1"/>
                <w:sz w:val="20"/>
                <w:szCs w:val="20"/>
              </w:rPr>
            </w:pPr>
            <w:r w:rsidRPr="00C33264">
              <w:rPr>
                <w:rFonts w:ascii="Arial" w:hAnsi="Arial" w:cs="Arial"/>
                <w:kern w:val="1"/>
                <w:sz w:val="20"/>
                <w:szCs w:val="20"/>
              </w:rPr>
              <w:t>DN 150</w:t>
            </w: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5E1446AA" w14:textId="43EC86BD" w:rsidR="00B56487" w:rsidRPr="00C33264" w:rsidRDefault="00B56487" w:rsidP="00B56487">
            <w:pPr>
              <w:jc w:val="center"/>
              <w:rPr>
                <w:kern w:val="1"/>
              </w:rPr>
            </w:pPr>
            <w:r w:rsidRPr="00857E44">
              <w:rPr>
                <w:rFonts w:ascii="Arial" w:eastAsia="Times New Roman" w:hAnsi="Arial" w:cs="Arial"/>
                <w:sz w:val="20"/>
                <w:szCs w:val="20"/>
              </w:rPr>
              <w:t>m</w:t>
            </w:r>
            <w:r w:rsidRPr="00857E44">
              <w:rPr>
                <w:rFonts w:ascii="Arial" w:eastAsia="Times New Roman" w:hAnsi="Arial" w:cs="Arial"/>
                <w:sz w:val="20"/>
                <w:szCs w:val="20"/>
                <w:vertAlign w:val="superscript"/>
                <w:lang w:val="sr-Cyrl-RS"/>
              </w:rPr>
              <w:t>'</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14:paraId="4AE7D288" w14:textId="77777777" w:rsidR="00B56487" w:rsidRPr="00C33264" w:rsidRDefault="00B56487" w:rsidP="00B56487">
            <w:pPr>
              <w:jc w:val="right"/>
              <w:rPr>
                <w:rFonts w:ascii="Arial" w:hAnsi="Arial" w:cs="Arial"/>
                <w:kern w:val="1"/>
                <w:sz w:val="20"/>
                <w:szCs w:val="20"/>
              </w:rPr>
            </w:pPr>
            <w:r w:rsidRPr="00C33264">
              <w:rPr>
                <w:rFonts w:ascii="Arial" w:hAnsi="Arial" w:cs="Arial"/>
                <w:kern w:val="1"/>
                <w:sz w:val="20"/>
                <w:szCs w:val="20"/>
              </w:rPr>
              <w:t xml:space="preserve">120,0  </w:t>
            </w: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tcPr>
          <w:p w14:paraId="3A847F07" w14:textId="77777777" w:rsidR="00B56487" w:rsidRPr="00C33264" w:rsidRDefault="00B56487" w:rsidP="00B56487">
            <w:pPr>
              <w:spacing w:line="240" w:lineRule="auto"/>
              <w:jc w:val="right"/>
              <w:rPr>
                <w:rFonts w:ascii="Arial" w:eastAsia="Times New Roman" w:hAnsi="Arial" w:cs="Arial"/>
                <w:color w:val="FF0000"/>
                <w:sz w:val="20"/>
                <w:szCs w:val="20"/>
                <w:lang w:val="en-U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14:paraId="0809FE4C" w14:textId="77777777" w:rsidR="00B56487" w:rsidRPr="00C33264" w:rsidRDefault="00B56487" w:rsidP="00B56487">
            <w:pPr>
              <w:spacing w:line="240" w:lineRule="auto"/>
              <w:jc w:val="right"/>
              <w:rPr>
                <w:rFonts w:ascii="Arial" w:eastAsia="Times New Roman" w:hAnsi="Arial" w:cs="Arial"/>
                <w:sz w:val="20"/>
                <w:szCs w:val="20"/>
                <w:lang w:val="sr-Cyrl-CS"/>
              </w:rPr>
            </w:pPr>
          </w:p>
        </w:tc>
      </w:tr>
      <w:tr w:rsidR="00B56487" w:rsidRPr="00C33264" w14:paraId="60CB3126" w14:textId="77777777" w:rsidTr="001F0269">
        <w:trPr>
          <w:trHeight w:val="70"/>
          <w:jc w:val="center"/>
        </w:trPr>
        <w:tc>
          <w:tcPr>
            <w:tcW w:w="567" w:type="dxa"/>
            <w:vMerge/>
            <w:tcBorders>
              <w:left w:val="single" w:sz="8" w:space="0" w:color="auto"/>
              <w:bottom w:val="single" w:sz="4" w:space="0" w:color="auto"/>
              <w:right w:val="dotted" w:sz="4" w:space="0" w:color="auto"/>
            </w:tcBorders>
            <w:shd w:val="clear" w:color="auto" w:fill="auto"/>
            <w:vAlign w:val="center"/>
          </w:tcPr>
          <w:p w14:paraId="380C0D00" w14:textId="77777777" w:rsidR="00B56487" w:rsidRPr="00C33264" w:rsidRDefault="00B56487" w:rsidP="00B56487">
            <w:pPr>
              <w:spacing w:line="240" w:lineRule="auto"/>
              <w:jc w:val="center"/>
              <w:rPr>
                <w:rFonts w:ascii="Arial" w:eastAsia="Times New Roman"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auto" w:fill="auto"/>
            <w:vAlign w:val="center"/>
          </w:tcPr>
          <w:p w14:paraId="415B9C82" w14:textId="77777777" w:rsidR="00B56487" w:rsidRPr="00C33264" w:rsidRDefault="00B56487" w:rsidP="00B56487">
            <w:pPr>
              <w:rPr>
                <w:rFonts w:ascii="Arial" w:hAnsi="Arial" w:cs="Arial"/>
                <w:kern w:val="1"/>
                <w:sz w:val="20"/>
                <w:szCs w:val="20"/>
              </w:rPr>
            </w:pPr>
            <w:r w:rsidRPr="00C33264">
              <w:rPr>
                <w:rFonts w:ascii="Arial" w:hAnsi="Arial" w:cs="Arial"/>
                <w:kern w:val="1"/>
                <w:sz w:val="20"/>
                <w:szCs w:val="20"/>
              </w:rPr>
              <w:t>DN 100</w:t>
            </w:r>
          </w:p>
        </w:tc>
        <w:tc>
          <w:tcPr>
            <w:tcW w:w="1134" w:type="dxa"/>
            <w:tcBorders>
              <w:top w:val="dotted" w:sz="4" w:space="0" w:color="auto"/>
              <w:left w:val="dotted" w:sz="4" w:space="0" w:color="auto"/>
              <w:bottom w:val="single" w:sz="4" w:space="0" w:color="auto"/>
              <w:right w:val="dotted" w:sz="4" w:space="0" w:color="auto"/>
            </w:tcBorders>
            <w:shd w:val="clear" w:color="auto" w:fill="auto"/>
          </w:tcPr>
          <w:p w14:paraId="728FFA18" w14:textId="00913116" w:rsidR="00B56487" w:rsidRPr="00C33264" w:rsidRDefault="00B56487" w:rsidP="00B56487">
            <w:pPr>
              <w:jc w:val="center"/>
              <w:rPr>
                <w:kern w:val="1"/>
              </w:rPr>
            </w:pPr>
            <w:r w:rsidRPr="00857E44">
              <w:rPr>
                <w:rFonts w:ascii="Arial" w:eastAsia="Times New Roman" w:hAnsi="Arial" w:cs="Arial"/>
                <w:sz w:val="20"/>
                <w:szCs w:val="20"/>
              </w:rPr>
              <w:t>m</w:t>
            </w:r>
            <w:r w:rsidRPr="00857E44">
              <w:rPr>
                <w:rFonts w:ascii="Arial" w:eastAsia="Times New Roman" w:hAnsi="Arial" w:cs="Arial"/>
                <w:sz w:val="20"/>
                <w:szCs w:val="20"/>
                <w:vertAlign w:val="superscript"/>
                <w:lang w:val="sr-Cyrl-RS"/>
              </w:rPr>
              <w:t>'</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14:paraId="187A66E1" w14:textId="77777777" w:rsidR="00B56487" w:rsidRPr="00C33264" w:rsidRDefault="00B56487" w:rsidP="00B56487">
            <w:pPr>
              <w:jc w:val="right"/>
              <w:rPr>
                <w:rFonts w:ascii="Arial" w:hAnsi="Arial" w:cs="Arial"/>
                <w:kern w:val="1"/>
                <w:sz w:val="20"/>
                <w:szCs w:val="20"/>
              </w:rPr>
            </w:pPr>
            <w:r w:rsidRPr="00C33264">
              <w:rPr>
                <w:rFonts w:ascii="Arial" w:hAnsi="Arial" w:cs="Arial"/>
                <w:kern w:val="1"/>
                <w:sz w:val="20"/>
                <w:szCs w:val="20"/>
              </w:rPr>
              <w:t xml:space="preserve">48,0  </w:t>
            </w:r>
          </w:p>
        </w:tc>
        <w:tc>
          <w:tcPr>
            <w:tcW w:w="1347" w:type="dxa"/>
            <w:gridSpan w:val="3"/>
            <w:tcBorders>
              <w:top w:val="dotted" w:sz="4" w:space="0" w:color="auto"/>
              <w:left w:val="dotted" w:sz="4" w:space="0" w:color="auto"/>
              <w:bottom w:val="single" w:sz="4" w:space="0" w:color="auto"/>
              <w:right w:val="dotted" w:sz="4" w:space="0" w:color="auto"/>
            </w:tcBorders>
            <w:shd w:val="clear" w:color="auto" w:fill="auto"/>
            <w:vAlign w:val="bottom"/>
          </w:tcPr>
          <w:p w14:paraId="2AC97877" w14:textId="77777777" w:rsidR="00B56487" w:rsidRPr="00C33264" w:rsidRDefault="00B56487" w:rsidP="00B56487">
            <w:pPr>
              <w:spacing w:line="240" w:lineRule="auto"/>
              <w:jc w:val="right"/>
              <w:rPr>
                <w:rFonts w:ascii="Arial" w:eastAsia="Times New Roman" w:hAnsi="Arial" w:cs="Arial"/>
                <w:color w:val="FF0000"/>
                <w:sz w:val="20"/>
                <w:szCs w:val="20"/>
                <w:lang w:val="en-U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14:paraId="0E1F45F3" w14:textId="77777777" w:rsidR="00B56487" w:rsidRPr="00C33264" w:rsidRDefault="00B56487" w:rsidP="00B56487">
            <w:pPr>
              <w:spacing w:line="240" w:lineRule="auto"/>
              <w:jc w:val="right"/>
              <w:rPr>
                <w:rFonts w:ascii="Arial" w:eastAsia="Times New Roman" w:hAnsi="Arial" w:cs="Arial"/>
                <w:sz w:val="20"/>
                <w:szCs w:val="20"/>
                <w:lang w:val="sr-Cyrl-CS"/>
              </w:rPr>
            </w:pPr>
          </w:p>
        </w:tc>
      </w:tr>
      <w:tr w:rsidR="00894D47" w:rsidRPr="00C33264" w14:paraId="301F074C" w14:textId="77777777" w:rsidTr="00894D47">
        <w:trPr>
          <w:trHeight w:val="70"/>
          <w:jc w:val="center"/>
        </w:trPr>
        <w:tc>
          <w:tcPr>
            <w:tcW w:w="567" w:type="dxa"/>
            <w:vMerge w:val="restart"/>
            <w:tcBorders>
              <w:top w:val="dotted" w:sz="4" w:space="0" w:color="auto"/>
              <w:left w:val="single" w:sz="8" w:space="0" w:color="auto"/>
              <w:right w:val="dotted" w:sz="4" w:space="0" w:color="auto"/>
            </w:tcBorders>
            <w:shd w:val="clear" w:color="auto" w:fill="auto"/>
            <w:vAlign w:val="center"/>
          </w:tcPr>
          <w:p w14:paraId="6E296FA5" w14:textId="77777777" w:rsidR="00894D47" w:rsidRPr="00C33264" w:rsidRDefault="00894D47" w:rsidP="009D7AA9">
            <w:pPr>
              <w:spacing w:line="240" w:lineRule="auto"/>
              <w:jc w:val="center"/>
              <w:rPr>
                <w:rFonts w:ascii="Arial" w:eastAsia="Times New Roman" w:hAnsi="Arial" w:cs="Arial"/>
                <w:sz w:val="20"/>
                <w:szCs w:val="20"/>
              </w:rPr>
            </w:pPr>
            <w:r w:rsidRPr="00C33264">
              <w:rPr>
                <w:rFonts w:ascii="Arial" w:eastAsia="Times New Roman" w:hAnsi="Arial" w:cs="Arial"/>
                <w:sz w:val="20"/>
                <w:szCs w:val="20"/>
              </w:rPr>
              <w:t>2</w:t>
            </w:r>
          </w:p>
        </w:tc>
        <w:tc>
          <w:tcPr>
            <w:tcW w:w="4819" w:type="dxa"/>
            <w:tcBorders>
              <w:top w:val="dotted" w:sz="4" w:space="0" w:color="auto"/>
              <w:left w:val="dotted" w:sz="4" w:space="0" w:color="auto"/>
              <w:bottom w:val="dotted" w:sz="4" w:space="0" w:color="auto"/>
              <w:right w:val="dotted" w:sz="4" w:space="0" w:color="auto"/>
            </w:tcBorders>
            <w:shd w:val="clear" w:color="auto" w:fill="auto"/>
            <w:vAlign w:val="center"/>
          </w:tcPr>
          <w:p w14:paraId="46ACFBE9" w14:textId="77777777" w:rsidR="00894D47" w:rsidRPr="00C33264" w:rsidRDefault="00894D47" w:rsidP="009D7AA9">
            <w:pPr>
              <w:rPr>
                <w:rFonts w:ascii="Arial" w:hAnsi="Arial" w:cs="Arial"/>
                <w:kern w:val="1"/>
                <w:sz w:val="20"/>
                <w:szCs w:val="20"/>
              </w:rPr>
            </w:pPr>
            <w:r w:rsidRPr="00C33264">
              <w:rPr>
                <w:rFonts w:ascii="Arial" w:hAnsi="Arial" w:cs="Arial"/>
                <w:kern w:val="1"/>
                <w:sz w:val="20"/>
                <w:szCs w:val="20"/>
              </w:rPr>
              <w:t>Набавка, транспорт, разношење и монтажа ливеногвоздених фазонских комада од дуктилног материјала за радне притиске до 16 bara. Квалитет фазонских комада исти као цеви. Ценом је обухваћена и набавка потребне роба за спајање: завртњи, навртке, подлошке, заптивке и заптивни прстенови са металним улошком.</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14:paraId="7548F3EE" w14:textId="77777777" w:rsidR="00894D47" w:rsidRPr="00C33264" w:rsidRDefault="00894D47" w:rsidP="009D7AA9">
            <w:pPr>
              <w:jc w:val="center"/>
              <w:rPr>
                <w:rFonts w:ascii="Arial" w:hAnsi="Arial" w:cs="Arial"/>
                <w:kern w:val="1"/>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14:paraId="0AC2ECF2" w14:textId="77777777" w:rsidR="00894D47" w:rsidRPr="00C33264" w:rsidRDefault="00894D47" w:rsidP="009D7AA9">
            <w:pPr>
              <w:jc w:val="right"/>
              <w:rPr>
                <w:rFonts w:ascii="Arial" w:hAnsi="Arial" w:cs="Arial"/>
                <w:color w:val="FF0000"/>
                <w:kern w:val="1"/>
                <w:sz w:val="20"/>
                <w:szCs w:val="20"/>
              </w:rPr>
            </w:pPr>
            <w:r w:rsidRPr="00C33264">
              <w:rPr>
                <w:rFonts w:ascii="Arial" w:hAnsi="Arial" w:cs="Arial"/>
                <w:color w:val="FF0000"/>
                <w:kern w:val="1"/>
                <w:sz w:val="20"/>
                <w:szCs w:val="20"/>
              </w:rPr>
              <w:t> </w:t>
            </w: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tcPr>
          <w:p w14:paraId="7308C093"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14:paraId="31D0BE3D"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45693A06" w14:textId="77777777" w:rsidTr="00894D47">
        <w:trPr>
          <w:trHeight w:val="70"/>
          <w:jc w:val="center"/>
        </w:trPr>
        <w:tc>
          <w:tcPr>
            <w:tcW w:w="567" w:type="dxa"/>
            <w:vMerge/>
            <w:tcBorders>
              <w:left w:val="single" w:sz="8" w:space="0" w:color="auto"/>
              <w:bottom w:val="single" w:sz="4" w:space="0" w:color="auto"/>
              <w:right w:val="dotted" w:sz="4" w:space="0" w:color="auto"/>
            </w:tcBorders>
            <w:shd w:val="clear" w:color="auto" w:fill="auto"/>
            <w:vAlign w:val="center"/>
          </w:tcPr>
          <w:p w14:paraId="3167BFFC"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auto" w:fill="auto"/>
          </w:tcPr>
          <w:p w14:paraId="743CE40F" w14:textId="77777777" w:rsidR="00894D47" w:rsidRPr="00C33264" w:rsidRDefault="00894D47" w:rsidP="009D7AA9">
            <w:pPr>
              <w:jc w:val="both"/>
              <w:rPr>
                <w:rFonts w:ascii="Arial" w:hAnsi="Arial" w:cs="Arial"/>
                <w:kern w:val="1"/>
                <w:sz w:val="20"/>
                <w:szCs w:val="20"/>
              </w:rPr>
            </w:pP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14:paraId="5F061885" w14:textId="77777777" w:rsidR="00894D47" w:rsidRPr="00C33264" w:rsidRDefault="00894D47" w:rsidP="009D7AA9">
            <w:pPr>
              <w:jc w:val="center"/>
              <w:rPr>
                <w:rFonts w:ascii="Arial" w:hAnsi="Arial" w:cs="Arial"/>
                <w:kern w:val="1"/>
                <w:sz w:val="20"/>
                <w:szCs w:val="20"/>
              </w:rPr>
            </w:pPr>
            <w:r w:rsidRPr="00C33264">
              <w:rPr>
                <w:rFonts w:ascii="Arial" w:hAnsi="Arial" w:cs="Arial"/>
                <w:kern w:val="1"/>
                <w:sz w:val="20"/>
                <w:szCs w:val="20"/>
              </w:rPr>
              <w:t>kg</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14:paraId="07E796F0" w14:textId="77777777" w:rsidR="00894D47" w:rsidRPr="00C33264" w:rsidRDefault="00894D47" w:rsidP="009D7AA9">
            <w:pPr>
              <w:jc w:val="right"/>
              <w:rPr>
                <w:rFonts w:ascii="Arial" w:hAnsi="Arial" w:cs="Arial"/>
                <w:kern w:val="1"/>
                <w:sz w:val="20"/>
                <w:szCs w:val="20"/>
              </w:rPr>
            </w:pPr>
            <w:r w:rsidRPr="00C33264">
              <w:rPr>
                <w:rFonts w:ascii="Arial" w:hAnsi="Arial" w:cs="Arial"/>
                <w:kern w:val="1"/>
                <w:sz w:val="20"/>
                <w:szCs w:val="20"/>
              </w:rPr>
              <w:t xml:space="preserve">32.182,3  </w:t>
            </w:r>
          </w:p>
        </w:tc>
        <w:tc>
          <w:tcPr>
            <w:tcW w:w="1347" w:type="dxa"/>
            <w:gridSpan w:val="3"/>
            <w:tcBorders>
              <w:top w:val="dotted" w:sz="4" w:space="0" w:color="auto"/>
              <w:left w:val="dotted" w:sz="4" w:space="0" w:color="auto"/>
              <w:bottom w:val="single" w:sz="4" w:space="0" w:color="auto"/>
              <w:right w:val="dotted" w:sz="4" w:space="0" w:color="auto"/>
            </w:tcBorders>
            <w:shd w:val="clear" w:color="auto" w:fill="auto"/>
            <w:vAlign w:val="bottom"/>
          </w:tcPr>
          <w:p w14:paraId="5A9628E3"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14:paraId="4DAB730B"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26848421" w14:textId="77777777" w:rsidTr="00894D47">
        <w:trPr>
          <w:trHeight w:val="70"/>
          <w:jc w:val="center"/>
        </w:trPr>
        <w:tc>
          <w:tcPr>
            <w:tcW w:w="567" w:type="dxa"/>
            <w:vMerge w:val="restart"/>
            <w:tcBorders>
              <w:top w:val="dotted" w:sz="4" w:space="0" w:color="auto"/>
              <w:left w:val="single" w:sz="8" w:space="0" w:color="auto"/>
              <w:right w:val="dotted" w:sz="4" w:space="0" w:color="auto"/>
            </w:tcBorders>
            <w:shd w:val="clear" w:color="auto" w:fill="auto"/>
            <w:vAlign w:val="center"/>
          </w:tcPr>
          <w:p w14:paraId="70E3C787" w14:textId="77777777" w:rsidR="00894D47" w:rsidRPr="00C33264" w:rsidRDefault="00894D47" w:rsidP="009D7AA9">
            <w:pPr>
              <w:spacing w:line="240" w:lineRule="auto"/>
              <w:jc w:val="center"/>
              <w:rPr>
                <w:rFonts w:ascii="Arial" w:eastAsia="Times New Roman" w:hAnsi="Arial" w:cs="Arial"/>
                <w:sz w:val="20"/>
                <w:szCs w:val="20"/>
              </w:rPr>
            </w:pPr>
            <w:r w:rsidRPr="00C33264">
              <w:rPr>
                <w:rFonts w:ascii="Arial" w:eastAsia="Times New Roman" w:hAnsi="Arial" w:cs="Arial"/>
                <w:sz w:val="20"/>
                <w:szCs w:val="20"/>
              </w:rPr>
              <w:t>3</w:t>
            </w:r>
          </w:p>
        </w:tc>
        <w:tc>
          <w:tcPr>
            <w:tcW w:w="4819" w:type="dxa"/>
            <w:tcBorders>
              <w:top w:val="dotted" w:sz="4" w:space="0" w:color="auto"/>
              <w:left w:val="dotted" w:sz="4" w:space="0" w:color="auto"/>
              <w:bottom w:val="dotted" w:sz="4" w:space="0" w:color="auto"/>
              <w:right w:val="dotted" w:sz="4" w:space="0" w:color="auto"/>
            </w:tcBorders>
            <w:shd w:val="clear" w:color="auto" w:fill="auto"/>
            <w:vAlign w:val="center"/>
          </w:tcPr>
          <w:p w14:paraId="6D6A6D97" w14:textId="77777777" w:rsidR="00894D47" w:rsidRPr="00C33264" w:rsidRDefault="00894D47" w:rsidP="009D7AA9">
            <w:pPr>
              <w:spacing w:line="240" w:lineRule="auto"/>
              <w:rPr>
                <w:rFonts w:ascii="Arial" w:eastAsia="Times New Roman" w:hAnsi="Arial" w:cs="Arial"/>
                <w:sz w:val="20"/>
                <w:szCs w:val="20"/>
                <w:lang w:val="sr-Cyrl-CS"/>
              </w:rPr>
            </w:pPr>
            <w:r w:rsidRPr="00C33264">
              <w:rPr>
                <w:rFonts w:ascii="Arial" w:hAnsi="Arial" w:cs="Arial"/>
                <w:kern w:val="1"/>
                <w:sz w:val="20"/>
                <w:szCs w:val="20"/>
              </w:rPr>
              <w:t>Набавка, транспорт, разношење и монтажа пљоснатих засуна са прирубницама на оба краја Затварачи се уграђују у шахтовима. Ценом је обухваћена и набавка потребна роба за спајање: завртњи, навртке, подлошке и  заптивке</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14:paraId="26FB3B42"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14:paraId="0F1D2121"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tcPr>
          <w:p w14:paraId="6B8CB3C5"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14:paraId="0FD98308"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2C027F87" w14:textId="77777777" w:rsidTr="00894D47">
        <w:trPr>
          <w:trHeight w:val="70"/>
          <w:jc w:val="center"/>
        </w:trPr>
        <w:tc>
          <w:tcPr>
            <w:tcW w:w="567" w:type="dxa"/>
            <w:vMerge/>
            <w:tcBorders>
              <w:left w:val="single" w:sz="8" w:space="0" w:color="auto"/>
              <w:right w:val="dotted" w:sz="4" w:space="0" w:color="auto"/>
            </w:tcBorders>
            <w:shd w:val="clear" w:color="auto" w:fill="auto"/>
            <w:vAlign w:val="center"/>
          </w:tcPr>
          <w:p w14:paraId="44CD9EA2"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4819" w:type="dxa"/>
            <w:tcBorders>
              <w:top w:val="dotted" w:sz="4" w:space="0" w:color="auto"/>
              <w:left w:val="dotted" w:sz="4" w:space="0" w:color="auto"/>
              <w:bottom w:val="dotted" w:sz="4" w:space="0" w:color="auto"/>
              <w:right w:val="dotted" w:sz="4" w:space="0" w:color="auto"/>
            </w:tcBorders>
            <w:shd w:val="clear" w:color="auto" w:fill="auto"/>
            <w:vAlign w:val="center"/>
          </w:tcPr>
          <w:p w14:paraId="1F4B92FB" w14:textId="77777777" w:rsidR="00894D47" w:rsidRPr="00C33264" w:rsidRDefault="00894D47" w:rsidP="009D7AA9">
            <w:pPr>
              <w:rPr>
                <w:rFonts w:ascii="Arial" w:hAnsi="Arial" w:cs="Arial"/>
                <w:kern w:val="1"/>
                <w:sz w:val="20"/>
                <w:szCs w:val="20"/>
              </w:rPr>
            </w:pPr>
            <w:r w:rsidRPr="00C33264">
              <w:rPr>
                <w:rFonts w:ascii="Arial" w:hAnsi="Arial" w:cs="Arial"/>
                <w:kern w:val="1"/>
                <w:sz w:val="20"/>
                <w:szCs w:val="20"/>
              </w:rPr>
              <w:t>Ø 350 mm</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14:paraId="315270C4" w14:textId="77777777" w:rsidR="00894D47" w:rsidRPr="00C33264" w:rsidRDefault="00894D47" w:rsidP="009D7AA9">
            <w:pPr>
              <w:jc w:val="center"/>
              <w:rPr>
                <w:rFonts w:ascii="Arial" w:hAnsi="Arial" w:cs="Arial"/>
                <w:kern w:val="1"/>
                <w:sz w:val="20"/>
                <w:szCs w:val="20"/>
              </w:rPr>
            </w:pPr>
            <w:r w:rsidRPr="00C33264">
              <w:rPr>
                <w:rFonts w:ascii="Arial" w:hAnsi="Arial" w:cs="Arial"/>
                <w:kern w:val="1"/>
                <w:sz w:val="20"/>
                <w:szCs w:val="20"/>
              </w:rPr>
              <w:t>kom</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14:paraId="42BCD0EA" w14:textId="77777777" w:rsidR="00894D47" w:rsidRPr="00C33264" w:rsidRDefault="00894D47" w:rsidP="009D7AA9">
            <w:pPr>
              <w:jc w:val="right"/>
              <w:rPr>
                <w:rFonts w:ascii="Arial" w:hAnsi="Arial" w:cs="Arial"/>
                <w:kern w:val="1"/>
                <w:sz w:val="20"/>
                <w:szCs w:val="20"/>
              </w:rPr>
            </w:pPr>
            <w:r w:rsidRPr="00C33264">
              <w:rPr>
                <w:rFonts w:ascii="Arial" w:hAnsi="Arial" w:cs="Arial"/>
                <w:kern w:val="1"/>
                <w:sz w:val="20"/>
                <w:szCs w:val="20"/>
              </w:rPr>
              <w:t xml:space="preserve">23  </w:t>
            </w: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tcPr>
          <w:p w14:paraId="60A7864F"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14:paraId="15D874B8"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19832B66" w14:textId="77777777" w:rsidTr="00894D47">
        <w:trPr>
          <w:trHeight w:val="70"/>
          <w:jc w:val="center"/>
        </w:trPr>
        <w:tc>
          <w:tcPr>
            <w:tcW w:w="567" w:type="dxa"/>
            <w:vMerge/>
            <w:tcBorders>
              <w:left w:val="single" w:sz="8" w:space="0" w:color="auto"/>
              <w:right w:val="dotted" w:sz="4" w:space="0" w:color="auto"/>
            </w:tcBorders>
            <w:shd w:val="clear" w:color="auto" w:fill="auto"/>
            <w:vAlign w:val="center"/>
          </w:tcPr>
          <w:p w14:paraId="76E318DC"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4819" w:type="dxa"/>
            <w:tcBorders>
              <w:top w:val="dotted" w:sz="4" w:space="0" w:color="auto"/>
              <w:left w:val="dotted" w:sz="4" w:space="0" w:color="auto"/>
              <w:bottom w:val="dotted" w:sz="4" w:space="0" w:color="auto"/>
              <w:right w:val="dotted" w:sz="4" w:space="0" w:color="auto"/>
            </w:tcBorders>
            <w:shd w:val="clear" w:color="auto" w:fill="auto"/>
            <w:vAlign w:val="center"/>
          </w:tcPr>
          <w:p w14:paraId="013DA052" w14:textId="77777777" w:rsidR="00894D47" w:rsidRPr="00C33264" w:rsidRDefault="00894D47" w:rsidP="009D7AA9">
            <w:pPr>
              <w:rPr>
                <w:rFonts w:ascii="Arial" w:hAnsi="Arial" w:cs="Arial"/>
                <w:kern w:val="1"/>
                <w:sz w:val="20"/>
                <w:szCs w:val="20"/>
              </w:rPr>
            </w:pPr>
            <w:r w:rsidRPr="00C33264">
              <w:rPr>
                <w:rFonts w:ascii="Arial" w:hAnsi="Arial" w:cs="Arial"/>
                <w:kern w:val="1"/>
                <w:sz w:val="20"/>
                <w:szCs w:val="20"/>
              </w:rPr>
              <w:t>Ø 300 mm</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14:paraId="343C0896" w14:textId="77777777" w:rsidR="00894D47" w:rsidRPr="00C33264" w:rsidRDefault="00894D47" w:rsidP="009D7AA9">
            <w:pPr>
              <w:jc w:val="center"/>
              <w:rPr>
                <w:rFonts w:ascii="Arial" w:hAnsi="Arial" w:cs="Arial"/>
                <w:kern w:val="1"/>
                <w:sz w:val="20"/>
                <w:szCs w:val="20"/>
              </w:rPr>
            </w:pPr>
            <w:r w:rsidRPr="00C33264">
              <w:rPr>
                <w:rFonts w:ascii="Arial" w:hAnsi="Arial" w:cs="Arial"/>
                <w:kern w:val="1"/>
                <w:sz w:val="20"/>
                <w:szCs w:val="20"/>
              </w:rPr>
              <w:t>kom</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14:paraId="7E222F11" w14:textId="77777777" w:rsidR="00894D47" w:rsidRPr="00C33264" w:rsidRDefault="00894D47" w:rsidP="009D7AA9">
            <w:pPr>
              <w:jc w:val="right"/>
              <w:rPr>
                <w:rFonts w:ascii="Arial" w:hAnsi="Arial" w:cs="Arial"/>
                <w:kern w:val="1"/>
                <w:sz w:val="20"/>
                <w:szCs w:val="20"/>
              </w:rPr>
            </w:pPr>
            <w:r w:rsidRPr="00C33264">
              <w:rPr>
                <w:rFonts w:ascii="Arial" w:hAnsi="Arial" w:cs="Arial"/>
                <w:kern w:val="1"/>
                <w:sz w:val="20"/>
                <w:szCs w:val="20"/>
              </w:rPr>
              <w:t xml:space="preserve">10  </w:t>
            </w: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tcPr>
          <w:p w14:paraId="00749CF2"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14:paraId="14B5B23B"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41616E4F" w14:textId="77777777" w:rsidTr="00894D47">
        <w:trPr>
          <w:trHeight w:val="70"/>
          <w:jc w:val="center"/>
        </w:trPr>
        <w:tc>
          <w:tcPr>
            <w:tcW w:w="567" w:type="dxa"/>
            <w:vMerge/>
            <w:tcBorders>
              <w:left w:val="single" w:sz="8" w:space="0" w:color="auto"/>
              <w:right w:val="dotted" w:sz="4" w:space="0" w:color="auto"/>
            </w:tcBorders>
            <w:shd w:val="clear" w:color="auto" w:fill="auto"/>
            <w:vAlign w:val="center"/>
          </w:tcPr>
          <w:p w14:paraId="58249C3E"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4819" w:type="dxa"/>
            <w:tcBorders>
              <w:top w:val="dotted" w:sz="4" w:space="0" w:color="auto"/>
              <w:left w:val="dotted" w:sz="4" w:space="0" w:color="auto"/>
              <w:bottom w:val="dotted" w:sz="4" w:space="0" w:color="auto"/>
              <w:right w:val="dotted" w:sz="4" w:space="0" w:color="auto"/>
            </w:tcBorders>
            <w:shd w:val="clear" w:color="auto" w:fill="auto"/>
            <w:vAlign w:val="center"/>
          </w:tcPr>
          <w:p w14:paraId="0F8AD0DA" w14:textId="77777777" w:rsidR="00894D47" w:rsidRPr="00C33264" w:rsidRDefault="00894D47" w:rsidP="009D7AA9">
            <w:pPr>
              <w:rPr>
                <w:rFonts w:ascii="Arial" w:hAnsi="Arial" w:cs="Arial"/>
                <w:kern w:val="1"/>
                <w:sz w:val="20"/>
                <w:szCs w:val="20"/>
              </w:rPr>
            </w:pPr>
            <w:r w:rsidRPr="00C33264">
              <w:rPr>
                <w:rFonts w:ascii="Arial" w:hAnsi="Arial" w:cs="Arial"/>
                <w:kern w:val="1"/>
                <w:sz w:val="20"/>
                <w:szCs w:val="20"/>
              </w:rPr>
              <w:t>Ø 250 mm</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14:paraId="5B7B0094" w14:textId="77777777" w:rsidR="00894D47" w:rsidRPr="00C33264" w:rsidRDefault="00894D47" w:rsidP="009D7AA9">
            <w:pPr>
              <w:jc w:val="center"/>
              <w:rPr>
                <w:rFonts w:ascii="Arial" w:hAnsi="Arial" w:cs="Arial"/>
                <w:kern w:val="1"/>
                <w:sz w:val="20"/>
                <w:szCs w:val="20"/>
              </w:rPr>
            </w:pPr>
            <w:r w:rsidRPr="00C33264">
              <w:rPr>
                <w:rFonts w:ascii="Arial" w:hAnsi="Arial" w:cs="Arial"/>
                <w:kern w:val="1"/>
                <w:sz w:val="20"/>
                <w:szCs w:val="20"/>
              </w:rPr>
              <w:t>kom</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14:paraId="18D20F40" w14:textId="77777777" w:rsidR="00894D47" w:rsidRPr="00C33264" w:rsidRDefault="00894D47" w:rsidP="009D7AA9">
            <w:pPr>
              <w:jc w:val="right"/>
              <w:rPr>
                <w:rFonts w:ascii="Arial" w:hAnsi="Arial" w:cs="Arial"/>
                <w:kern w:val="1"/>
                <w:sz w:val="20"/>
                <w:szCs w:val="20"/>
              </w:rPr>
            </w:pPr>
            <w:r w:rsidRPr="00C33264">
              <w:rPr>
                <w:rFonts w:ascii="Arial" w:hAnsi="Arial" w:cs="Arial"/>
                <w:kern w:val="1"/>
                <w:sz w:val="20"/>
                <w:szCs w:val="20"/>
              </w:rPr>
              <w:t xml:space="preserve">1  </w:t>
            </w: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tcPr>
          <w:p w14:paraId="4D9FC9CA"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14:paraId="060D256D"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5ACA513D" w14:textId="77777777" w:rsidTr="00894D47">
        <w:trPr>
          <w:trHeight w:val="70"/>
          <w:jc w:val="center"/>
        </w:trPr>
        <w:tc>
          <w:tcPr>
            <w:tcW w:w="567" w:type="dxa"/>
            <w:vMerge/>
            <w:tcBorders>
              <w:left w:val="single" w:sz="8" w:space="0" w:color="auto"/>
              <w:bottom w:val="single" w:sz="4" w:space="0" w:color="auto"/>
              <w:right w:val="dotted" w:sz="4" w:space="0" w:color="auto"/>
            </w:tcBorders>
            <w:shd w:val="clear" w:color="auto" w:fill="auto"/>
            <w:vAlign w:val="center"/>
          </w:tcPr>
          <w:p w14:paraId="51D1B0E1"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auto" w:fill="auto"/>
            <w:vAlign w:val="center"/>
          </w:tcPr>
          <w:p w14:paraId="747B7BF4" w14:textId="77777777" w:rsidR="00894D47" w:rsidRPr="00C33264" w:rsidRDefault="00894D47" w:rsidP="009D7AA9">
            <w:pPr>
              <w:rPr>
                <w:rFonts w:ascii="Arial" w:hAnsi="Arial" w:cs="Arial"/>
                <w:kern w:val="1"/>
                <w:sz w:val="20"/>
                <w:szCs w:val="20"/>
              </w:rPr>
            </w:pPr>
            <w:r w:rsidRPr="00C33264">
              <w:rPr>
                <w:rFonts w:ascii="Arial" w:hAnsi="Arial" w:cs="Arial"/>
                <w:kern w:val="1"/>
                <w:sz w:val="20"/>
                <w:szCs w:val="20"/>
              </w:rPr>
              <w:t>Ø 200 mm</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14:paraId="404F4623" w14:textId="77777777" w:rsidR="00894D47" w:rsidRPr="00C33264" w:rsidRDefault="00894D47" w:rsidP="009D7AA9">
            <w:pPr>
              <w:jc w:val="center"/>
              <w:rPr>
                <w:rFonts w:ascii="Arial" w:hAnsi="Arial" w:cs="Arial"/>
                <w:kern w:val="1"/>
                <w:sz w:val="20"/>
                <w:szCs w:val="20"/>
              </w:rPr>
            </w:pPr>
            <w:r w:rsidRPr="00C33264">
              <w:rPr>
                <w:rFonts w:ascii="Arial" w:hAnsi="Arial" w:cs="Arial"/>
                <w:kern w:val="1"/>
                <w:sz w:val="20"/>
                <w:szCs w:val="20"/>
              </w:rPr>
              <w:t>kom</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14:paraId="3C42885A" w14:textId="77777777" w:rsidR="00894D47" w:rsidRPr="00C33264" w:rsidRDefault="00894D47" w:rsidP="009D7AA9">
            <w:pPr>
              <w:jc w:val="right"/>
              <w:rPr>
                <w:rFonts w:ascii="Arial" w:hAnsi="Arial" w:cs="Arial"/>
                <w:kern w:val="1"/>
                <w:sz w:val="20"/>
                <w:szCs w:val="20"/>
              </w:rPr>
            </w:pPr>
            <w:r w:rsidRPr="00C33264">
              <w:rPr>
                <w:rFonts w:ascii="Arial" w:hAnsi="Arial" w:cs="Arial"/>
                <w:kern w:val="1"/>
                <w:sz w:val="20"/>
                <w:szCs w:val="20"/>
              </w:rPr>
              <w:t xml:space="preserve">3  </w:t>
            </w:r>
          </w:p>
        </w:tc>
        <w:tc>
          <w:tcPr>
            <w:tcW w:w="1347" w:type="dxa"/>
            <w:gridSpan w:val="3"/>
            <w:tcBorders>
              <w:top w:val="dotted" w:sz="4" w:space="0" w:color="auto"/>
              <w:left w:val="dotted" w:sz="4" w:space="0" w:color="auto"/>
              <w:bottom w:val="single" w:sz="4" w:space="0" w:color="auto"/>
              <w:right w:val="dotted" w:sz="4" w:space="0" w:color="auto"/>
            </w:tcBorders>
            <w:shd w:val="clear" w:color="auto" w:fill="auto"/>
            <w:vAlign w:val="bottom"/>
          </w:tcPr>
          <w:p w14:paraId="5F75C427"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14:paraId="43F2F5BE"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4CC59D3A" w14:textId="77777777" w:rsidTr="00894D47">
        <w:trPr>
          <w:trHeight w:val="70"/>
          <w:jc w:val="center"/>
        </w:trPr>
        <w:tc>
          <w:tcPr>
            <w:tcW w:w="567" w:type="dxa"/>
            <w:vMerge w:val="restart"/>
            <w:tcBorders>
              <w:top w:val="dotted" w:sz="4" w:space="0" w:color="auto"/>
              <w:left w:val="single" w:sz="8" w:space="0" w:color="auto"/>
              <w:right w:val="dotted" w:sz="4" w:space="0" w:color="auto"/>
            </w:tcBorders>
            <w:shd w:val="clear" w:color="auto" w:fill="auto"/>
            <w:vAlign w:val="center"/>
          </w:tcPr>
          <w:p w14:paraId="1E9B7B7C" w14:textId="77777777" w:rsidR="00894D47" w:rsidRPr="00C33264" w:rsidRDefault="00894D47" w:rsidP="009D7AA9">
            <w:pPr>
              <w:spacing w:line="240" w:lineRule="auto"/>
              <w:jc w:val="center"/>
              <w:rPr>
                <w:rFonts w:ascii="Arial" w:eastAsia="Times New Roman" w:hAnsi="Arial" w:cs="Arial"/>
                <w:sz w:val="20"/>
                <w:szCs w:val="20"/>
              </w:rPr>
            </w:pPr>
            <w:r w:rsidRPr="00C33264">
              <w:rPr>
                <w:rFonts w:ascii="Arial" w:eastAsia="Times New Roman" w:hAnsi="Arial" w:cs="Arial"/>
                <w:sz w:val="20"/>
                <w:szCs w:val="20"/>
              </w:rPr>
              <w:t>4</w:t>
            </w:r>
          </w:p>
        </w:tc>
        <w:tc>
          <w:tcPr>
            <w:tcW w:w="4819" w:type="dxa"/>
            <w:tcBorders>
              <w:top w:val="dotted" w:sz="4" w:space="0" w:color="auto"/>
              <w:left w:val="dotted" w:sz="4" w:space="0" w:color="auto"/>
              <w:bottom w:val="dotted" w:sz="4" w:space="0" w:color="auto"/>
              <w:right w:val="dotted" w:sz="4" w:space="0" w:color="auto"/>
            </w:tcBorders>
            <w:shd w:val="clear" w:color="auto" w:fill="auto"/>
            <w:vAlign w:val="center"/>
          </w:tcPr>
          <w:p w14:paraId="4DDD1438" w14:textId="77777777" w:rsidR="00894D47" w:rsidRPr="00C33264" w:rsidRDefault="00894D47" w:rsidP="009D7AA9">
            <w:pPr>
              <w:rPr>
                <w:rFonts w:ascii="Arial" w:hAnsi="Arial" w:cs="Arial"/>
                <w:kern w:val="1"/>
                <w:sz w:val="20"/>
                <w:szCs w:val="20"/>
              </w:rPr>
            </w:pPr>
            <w:r w:rsidRPr="00C33264">
              <w:rPr>
                <w:rFonts w:ascii="Arial" w:hAnsi="Arial" w:cs="Arial"/>
                <w:kern w:val="1"/>
                <w:sz w:val="20"/>
                <w:szCs w:val="20"/>
              </w:rPr>
              <w:t xml:space="preserve">Набавка, транспорт, разношење и монтажа надземних противпожарних хидраната са прирубничком везом. Хидрант у себи има изолациони вентил. Хидрант је са три прикључка и аутоматским пражљељем након затварања хидранта. Ценом је обухваћена и набавка потребна роба за спајање: завртњи, навртке, подлошке и, заптивке. </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14:paraId="355D8FD2" w14:textId="77777777" w:rsidR="00894D47" w:rsidRPr="00C33264" w:rsidRDefault="00894D47" w:rsidP="009D7AA9">
            <w:pPr>
              <w:jc w:val="center"/>
              <w:rPr>
                <w:rFonts w:ascii="Arial" w:hAnsi="Arial" w:cs="Arial"/>
                <w:kern w:val="1"/>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14:paraId="61633F35" w14:textId="77777777" w:rsidR="00894D47" w:rsidRPr="00C33264" w:rsidRDefault="00894D47" w:rsidP="009D7AA9">
            <w:pPr>
              <w:jc w:val="right"/>
              <w:rPr>
                <w:rFonts w:ascii="Arial" w:hAnsi="Arial" w:cs="Arial"/>
                <w:color w:val="FF0000"/>
                <w:kern w:val="1"/>
                <w:sz w:val="20"/>
                <w:szCs w:val="20"/>
              </w:rPr>
            </w:pP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tcPr>
          <w:p w14:paraId="377CBEE1"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14:paraId="47B3836C"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1951215F" w14:textId="77777777" w:rsidTr="00894D47">
        <w:trPr>
          <w:trHeight w:val="70"/>
          <w:jc w:val="center"/>
        </w:trPr>
        <w:tc>
          <w:tcPr>
            <w:tcW w:w="567" w:type="dxa"/>
            <w:vMerge/>
            <w:tcBorders>
              <w:left w:val="single" w:sz="8" w:space="0" w:color="auto"/>
              <w:bottom w:val="single" w:sz="4" w:space="0" w:color="auto"/>
              <w:right w:val="dotted" w:sz="4" w:space="0" w:color="auto"/>
            </w:tcBorders>
            <w:shd w:val="clear" w:color="auto" w:fill="auto"/>
            <w:vAlign w:val="center"/>
          </w:tcPr>
          <w:p w14:paraId="542D8F7D"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auto" w:fill="auto"/>
            <w:vAlign w:val="center"/>
          </w:tcPr>
          <w:p w14:paraId="72E68AF2" w14:textId="77777777" w:rsidR="00894D47" w:rsidRPr="00C33264" w:rsidRDefault="00894D47" w:rsidP="009D7AA9">
            <w:pPr>
              <w:rPr>
                <w:rFonts w:ascii="Arial" w:hAnsi="Arial" w:cs="Arial"/>
                <w:kern w:val="1"/>
                <w:sz w:val="20"/>
                <w:szCs w:val="20"/>
              </w:rPr>
            </w:pPr>
            <w:r w:rsidRPr="00C33264">
              <w:rPr>
                <w:rFonts w:ascii="Arial" w:hAnsi="Arial" w:cs="Arial"/>
                <w:kern w:val="1"/>
                <w:sz w:val="20"/>
                <w:szCs w:val="20"/>
              </w:rPr>
              <w:t>Ø 100 mm</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14:paraId="116D4C45" w14:textId="77777777" w:rsidR="00894D47" w:rsidRPr="00C33264" w:rsidRDefault="00894D47" w:rsidP="009D7AA9">
            <w:pPr>
              <w:jc w:val="center"/>
              <w:rPr>
                <w:rFonts w:ascii="Arial" w:hAnsi="Arial" w:cs="Arial"/>
                <w:kern w:val="1"/>
                <w:sz w:val="20"/>
                <w:szCs w:val="20"/>
              </w:rPr>
            </w:pPr>
            <w:r w:rsidRPr="00C33264">
              <w:rPr>
                <w:rFonts w:ascii="Arial" w:hAnsi="Arial" w:cs="Arial"/>
                <w:kern w:val="1"/>
                <w:sz w:val="20"/>
                <w:szCs w:val="20"/>
              </w:rPr>
              <w:t>kom.</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14:paraId="2913AB57" w14:textId="77777777" w:rsidR="00894D47" w:rsidRPr="00C33264" w:rsidRDefault="00894D47" w:rsidP="009D7AA9">
            <w:pPr>
              <w:jc w:val="right"/>
              <w:rPr>
                <w:rFonts w:ascii="Arial" w:hAnsi="Arial" w:cs="Arial"/>
                <w:kern w:val="1"/>
                <w:sz w:val="20"/>
                <w:szCs w:val="20"/>
              </w:rPr>
            </w:pPr>
            <w:r w:rsidRPr="00C33264">
              <w:rPr>
                <w:rFonts w:ascii="Arial" w:hAnsi="Arial" w:cs="Arial"/>
                <w:kern w:val="1"/>
                <w:sz w:val="20"/>
                <w:szCs w:val="20"/>
              </w:rPr>
              <w:t xml:space="preserve">78  </w:t>
            </w:r>
          </w:p>
        </w:tc>
        <w:tc>
          <w:tcPr>
            <w:tcW w:w="1347" w:type="dxa"/>
            <w:gridSpan w:val="3"/>
            <w:tcBorders>
              <w:top w:val="dotted" w:sz="4" w:space="0" w:color="auto"/>
              <w:left w:val="dotted" w:sz="4" w:space="0" w:color="auto"/>
              <w:bottom w:val="single" w:sz="4" w:space="0" w:color="auto"/>
              <w:right w:val="dotted" w:sz="4" w:space="0" w:color="auto"/>
            </w:tcBorders>
            <w:shd w:val="clear" w:color="auto" w:fill="auto"/>
            <w:vAlign w:val="bottom"/>
          </w:tcPr>
          <w:p w14:paraId="72A0EBE3"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14:paraId="22866804"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3436783E" w14:textId="77777777" w:rsidTr="00894D47">
        <w:trPr>
          <w:trHeight w:val="70"/>
          <w:jc w:val="center"/>
        </w:trPr>
        <w:tc>
          <w:tcPr>
            <w:tcW w:w="567" w:type="dxa"/>
            <w:vMerge w:val="restart"/>
            <w:tcBorders>
              <w:top w:val="dotted" w:sz="4" w:space="0" w:color="auto"/>
              <w:left w:val="single" w:sz="8" w:space="0" w:color="auto"/>
              <w:right w:val="dotted" w:sz="4" w:space="0" w:color="auto"/>
            </w:tcBorders>
            <w:shd w:val="clear" w:color="auto" w:fill="auto"/>
            <w:vAlign w:val="center"/>
          </w:tcPr>
          <w:p w14:paraId="5879EAAA" w14:textId="77777777" w:rsidR="00894D47" w:rsidRPr="00C33264" w:rsidRDefault="00894D47" w:rsidP="009D7AA9">
            <w:pPr>
              <w:spacing w:line="240" w:lineRule="auto"/>
              <w:jc w:val="center"/>
              <w:rPr>
                <w:rFonts w:ascii="Arial" w:eastAsia="Times New Roman" w:hAnsi="Arial" w:cs="Arial"/>
                <w:sz w:val="20"/>
                <w:szCs w:val="20"/>
              </w:rPr>
            </w:pPr>
            <w:r w:rsidRPr="00C33264">
              <w:rPr>
                <w:rFonts w:ascii="Arial" w:eastAsia="Times New Roman" w:hAnsi="Arial" w:cs="Arial"/>
                <w:sz w:val="20"/>
                <w:szCs w:val="20"/>
              </w:rPr>
              <w:t>5</w:t>
            </w:r>
          </w:p>
        </w:tc>
        <w:tc>
          <w:tcPr>
            <w:tcW w:w="4819" w:type="dxa"/>
            <w:tcBorders>
              <w:top w:val="dotted" w:sz="4" w:space="0" w:color="auto"/>
              <w:left w:val="dotted" w:sz="4" w:space="0" w:color="auto"/>
              <w:bottom w:val="dotted" w:sz="4" w:space="0" w:color="auto"/>
              <w:right w:val="dotted" w:sz="4" w:space="0" w:color="auto"/>
            </w:tcBorders>
            <w:shd w:val="clear" w:color="auto" w:fill="auto"/>
            <w:vAlign w:val="center"/>
          </w:tcPr>
          <w:p w14:paraId="582C5B97" w14:textId="77777777" w:rsidR="00894D47" w:rsidRPr="00C33264" w:rsidRDefault="00894D47" w:rsidP="009D7AA9">
            <w:pPr>
              <w:rPr>
                <w:rFonts w:ascii="Arial" w:hAnsi="Arial" w:cs="Arial"/>
                <w:kern w:val="1"/>
                <w:sz w:val="20"/>
                <w:szCs w:val="20"/>
              </w:rPr>
            </w:pPr>
            <w:r w:rsidRPr="00C33264">
              <w:rPr>
                <w:rFonts w:ascii="Arial" w:hAnsi="Arial" w:cs="Arial"/>
                <w:kern w:val="1"/>
                <w:sz w:val="20"/>
                <w:szCs w:val="20"/>
              </w:rPr>
              <w:t>Набавка и уградња заштитне челичне цеви DN 500 испод саобраћајница за пролаз експлоатационе ливено гвоздене хидрантске цеви.</w:t>
            </w: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38C295E9" w14:textId="77777777" w:rsidR="00894D47" w:rsidRPr="00C33264" w:rsidRDefault="00894D47" w:rsidP="009D7AA9">
            <w:pPr>
              <w:jc w:val="right"/>
              <w:rPr>
                <w:rFonts w:ascii="Arial" w:hAnsi="Arial" w:cs="Arial"/>
                <w:kern w:val="1"/>
                <w:sz w:val="20"/>
                <w:szCs w:val="20"/>
              </w:rPr>
            </w:pPr>
            <w:r w:rsidRPr="00C33264">
              <w:rPr>
                <w:rFonts w:ascii="Arial" w:hAnsi="Arial" w:cs="Arial"/>
                <w:kern w:val="1"/>
                <w:sz w:val="20"/>
                <w:szCs w:val="20"/>
              </w:rPr>
              <w:t> </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14:paraId="1BFDCE42" w14:textId="77777777" w:rsidR="00894D47" w:rsidRPr="00C33264" w:rsidRDefault="00894D47" w:rsidP="009D7AA9">
            <w:pPr>
              <w:jc w:val="right"/>
              <w:rPr>
                <w:rFonts w:ascii="Arial" w:hAnsi="Arial" w:cs="Arial"/>
                <w:color w:val="FF0000"/>
                <w:kern w:val="1"/>
                <w:sz w:val="20"/>
                <w:szCs w:val="20"/>
              </w:rPr>
            </w:pP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tcPr>
          <w:p w14:paraId="72DE7FCF"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14:paraId="5CDA0D20"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111D03B8" w14:textId="77777777" w:rsidTr="00894D47">
        <w:trPr>
          <w:trHeight w:val="70"/>
          <w:jc w:val="center"/>
        </w:trPr>
        <w:tc>
          <w:tcPr>
            <w:tcW w:w="567" w:type="dxa"/>
            <w:vMerge/>
            <w:tcBorders>
              <w:left w:val="single" w:sz="8" w:space="0" w:color="auto"/>
              <w:bottom w:val="single" w:sz="4" w:space="0" w:color="auto"/>
              <w:right w:val="dotted" w:sz="4" w:space="0" w:color="auto"/>
            </w:tcBorders>
            <w:shd w:val="clear" w:color="auto" w:fill="auto"/>
            <w:vAlign w:val="center"/>
          </w:tcPr>
          <w:p w14:paraId="28AFA06A"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auto" w:fill="auto"/>
            <w:vAlign w:val="center"/>
          </w:tcPr>
          <w:p w14:paraId="74A9DDB1" w14:textId="77777777" w:rsidR="00894D47" w:rsidRPr="00C33264" w:rsidRDefault="00894D47" w:rsidP="009D7AA9">
            <w:pPr>
              <w:rPr>
                <w:rFonts w:ascii="Arial" w:hAnsi="Arial" w:cs="Arial"/>
                <w:kern w:val="1"/>
                <w:sz w:val="20"/>
                <w:szCs w:val="20"/>
              </w:rPr>
            </w:pPr>
            <w:r w:rsidRPr="00C33264">
              <w:rPr>
                <w:rFonts w:ascii="Arial" w:hAnsi="Arial" w:cs="Arial"/>
                <w:kern w:val="1"/>
                <w:sz w:val="20"/>
                <w:szCs w:val="20"/>
              </w:rPr>
              <w:t>Обрачун по kg утиснуте челичне цеви.</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14:paraId="33AAD1AD" w14:textId="77777777" w:rsidR="00894D47" w:rsidRPr="00C33264" w:rsidRDefault="00894D47" w:rsidP="009D7AA9">
            <w:pPr>
              <w:jc w:val="center"/>
              <w:rPr>
                <w:rFonts w:ascii="Arial" w:hAnsi="Arial" w:cs="Arial"/>
                <w:kern w:val="1"/>
                <w:sz w:val="20"/>
                <w:szCs w:val="20"/>
              </w:rPr>
            </w:pPr>
            <w:r w:rsidRPr="00C33264">
              <w:rPr>
                <w:rFonts w:ascii="Arial" w:hAnsi="Arial" w:cs="Arial"/>
                <w:kern w:val="1"/>
                <w:sz w:val="20"/>
                <w:szCs w:val="20"/>
              </w:rPr>
              <w:t>kg</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14:paraId="3B3AB5C9" w14:textId="77777777" w:rsidR="00894D47" w:rsidRPr="00C33264" w:rsidRDefault="00894D47" w:rsidP="009D7AA9">
            <w:pPr>
              <w:jc w:val="right"/>
              <w:rPr>
                <w:rFonts w:ascii="Arial" w:hAnsi="Arial" w:cs="Arial"/>
                <w:kern w:val="1"/>
                <w:sz w:val="20"/>
                <w:szCs w:val="20"/>
              </w:rPr>
            </w:pPr>
            <w:r w:rsidRPr="00C33264">
              <w:rPr>
                <w:rFonts w:ascii="Arial" w:hAnsi="Arial" w:cs="Arial"/>
                <w:kern w:val="1"/>
                <w:sz w:val="20"/>
                <w:szCs w:val="20"/>
              </w:rPr>
              <w:t xml:space="preserve">7.800, 0  </w:t>
            </w:r>
          </w:p>
        </w:tc>
        <w:tc>
          <w:tcPr>
            <w:tcW w:w="1347" w:type="dxa"/>
            <w:gridSpan w:val="3"/>
            <w:tcBorders>
              <w:top w:val="dotted" w:sz="4" w:space="0" w:color="auto"/>
              <w:left w:val="dotted" w:sz="4" w:space="0" w:color="auto"/>
              <w:bottom w:val="single" w:sz="4" w:space="0" w:color="auto"/>
              <w:right w:val="dotted" w:sz="4" w:space="0" w:color="auto"/>
            </w:tcBorders>
            <w:shd w:val="clear" w:color="auto" w:fill="auto"/>
            <w:vAlign w:val="bottom"/>
          </w:tcPr>
          <w:p w14:paraId="565CB4FD"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14:paraId="3D982700"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374298C2" w14:textId="77777777" w:rsidTr="00B56487">
        <w:trPr>
          <w:trHeight w:val="94"/>
          <w:jc w:val="center"/>
        </w:trPr>
        <w:tc>
          <w:tcPr>
            <w:tcW w:w="9070" w:type="dxa"/>
            <w:gridSpan w:val="8"/>
            <w:tcBorders>
              <w:top w:val="single" w:sz="4" w:space="0" w:color="auto"/>
              <w:left w:val="single" w:sz="8" w:space="0" w:color="auto"/>
              <w:bottom w:val="single" w:sz="8" w:space="0" w:color="auto"/>
              <w:right w:val="dotted" w:sz="4" w:space="0" w:color="auto"/>
            </w:tcBorders>
            <w:shd w:val="clear" w:color="auto" w:fill="auto"/>
            <w:vAlign w:val="center"/>
            <w:hideMark/>
          </w:tcPr>
          <w:p w14:paraId="21245FB8" w14:textId="77777777" w:rsidR="00894D47" w:rsidRPr="00C33264" w:rsidRDefault="00894D47" w:rsidP="009D7AA9">
            <w:pPr>
              <w:spacing w:line="240" w:lineRule="auto"/>
              <w:jc w:val="right"/>
              <w:rPr>
                <w:rFonts w:ascii="Arial" w:eastAsia="Times New Roman" w:hAnsi="Arial" w:cs="Arial"/>
                <w:sz w:val="20"/>
                <w:szCs w:val="20"/>
                <w:lang w:val="sr-Cyrl-CS"/>
              </w:rPr>
            </w:pPr>
            <w:r w:rsidRPr="00C33264">
              <w:rPr>
                <w:rFonts w:ascii="Arial" w:eastAsia="Times New Roman" w:hAnsi="Arial" w:cs="Arial"/>
                <w:b/>
                <w:bCs/>
                <w:sz w:val="20"/>
                <w:szCs w:val="20"/>
                <w:lang w:val="sr-Cyrl-CS"/>
              </w:rPr>
              <w:t>СВЕГА  МОНТЕРСКИ РАДОВИ без ПДВ-а:</w:t>
            </w:r>
            <w:r w:rsidRPr="00C33264">
              <w:rPr>
                <w:rFonts w:ascii="Arial" w:eastAsia="Times New Roman" w:hAnsi="Arial" w:cs="Arial"/>
                <w:sz w:val="20"/>
                <w:szCs w:val="20"/>
                <w:lang w:val="sr-Cyrl-CS"/>
              </w:rPr>
              <w:t> </w:t>
            </w:r>
          </w:p>
        </w:tc>
        <w:tc>
          <w:tcPr>
            <w:tcW w:w="1278" w:type="dxa"/>
            <w:tcBorders>
              <w:top w:val="single" w:sz="4" w:space="0" w:color="auto"/>
              <w:left w:val="dotted" w:sz="4" w:space="0" w:color="auto"/>
              <w:bottom w:val="single" w:sz="8" w:space="0" w:color="auto"/>
              <w:right w:val="single" w:sz="8" w:space="0" w:color="auto"/>
            </w:tcBorders>
            <w:shd w:val="clear" w:color="auto" w:fill="auto"/>
            <w:vAlign w:val="bottom"/>
          </w:tcPr>
          <w:p w14:paraId="0B78E053" w14:textId="77777777" w:rsidR="00894D47" w:rsidRPr="00C33264" w:rsidRDefault="00894D47" w:rsidP="009D7AA9">
            <w:pPr>
              <w:spacing w:line="240" w:lineRule="auto"/>
              <w:jc w:val="right"/>
              <w:rPr>
                <w:rFonts w:ascii="Arial" w:eastAsia="Times New Roman" w:hAnsi="Arial" w:cs="Arial"/>
                <w:b/>
                <w:bCs/>
                <w:sz w:val="20"/>
                <w:szCs w:val="20"/>
                <w:lang w:val="sr-Cyrl-CS"/>
              </w:rPr>
            </w:pPr>
          </w:p>
        </w:tc>
      </w:tr>
      <w:tr w:rsidR="00894D47" w:rsidRPr="00C33264" w14:paraId="27EB6874" w14:textId="77777777" w:rsidTr="009D7AA9">
        <w:trPr>
          <w:trHeight w:val="165"/>
          <w:jc w:val="center"/>
        </w:trPr>
        <w:tc>
          <w:tcPr>
            <w:tcW w:w="10348" w:type="dxa"/>
            <w:gridSpan w:val="9"/>
            <w:tcBorders>
              <w:top w:val="single" w:sz="4" w:space="0" w:color="auto"/>
              <w:left w:val="single" w:sz="8" w:space="0" w:color="auto"/>
              <w:bottom w:val="single" w:sz="4" w:space="0" w:color="auto"/>
              <w:right w:val="single" w:sz="8" w:space="0" w:color="auto"/>
            </w:tcBorders>
            <w:shd w:val="clear" w:color="auto" w:fill="auto"/>
            <w:vAlign w:val="center"/>
            <w:hideMark/>
          </w:tcPr>
          <w:p w14:paraId="10EB24B2" w14:textId="77777777" w:rsidR="00894D47" w:rsidRPr="00C33264" w:rsidRDefault="00894D47" w:rsidP="009D7AA9">
            <w:pPr>
              <w:spacing w:line="240" w:lineRule="auto"/>
              <w:rPr>
                <w:rFonts w:ascii="Arial" w:eastAsia="Times New Roman" w:hAnsi="Arial" w:cs="Arial"/>
                <w:sz w:val="20"/>
                <w:szCs w:val="20"/>
                <w:lang w:val="sr-Cyrl-CS"/>
              </w:rPr>
            </w:pPr>
            <w:r w:rsidRPr="00C33264">
              <w:rPr>
                <w:rFonts w:ascii="Arial" w:eastAsia="Times New Roman" w:hAnsi="Arial" w:cs="Arial"/>
                <w:b/>
                <w:bCs/>
                <w:sz w:val="20"/>
                <w:szCs w:val="20"/>
                <w:lang w:val="sr-Latn-CS"/>
              </w:rPr>
              <w:t>VI</w:t>
            </w:r>
            <w:r w:rsidRPr="00C33264">
              <w:rPr>
                <w:rFonts w:ascii="Arial" w:eastAsia="Times New Roman" w:hAnsi="Arial" w:cs="Arial"/>
                <w:b/>
                <w:bCs/>
                <w:sz w:val="20"/>
                <w:szCs w:val="20"/>
                <w:lang w:val="sr-Cyrl-CS"/>
              </w:rPr>
              <w:t>.     ОСТАЛИ РАДОВИ</w:t>
            </w:r>
            <w:r w:rsidRPr="00C33264">
              <w:rPr>
                <w:rFonts w:ascii="Arial" w:eastAsia="Times New Roman" w:hAnsi="Arial" w:cs="Arial"/>
                <w:sz w:val="20"/>
                <w:szCs w:val="20"/>
                <w:lang w:val="sr-Cyrl-CS"/>
              </w:rPr>
              <w:t> </w:t>
            </w:r>
          </w:p>
        </w:tc>
      </w:tr>
      <w:tr w:rsidR="00894D47" w:rsidRPr="00C33264" w14:paraId="1A5176CF" w14:textId="77777777" w:rsidTr="00894D47">
        <w:trPr>
          <w:trHeight w:val="385"/>
          <w:jc w:val="center"/>
        </w:trPr>
        <w:tc>
          <w:tcPr>
            <w:tcW w:w="567" w:type="dxa"/>
            <w:vMerge w:val="restart"/>
            <w:tcBorders>
              <w:top w:val="dashed" w:sz="4" w:space="0" w:color="auto"/>
              <w:left w:val="single" w:sz="8" w:space="0" w:color="auto"/>
              <w:right w:val="dotted" w:sz="4" w:space="0" w:color="auto"/>
            </w:tcBorders>
            <w:shd w:val="clear" w:color="auto" w:fill="auto"/>
            <w:vAlign w:val="center"/>
            <w:hideMark/>
          </w:tcPr>
          <w:p w14:paraId="0D12EEEE"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eastAsia="Times New Roman" w:hAnsi="Arial" w:cs="Arial"/>
                <w:sz w:val="20"/>
                <w:szCs w:val="20"/>
                <w:lang w:val="sr-Cyrl-CS"/>
              </w:rPr>
              <w:t>1</w:t>
            </w:r>
          </w:p>
          <w:p w14:paraId="2A64CA33"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eastAsia="Times New Roman" w:hAnsi="Arial" w:cs="Arial"/>
                <w:sz w:val="20"/>
                <w:szCs w:val="20"/>
                <w:lang w:val="sr-Cyrl-CS"/>
              </w:rPr>
              <w:t> </w:t>
            </w:r>
          </w:p>
        </w:tc>
        <w:tc>
          <w:tcPr>
            <w:tcW w:w="4819" w:type="dxa"/>
            <w:tcBorders>
              <w:top w:val="nil"/>
              <w:left w:val="dotted" w:sz="4" w:space="0" w:color="auto"/>
              <w:bottom w:val="dotted" w:sz="4" w:space="0" w:color="auto"/>
              <w:right w:val="dotted" w:sz="4" w:space="0" w:color="auto"/>
            </w:tcBorders>
            <w:shd w:val="clear" w:color="auto" w:fill="auto"/>
            <w:vAlign w:val="center"/>
            <w:hideMark/>
          </w:tcPr>
          <w:p w14:paraId="77ADC0AB" w14:textId="77777777" w:rsidR="00894D47" w:rsidRPr="00C33264" w:rsidRDefault="00894D47" w:rsidP="009D7AA9">
            <w:pPr>
              <w:spacing w:line="240" w:lineRule="auto"/>
              <w:rPr>
                <w:rFonts w:ascii="Arial" w:eastAsia="Times New Roman" w:hAnsi="Arial" w:cs="Arial"/>
                <w:sz w:val="20"/>
                <w:szCs w:val="20"/>
                <w:lang w:val="sr-Cyrl-CS"/>
              </w:rPr>
            </w:pPr>
            <w:r w:rsidRPr="00C33264">
              <w:rPr>
                <w:rFonts w:ascii="Arial" w:hAnsi="Arial" w:cs="Arial"/>
                <w:kern w:val="1"/>
                <w:sz w:val="20"/>
                <w:szCs w:val="20"/>
              </w:rPr>
              <w:t>Испитивање цевовода хидрантске мреже на</w:t>
            </w:r>
            <w:r w:rsidRPr="00C33264">
              <w:rPr>
                <w:rFonts w:ascii="Arial" w:hAnsi="Arial" w:cs="Arial"/>
                <w:kern w:val="1"/>
                <w:sz w:val="20"/>
                <w:szCs w:val="20"/>
                <w:lang w:val="sr-Cyrl-RS"/>
              </w:rPr>
              <w:t xml:space="preserve"> </w:t>
            </w:r>
            <w:r w:rsidRPr="00C33264">
              <w:rPr>
                <w:rFonts w:ascii="Arial" w:hAnsi="Arial" w:cs="Arial"/>
                <w:kern w:val="1"/>
                <w:sz w:val="20"/>
                <w:szCs w:val="20"/>
              </w:rPr>
              <w:t xml:space="preserve"> вододржљивост</w:t>
            </w:r>
          </w:p>
        </w:tc>
        <w:tc>
          <w:tcPr>
            <w:tcW w:w="1134" w:type="dxa"/>
            <w:tcBorders>
              <w:top w:val="nil"/>
              <w:left w:val="dotted" w:sz="4" w:space="0" w:color="auto"/>
              <w:bottom w:val="dotted" w:sz="4" w:space="0" w:color="auto"/>
              <w:right w:val="dotted" w:sz="4" w:space="0" w:color="auto"/>
            </w:tcBorders>
            <w:shd w:val="clear" w:color="auto" w:fill="auto"/>
            <w:vAlign w:val="bottom"/>
            <w:hideMark/>
          </w:tcPr>
          <w:p w14:paraId="5FC55E86" w14:textId="77777777" w:rsidR="00894D47" w:rsidRPr="00C33264" w:rsidRDefault="00894D47" w:rsidP="009D7AA9">
            <w:pPr>
              <w:spacing w:line="240" w:lineRule="auto"/>
              <w:rPr>
                <w:rFonts w:ascii="Arial" w:eastAsia="Times New Roman" w:hAnsi="Arial" w:cs="Arial"/>
                <w:sz w:val="20"/>
                <w:szCs w:val="20"/>
                <w:lang w:val="sr-Cyrl-CS"/>
              </w:rPr>
            </w:pPr>
            <w:r w:rsidRPr="00C33264">
              <w:rPr>
                <w:rFonts w:ascii="Arial" w:eastAsia="Times New Roman" w:hAnsi="Arial" w:cs="Arial"/>
                <w:sz w:val="20"/>
                <w:szCs w:val="20"/>
                <w:lang w:val="sr-Cyrl-CS"/>
              </w:rPr>
              <w:t> </w:t>
            </w:r>
          </w:p>
        </w:tc>
        <w:tc>
          <w:tcPr>
            <w:tcW w:w="1134" w:type="dxa"/>
            <w:tcBorders>
              <w:top w:val="nil"/>
              <w:left w:val="dotted" w:sz="4" w:space="0" w:color="auto"/>
              <w:bottom w:val="dotted" w:sz="4" w:space="0" w:color="auto"/>
              <w:right w:val="dotted" w:sz="4" w:space="0" w:color="auto"/>
            </w:tcBorders>
            <w:shd w:val="clear" w:color="auto" w:fill="auto"/>
            <w:vAlign w:val="bottom"/>
            <w:hideMark/>
          </w:tcPr>
          <w:p w14:paraId="31C82501" w14:textId="77777777" w:rsidR="00894D47" w:rsidRPr="00C33264" w:rsidRDefault="00894D47" w:rsidP="009D7AA9">
            <w:pPr>
              <w:spacing w:line="240" w:lineRule="auto"/>
              <w:jc w:val="center"/>
              <w:rPr>
                <w:rFonts w:ascii="Arial" w:eastAsia="Times New Roman" w:hAnsi="Arial" w:cs="Arial"/>
                <w:color w:val="FF0000"/>
                <w:sz w:val="20"/>
                <w:szCs w:val="20"/>
                <w:lang w:val="en-US"/>
              </w:rPr>
            </w:pPr>
          </w:p>
        </w:tc>
        <w:tc>
          <w:tcPr>
            <w:tcW w:w="1347" w:type="dxa"/>
            <w:gridSpan w:val="3"/>
            <w:tcBorders>
              <w:top w:val="nil"/>
              <w:left w:val="dotted" w:sz="4" w:space="0" w:color="auto"/>
              <w:bottom w:val="dotted" w:sz="4" w:space="0" w:color="auto"/>
              <w:right w:val="dotted" w:sz="4" w:space="0" w:color="auto"/>
            </w:tcBorders>
            <w:shd w:val="clear" w:color="auto" w:fill="auto"/>
            <w:vAlign w:val="bottom"/>
          </w:tcPr>
          <w:p w14:paraId="66406789"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nil"/>
              <w:left w:val="dotted" w:sz="4" w:space="0" w:color="auto"/>
              <w:bottom w:val="dotted" w:sz="4" w:space="0" w:color="auto"/>
              <w:right w:val="single" w:sz="8" w:space="0" w:color="auto"/>
            </w:tcBorders>
            <w:shd w:val="clear" w:color="auto" w:fill="auto"/>
            <w:vAlign w:val="bottom"/>
          </w:tcPr>
          <w:p w14:paraId="4FD0DA3F"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254671BE" w14:textId="77777777" w:rsidTr="00894D47">
        <w:trPr>
          <w:trHeight w:val="142"/>
          <w:jc w:val="center"/>
        </w:trPr>
        <w:tc>
          <w:tcPr>
            <w:tcW w:w="567" w:type="dxa"/>
            <w:vMerge/>
            <w:tcBorders>
              <w:left w:val="single" w:sz="8" w:space="0" w:color="auto"/>
              <w:bottom w:val="single" w:sz="4" w:space="0" w:color="auto"/>
              <w:right w:val="dotted" w:sz="4" w:space="0" w:color="auto"/>
            </w:tcBorders>
            <w:shd w:val="clear" w:color="auto" w:fill="auto"/>
            <w:vAlign w:val="center"/>
            <w:hideMark/>
          </w:tcPr>
          <w:p w14:paraId="4247A776"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auto" w:fill="auto"/>
            <w:vAlign w:val="center"/>
            <w:hideMark/>
          </w:tcPr>
          <w:p w14:paraId="51F01F8D" w14:textId="77777777" w:rsidR="00894D47" w:rsidRPr="00C33264" w:rsidRDefault="00894D47" w:rsidP="009D7AA9">
            <w:pPr>
              <w:spacing w:line="240" w:lineRule="auto"/>
              <w:rPr>
                <w:rFonts w:ascii="Arial" w:eastAsia="Times New Roman" w:hAnsi="Arial" w:cs="Arial"/>
                <w:b/>
                <w:bCs/>
                <w:sz w:val="20"/>
                <w:szCs w:val="20"/>
                <w:lang w:val="sr-Cyrl-CS"/>
              </w:rPr>
            </w:pPr>
            <w:r w:rsidRPr="00C33264">
              <w:rPr>
                <w:rFonts w:ascii="Arial" w:eastAsia="Times New Roman" w:hAnsi="Arial" w:cs="Arial"/>
                <w:b/>
                <w:bCs/>
                <w:sz w:val="20"/>
                <w:szCs w:val="20"/>
                <w:lang w:val="sr-Cyrl-CS"/>
              </w:rPr>
              <w:t> </w:t>
            </w: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hideMark/>
          </w:tcPr>
          <w:p w14:paraId="03F73B38" w14:textId="00039FA5" w:rsidR="00894D47" w:rsidRPr="00C33264" w:rsidRDefault="00B56487" w:rsidP="009D7AA9">
            <w:pPr>
              <w:spacing w:line="240" w:lineRule="auto"/>
              <w:jc w:val="center"/>
              <w:rPr>
                <w:rFonts w:ascii="Arial" w:eastAsia="Times New Roman" w:hAnsi="Arial" w:cs="Arial"/>
                <w:sz w:val="20"/>
                <w:szCs w:val="20"/>
                <w:vertAlign w:val="superscript"/>
                <w:lang w:val="sr-Cyrl-CS"/>
              </w:rPr>
            </w:pPr>
            <w:r w:rsidRPr="00C33264">
              <w:rPr>
                <w:rFonts w:ascii="Arial" w:eastAsia="Times New Roman" w:hAnsi="Arial" w:cs="Arial"/>
                <w:sz w:val="20"/>
                <w:szCs w:val="20"/>
              </w:rPr>
              <w:t>m</w:t>
            </w:r>
            <w:r>
              <w:rPr>
                <w:rFonts w:ascii="Arial" w:eastAsia="Times New Roman" w:hAnsi="Arial" w:cs="Arial"/>
                <w:sz w:val="20"/>
                <w:szCs w:val="20"/>
                <w:vertAlign w:val="superscript"/>
                <w:lang w:val="sr-Cyrl-RS"/>
              </w:rPr>
              <w:t>'</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hideMark/>
          </w:tcPr>
          <w:p w14:paraId="3EA78266"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eastAsia="Times New Roman" w:hAnsi="Arial" w:cs="Arial"/>
                <w:sz w:val="20"/>
                <w:szCs w:val="20"/>
                <w:lang w:val="sr-Cyrl-CS"/>
              </w:rPr>
              <w:t>6.100,0</w:t>
            </w:r>
          </w:p>
        </w:tc>
        <w:tc>
          <w:tcPr>
            <w:tcW w:w="1347" w:type="dxa"/>
            <w:gridSpan w:val="3"/>
            <w:tcBorders>
              <w:top w:val="dotted" w:sz="4" w:space="0" w:color="auto"/>
              <w:left w:val="dotted" w:sz="4" w:space="0" w:color="auto"/>
              <w:bottom w:val="single" w:sz="4" w:space="0" w:color="auto"/>
              <w:right w:val="dotted" w:sz="4" w:space="0" w:color="auto"/>
            </w:tcBorders>
            <w:shd w:val="clear" w:color="auto" w:fill="auto"/>
            <w:vAlign w:val="bottom"/>
          </w:tcPr>
          <w:p w14:paraId="3B425F97"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14:paraId="7C5A0A34"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314509A2" w14:textId="77777777" w:rsidTr="00894D47">
        <w:trPr>
          <w:trHeight w:val="142"/>
          <w:jc w:val="center"/>
        </w:trPr>
        <w:tc>
          <w:tcPr>
            <w:tcW w:w="567" w:type="dxa"/>
            <w:vMerge w:val="restart"/>
            <w:tcBorders>
              <w:top w:val="dotted" w:sz="4" w:space="0" w:color="auto"/>
              <w:left w:val="single" w:sz="8" w:space="0" w:color="auto"/>
              <w:right w:val="dotted" w:sz="4" w:space="0" w:color="auto"/>
            </w:tcBorders>
            <w:shd w:val="clear" w:color="auto" w:fill="auto"/>
            <w:vAlign w:val="center"/>
          </w:tcPr>
          <w:p w14:paraId="1A863B73"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eastAsia="Times New Roman" w:hAnsi="Arial" w:cs="Arial"/>
                <w:sz w:val="20"/>
                <w:szCs w:val="20"/>
                <w:lang w:val="sr-Cyrl-CS"/>
              </w:rPr>
              <w:t>2</w:t>
            </w:r>
          </w:p>
        </w:tc>
        <w:tc>
          <w:tcPr>
            <w:tcW w:w="4819" w:type="dxa"/>
            <w:tcBorders>
              <w:top w:val="dotted" w:sz="4" w:space="0" w:color="auto"/>
              <w:left w:val="dotted" w:sz="4" w:space="0" w:color="auto"/>
              <w:bottom w:val="dotted" w:sz="4" w:space="0" w:color="auto"/>
              <w:right w:val="dotted" w:sz="4" w:space="0" w:color="auto"/>
            </w:tcBorders>
            <w:shd w:val="clear" w:color="auto" w:fill="auto"/>
            <w:vAlign w:val="center"/>
          </w:tcPr>
          <w:p w14:paraId="2AA371D0" w14:textId="77777777" w:rsidR="00894D47" w:rsidRPr="00C33264" w:rsidRDefault="00894D47" w:rsidP="009D7AA9">
            <w:pPr>
              <w:rPr>
                <w:rFonts w:ascii="Arial" w:hAnsi="Arial" w:cs="Arial"/>
                <w:kern w:val="1"/>
                <w:sz w:val="20"/>
                <w:szCs w:val="20"/>
                <w:lang w:val="sr-Cyrl-RS"/>
              </w:rPr>
            </w:pPr>
            <w:r w:rsidRPr="00C33264">
              <w:rPr>
                <w:rFonts w:ascii="Arial" w:hAnsi="Arial" w:cs="Arial"/>
                <w:kern w:val="1"/>
                <w:sz w:val="20"/>
                <w:szCs w:val="20"/>
              </w:rPr>
              <w:t>Повезивање новог цевовода хидрантске мреже са постојећим цевоводом хидрантске мреже за потребе фазне градње хидрантске мреже. Овом позицијом су обухваћени сви потребни радови, као и демонтажа када престане потреба за привременом везом. Обрачун по комплет извршеном повезивању и демонтажи</w:t>
            </w:r>
            <w:r w:rsidRPr="00C33264">
              <w:rPr>
                <w:rFonts w:ascii="Arial" w:hAnsi="Arial" w:cs="Arial"/>
                <w:kern w:val="1"/>
                <w:sz w:val="20"/>
                <w:szCs w:val="20"/>
                <w:lang w:val="sr-Cyrl-RS"/>
              </w:rPr>
              <w:t>.</w:t>
            </w:r>
          </w:p>
        </w:tc>
        <w:tc>
          <w:tcPr>
            <w:tcW w:w="1134" w:type="dxa"/>
            <w:tcBorders>
              <w:top w:val="dotted" w:sz="4" w:space="0" w:color="auto"/>
              <w:left w:val="dotted" w:sz="4" w:space="0" w:color="auto"/>
              <w:bottom w:val="dotted" w:sz="4" w:space="0" w:color="auto"/>
              <w:right w:val="dotted" w:sz="4" w:space="0" w:color="auto"/>
            </w:tcBorders>
            <w:shd w:val="clear" w:color="000000" w:fill="FFFFFF"/>
            <w:noWrap/>
          </w:tcPr>
          <w:p w14:paraId="5B51F388" w14:textId="77777777" w:rsidR="00894D47" w:rsidRPr="00C33264" w:rsidRDefault="00894D47" w:rsidP="009D7AA9">
            <w:pPr>
              <w:jc w:val="right"/>
              <w:rPr>
                <w:rFonts w:cs="Arial"/>
                <w:kern w:val="1"/>
                <w:szCs w:val="20"/>
              </w:rPr>
            </w:pPr>
            <w:r w:rsidRPr="00C33264">
              <w:rPr>
                <w:rFonts w:cs="Arial"/>
                <w:kern w:val="1"/>
                <w:szCs w:val="20"/>
              </w:rPr>
              <w:t> </w:t>
            </w: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71F8805F" w14:textId="77777777" w:rsidR="00894D47" w:rsidRPr="00C33264" w:rsidRDefault="00894D47" w:rsidP="009D7AA9">
            <w:pPr>
              <w:jc w:val="right"/>
              <w:rPr>
                <w:rFonts w:cs="Arial"/>
                <w:kern w:val="1"/>
                <w:szCs w:val="20"/>
              </w:rPr>
            </w:pPr>
            <w:r w:rsidRPr="00C33264">
              <w:rPr>
                <w:rFonts w:cs="Arial"/>
                <w:kern w:val="1"/>
                <w:szCs w:val="20"/>
              </w:rPr>
              <w:t> </w:t>
            </w: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tcPr>
          <w:p w14:paraId="65619FCA"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14:paraId="6D3BFC25"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21F3B853" w14:textId="77777777" w:rsidTr="00894D47">
        <w:trPr>
          <w:trHeight w:val="142"/>
          <w:jc w:val="center"/>
        </w:trPr>
        <w:tc>
          <w:tcPr>
            <w:tcW w:w="567" w:type="dxa"/>
            <w:vMerge/>
            <w:tcBorders>
              <w:left w:val="single" w:sz="8" w:space="0" w:color="auto"/>
              <w:bottom w:val="single" w:sz="4" w:space="0" w:color="auto"/>
              <w:right w:val="dotted" w:sz="4" w:space="0" w:color="auto"/>
            </w:tcBorders>
            <w:shd w:val="clear" w:color="auto" w:fill="auto"/>
            <w:vAlign w:val="center"/>
          </w:tcPr>
          <w:p w14:paraId="408F5ECC"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auto" w:fill="auto"/>
          </w:tcPr>
          <w:p w14:paraId="573494DF" w14:textId="77777777" w:rsidR="00894D47" w:rsidRPr="00C33264" w:rsidRDefault="00894D47" w:rsidP="009D7AA9">
            <w:pPr>
              <w:jc w:val="both"/>
              <w:rPr>
                <w:rFonts w:ascii="Arial" w:hAnsi="Arial" w:cs="Arial"/>
                <w:kern w:val="1"/>
                <w:sz w:val="20"/>
                <w:szCs w:val="20"/>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14:paraId="174003E9" w14:textId="77777777" w:rsidR="00894D47" w:rsidRPr="00C33264" w:rsidRDefault="00894D47" w:rsidP="009D7AA9">
            <w:pPr>
              <w:jc w:val="center"/>
              <w:rPr>
                <w:rFonts w:ascii="Arial" w:hAnsi="Arial" w:cs="Arial"/>
                <w:kern w:val="1"/>
                <w:sz w:val="20"/>
                <w:szCs w:val="20"/>
              </w:rPr>
            </w:pPr>
            <w:r w:rsidRPr="00C33264">
              <w:rPr>
                <w:rFonts w:ascii="Arial" w:hAnsi="Arial" w:cs="Arial"/>
                <w:kern w:val="1"/>
                <w:sz w:val="20"/>
                <w:szCs w:val="20"/>
              </w:rPr>
              <w:t>kom</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14:paraId="0DE2AD68" w14:textId="77777777" w:rsidR="00894D47" w:rsidRPr="00C33264" w:rsidRDefault="00894D47" w:rsidP="009D7AA9">
            <w:pPr>
              <w:jc w:val="right"/>
              <w:rPr>
                <w:rFonts w:ascii="Arial" w:hAnsi="Arial" w:cs="Arial"/>
                <w:kern w:val="1"/>
                <w:sz w:val="20"/>
                <w:szCs w:val="20"/>
              </w:rPr>
            </w:pPr>
            <w:r w:rsidRPr="00C33264">
              <w:rPr>
                <w:rFonts w:ascii="Arial" w:hAnsi="Arial" w:cs="Arial"/>
                <w:kern w:val="1"/>
                <w:sz w:val="20"/>
                <w:szCs w:val="20"/>
              </w:rPr>
              <w:t xml:space="preserve">10  </w:t>
            </w:r>
          </w:p>
        </w:tc>
        <w:tc>
          <w:tcPr>
            <w:tcW w:w="1347" w:type="dxa"/>
            <w:gridSpan w:val="3"/>
            <w:tcBorders>
              <w:top w:val="dotted" w:sz="4" w:space="0" w:color="auto"/>
              <w:left w:val="dotted" w:sz="4" w:space="0" w:color="auto"/>
              <w:bottom w:val="single" w:sz="4" w:space="0" w:color="auto"/>
              <w:right w:val="dotted" w:sz="4" w:space="0" w:color="auto"/>
            </w:tcBorders>
            <w:shd w:val="clear" w:color="auto" w:fill="auto"/>
            <w:vAlign w:val="bottom"/>
          </w:tcPr>
          <w:p w14:paraId="4C232541"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14:paraId="7B590A79"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676F338E" w14:textId="77777777" w:rsidTr="00894D47">
        <w:trPr>
          <w:trHeight w:val="142"/>
          <w:jc w:val="center"/>
        </w:trPr>
        <w:tc>
          <w:tcPr>
            <w:tcW w:w="567" w:type="dxa"/>
            <w:vMerge w:val="restart"/>
            <w:tcBorders>
              <w:top w:val="dotted" w:sz="4" w:space="0" w:color="auto"/>
              <w:left w:val="single" w:sz="8" w:space="0" w:color="auto"/>
              <w:right w:val="dotted" w:sz="4" w:space="0" w:color="auto"/>
            </w:tcBorders>
            <w:vAlign w:val="center"/>
          </w:tcPr>
          <w:p w14:paraId="1DF2FF14"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eastAsia="Times New Roman" w:hAnsi="Arial" w:cs="Arial"/>
                <w:sz w:val="20"/>
                <w:szCs w:val="20"/>
                <w:lang w:val="sr-Cyrl-CS"/>
              </w:rPr>
              <w:t>3</w:t>
            </w:r>
          </w:p>
          <w:p w14:paraId="0E305B37"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eastAsia="Times New Roman" w:hAnsi="Arial" w:cs="Arial"/>
                <w:sz w:val="20"/>
                <w:szCs w:val="20"/>
                <w:lang w:val="sr-Cyrl-CS"/>
              </w:rPr>
              <w:t> </w:t>
            </w:r>
          </w:p>
        </w:tc>
        <w:tc>
          <w:tcPr>
            <w:tcW w:w="4819" w:type="dxa"/>
            <w:tcBorders>
              <w:top w:val="dotted" w:sz="4" w:space="0" w:color="auto"/>
              <w:left w:val="dotted" w:sz="4" w:space="0" w:color="auto"/>
              <w:bottom w:val="dotted" w:sz="4" w:space="0" w:color="auto"/>
              <w:right w:val="dotted" w:sz="4" w:space="0" w:color="auto"/>
            </w:tcBorders>
          </w:tcPr>
          <w:p w14:paraId="70280240" w14:textId="77777777" w:rsidR="00894D47" w:rsidRPr="00C33264" w:rsidRDefault="00894D47" w:rsidP="009D7AA9">
            <w:pPr>
              <w:jc w:val="both"/>
              <w:rPr>
                <w:rFonts w:ascii="Arial" w:hAnsi="Arial" w:cs="Arial"/>
                <w:kern w:val="1"/>
                <w:sz w:val="20"/>
                <w:szCs w:val="20"/>
              </w:rPr>
            </w:pPr>
            <w:r w:rsidRPr="00C33264">
              <w:rPr>
                <w:rFonts w:ascii="Arial" w:hAnsi="Arial" w:cs="Arial"/>
                <w:kern w:val="1"/>
                <w:sz w:val="20"/>
                <w:szCs w:val="20"/>
              </w:rPr>
              <w:t xml:space="preserve">Поновно довођење срушених коловоза и тротоара у првобитно стање после завршеног испитивања хидрантске мреже. </w:t>
            </w:r>
          </w:p>
        </w:tc>
        <w:tc>
          <w:tcPr>
            <w:tcW w:w="1134" w:type="dxa"/>
            <w:tcBorders>
              <w:top w:val="dotted" w:sz="4" w:space="0" w:color="auto"/>
              <w:left w:val="dotted" w:sz="4" w:space="0" w:color="auto"/>
              <w:bottom w:val="dotted" w:sz="4" w:space="0" w:color="auto"/>
              <w:right w:val="dotted" w:sz="4" w:space="0" w:color="auto"/>
            </w:tcBorders>
            <w:shd w:val="clear" w:color="000000" w:fill="FFFFFF"/>
            <w:noWrap/>
            <w:vAlign w:val="bottom"/>
          </w:tcPr>
          <w:p w14:paraId="49EB5712" w14:textId="77777777" w:rsidR="00894D47" w:rsidRPr="00C33264" w:rsidRDefault="00894D47" w:rsidP="009D7AA9">
            <w:pPr>
              <w:jc w:val="center"/>
              <w:rPr>
                <w:rFonts w:ascii="Arial" w:hAnsi="Arial" w:cs="Arial"/>
                <w:kern w:val="1"/>
                <w:sz w:val="20"/>
                <w:szCs w:val="20"/>
              </w:rPr>
            </w:pPr>
            <w:r w:rsidRPr="00C33264">
              <w:rPr>
                <w:rFonts w:ascii="Arial" w:hAnsi="Arial" w:cs="Arial"/>
                <w:kern w:val="1"/>
                <w:sz w:val="20"/>
                <w:szCs w:val="20"/>
              </w:rPr>
              <w:t> </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14:paraId="64783743" w14:textId="77777777" w:rsidR="00894D47" w:rsidRPr="00C33264" w:rsidRDefault="00894D47" w:rsidP="009D7AA9">
            <w:pPr>
              <w:jc w:val="right"/>
              <w:rPr>
                <w:rFonts w:ascii="Arial" w:hAnsi="Arial" w:cs="Arial"/>
                <w:color w:val="FF0000"/>
                <w:kern w:val="1"/>
                <w:sz w:val="20"/>
                <w:szCs w:val="20"/>
              </w:rPr>
            </w:pP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tcPr>
          <w:p w14:paraId="72ECEA7E" w14:textId="77777777" w:rsidR="00894D47" w:rsidRPr="00C33264" w:rsidRDefault="00894D47" w:rsidP="009D7AA9">
            <w:pPr>
              <w:spacing w:line="240" w:lineRule="auto"/>
              <w:jc w:val="right"/>
              <w:rPr>
                <w:rFonts w:ascii="Arial" w:eastAsia="Times New Roman" w:hAnsi="Arial" w:cs="Arial"/>
                <w:sz w:val="20"/>
                <w:szCs w:val="20"/>
                <w:lang w:val="sr-Cyrl-CS"/>
              </w:rPr>
            </w:pPr>
            <w:r w:rsidRPr="00C33264">
              <w:rPr>
                <w:rFonts w:ascii="Arial" w:eastAsia="Times New Roman" w:hAnsi="Arial" w:cs="Arial"/>
                <w:sz w:val="20"/>
                <w:szCs w:val="20"/>
                <w:lang w:val="sr-Cyrl-CS"/>
              </w:rPr>
              <w:t> </w:t>
            </w: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14:paraId="05ECC5DC" w14:textId="77777777" w:rsidR="00894D47" w:rsidRPr="00C33264" w:rsidRDefault="00894D47" w:rsidP="009D7AA9">
            <w:pPr>
              <w:spacing w:line="240" w:lineRule="auto"/>
              <w:jc w:val="right"/>
              <w:rPr>
                <w:rFonts w:ascii="Arial" w:eastAsia="Times New Roman" w:hAnsi="Arial" w:cs="Arial"/>
                <w:sz w:val="20"/>
                <w:szCs w:val="20"/>
                <w:lang w:val="sr-Cyrl-CS"/>
              </w:rPr>
            </w:pPr>
            <w:r w:rsidRPr="00C33264">
              <w:rPr>
                <w:rFonts w:ascii="Arial" w:eastAsia="Times New Roman" w:hAnsi="Arial" w:cs="Arial"/>
                <w:sz w:val="20"/>
                <w:szCs w:val="20"/>
                <w:lang w:val="sr-Cyrl-CS"/>
              </w:rPr>
              <w:t> </w:t>
            </w:r>
          </w:p>
        </w:tc>
      </w:tr>
      <w:tr w:rsidR="00894D47" w:rsidRPr="00C33264" w14:paraId="1979E6D9" w14:textId="77777777" w:rsidTr="00894D47">
        <w:trPr>
          <w:trHeight w:val="142"/>
          <w:jc w:val="center"/>
        </w:trPr>
        <w:tc>
          <w:tcPr>
            <w:tcW w:w="567" w:type="dxa"/>
            <w:vMerge/>
            <w:tcBorders>
              <w:left w:val="single" w:sz="8" w:space="0" w:color="auto"/>
              <w:bottom w:val="single" w:sz="4" w:space="0" w:color="auto"/>
              <w:right w:val="dotted" w:sz="4" w:space="0" w:color="auto"/>
            </w:tcBorders>
            <w:shd w:val="clear" w:color="auto" w:fill="auto"/>
            <w:vAlign w:val="center"/>
          </w:tcPr>
          <w:p w14:paraId="3019B5FD"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auto" w:fill="auto"/>
          </w:tcPr>
          <w:p w14:paraId="656777DC" w14:textId="77777777" w:rsidR="00894D47" w:rsidRPr="00C33264" w:rsidRDefault="00894D47" w:rsidP="009D7AA9">
            <w:pPr>
              <w:jc w:val="both"/>
              <w:rPr>
                <w:rFonts w:ascii="Arial" w:hAnsi="Arial" w:cs="Arial"/>
                <w:kern w:val="1"/>
                <w:sz w:val="20"/>
                <w:szCs w:val="20"/>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14:paraId="4D6E21AA" w14:textId="77777777" w:rsidR="00894D47" w:rsidRPr="00C33264" w:rsidRDefault="00894D47" w:rsidP="009D7AA9">
            <w:pPr>
              <w:jc w:val="center"/>
              <w:rPr>
                <w:rFonts w:ascii="Arial" w:hAnsi="Arial" w:cs="Arial"/>
                <w:kern w:val="1"/>
                <w:sz w:val="20"/>
                <w:szCs w:val="20"/>
              </w:rPr>
            </w:pPr>
            <w:r w:rsidRPr="00C33264">
              <w:rPr>
                <w:rFonts w:ascii="Arial" w:hAnsi="Arial" w:cs="Arial"/>
                <w:kern w:val="1"/>
                <w:sz w:val="20"/>
                <w:szCs w:val="20"/>
              </w:rPr>
              <w:t>m</w:t>
            </w:r>
            <w:r w:rsidRPr="00C33264">
              <w:rPr>
                <w:rFonts w:ascii="Arial" w:hAnsi="Arial" w:cs="Arial"/>
                <w:kern w:val="1"/>
                <w:sz w:val="20"/>
                <w:szCs w:val="20"/>
                <w:vertAlign w:val="superscript"/>
              </w:rPr>
              <w:t>2</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14:paraId="150E626F" w14:textId="77777777" w:rsidR="00894D47" w:rsidRPr="00C33264" w:rsidRDefault="00894D47" w:rsidP="009D7AA9">
            <w:pPr>
              <w:jc w:val="right"/>
              <w:rPr>
                <w:rFonts w:ascii="Arial" w:hAnsi="Arial" w:cs="Arial"/>
                <w:kern w:val="1"/>
                <w:sz w:val="20"/>
                <w:szCs w:val="20"/>
              </w:rPr>
            </w:pPr>
            <w:r w:rsidRPr="00C33264">
              <w:rPr>
                <w:rFonts w:ascii="Arial" w:hAnsi="Arial" w:cs="Arial"/>
                <w:kern w:val="1"/>
                <w:sz w:val="20"/>
                <w:szCs w:val="20"/>
              </w:rPr>
              <w:t xml:space="preserve">100,0  </w:t>
            </w:r>
          </w:p>
        </w:tc>
        <w:tc>
          <w:tcPr>
            <w:tcW w:w="1347" w:type="dxa"/>
            <w:gridSpan w:val="3"/>
            <w:tcBorders>
              <w:top w:val="dotted" w:sz="4" w:space="0" w:color="auto"/>
              <w:left w:val="dotted" w:sz="4" w:space="0" w:color="auto"/>
              <w:bottom w:val="single" w:sz="4" w:space="0" w:color="auto"/>
              <w:right w:val="dotted" w:sz="4" w:space="0" w:color="auto"/>
            </w:tcBorders>
            <w:shd w:val="clear" w:color="auto" w:fill="auto"/>
            <w:vAlign w:val="bottom"/>
          </w:tcPr>
          <w:p w14:paraId="63E2F079"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14:paraId="14303BFC"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466AFED6" w14:textId="77777777" w:rsidTr="00B56487">
        <w:trPr>
          <w:trHeight w:val="300"/>
          <w:jc w:val="center"/>
        </w:trPr>
        <w:tc>
          <w:tcPr>
            <w:tcW w:w="567" w:type="dxa"/>
            <w:tcBorders>
              <w:top w:val="single" w:sz="4" w:space="0" w:color="auto"/>
              <w:left w:val="single" w:sz="8" w:space="0" w:color="auto"/>
              <w:bottom w:val="single" w:sz="8" w:space="0" w:color="auto"/>
              <w:right w:val="dotted" w:sz="4" w:space="0" w:color="auto"/>
            </w:tcBorders>
            <w:shd w:val="clear" w:color="auto" w:fill="DAEEF3"/>
            <w:noWrap/>
            <w:vAlign w:val="center"/>
            <w:hideMark/>
          </w:tcPr>
          <w:p w14:paraId="4EDD2262" w14:textId="77777777" w:rsidR="00894D47" w:rsidRPr="00C33264" w:rsidRDefault="00894D47" w:rsidP="009D7AA9">
            <w:pPr>
              <w:spacing w:line="240" w:lineRule="auto"/>
              <w:jc w:val="center"/>
              <w:rPr>
                <w:rFonts w:ascii="Arial" w:eastAsia="Times New Roman" w:hAnsi="Arial" w:cs="Arial"/>
                <w:b/>
                <w:w w:val="90"/>
                <w:sz w:val="20"/>
                <w:szCs w:val="20"/>
                <w:lang w:val="sr-Cyrl-CS"/>
              </w:rPr>
            </w:pPr>
            <w:r w:rsidRPr="00C33264">
              <w:rPr>
                <w:rFonts w:ascii="Arial" w:eastAsia="Times New Roman" w:hAnsi="Arial" w:cs="Arial"/>
                <w:b/>
                <w:w w:val="90"/>
                <w:sz w:val="20"/>
                <w:szCs w:val="20"/>
                <w:lang w:val="sr-Cyrl-CS"/>
              </w:rPr>
              <w:t>Р.б.</w:t>
            </w:r>
          </w:p>
        </w:tc>
        <w:tc>
          <w:tcPr>
            <w:tcW w:w="4819" w:type="dxa"/>
            <w:tcBorders>
              <w:top w:val="single" w:sz="4" w:space="0" w:color="auto"/>
              <w:left w:val="dotted" w:sz="4" w:space="0" w:color="auto"/>
              <w:bottom w:val="single" w:sz="8" w:space="0" w:color="auto"/>
              <w:right w:val="dotted" w:sz="4" w:space="0" w:color="auto"/>
            </w:tcBorders>
            <w:shd w:val="clear" w:color="auto" w:fill="DAEEF3"/>
            <w:noWrap/>
            <w:vAlign w:val="center"/>
            <w:hideMark/>
          </w:tcPr>
          <w:p w14:paraId="147CDBF3" w14:textId="77777777" w:rsidR="00894D47" w:rsidRPr="00C33264" w:rsidRDefault="00894D47" w:rsidP="009D7AA9">
            <w:pPr>
              <w:spacing w:line="240" w:lineRule="auto"/>
              <w:jc w:val="center"/>
              <w:rPr>
                <w:rFonts w:ascii="Arial" w:eastAsia="Times New Roman" w:hAnsi="Arial" w:cs="Arial"/>
                <w:b/>
                <w:bCs/>
                <w:sz w:val="20"/>
                <w:szCs w:val="20"/>
                <w:lang w:val="sr-Cyrl-CS"/>
              </w:rPr>
            </w:pPr>
            <w:r w:rsidRPr="00C33264">
              <w:rPr>
                <w:rFonts w:ascii="Arial" w:eastAsia="Times New Roman" w:hAnsi="Arial" w:cs="Arial"/>
                <w:b/>
                <w:bCs/>
                <w:sz w:val="20"/>
                <w:szCs w:val="20"/>
                <w:lang w:val="sr-Cyrl-CS"/>
              </w:rPr>
              <w:t>Опис Позиција</w:t>
            </w:r>
          </w:p>
        </w:tc>
        <w:tc>
          <w:tcPr>
            <w:tcW w:w="1134" w:type="dxa"/>
            <w:tcBorders>
              <w:top w:val="single" w:sz="4" w:space="0" w:color="auto"/>
              <w:left w:val="dotted" w:sz="4" w:space="0" w:color="auto"/>
              <w:bottom w:val="single" w:sz="8" w:space="0" w:color="auto"/>
              <w:right w:val="dotted" w:sz="4" w:space="0" w:color="auto"/>
            </w:tcBorders>
            <w:shd w:val="clear" w:color="auto" w:fill="DAEEF3"/>
            <w:noWrap/>
            <w:vAlign w:val="center"/>
            <w:hideMark/>
          </w:tcPr>
          <w:p w14:paraId="150EC4A8" w14:textId="77777777" w:rsidR="00894D47" w:rsidRPr="00C33264" w:rsidRDefault="00894D47" w:rsidP="009D7AA9">
            <w:pPr>
              <w:spacing w:line="240" w:lineRule="auto"/>
              <w:jc w:val="center"/>
              <w:rPr>
                <w:rFonts w:ascii="Arial" w:eastAsia="Times New Roman" w:hAnsi="Arial" w:cs="Arial"/>
                <w:b/>
                <w:sz w:val="20"/>
                <w:szCs w:val="20"/>
                <w:lang w:val="sr-Cyrl-CS"/>
              </w:rPr>
            </w:pPr>
            <w:r w:rsidRPr="00C33264">
              <w:rPr>
                <w:rFonts w:ascii="Arial" w:eastAsia="Times New Roman" w:hAnsi="Arial" w:cs="Arial"/>
                <w:b/>
                <w:sz w:val="20"/>
                <w:szCs w:val="20"/>
                <w:lang w:val="sr-Cyrl-CS"/>
              </w:rPr>
              <w:t>јед.мере</w:t>
            </w:r>
          </w:p>
        </w:tc>
        <w:tc>
          <w:tcPr>
            <w:tcW w:w="1134" w:type="dxa"/>
            <w:tcBorders>
              <w:top w:val="single" w:sz="4" w:space="0" w:color="auto"/>
              <w:left w:val="dotted" w:sz="4" w:space="0" w:color="auto"/>
              <w:bottom w:val="single" w:sz="8" w:space="0" w:color="auto"/>
              <w:right w:val="dotted" w:sz="4" w:space="0" w:color="auto"/>
            </w:tcBorders>
            <w:shd w:val="clear" w:color="auto" w:fill="DAEEF3"/>
            <w:noWrap/>
            <w:vAlign w:val="center"/>
            <w:hideMark/>
          </w:tcPr>
          <w:p w14:paraId="729B3087" w14:textId="77777777" w:rsidR="00894D47" w:rsidRPr="00C33264" w:rsidRDefault="00894D47" w:rsidP="009D7AA9">
            <w:pPr>
              <w:spacing w:line="240" w:lineRule="auto"/>
              <w:jc w:val="center"/>
              <w:rPr>
                <w:rFonts w:ascii="Arial" w:eastAsia="Times New Roman" w:hAnsi="Arial" w:cs="Arial"/>
                <w:b/>
                <w:w w:val="90"/>
                <w:sz w:val="20"/>
                <w:szCs w:val="20"/>
                <w:lang w:val="sr-Cyrl-CS"/>
              </w:rPr>
            </w:pPr>
            <w:r w:rsidRPr="00C33264">
              <w:rPr>
                <w:rFonts w:ascii="Arial" w:eastAsia="Times New Roman" w:hAnsi="Arial" w:cs="Arial"/>
                <w:b/>
                <w:w w:val="90"/>
                <w:sz w:val="20"/>
                <w:szCs w:val="20"/>
                <w:lang w:val="sr-Cyrl-CS"/>
              </w:rPr>
              <w:t>Количина</w:t>
            </w:r>
          </w:p>
        </w:tc>
        <w:tc>
          <w:tcPr>
            <w:tcW w:w="1347" w:type="dxa"/>
            <w:gridSpan w:val="3"/>
            <w:tcBorders>
              <w:top w:val="single" w:sz="4" w:space="0" w:color="auto"/>
              <w:left w:val="dotted" w:sz="4" w:space="0" w:color="auto"/>
              <w:bottom w:val="single" w:sz="8" w:space="0" w:color="auto"/>
              <w:right w:val="dotted" w:sz="4" w:space="0" w:color="auto"/>
            </w:tcBorders>
            <w:shd w:val="clear" w:color="auto" w:fill="DAEEF3"/>
            <w:noWrap/>
            <w:vAlign w:val="center"/>
          </w:tcPr>
          <w:p w14:paraId="46A1A088" w14:textId="77777777" w:rsidR="00894D47" w:rsidRPr="00C33264" w:rsidRDefault="00894D47" w:rsidP="009D7AA9">
            <w:pPr>
              <w:spacing w:line="240" w:lineRule="auto"/>
              <w:jc w:val="center"/>
              <w:rPr>
                <w:rFonts w:ascii="Arial" w:eastAsia="Times New Roman" w:hAnsi="Arial" w:cs="Arial"/>
                <w:b/>
                <w:sz w:val="20"/>
                <w:szCs w:val="20"/>
                <w:lang w:val="sr-Cyrl-CS"/>
              </w:rPr>
            </w:pPr>
            <w:r w:rsidRPr="00C33264">
              <w:rPr>
                <w:rFonts w:ascii="Arial" w:eastAsia="Times New Roman" w:hAnsi="Arial" w:cs="Arial"/>
                <w:b/>
                <w:sz w:val="20"/>
                <w:szCs w:val="20"/>
                <w:lang w:val="sr-Cyrl-CS"/>
              </w:rPr>
              <w:t>Јединична цена/ дин</w:t>
            </w:r>
          </w:p>
        </w:tc>
        <w:tc>
          <w:tcPr>
            <w:tcW w:w="1347" w:type="dxa"/>
            <w:gridSpan w:val="2"/>
            <w:tcBorders>
              <w:top w:val="single" w:sz="4" w:space="0" w:color="auto"/>
              <w:left w:val="dotted" w:sz="4" w:space="0" w:color="auto"/>
              <w:bottom w:val="single" w:sz="8" w:space="0" w:color="auto"/>
              <w:right w:val="single" w:sz="8" w:space="0" w:color="auto"/>
            </w:tcBorders>
            <w:shd w:val="clear" w:color="auto" w:fill="DAEEF3"/>
            <w:noWrap/>
            <w:vAlign w:val="center"/>
          </w:tcPr>
          <w:p w14:paraId="4198540D" w14:textId="77777777" w:rsidR="00894D47" w:rsidRPr="00C33264" w:rsidRDefault="00894D47" w:rsidP="009D7AA9">
            <w:pPr>
              <w:spacing w:line="240" w:lineRule="auto"/>
              <w:ind w:hanging="77"/>
              <w:jc w:val="center"/>
              <w:rPr>
                <w:rFonts w:ascii="Arial" w:eastAsia="Times New Roman" w:hAnsi="Arial" w:cs="Arial"/>
                <w:b/>
                <w:bCs/>
                <w:sz w:val="20"/>
                <w:szCs w:val="20"/>
                <w:lang w:val="sr-Cyrl-CS"/>
              </w:rPr>
            </w:pPr>
            <w:r w:rsidRPr="00C33264">
              <w:rPr>
                <w:rFonts w:ascii="Arial" w:eastAsia="Times New Roman" w:hAnsi="Arial" w:cs="Arial"/>
                <w:b/>
                <w:bCs/>
                <w:sz w:val="20"/>
                <w:szCs w:val="20"/>
                <w:lang w:val="sr-Cyrl-CS"/>
              </w:rPr>
              <w:t>Укупно</w:t>
            </w:r>
          </w:p>
          <w:p w14:paraId="0BDD5DFA" w14:textId="77777777" w:rsidR="00894D47" w:rsidRPr="00C33264" w:rsidRDefault="00894D47" w:rsidP="009D7AA9">
            <w:pPr>
              <w:spacing w:line="240" w:lineRule="auto"/>
              <w:ind w:hanging="77"/>
              <w:jc w:val="center"/>
              <w:rPr>
                <w:rFonts w:ascii="Arial" w:eastAsia="Times New Roman" w:hAnsi="Arial" w:cs="Arial"/>
                <w:b/>
                <w:bCs/>
                <w:sz w:val="20"/>
                <w:szCs w:val="20"/>
                <w:lang w:val="sr-Cyrl-CS"/>
              </w:rPr>
            </w:pPr>
            <w:r w:rsidRPr="00C33264">
              <w:rPr>
                <w:rFonts w:ascii="Arial" w:eastAsia="Times New Roman" w:hAnsi="Arial" w:cs="Arial"/>
                <w:b/>
                <w:bCs/>
                <w:sz w:val="20"/>
                <w:szCs w:val="20"/>
                <w:lang w:val="sr-Cyrl-CS"/>
              </w:rPr>
              <w:t>(динара)</w:t>
            </w:r>
          </w:p>
        </w:tc>
      </w:tr>
      <w:tr w:rsidR="00894D47" w:rsidRPr="00C33264" w14:paraId="21D13D35" w14:textId="77777777" w:rsidTr="00B56487">
        <w:trPr>
          <w:trHeight w:val="167"/>
          <w:jc w:val="center"/>
        </w:trPr>
        <w:tc>
          <w:tcPr>
            <w:tcW w:w="567" w:type="dxa"/>
            <w:vMerge w:val="restart"/>
            <w:tcBorders>
              <w:top w:val="dotted" w:sz="4" w:space="0" w:color="auto"/>
              <w:left w:val="single" w:sz="8" w:space="0" w:color="auto"/>
              <w:right w:val="dotted" w:sz="4" w:space="0" w:color="auto"/>
            </w:tcBorders>
            <w:shd w:val="clear" w:color="auto" w:fill="auto"/>
            <w:vAlign w:val="center"/>
          </w:tcPr>
          <w:p w14:paraId="11BF285E" w14:textId="77777777" w:rsidR="00894D47" w:rsidRPr="00C33264" w:rsidRDefault="00894D47" w:rsidP="009D7AA9">
            <w:pPr>
              <w:spacing w:line="240" w:lineRule="auto"/>
              <w:jc w:val="center"/>
              <w:rPr>
                <w:rFonts w:ascii="Arial" w:eastAsia="Times New Roman" w:hAnsi="Arial" w:cs="Arial"/>
                <w:sz w:val="20"/>
                <w:szCs w:val="20"/>
                <w:lang w:val="sr-Cyrl-CS"/>
              </w:rPr>
            </w:pPr>
            <w:r w:rsidRPr="00C33264">
              <w:rPr>
                <w:rFonts w:ascii="Arial" w:eastAsia="Times New Roman" w:hAnsi="Arial" w:cs="Arial"/>
                <w:sz w:val="20"/>
                <w:szCs w:val="20"/>
                <w:lang w:val="sr-Cyrl-CS"/>
              </w:rPr>
              <w:t>4</w:t>
            </w:r>
          </w:p>
        </w:tc>
        <w:tc>
          <w:tcPr>
            <w:tcW w:w="4819" w:type="dxa"/>
            <w:tcBorders>
              <w:top w:val="dotted" w:sz="4" w:space="0" w:color="auto"/>
              <w:left w:val="dotted" w:sz="4" w:space="0" w:color="auto"/>
              <w:bottom w:val="dotted" w:sz="4" w:space="0" w:color="auto"/>
              <w:right w:val="dotted" w:sz="4" w:space="0" w:color="auto"/>
            </w:tcBorders>
            <w:shd w:val="clear" w:color="auto" w:fill="auto"/>
            <w:vAlign w:val="center"/>
          </w:tcPr>
          <w:p w14:paraId="6D7C62B5" w14:textId="77777777" w:rsidR="00894D47" w:rsidRPr="00C33264" w:rsidRDefault="00894D47" w:rsidP="009D7AA9">
            <w:pPr>
              <w:rPr>
                <w:rFonts w:ascii="Arial" w:hAnsi="Arial" w:cs="Arial"/>
                <w:kern w:val="1"/>
                <w:sz w:val="20"/>
                <w:szCs w:val="20"/>
              </w:rPr>
            </w:pPr>
            <w:r w:rsidRPr="00C33264">
              <w:rPr>
                <w:rFonts w:ascii="Arial" w:hAnsi="Arial" w:cs="Arial"/>
                <w:kern w:val="1"/>
                <w:sz w:val="20"/>
                <w:szCs w:val="20"/>
              </w:rPr>
              <w:t>Израда ограде дуж трасе хидрантске мреже ради обезбеђења.</w:t>
            </w:r>
          </w:p>
        </w:tc>
        <w:tc>
          <w:tcPr>
            <w:tcW w:w="1134" w:type="dxa"/>
            <w:tcBorders>
              <w:top w:val="dotted" w:sz="4" w:space="0" w:color="auto"/>
              <w:left w:val="dotted" w:sz="4" w:space="0" w:color="auto"/>
              <w:bottom w:val="dotted" w:sz="4" w:space="0" w:color="auto"/>
              <w:right w:val="dotted" w:sz="4" w:space="0" w:color="auto"/>
            </w:tcBorders>
            <w:shd w:val="clear" w:color="000000" w:fill="FFFFFF"/>
            <w:noWrap/>
            <w:vAlign w:val="bottom"/>
          </w:tcPr>
          <w:p w14:paraId="57E39B4F" w14:textId="77777777" w:rsidR="00894D47" w:rsidRPr="00C33264" w:rsidRDefault="00894D47" w:rsidP="009D7AA9">
            <w:pPr>
              <w:jc w:val="center"/>
              <w:rPr>
                <w:rFonts w:ascii="Arial" w:hAnsi="Arial" w:cs="Arial"/>
                <w:kern w:val="1"/>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14:paraId="51CA12B8" w14:textId="77777777" w:rsidR="00894D47" w:rsidRPr="00C33264" w:rsidRDefault="00894D47" w:rsidP="009D7AA9">
            <w:pPr>
              <w:jc w:val="right"/>
              <w:rPr>
                <w:rFonts w:ascii="Arial" w:hAnsi="Arial" w:cs="Arial"/>
                <w:kern w:val="1"/>
                <w:sz w:val="20"/>
                <w:szCs w:val="20"/>
              </w:rPr>
            </w:pPr>
            <w:r w:rsidRPr="00C33264">
              <w:rPr>
                <w:rFonts w:ascii="Arial" w:hAnsi="Arial" w:cs="Arial"/>
                <w:kern w:val="1"/>
                <w:sz w:val="20"/>
                <w:szCs w:val="20"/>
              </w:rPr>
              <w:t> </w:t>
            </w: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tcPr>
          <w:p w14:paraId="503D01B2"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14:paraId="4F76F63C"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4697C8C0" w14:textId="77777777" w:rsidTr="00B56487">
        <w:trPr>
          <w:trHeight w:val="167"/>
          <w:jc w:val="center"/>
        </w:trPr>
        <w:tc>
          <w:tcPr>
            <w:tcW w:w="567" w:type="dxa"/>
            <w:vMerge/>
            <w:tcBorders>
              <w:left w:val="single" w:sz="8" w:space="0" w:color="auto"/>
              <w:bottom w:val="single" w:sz="4" w:space="0" w:color="auto"/>
              <w:right w:val="dotted" w:sz="4" w:space="0" w:color="auto"/>
            </w:tcBorders>
            <w:shd w:val="clear" w:color="auto" w:fill="auto"/>
            <w:vAlign w:val="center"/>
          </w:tcPr>
          <w:p w14:paraId="7325D2D2"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auto" w:fill="auto"/>
            <w:vAlign w:val="center"/>
          </w:tcPr>
          <w:p w14:paraId="0D15C7D1" w14:textId="77777777" w:rsidR="00894D47" w:rsidRPr="00C33264" w:rsidRDefault="00894D47" w:rsidP="009D7AA9">
            <w:pPr>
              <w:rPr>
                <w:rFonts w:ascii="Arial" w:hAnsi="Arial" w:cs="Arial"/>
                <w:kern w:val="1"/>
                <w:sz w:val="20"/>
                <w:szCs w:val="20"/>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14:paraId="179F446A" w14:textId="55609314" w:rsidR="00894D47" w:rsidRPr="00C33264" w:rsidRDefault="00B56487" w:rsidP="009D7AA9">
            <w:pPr>
              <w:jc w:val="center"/>
              <w:rPr>
                <w:rFonts w:ascii="Arial" w:hAnsi="Arial" w:cs="Arial"/>
                <w:kern w:val="1"/>
                <w:sz w:val="20"/>
                <w:szCs w:val="20"/>
                <w:lang w:val="sr-Cyrl-RS"/>
              </w:rPr>
            </w:pPr>
            <w:r w:rsidRPr="00C33264">
              <w:rPr>
                <w:rFonts w:ascii="Arial" w:eastAsia="Times New Roman" w:hAnsi="Arial" w:cs="Arial"/>
                <w:sz w:val="20"/>
                <w:szCs w:val="20"/>
              </w:rPr>
              <w:t>m</w:t>
            </w:r>
            <w:r>
              <w:rPr>
                <w:rFonts w:ascii="Arial" w:eastAsia="Times New Roman" w:hAnsi="Arial" w:cs="Arial"/>
                <w:sz w:val="20"/>
                <w:szCs w:val="20"/>
                <w:vertAlign w:val="superscript"/>
                <w:lang w:val="sr-Cyrl-RS"/>
              </w:rPr>
              <w:t>'</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14:paraId="541065C8" w14:textId="77777777" w:rsidR="00894D47" w:rsidRPr="00C33264" w:rsidRDefault="00894D47" w:rsidP="009D7AA9">
            <w:pPr>
              <w:jc w:val="right"/>
              <w:rPr>
                <w:rFonts w:ascii="Arial" w:hAnsi="Arial" w:cs="Arial"/>
                <w:kern w:val="1"/>
                <w:sz w:val="20"/>
                <w:szCs w:val="20"/>
              </w:rPr>
            </w:pPr>
            <w:r w:rsidRPr="00C33264">
              <w:rPr>
                <w:rFonts w:ascii="Arial" w:hAnsi="Arial" w:cs="Arial"/>
                <w:kern w:val="1"/>
                <w:sz w:val="20"/>
                <w:szCs w:val="20"/>
              </w:rPr>
              <w:t xml:space="preserve">1.000,0  </w:t>
            </w:r>
          </w:p>
        </w:tc>
        <w:tc>
          <w:tcPr>
            <w:tcW w:w="1347" w:type="dxa"/>
            <w:gridSpan w:val="3"/>
            <w:tcBorders>
              <w:top w:val="dotted" w:sz="4" w:space="0" w:color="auto"/>
              <w:left w:val="dotted" w:sz="4" w:space="0" w:color="auto"/>
              <w:bottom w:val="single" w:sz="4" w:space="0" w:color="auto"/>
              <w:right w:val="dotted" w:sz="4" w:space="0" w:color="auto"/>
            </w:tcBorders>
            <w:shd w:val="clear" w:color="auto" w:fill="auto"/>
            <w:vAlign w:val="bottom"/>
          </w:tcPr>
          <w:p w14:paraId="141D8A3E"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14:paraId="4C4D252B"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2E95D47A" w14:textId="77777777" w:rsidTr="00B56487">
        <w:trPr>
          <w:trHeight w:val="167"/>
          <w:jc w:val="center"/>
        </w:trPr>
        <w:tc>
          <w:tcPr>
            <w:tcW w:w="567" w:type="dxa"/>
            <w:vMerge w:val="restart"/>
            <w:tcBorders>
              <w:top w:val="dotted" w:sz="4" w:space="0" w:color="auto"/>
              <w:left w:val="single" w:sz="8" w:space="0" w:color="auto"/>
              <w:right w:val="dotted" w:sz="4" w:space="0" w:color="auto"/>
            </w:tcBorders>
            <w:shd w:val="clear" w:color="auto" w:fill="auto"/>
            <w:vAlign w:val="center"/>
          </w:tcPr>
          <w:p w14:paraId="47FD3754" w14:textId="77777777" w:rsidR="00894D47" w:rsidRPr="00C33264" w:rsidRDefault="00894D47" w:rsidP="009D7AA9">
            <w:pPr>
              <w:spacing w:line="240" w:lineRule="auto"/>
              <w:jc w:val="center"/>
              <w:rPr>
                <w:rFonts w:ascii="Arial" w:eastAsia="Times New Roman" w:hAnsi="Arial" w:cs="Arial"/>
                <w:sz w:val="20"/>
                <w:szCs w:val="20"/>
              </w:rPr>
            </w:pPr>
            <w:r w:rsidRPr="00C33264">
              <w:rPr>
                <w:rFonts w:ascii="Arial" w:eastAsia="Times New Roman" w:hAnsi="Arial" w:cs="Arial"/>
                <w:sz w:val="20"/>
                <w:szCs w:val="20"/>
              </w:rPr>
              <w:t>5</w:t>
            </w:r>
          </w:p>
        </w:tc>
        <w:tc>
          <w:tcPr>
            <w:tcW w:w="4819" w:type="dxa"/>
            <w:tcBorders>
              <w:top w:val="dotted" w:sz="4" w:space="0" w:color="auto"/>
              <w:left w:val="dotted" w:sz="4" w:space="0" w:color="auto"/>
              <w:bottom w:val="dotted" w:sz="4" w:space="0" w:color="auto"/>
              <w:right w:val="dotted" w:sz="4" w:space="0" w:color="auto"/>
            </w:tcBorders>
            <w:shd w:val="clear" w:color="auto" w:fill="auto"/>
            <w:vAlign w:val="center"/>
          </w:tcPr>
          <w:p w14:paraId="58407997" w14:textId="77777777" w:rsidR="00894D47" w:rsidRPr="00C33264" w:rsidRDefault="00894D47" w:rsidP="009D7AA9">
            <w:pPr>
              <w:rPr>
                <w:rFonts w:ascii="Arial" w:hAnsi="Arial" w:cs="Arial"/>
                <w:kern w:val="1"/>
                <w:sz w:val="20"/>
                <w:szCs w:val="20"/>
              </w:rPr>
            </w:pPr>
            <w:r w:rsidRPr="00C33264">
              <w:rPr>
                <w:rFonts w:ascii="Arial" w:hAnsi="Arial" w:cs="Arial"/>
                <w:kern w:val="1"/>
                <w:sz w:val="20"/>
                <w:szCs w:val="20"/>
              </w:rPr>
              <w:t xml:space="preserve">Израда пројекта изведеног стања хидрантске мреже. Пројекат урадити у шест примерка и потписати од стране извођача и надзорног органа и као таквог предати </w:t>
            </w:r>
            <w:r w:rsidRPr="00C33264">
              <w:rPr>
                <w:rFonts w:ascii="Arial" w:hAnsi="Arial" w:cs="Arial"/>
                <w:kern w:val="1"/>
                <w:sz w:val="20"/>
                <w:szCs w:val="20"/>
                <w:lang w:val="sr-Cyrl-RS"/>
              </w:rPr>
              <w:t>Инвеститору</w:t>
            </w:r>
            <w:r w:rsidRPr="00C33264">
              <w:rPr>
                <w:rFonts w:ascii="Arial" w:hAnsi="Arial" w:cs="Arial"/>
                <w:kern w:val="1"/>
                <w:sz w:val="20"/>
                <w:szCs w:val="20"/>
              </w:rPr>
              <w:t>. Пројекат мора обавезно да садржи ситуацију изведене мреже, подужни профил, шему и спецификацију чворова, геодетски снимак са свим инсталацијама снимљеним у откопаном рову, потврда о збијености насипа, записник о испитивању на вододржљивост и потврду о дезинфекцији и здравственој исправности цевовода . Приложити потврду да је вод искартиран на плановима подземних инсталација. Ова позиција обухвата примопредају радова између извођача, инвеститора и корисника водоводне мреже о чему се прави записник. Извођач радова је дужан да отклони евентуалне уочене недостатке, после чега сви потписују записник.</w:t>
            </w:r>
          </w:p>
        </w:tc>
        <w:tc>
          <w:tcPr>
            <w:tcW w:w="1134" w:type="dxa"/>
            <w:tcBorders>
              <w:top w:val="dotted" w:sz="4" w:space="0" w:color="auto"/>
              <w:left w:val="dotted" w:sz="4" w:space="0" w:color="auto"/>
              <w:bottom w:val="dotted" w:sz="4" w:space="0" w:color="auto"/>
              <w:right w:val="dotted" w:sz="4" w:space="0" w:color="auto"/>
            </w:tcBorders>
            <w:shd w:val="clear" w:color="000000" w:fill="FFFFFF"/>
            <w:noWrap/>
            <w:vAlign w:val="center"/>
          </w:tcPr>
          <w:p w14:paraId="3C857B29" w14:textId="77777777" w:rsidR="00894D47" w:rsidRPr="00C33264" w:rsidRDefault="00894D47" w:rsidP="009D7AA9">
            <w:pPr>
              <w:rPr>
                <w:rFonts w:ascii="Arial" w:hAnsi="Arial" w:cs="Arial"/>
                <w:kern w:val="1"/>
                <w:sz w:val="20"/>
                <w:szCs w:val="20"/>
              </w:rPr>
            </w:pPr>
            <w:r w:rsidRPr="00C33264">
              <w:rPr>
                <w:rFonts w:ascii="Arial" w:hAnsi="Arial" w:cs="Arial"/>
                <w:kern w:val="1"/>
                <w:sz w:val="20"/>
                <w:szCs w:val="20"/>
              </w:rPr>
              <w:t> </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14:paraId="67D29D8C" w14:textId="77777777" w:rsidR="00894D47" w:rsidRPr="00C33264" w:rsidRDefault="00894D47" w:rsidP="009D7AA9">
            <w:pPr>
              <w:rPr>
                <w:rFonts w:ascii="Arial" w:hAnsi="Arial" w:cs="Arial"/>
                <w:kern w:val="1"/>
                <w:sz w:val="20"/>
                <w:szCs w:val="20"/>
              </w:rPr>
            </w:pPr>
            <w:r w:rsidRPr="00C33264">
              <w:rPr>
                <w:rFonts w:ascii="Arial" w:hAnsi="Arial" w:cs="Arial"/>
                <w:kern w:val="1"/>
                <w:sz w:val="20"/>
                <w:szCs w:val="20"/>
              </w:rPr>
              <w:t> </w:t>
            </w: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tcPr>
          <w:p w14:paraId="15F2F2E8"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14:paraId="245D691A"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688F37D2" w14:textId="77777777" w:rsidTr="00B56487">
        <w:trPr>
          <w:trHeight w:val="167"/>
          <w:jc w:val="center"/>
        </w:trPr>
        <w:tc>
          <w:tcPr>
            <w:tcW w:w="567" w:type="dxa"/>
            <w:vMerge/>
            <w:tcBorders>
              <w:left w:val="single" w:sz="8" w:space="0" w:color="auto"/>
              <w:bottom w:val="single" w:sz="4" w:space="0" w:color="auto"/>
              <w:right w:val="dotted" w:sz="4" w:space="0" w:color="auto"/>
            </w:tcBorders>
            <w:shd w:val="clear" w:color="auto" w:fill="auto"/>
            <w:vAlign w:val="center"/>
          </w:tcPr>
          <w:p w14:paraId="4505117B" w14:textId="77777777" w:rsidR="00894D47" w:rsidRPr="00C33264" w:rsidRDefault="00894D47" w:rsidP="009D7AA9">
            <w:pPr>
              <w:spacing w:line="240" w:lineRule="auto"/>
              <w:jc w:val="center"/>
              <w:rPr>
                <w:rFonts w:ascii="Arial" w:eastAsia="Times New Roman"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auto" w:fill="auto"/>
            <w:vAlign w:val="center"/>
          </w:tcPr>
          <w:p w14:paraId="6E7C6842" w14:textId="77777777" w:rsidR="00894D47" w:rsidRPr="00C33264" w:rsidRDefault="00894D47" w:rsidP="009D7AA9">
            <w:pPr>
              <w:rPr>
                <w:rFonts w:ascii="Arial" w:hAnsi="Arial" w:cs="Arial"/>
                <w:kern w:val="1"/>
                <w:sz w:val="20"/>
                <w:szCs w:val="20"/>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14:paraId="35B89E3E" w14:textId="77777777" w:rsidR="00894D47" w:rsidRPr="00C33264" w:rsidRDefault="00894D47" w:rsidP="009D7AA9">
            <w:pPr>
              <w:jc w:val="center"/>
              <w:rPr>
                <w:rFonts w:ascii="Arial" w:hAnsi="Arial" w:cs="Arial"/>
                <w:kern w:val="1"/>
                <w:sz w:val="20"/>
                <w:szCs w:val="20"/>
              </w:rPr>
            </w:pPr>
            <w:r w:rsidRPr="00C33264">
              <w:rPr>
                <w:rFonts w:ascii="Arial" w:hAnsi="Arial" w:cs="Arial"/>
                <w:kern w:val="1"/>
                <w:sz w:val="20"/>
                <w:szCs w:val="20"/>
              </w:rPr>
              <w:t>kom.</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14:paraId="069B8A84" w14:textId="77777777" w:rsidR="00894D47" w:rsidRPr="00C33264" w:rsidRDefault="00894D47" w:rsidP="009D7AA9">
            <w:pPr>
              <w:jc w:val="right"/>
              <w:rPr>
                <w:rFonts w:ascii="Arial" w:hAnsi="Arial" w:cs="Arial"/>
                <w:kern w:val="1"/>
                <w:sz w:val="20"/>
                <w:szCs w:val="20"/>
              </w:rPr>
            </w:pPr>
            <w:r w:rsidRPr="00C33264">
              <w:rPr>
                <w:rFonts w:ascii="Arial" w:hAnsi="Arial" w:cs="Arial"/>
                <w:kern w:val="1"/>
                <w:sz w:val="20"/>
                <w:szCs w:val="20"/>
              </w:rPr>
              <w:t>6</w:t>
            </w:r>
          </w:p>
        </w:tc>
        <w:tc>
          <w:tcPr>
            <w:tcW w:w="1347" w:type="dxa"/>
            <w:gridSpan w:val="3"/>
            <w:tcBorders>
              <w:top w:val="dotted" w:sz="4" w:space="0" w:color="auto"/>
              <w:left w:val="dotted" w:sz="4" w:space="0" w:color="auto"/>
              <w:bottom w:val="single" w:sz="4" w:space="0" w:color="auto"/>
              <w:right w:val="dotted" w:sz="4" w:space="0" w:color="auto"/>
            </w:tcBorders>
            <w:shd w:val="clear" w:color="auto" w:fill="auto"/>
            <w:vAlign w:val="bottom"/>
          </w:tcPr>
          <w:p w14:paraId="181DA333" w14:textId="77777777" w:rsidR="00894D47" w:rsidRPr="00C33264" w:rsidRDefault="00894D47" w:rsidP="009D7AA9">
            <w:pPr>
              <w:spacing w:line="240" w:lineRule="auto"/>
              <w:jc w:val="right"/>
              <w:rPr>
                <w:rFonts w:ascii="Arial" w:eastAsia="Times New Roman"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14:paraId="440AACAD"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25E99BA3" w14:textId="77777777" w:rsidTr="00B56487">
        <w:trPr>
          <w:trHeight w:val="199"/>
          <w:jc w:val="center"/>
        </w:trPr>
        <w:tc>
          <w:tcPr>
            <w:tcW w:w="8788" w:type="dxa"/>
            <w:gridSpan w:val="5"/>
            <w:tcBorders>
              <w:top w:val="single" w:sz="4" w:space="0" w:color="auto"/>
              <w:left w:val="single" w:sz="8" w:space="0" w:color="auto"/>
              <w:bottom w:val="single" w:sz="8" w:space="0" w:color="auto"/>
              <w:right w:val="dotted" w:sz="4" w:space="0" w:color="auto"/>
            </w:tcBorders>
            <w:shd w:val="clear" w:color="auto" w:fill="auto"/>
            <w:vAlign w:val="center"/>
            <w:hideMark/>
          </w:tcPr>
          <w:p w14:paraId="595D5E5C" w14:textId="77777777" w:rsidR="00894D47" w:rsidRPr="00C33264" w:rsidRDefault="00894D47" w:rsidP="009D7AA9">
            <w:pPr>
              <w:spacing w:line="240" w:lineRule="auto"/>
              <w:jc w:val="right"/>
              <w:rPr>
                <w:rFonts w:ascii="Arial" w:eastAsia="Times New Roman" w:hAnsi="Arial" w:cs="Arial"/>
                <w:sz w:val="20"/>
                <w:szCs w:val="20"/>
                <w:lang w:val="sr-Cyrl-CS"/>
              </w:rPr>
            </w:pPr>
            <w:r w:rsidRPr="00C33264">
              <w:rPr>
                <w:rFonts w:ascii="Arial" w:eastAsia="Times New Roman" w:hAnsi="Arial" w:cs="Arial"/>
                <w:b/>
                <w:bCs/>
                <w:sz w:val="20"/>
                <w:szCs w:val="20"/>
                <w:lang w:val="sr-Cyrl-CS"/>
              </w:rPr>
              <w:t>СВЕГА ОСТАЛИ РАДОВИ без ПДВ-а:</w:t>
            </w:r>
            <w:r w:rsidRPr="00C33264">
              <w:rPr>
                <w:rFonts w:ascii="Arial" w:eastAsia="Times New Roman" w:hAnsi="Arial" w:cs="Arial"/>
                <w:sz w:val="20"/>
                <w:szCs w:val="20"/>
                <w:lang w:val="sr-Cyrl-CS"/>
              </w:rPr>
              <w:t> </w:t>
            </w:r>
          </w:p>
        </w:tc>
        <w:tc>
          <w:tcPr>
            <w:tcW w:w="1560" w:type="dxa"/>
            <w:gridSpan w:val="4"/>
            <w:tcBorders>
              <w:top w:val="single" w:sz="4" w:space="0" w:color="auto"/>
              <w:left w:val="dotted" w:sz="4" w:space="0" w:color="auto"/>
              <w:bottom w:val="single" w:sz="8" w:space="0" w:color="auto"/>
              <w:right w:val="single" w:sz="8" w:space="0" w:color="auto"/>
            </w:tcBorders>
            <w:shd w:val="clear" w:color="auto" w:fill="auto"/>
            <w:vAlign w:val="bottom"/>
            <w:hideMark/>
          </w:tcPr>
          <w:p w14:paraId="6DF9DEEA" w14:textId="77777777" w:rsidR="00894D47" w:rsidRPr="00C33264" w:rsidRDefault="00894D47" w:rsidP="009D7AA9">
            <w:pPr>
              <w:spacing w:line="240" w:lineRule="auto"/>
              <w:jc w:val="right"/>
              <w:rPr>
                <w:rFonts w:ascii="Arial" w:eastAsia="Times New Roman" w:hAnsi="Arial" w:cs="Arial"/>
                <w:b/>
                <w:bCs/>
                <w:sz w:val="20"/>
                <w:szCs w:val="20"/>
                <w:lang w:val="sr-Cyrl-CS"/>
              </w:rPr>
            </w:pPr>
          </w:p>
        </w:tc>
      </w:tr>
    </w:tbl>
    <w:p w14:paraId="0E0493F6" w14:textId="77777777" w:rsidR="00894D47" w:rsidRPr="00C33264" w:rsidRDefault="00894D47" w:rsidP="00894D47">
      <w:pPr>
        <w:spacing w:line="240" w:lineRule="auto"/>
        <w:rPr>
          <w:rFonts w:ascii="Arial" w:eastAsia="Times New Roman" w:hAnsi="Arial" w:cs="Arial"/>
          <w:sz w:val="20"/>
          <w:szCs w:val="20"/>
          <w:lang w:val="sr-Cyrl-CS"/>
        </w:rPr>
      </w:pPr>
      <w:r w:rsidRPr="00C33264">
        <w:rPr>
          <w:rFonts w:ascii="Arial" w:eastAsia="Times New Roman" w:hAnsi="Arial" w:cs="Arial"/>
          <w:b/>
          <w:bCs/>
          <w:sz w:val="20"/>
          <w:szCs w:val="20"/>
          <w:lang w:val="sr-Cyrl-CS"/>
        </w:rPr>
        <w:t>МАТЕРИЈАЛ И РАДОВИ ЗА ВОДОВОД</w:t>
      </w:r>
    </w:p>
    <w:tbl>
      <w:tblPr>
        <w:tblW w:w="10348" w:type="dxa"/>
        <w:jc w:val="center"/>
        <w:tblLook w:val="04A0" w:firstRow="1" w:lastRow="0" w:firstColumn="1" w:lastColumn="0" w:noHBand="0" w:noVBand="1"/>
      </w:tblPr>
      <w:tblGrid>
        <w:gridCol w:w="8666"/>
        <w:gridCol w:w="1682"/>
      </w:tblGrid>
      <w:tr w:rsidR="00894D47" w:rsidRPr="00C33264" w14:paraId="499AE3CC" w14:textId="77777777" w:rsidTr="009D7AA9">
        <w:trPr>
          <w:trHeight w:val="270"/>
          <w:jc w:val="center"/>
        </w:trPr>
        <w:tc>
          <w:tcPr>
            <w:tcW w:w="8666" w:type="dxa"/>
            <w:tcBorders>
              <w:top w:val="single" w:sz="4" w:space="0" w:color="auto"/>
              <w:left w:val="single" w:sz="4" w:space="0" w:color="auto"/>
              <w:bottom w:val="double" w:sz="4" w:space="0" w:color="auto"/>
              <w:right w:val="single" w:sz="4" w:space="0" w:color="auto"/>
            </w:tcBorders>
            <w:shd w:val="clear" w:color="auto" w:fill="FDE9D9"/>
            <w:noWrap/>
            <w:vAlign w:val="center"/>
            <w:hideMark/>
          </w:tcPr>
          <w:p w14:paraId="60ACEC61" w14:textId="77777777" w:rsidR="00894D47" w:rsidRPr="00C33264" w:rsidRDefault="00894D47" w:rsidP="009D7AA9">
            <w:pPr>
              <w:spacing w:line="240" w:lineRule="auto"/>
              <w:jc w:val="center"/>
              <w:rPr>
                <w:rFonts w:ascii="Arial" w:eastAsia="Times New Roman" w:hAnsi="Arial" w:cs="Arial"/>
                <w:b/>
                <w:bCs/>
                <w:sz w:val="20"/>
                <w:szCs w:val="20"/>
                <w:lang w:val="sr-Cyrl-CS"/>
              </w:rPr>
            </w:pPr>
            <w:r w:rsidRPr="00C33264">
              <w:rPr>
                <w:rFonts w:ascii="Arial" w:eastAsia="Times New Roman" w:hAnsi="Arial" w:cs="Arial"/>
                <w:b/>
                <w:bCs/>
                <w:sz w:val="20"/>
                <w:szCs w:val="20"/>
                <w:lang w:val="sr-Cyrl-CS"/>
              </w:rPr>
              <w:t xml:space="preserve">ЗБИРНА РЕКАПИТУЛАЦИЈА:     </w:t>
            </w:r>
          </w:p>
        </w:tc>
        <w:tc>
          <w:tcPr>
            <w:tcW w:w="1682" w:type="dxa"/>
            <w:tcBorders>
              <w:top w:val="single" w:sz="4" w:space="0" w:color="auto"/>
              <w:left w:val="single" w:sz="4" w:space="0" w:color="auto"/>
              <w:bottom w:val="double" w:sz="4" w:space="0" w:color="auto"/>
              <w:right w:val="single" w:sz="4" w:space="0" w:color="auto"/>
            </w:tcBorders>
            <w:shd w:val="clear" w:color="auto" w:fill="FDE9D9"/>
            <w:noWrap/>
            <w:vAlign w:val="center"/>
            <w:hideMark/>
          </w:tcPr>
          <w:p w14:paraId="64F51EED" w14:textId="77777777" w:rsidR="00894D47" w:rsidRPr="00C33264" w:rsidRDefault="00894D47" w:rsidP="009D7AA9">
            <w:pPr>
              <w:spacing w:line="240" w:lineRule="auto"/>
              <w:jc w:val="center"/>
              <w:rPr>
                <w:rFonts w:ascii="Arial" w:eastAsia="Times New Roman" w:hAnsi="Arial" w:cs="Arial"/>
                <w:b/>
                <w:sz w:val="20"/>
                <w:szCs w:val="20"/>
                <w:lang w:val="sr-Cyrl-CS"/>
              </w:rPr>
            </w:pPr>
            <w:r w:rsidRPr="00C33264">
              <w:rPr>
                <w:rFonts w:ascii="Arial" w:eastAsia="Times New Roman" w:hAnsi="Arial" w:cs="Arial"/>
                <w:b/>
                <w:sz w:val="20"/>
                <w:szCs w:val="20"/>
                <w:lang w:val="sr-Cyrl-CS"/>
              </w:rPr>
              <w:t>Укупно</w:t>
            </w:r>
          </w:p>
          <w:p w14:paraId="2AB05433" w14:textId="77777777" w:rsidR="00894D47" w:rsidRPr="00C33264" w:rsidRDefault="00894D47" w:rsidP="009D7AA9">
            <w:pPr>
              <w:spacing w:line="240" w:lineRule="auto"/>
              <w:jc w:val="center"/>
              <w:rPr>
                <w:rFonts w:ascii="Arial" w:eastAsia="Times New Roman" w:hAnsi="Arial" w:cs="Arial"/>
                <w:b/>
                <w:sz w:val="20"/>
                <w:szCs w:val="20"/>
                <w:lang w:val="sr-Cyrl-CS"/>
              </w:rPr>
            </w:pPr>
            <w:r w:rsidRPr="00C33264">
              <w:rPr>
                <w:rFonts w:ascii="Arial" w:eastAsia="Times New Roman" w:hAnsi="Arial" w:cs="Arial"/>
                <w:b/>
                <w:sz w:val="20"/>
                <w:szCs w:val="20"/>
                <w:lang w:val="sr-Cyrl-CS"/>
              </w:rPr>
              <w:t>(динара)</w:t>
            </w:r>
          </w:p>
        </w:tc>
      </w:tr>
      <w:tr w:rsidR="00894D47" w:rsidRPr="00C33264" w14:paraId="79E7E4B4" w14:textId="77777777" w:rsidTr="009D7AA9">
        <w:trPr>
          <w:trHeight w:val="40"/>
          <w:jc w:val="center"/>
        </w:trPr>
        <w:tc>
          <w:tcPr>
            <w:tcW w:w="8666" w:type="dxa"/>
            <w:tcBorders>
              <w:top w:val="double" w:sz="4" w:space="0" w:color="auto"/>
              <w:left w:val="single" w:sz="4" w:space="0" w:color="auto"/>
              <w:right w:val="single" w:sz="4" w:space="0" w:color="auto"/>
            </w:tcBorders>
            <w:shd w:val="clear" w:color="auto" w:fill="FDE9D9"/>
            <w:noWrap/>
            <w:vAlign w:val="center"/>
            <w:hideMark/>
          </w:tcPr>
          <w:p w14:paraId="5621D696" w14:textId="77777777" w:rsidR="00894D47" w:rsidRPr="00C33264" w:rsidRDefault="00894D47" w:rsidP="009D7AA9">
            <w:pPr>
              <w:spacing w:line="240" w:lineRule="auto"/>
              <w:jc w:val="center"/>
              <w:rPr>
                <w:rFonts w:ascii="Arial" w:eastAsia="Times New Roman" w:hAnsi="Arial" w:cs="Arial"/>
                <w:b/>
                <w:bCs/>
                <w:sz w:val="20"/>
                <w:szCs w:val="20"/>
                <w:lang w:val="sr-Cyrl-CS"/>
              </w:rPr>
            </w:pPr>
          </w:p>
        </w:tc>
        <w:tc>
          <w:tcPr>
            <w:tcW w:w="1682" w:type="dxa"/>
            <w:tcBorders>
              <w:top w:val="double" w:sz="4" w:space="0" w:color="auto"/>
              <w:left w:val="single" w:sz="4" w:space="0" w:color="auto"/>
              <w:right w:val="single" w:sz="4" w:space="0" w:color="auto"/>
            </w:tcBorders>
            <w:shd w:val="clear" w:color="auto" w:fill="FDE9D9"/>
            <w:noWrap/>
            <w:vAlign w:val="center"/>
            <w:hideMark/>
          </w:tcPr>
          <w:p w14:paraId="6B320B49" w14:textId="77777777" w:rsidR="00894D47" w:rsidRPr="00C33264" w:rsidRDefault="00894D47" w:rsidP="009D7AA9">
            <w:pPr>
              <w:spacing w:line="240" w:lineRule="auto"/>
              <w:jc w:val="center"/>
              <w:rPr>
                <w:rFonts w:ascii="Arial" w:eastAsia="Times New Roman" w:hAnsi="Arial" w:cs="Arial"/>
                <w:b/>
                <w:sz w:val="20"/>
                <w:szCs w:val="20"/>
                <w:lang w:val="sr-Cyrl-CS"/>
              </w:rPr>
            </w:pPr>
          </w:p>
        </w:tc>
      </w:tr>
      <w:tr w:rsidR="00894D47" w:rsidRPr="00C33264" w14:paraId="47A94447" w14:textId="77777777" w:rsidTr="009D7AA9">
        <w:trPr>
          <w:trHeight w:val="340"/>
          <w:jc w:val="center"/>
        </w:trPr>
        <w:tc>
          <w:tcPr>
            <w:tcW w:w="8666" w:type="dxa"/>
            <w:tcBorders>
              <w:left w:val="single" w:sz="4" w:space="0" w:color="auto"/>
              <w:bottom w:val="dotted" w:sz="4" w:space="0" w:color="auto"/>
              <w:right w:val="single" w:sz="4" w:space="0" w:color="auto"/>
            </w:tcBorders>
            <w:shd w:val="clear" w:color="auto" w:fill="auto"/>
            <w:noWrap/>
            <w:vAlign w:val="center"/>
            <w:hideMark/>
          </w:tcPr>
          <w:p w14:paraId="503DD0E4" w14:textId="77777777" w:rsidR="00894D47" w:rsidRPr="00C33264" w:rsidRDefault="00894D47" w:rsidP="009D7AA9">
            <w:pPr>
              <w:spacing w:line="240" w:lineRule="auto"/>
              <w:rPr>
                <w:rFonts w:ascii="Arial" w:eastAsia="Times New Roman" w:hAnsi="Arial" w:cs="Arial"/>
                <w:b/>
                <w:sz w:val="20"/>
                <w:szCs w:val="20"/>
                <w:lang w:val="sr-Cyrl-CS"/>
              </w:rPr>
            </w:pPr>
            <w:r w:rsidRPr="00C33264">
              <w:rPr>
                <w:rFonts w:ascii="Arial" w:eastAsia="Times New Roman" w:hAnsi="Arial" w:cs="Arial"/>
                <w:b/>
                <w:bCs/>
                <w:sz w:val="20"/>
                <w:szCs w:val="20"/>
                <w:lang w:val="sr-Latn-CS"/>
              </w:rPr>
              <w:t>I</w:t>
            </w:r>
            <w:r w:rsidRPr="00C33264">
              <w:rPr>
                <w:rFonts w:ascii="Arial" w:eastAsia="Times New Roman" w:hAnsi="Arial" w:cs="Arial"/>
                <w:b/>
                <w:bCs/>
                <w:sz w:val="20"/>
                <w:szCs w:val="20"/>
                <w:lang w:val="sr-Cyrl-CS"/>
              </w:rPr>
              <w:t>.       ПРИПРЕМНИ РАДОВИ</w:t>
            </w:r>
            <w:r w:rsidRPr="00C33264">
              <w:rPr>
                <w:rFonts w:ascii="Arial" w:eastAsia="Times New Roman" w:hAnsi="Arial" w:cs="Arial"/>
                <w:b/>
                <w:sz w:val="20"/>
                <w:szCs w:val="20"/>
                <w:lang w:val="sr-Cyrl-CS"/>
              </w:rPr>
              <w:t> </w:t>
            </w:r>
          </w:p>
        </w:tc>
        <w:tc>
          <w:tcPr>
            <w:tcW w:w="1682" w:type="dxa"/>
            <w:tcBorders>
              <w:left w:val="single" w:sz="4" w:space="0" w:color="auto"/>
              <w:bottom w:val="dotted" w:sz="4" w:space="0" w:color="auto"/>
              <w:right w:val="single" w:sz="4" w:space="0" w:color="auto"/>
            </w:tcBorders>
            <w:shd w:val="clear" w:color="auto" w:fill="auto"/>
            <w:noWrap/>
            <w:vAlign w:val="center"/>
          </w:tcPr>
          <w:p w14:paraId="6E838C46" w14:textId="77777777" w:rsidR="00894D47" w:rsidRPr="00C33264" w:rsidRDefault="00894D47" w:rsidP="009D7AA9">
            <w:pPr>
              <w:spacing w:line="240" w:lineRule="auto"/>
              <w:jc w:val="right"/>
              <w:rPr>
                <w:rFonts w:ascii="Arial" w:eastAsia="Times New Roman" w:hAnsi="Arial" w:cs="Arial"/>
                <w:bCs/>
                <w:sz w:val="20"/>
                <w:szCs w:val="20"/>
                <w:lang w:val="sr-Cyrl-CS"/>
              </w:rPr>
            </w:pPr>
          </w:p>
        </w:tc>
      </w:tr>
      <w:tr w:rsidR="00894D47" w:rsidRPr="00C33264" w14:paraId="33A015C2" w14:textId="77777777" w:rsidTr="009D7AA9">
        <w:trPr>
          <w:trHeight w:val="340"/>
          <w:jc w:val="center"/>
        </w:trPr>
        <w:tc>
          <w:tcPr>
            <w:tcW w:w="86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3AD3288" w14:textId="77777777" w:rsidR="00894D47" w:rsidRPr="00C33264" w:rsidRDefault="00894D47" w:rsidP="009D7AA9">
            <w:pPr>
              <w:spacing w:line="240" w:lineRule="auto"/>
              <w:rPr>
                <w:rFonts w:ascii="Arial" w:eastAsia="Times New Roman" w:hAnsi="Arial" w:cs="Arial"/>
                <w:b/>
                <w:sz w:val="20"/>
                <w:szCs w:val="20"/>
                <w:lang w:val="sr-Cyrl-CS"/>
              </w:rPr>
            </w:pPr>
            <w:r w:rsidRPr="00C33264">
              <w:rPr>
                <w:rFonts w:ascii="Arial" w:eastAsia="Times New Roman" w:hAnsi="Arial" w:cs="Arial"/>
                <w:b/>
                <w:bCs/>
                <w:sz w:val="20"/>
                <w:szCs w:val="20"/>
                <w:lang w:val="sr-Latn-CS"/>
              </w:rPr>
              <w:t>II</w:t>
            </w:r>
            <w:r w:rsidRPr="00C33264">
              <w:rPr>
                <w:rFonts w:ascii="Arial" w:eastAsia="Times New Roman" w:hAnsi="Arial" w:cs="Arial"/>
                <w:b/>
                <w:bCs/>
                <w:sz w:val="20"/>
                <w:szCs w:val="20"/>
                <w:lang w:val="sr-Cyrl-CS"/>
              </w:rPr>
              <w:t>.      ЗЕМЉАНИ РАДОВИ</w:t>
            </w:r>
            <w:r w:rsidRPr="00C33264">
              <w:rPr>
                <w:rFonts w:ascii="Arial" w:eastAsia="Times New Roman" w:hAnsi="Arial" w:cs="Arial"/>
                <w:b/>
                <w:sz w:val="20"/>
                <w:szCs w:val="20"/>
                <w:lang w:val="sr-Cyrl-CS"/>
              </w:rPr>
              <w:t> </w:t>
            </w:r>
          </w:p>
        </w:tc>
        <w:tc>
          <w:tcPr>
            <w:tcW w:w="1682"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67863F8" w14:textId="77777777" w:rsidR="00894D47" w:rsidRPr="00C33264" w:rsidRDefault="00894D47" w:rsidP="009D7AA9">
            <w:pPr>
              <w:spacing w:line="240" w:lineRule="auto"/>
              <w:jc w:val="right"/>
              <w:rPr>
                <w:rFonts w:ascii="Arial" w:eastAsia="Times New Roman" w:hAnsi="Arial" w:cs="Arial"/>
                <w:bCs/>
                <w:sz w:val="20"/>
                <w:szCs w:val="20"/>
                <w:lang w:val="sr-Cyrl-CS"/>
              </w:rPr>
            </w:pPr>
          </w:p>
        </w:tc>
      </w:tr>
      <w:tr w:rsidR="00894D47" w:rsidRPr="00C33264" w14:paraId="780D02DB" w14:textId="77777777" w:rsidTr="009D7AA9">
        <w:trPr>
          <w:trHeight w:val="340"/>
          <w:jc w:val="center"/>
        </w:trPr>
        <w:tc>
          <w:tcPr>
            <w:tcW w:w="86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F6F8633" w14:textId="77777777" w:rsidR="00894D47" w:rsidRPr="00C33264" w:rsidRDefault="00894D47" w:rsidP="009D7AA9">
            <w:pPr>
              <w:spacing w:line="240" w:lineRule="auto"/>
              <w:rPr>
                <w:rFonts w:ascii="Arial" w:eastAsia="Times New Roman" w:hAnsi="Arial" w:cs="Arial"/>
                <w:b/>
                <w:sz w:val="20"/>
                <w:szCs w:val="20"/>
                <w:lang w:val="sr-Cyrl-CS"/>
              </w:rPr>
            </w:pPr>
            <w:r w:rsidRPr="00C33264">
              <w:rPr>
                <w:rFonts w:ascii="Arial" w:eastAsia="Times New Roman" w:hAnsi="Arial" w:cs="Arial"/>
                <w:b/>
                <w:bCs/>
                <w:sz w:val="20"/>
                <w:szCs w:val="20"/>
                <w:lang w:val="sr-Latn-CS"/>
              </w:rPr>
              <w:t>III</w:t>
            </w:r>
            <w:r w:rsidRPr="00C33264">
              <w:rPr>
                <w:rFonts w:ascii="Arial" w:eastAsia="Times New Roman" w:hAnsi="Arial" w:cs="Arial"/>
                <w:b/>
                <w:bCs/>
                <w:sz w:val="20"/>
                <w:szCs w:val="20"/>
                <w:lang w:val="sr-Cyrl-CS"/>
              </w:rPr>
              <w:t>.     АРМИРАЧКИ РАДОВИ</w:t>
            </w:r>
            <w:r w:rsidRPr="00C33264">
              <w:rPr>
                <w:rFonts w:ascii="Arial" w:eastAsia="Times New Roman" w:hAnsi="Arial" w:cs="Arial"/>
                <w:b/>
                <w:sz w:val="20"/>
                <w:szCs w:val="20"/>
                <w:lang w:val="sr-Cyrl-CS"/>
              </w:rPr>
              <w:t> </w:t>
            </w:r>
          </w:p>
        </w:tc>
        <w:tc>
          <w:tcPr>
            <w:tcW w:w="1682"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47C1A63" w14:textId="77777777" w:rsidR="00894D47" w:rsidRPr="00C33264" w:rsidRDefault="00894D47" w:rsidP="009D7AA9">
            <w:pPr>
              <w:spacing w:line="240" w:lineRule="auto"/>
              <w:jc w:val="right"/>
              <w:rPr>
                <w:rFonts w:ascii="Arial" w:eastAsia="Times New Roman" w:hAnsi="Arial" w:cs="Arial"/>
                <w:bCs/>
                <w:sz w:val="20"/>
                <w:szCs w:val="20"/>
                <w:lang w:val="sr-Cyrl-CS"/>
              </w:rPr>
            </w:pPr>
          </w:p>
        </w:tc>
      </w:tr>
      <w:tr w:rsidR="00894D47" w:rsidRPr="00C33264" w14:paraId="238750C1" w14:textId="77777777" w:rsidTr="009D7AA9">
        <w:trPr>
          <w:trHeight w:val="340"/>
          <w:jc w:val="center"/>
        </w:trPr>
        <w:tc>
          <w:tcPr>
            <w:tcW w:w="86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63382EC" w14:textId="77777777" w:rsidR="00894D47" w:rsidRPr="00C33264" w:rsidRDefault="00894D47" w:rsidP="009D7AA9">
            <w:pPr>
              <w:spacing w:line="240" w:lineRule="auto"/>
              <w:rPr>
                <w:rFonts w:ascii="Arial" w:eastAsia="Times New Roman" w:hAnsi="Arial" w:cs="Arial"/>
                <w:b/>
                <w:sz w:val="20"/>
                <w:szCs w:val="20"/>
                <w:lang w:val="sr-Cyrl-CS"/>
              </w:rPr>
            </w:pPr>
            <w:r w:rsidRPr="00C33264">
              <w:rPr>
                <w:rFonts w:ascii="Arial" w:eastAsia="Times New Roman" w:hAnsi="Arial" w:cs="Arial"/>
                <w:b/>
                <w:bCs/>
                <w:sz w:val="20"/>
                <w:szCs w:val="20"/>
                <w:lang w:val="sr-Latn-CS"/>
              </w:rPr>
              <w:t>IV</w:t>
            </w:r>
            <w:r w:rsidRPr="00C33264">
              <w:rPr>
                <w:rFonts w:ascii="Arial" w:eastAsia="Times New Roman" w:hAnsi="Arial" w:cs="Arial"/>
                <w:b/>
                <w:bCs/>
                <w:sz w:val="20"/>
                <w:szCs w:val="20"/>
                <w:lang w:val="sr-Cyrl-CS"/>
              </w:rPr>
              <w:t xml:space="preserve">.     БЕТОНСКИ И АРМИРАЧКИ РАДОВИ </w:t>
            </w:r>
            <w:r w:rsidRPr="00C33264">
              <w:rPr>
                <w:rFonts w:ascii="Arial" w:eastAsia="Times New Roman" w:hAnsi="Arial" w:cs="Arial"/>
                <w:b/>
                <w:sz w:val="20"/>
                <w:szCs w:val="20"/>
                <w:lang w:val="sr-Cyrl-CS"/>
              </w:rPr>
              <w:t> </w:t>
            </w:r>
          </w:p>
        </w:tc>
        <w:tc>
          <w:tcPr>
            <w:tcW w:w="1682"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13258D9" w14:textId="77777777" w:rsidR="00894D47" w:rsidRPr="00C33264" w:rsidRDefault="00894D47" w:rsidP="009D7AA9">
            <w:pPr>
              <w:spacing w:line="240" w:lineRule="auto"/>
              <w:jc w:val="right"/>
              <w:rPr>
                <w:rFonts w:ascii="Arial" w:eastAsia="Times New Roman" w:hAnsi="Arial" w:cs="Arial"/>
                <w:bCs/>
                <w:sz w:val="20"/>
                <w:szCs w:val="20"/>
                <w:lang w:val="sr-Cyrl-CS"/>
              </w:rPr>
            </w:pPr>
          </w:p>
        </w:tc>
      </w:tr>
      <w:tr w:rsidR="00894D47" w:rsidRPr="00C33264" w14:paraId="3EBF8CF1" w14:textId="77777777" w:rsidTr="009D7AA9">
        <w:trPr>
          <w:trHeight w:val="340"/>
          <w:jc w:val="center"/>
        </w:trPr>
        <w:tc>
          <w:tcPr>
            <w:tcW w:w="86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931C060" w14:textId="77777777" w:rsidR="00894D47" w:rsidRPr="00C33264" w:rsidRDefault="00894D47" w:rsidP="009D7AA9">
            <w:pPr>
              <w:spacing w:line="240" w:lineRule="auto"/>
              <w:rPr>
                <w:rFonts w:ascii="Arial" w:eastAsia="Times New Roman" w:hAnsi="Arial" w:cs="Arial"/>
                <w:b/>
                <w:sz w:val="20"/>
                <w:szCs w:val="20"/>
                <w:lang w:val="sr-Cyrl-CS"/>
              </w:rPr>
            </w:pPr>
            <w:r w:rsidRPr="00C33264">
              <w:rPr>
                <w:rFonts w:ascii="Arial" w:eastAsia="Times New Roman" w:hAnsi="Arial" w:cs="Arial"/>
                <w:b/>
                <w:bCs/>
                <w:sz w:val="20"/>
                <w:szCs w:val="20"/>
                <w:lang w:val="sr-Latn-CS"/>
              </w:rPr>
              <w:t>V</w:t>
            </w:r>
            <w:r w:rsidRPr="00C33264">
              <w:rPr>
                <w:rFonts w:ascii="Arial" w:eastAsia="Times New Roman" w:hAnsi="Arial" w:cs="Arial"/>
                <w:b/>
                <w:bCs/>
                <w:sz w:val="20"/>
                <w:szCs w:val="20"/>
                <w:lang w:val="sr-Cyrl-CS"/>
              </w:rPr>
              <w:t>.      МОНТЕРСКИ РАДОВИ</w:t>
            </w:r>
            <w:r w:rsidRPr="00C33264">
              <w:rPr>
                <w:rFonts w:ascii="Arial" w:eastAsia="Times New Roman" w:hAnsi="Arial" w:cs="Arial"/>
                <w:b/>
                <w:sz w:val="20"/>
                <w:szCs w:val="20"/>
                <w:lang w:val="sr-Cyrl-CS"/>
              </w:rPr>
              <w:t> </w:t>
            </w:r>
          </w:p>
        </w:tc>
        <w:tc>
          <w:tcPr>
            <w:tcW w:w="1682"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4ADE88F" w14:textId="77777777" w:rsidR="00894D47" w:rsidRPr="00C33264" w:rsidRDefault="00894D47" w:rsidP="009D7AA9">
            <w:pPr>
              <w:spacing w:line="240" w:lineRule="auto"/>
              <w:jc w:val="right"/>
              <w:rPr>
                <w:rFonts w:ascii="Arial" w:eastAsia="Times New Roman" w:hAnsi="Arial" w:cs="Arial"/>
                <w:bCs/>
                <w:sz w:val="20"/>
                <w:szCs w:val="20"/>
                <w:lang w:val="sr-Cyrl-CS"/>
              </w:rPr>
            </w:pPr>
          </w:p>
        </w:tc>
      </w:tr>
      <w:tr w:rsidR="00894D47" w:rsidRPr="00C33264" w14:paraId="366AF2D7" w14:textId="77777777" w:rsidTr="009D7AA9">
        <w:trPr>
          <w:trHeight w:val="340"/>
          <w:jc w:val="center"/>
        </w:trPr>
        <w:tc>
          <w:tcPr>
            <w:tcW w:w="86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58ECEF8" w14:textId="77777777" w:rsidR="00894D47" w:rsidRPr="00C33264" w:rsidRDefault="00894D47" w:rsidP="009D7AA9">
            <w:pPr>
              <w:spacing w:line="240" w:lineRule="auto"/>
              <w:rPr>
                <w:rFonts w:ascii="Arial" w:eastAsia="Times New Roman" w:hAnsi="Arial" w:cs="Arial"/>
                <w:b/>
                <w:sz w:val="20"/>
                <w:szCs w:val="20"/>
                <w:lang w:val="sr-Cyrl-CS"/>
              </w:rPr>
            </w:pPr>
            <w:r w:rsidRPr="00C33264">
              <w:rPr>
                <w:rFonts w:ascii="Arial" w:eastAsia="Times New Roman" w:hAnsi="Arial" w:cs="Arial"/>
                <w:b/>
                <w:bCs/>
                <w:sz w:val="20"/>
                <w:szCs w:val="20"/>
                <w:lang w:val="sr-Latn-CS"/>
              </w:rPr>
              <w:t>VI</w:t>
            </w:r>
            <w:r w:rsidRPr="00C33264">
              <w:rPr>
                <w:rFonts w:ascii="Arial" w:eastAsia="Times New Roman" w:hAnsi="Arial" w:cs="Arial"/>
                <w:b/>
                <w:bCs/>
                <w:sz w:val="20"/>
                <w:szCs w:val="20"/>
                <w:lang w:val="sr-Cyrl-CS"/>
              </w:rPr>
              <w:t>.    ОСТАЛИ РАДОВИ РАДОВИ</w:t>
            </w:r>
            <w:r w:rsidRPr="00C33264">
              <w:rPr>
                <w:rFonts w:ascii="Arial" w:eastAsia="Times New Roman" w:hAnsi="Arial" w:cs="Arial"/>
                <w:b/>
                <w:sz w:val="20"/>
                <w:szCs w:val="20"/>
                <w:lang w:val="sr-Cyrl-CS"/>
              </w:rPr>
              <w:t> </w:t>
            </w:r>
          </w:p>
        </w:tc>
        <w:tc>
          <w:tcPr>
            <w:tcW w:w="1682"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2A6DCA1" w14:textId="77777777" w:rsidR="00894D47" w:rsidRPr="00C33264" w:rsidRDefault="00894D47" w:rsidP="009D7AA9">
            <w:pPr>
              <w:spacing w:line="240" w:lineRule="auto"/>
              <w:jc w:val="right"/>
              <w:rPr>
                <w:rFonts w:ascii="Arial" w:eastAsia="Times New Roman" w:hAnsi="Arial" w:cs="Arial"/>
                <w:bCs/>
                <w:sz w:val="20"/>
                <w:szCs w:val="20"/>
                <w:lang w:val="sr-Cyrl-CS"/>
              </w:rPr>
            </w:pPr>
          </w:p>
        </w:tc>
      </w:tr>
      <w:tr w:rsidR="00894D47" w:rsidRPr="00C33264" w14:paraId="5839AD1A" w14:textId="77777777" w:rsidTr="009D7AA9">
        <w:trPr>
          <w:trHeight w:val="340"/>
          <w:jc w:val="center"/>
        </w:trPr>
        <w:tc>
          <w:tcPr>
            <w:tcW w:w="8666"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3FF30097" w14:textId="77777777" w:rsidR="00894D47" w:rsidRPr="00C33264" w:rsidRDefault="00894D47" w:rsidP="009D7AA9">
            <w:pPr>
              <w:spacing w:line="240" w:lineRule="auto"/>
              <w:jc w:val="right"/>
              <w:rPr>
                <w:rFonts w:ascii="Arial" w:eastAsia="Times New Roman" w:hAnsi="Arial" w:cs="Arial"/>
                <w:sz w:val="20"/>
                <w:szCs w:val="20"/>
                <w:lang w:val="sr-Cyrl-CS"/>
              </w:rPr>
            </w:pPr>
            <w:r w:rsidRPr="00C33264">
              <w:rPr>
                <w:rFonts w:ascii="Arial" w:eastAsia="Times New Roman" w:hAnsi="Arial" w:cs="Arial"/>
                <w:b/>
                <w:bCs/>
                <w:sz w:val="20"/>
                <w:szCs w:val="20"/>
                <w:lang w:val="sr-Cyrl-CS"/>
              </w:rPr>
              <w:t>УКУПНО динара</w:t>
            </w:r>
            <w:r w:rsidRPr="00C33264">
              <w:rPr>
                <w:rFonts w:ascii="Arial" w:eastAsia="Times New Roman" w:hAnsi="Arial" w:cs="Arial"/>
                <w:b/>
                <w:bCs/>
                <w:sz w:val="20"/>
                <w:szCs w:val="20"/>
              </w:rPr>
              <w:t xml:space="preserve"> </w:t>
            </w:r>
            <w:r w:rsidRPr="00C33264">
              <w:rPr>
                <w:rFonts w:ascii="Arial" w:eastAsia="Times New Roman" w:hAnsi="Arial" w:cs="Arial"/>
                <w:b/>
                <w:bCs/>
                <w:sz w:val="20"/>
                <w:szCs w:val="20"/>
                <w:lang w:val="sr-Cyrl-RS"/>
              </w:rPr>
              <w:t>без ПДВ-а</w:t>
            </w:r>
            <w:r w:rsidRPr="00C33264">
              <w:rPr>
                <w:rFonts w:ascii="Arial" w:eastAsia="Times New Roman" w:hAnsi="Arial" w:cs="Arial"/>
                <w:b/>
                <w:bCs/>
                <w:sz w:val="20"/>
                <w:szCs w:val="20"/>
                <w:lang w:val="sr-Cyrl-CS"/>
              </w:rPr>
              <w:t>:</w:t>
            </w:r>
            <w:r w:rsidRPr="00C33264">
              <w:rPr>
                <w:rFonts w:ascii="Arial" w:eastAsia="Times New Roman" w:hAnsi="Arial" w:cs="Arial"/>
                <w:sz w:val="20"/>
                <w:szCs w:val="20"/>
                <w:lang w:val="sr-Cyrl-CS"/>
              </w:rPr>
              <w:t> </w:t>
            </w:r>
          </w:p>
        </w:tc>
        <w:tc>
          <w:tcPr>
            <w:tcW w:w="1682"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686A7C91" w14:textId="77777777" w:rsidR="00894D47" w:rsidRPr="00C33264" w:rsidRDefault="00894D47" w:rsidP="009D7AA9">
            <w:pPr>
              <w:spacing w:line="240" w:lineRule="auto"/>
              <w:jc w:val="right"/>
              <w:rPr>
                <w:rFonts w:ascii="Arial" w:eastAsia="Times New Roman" w:hAnsi="Arial" w:cs="Arial"/>
                <w:bCs/>
                <w:sz w:val="20"/>
                <w:szCs w:val="20"/>
                <w:lang w:val="sr-Cyrl-CS"/>
              </w:rPr>
            </w:pPr>
          </w:p>
        </w:tc>
      </w:tr>
    </w:tbl>
    <w:p w14:paraId="37B2A3E6" w14:textId="77777777" w:rsidR="00894D47" w:rsidRPr="00C33264" w:rsidRDefault="00894D47" w:rsidP="00894D47">
      <w:pPr>
        <w:spacing w:line="240" w:lineRule="auto"/>
        <w:rPr>
          <w:rFonts w:ascii="Arial" w:eastAsia="Times New Roman" w:hAnsi="Arial" w:cs="Arial"/>
          <w:sz w:val="20"/>
          <w:szCs w:val="20"/>
          <w:lang w:val="sr-Cyrl-CS"/>
        </w:rPr>
      </w:pPr>
    </w:p>
    <w:p w14:paraId="5B468625" w14:textId="77777777" w:rsidR="00894D47" w:rsidRPr="00C33264" w:rsidRDefault="00894D47" w:rsidP="00894D47">
      <w:pPr>
        <w:spacing w:line="240" w:lineRule="auto"/>
        <w:rPr>
          <w:rFonts w:ascii="Arial" w:eastAsia="Times New Roman" w:hAnsi="Arial" w:cs="Arial"/>
          <w:sz w:val="20"/>
          <w:szCs w:val="20"/>
          <w:lang w:val="sr-Cyrl-CS"/>
        </w:rPr>
      </w:pPr>
    </w:p>
    <w:p w14:paraId="3B95203E" w14:textId="77777777" w:rsidR="00894D47" w:rsidRPr="00C33264" w:rsidRDefault="00894D47" w:rsidP="00894D47">
      <w:pPr>
        <w:spacing w:line="240" w:lineRule="auto"/>
        <w:rPr>
          <w:rFonts w:ascii="Arial" w:eastAsia="Times New Roman" w:hAnsi="Arial" w:cs="Arial"/>
          <w:sz w:val="20"/>
          <w:szCs w:val="20"/>
          <w:lang w:val="sr-Cyrl-CS"/>
        </w:rPr>
      </w:pPr>
    </w:p>
    <w:p w14:paraId="60CB8E85" w14:textId="305849C4" w:rsidR="00894D47" w:rsidRPr="00C33264" w:rsidRDefault="00894D47" w:rsidP="00894D47">
      <w:pPr>
        <w:spacing w:before="240" w:after="120" w:line="240" w:lineRule="auto"/>
        <w:ind w:left="705" w:right="-143" w:hanging="705"/>
        <w:rPr>
          <w:rFonts w:ascii="Arial" w:eastAsia="Times New Roman" w:hAnsi="Arial" w:cs="Arial"/>
          <w:b/>
          <w:bCs/>
          <w:lang w:val="sr-Cyrl-RS"/>
        </w:rPr>
      </w:pPr>
      <w:r>
        <w:rPr>
          <w:rFonts w:ascii="Arial" w:eastAsia="Times New Roman" w:hAnsi="Arial" w:cs="Arial"/>
          <w:b/>
          <w:bCs/>
        </w:rPr>
        <w:t>6</w:t>
      </w:r>
      <w:r w:rsidRPr="00C33264">
        <w:rPr>
          <w:rFonts w:ascii="Arial" w:eastAsia="Times New Roman" w:hAnsi="Arial" w:cs="Arial"/>
          <w:b/>
          <w:bCs/>
        </w:rPr>
        <w:t>.2.</w:t>
      </w:r>
      <w:r w:rsidRPr="00C33264">
        <w:rPr>
          <w:rFonts w:ascii="Arial" w:eastAsia="Times New Roman" w:hAnsi="Arial" w:cs="Arial"/>
          <w:b/>
          <w:bCs/>
        </w:rPr>
        <w:tab/>
        <w:t>Предмер и предрачун цевоводног и монтажног материјала</w:t>
      </w:r>
      <w:r w:rsidRPr="00C33264">
        <w:rPr>
          <w:rFonts w:ascii="Arial" w:eastAsia="Times New Roman" w:hAnsi="Arial" w:cs="Arial"/>
          <w:b/>
          <w:bCs/>
          <w:lang w:val="sr-Cyrl-RS"/>
        </w:rPr>
        <w:t xml:space="preserve"> и радова (</w:t>
      </w:r>
      <w:r w:rsidRPr="00C33264">
        <w:rPr>
          <w:rFonts w:ascii="Arial" w:eastAsia="Times New Roman" w:hAnsi="Arial" w:cs="Arial"/>
          <w:b/>
          <w:bCs/>
          <w:w w:val="95"/>
          <w:lang w:val="sr-Cyrl-RS"/>
        </w:rPr>
        <w:t>уз машински пројекат</w:t>
      </w:r>
      <w:r w:rsidRPr="00C33264">
        <w:rPr>
          <w:rFonts w:ascii="Arial" w:eastAsia="Times New Roman" w:hAnsi="Arial" w:cs="Arial"/>
          <w:b/>
          <w:bCs/>
          <w:lang w:val="sr-Cyrl-RS"/>
        </w:rPr>
        <w:t>)</w:t>
      </w:r>
    </w:p>
    <w:p w14:paraId="7C2770BC" w14:textId="77777777" w:rsidR="00894D47" w:rsidRPr="00894D47" w:rsidRDefault="00894D47" w:rsidP="00894D47">
      <w:pPr>
        <w:spacing w:before="240" w:after="120" w:line="240" w:lineRule="auto"/>
        <w:jc w:val="both"/>
        <w:rPr>
          <w:rFonts w:ascii="Arial" w:eastAsia="Times New Roman" w:hAnsi="Arial" w:cs="Arial"/>
          <w:b/>
          <w:bCs/>
          <w:i/>
          <w:lang w:val="sr-Latn-CS"/>
        </w:rPr>
      </w:pPr>
      <w:r w:rsidRPr="00894D47">
        <w:rPr>
          <w:rFonts w:ascii="Arial" w:eastAsia="Times New Roman" w:hAnsi="Arial" w:cs="Arial"/>
          <w:b/>
          <w:bCs/>
          <w:i/>
          <w:lang w:val="sr-Latn-CS"/>
        </w:rPr>
        <w:t xml:space="preserve">Напомена: </w:t>
      </w:r>
    </w:p>
    <w:p w14:paraId="101CD622" w14:textId="63FE9DA1" w:rsidR="00894D47" w:rsidRDefault="00894D47" w:rsidP="00894D47">
      <w:pPr>
        <w:spacing w:after="120" w:line="240" w:lineRule="auto"/>
        <w:jc w:val="both"/>
        <w:rPr>
          <w:rFonts w:ascii="Arial" w:eastAsia="Times New Roman" w:hAnsi="Arial" w:cs="Arial"/>
          <w:bCs/>
          <w:i/>
          <w:lang w:val="sr-Cyrl-RS"/>
        </w:rPr>
      </w:pPr>
      <w:r w:rsidRPr="00894D47">
        <w:rPr>
          <w:rFonts w:ascii="Arial" w:eastAsia="Times New Roman" w:hAnsi="Arial" w:cs="Arial"/>
          <w:bCs/>
          <w:i/>
          <w:lang w:val="sr-Latn-CS"/>
        </w:rPr>
        <w:t>Предмер и предрачун материјала потребног за санацију хидрантске мреже дат је у Пројекту за извођење хидротехничких инсталација, књига 3/2. У предмеру и</w:t>
      </w:r>
      <w:r w:rsidRPr="00894D47">
        <w:rPr>
          <w:rFonts w:ascii="Arial" w:eastAsia="Times New Roman" w:hAnsi="Arial" w:cs="Arial"/>
          <w:bCs/>
          <w:i/>
          <w:lang w:val="sr-Cyrl-RS"/>
        </w:rPr>
        <w:t xml:space="preserve"> </w:t>
      </w:r>
      <w:r w:rsidRPr="00894D47">
        <w:rPr>
          <w:rFonts w:ascii="Arial" w:eastAsia="Times New Roman" w:hAnsi="Arial" w:cs="Arial"/>
          <w:bCs/>
          <w:i/>
          <w:lang w:val="sr-Latn-CS"/>
        </w:rPr>
        <w:t>предрачуну машинског пројекта специфициран је цевоводни материјал потребан за повезивање саниране мреже на постојећи цевоводни развод који је у функцији заштите објеката и инсталација од пожара (прикључење дуктилног цевовода на постојећу инсталацију мешачких кућица, топова на пристанима</w:t>
      </w:r>
      <w:r w:rsidRPr="00894D47">
        <w:rPr>
          <w:rFonts w:ascii="Arial" w:eastAsia="Times New Roman" w:hAnsi="Arial" w:cs="Arial"/>
          <w:bCs/>
          <w:i/>
          <w:lang w:val="sr-Cyrl-RS"/>
        </w:rPr>
        <w:t>) У цену урачунати и рад на уградњи наведеног материјала.</w:t>
      </w:r>
    </w:p>
    <w:p w14:paraId="39F21071" w14:textId="77777777" w:rsidR="00894D47" w:rsidRDefault="00894D47">
      <w:pPr>
        <w:suppressAutoHyphens w:val="0"/>
        <w:spacing w:after="160" w:line="259" w:lineRule="auto"/>
        <w:rPr>
          <w:rFonts w:ascii="Arial" w:eastAsia="Times New Roman" w:hAnsi="Arial" w:cs="Arial"/>
          <w:bCs/>
          <w:i/>
          <w:lang w:val="sr-Cyrl-RS"/>
        </w:rPr>
      </w:pPr>
      <w:r>
        <w:rPr>
          <w:rFonts w:ascii="Arial" w:eastAsia="Times New Roman" w:hAnsi="Arial" w:cs="Arial"/>
          <w:bCs/>
          <w:i/>
          <w:lang w:val="sr-Cyrl-RS"/>
        </w:rPr>
        <w:br w:type="page"/>
      </w:r>
    </w:p>
    <w:tbl>
      <w:tblPr>
        <w:tblW w:w="10363" w:type="dxa"/>
        <w:jc w:val="center"/>
        <w:tblLayout w:type="fixed"/>
        <w:tblLook w:val="04A0" w:firstRow="1" w:lastRow="0" w:firstColumn="1" w:lastColumn="0" w:noHBand="0" w:noVBand="1"/>
      </w:tblPr>
      <w:tblGrid>
        <w:gridCol w:w="10"/>
        <w:gridCol w:w="796"/>
        <w:gridCol w:w="10"/>
        <w:gridCol w:w="653"/>
        <w:gridCol w:w="10"/>
        <w:gridCol w:w="4196"/>
        <w:gridCol w:w="10"/>
        <w:gridCol w:w="1124"/>
        <w:gridCol w:w="10"/>
        <w:gridCol w:w="886"/>
        <w:gridCol w:w="10"/>
        <w:gridCol w:w="1290"/>
        <w:gridCol w:w="10"/>
        <w:gridCol w:w="1338"/>
        <w:gridCol w:w="10"/>
      </w:tblGrid>
      <w:tr w:rsidR="00894D47" w:rsidRPr="00C33264" w14:paraId="12047E08" w14:textId="77777777" w:rsidTr="009D7AA9">
        <w:trPr>
          <w:gridBefore w:val="1"/>
          <w:wBefore w:w="10" w:type="dxa"/>
          <w:trHeight w:val="525"/>
          <w:tblHeader/>
          <w:jc w:val="center"/>
        </w:trPr>
        <w:tc>
          <w:tcPr>
            <w:tcW w:w="806" w:type="dxa"/>
            <w:gridSpan w:val="2"/>
            <w:tcBorders>
              <w:top w:val="single" w:sz="4" w:space="0" w:color="auto"/>
              <w:left w:val="single" w:sz="4" w:space="0" w:color="auto"/>
              <w:bottom w:val="single" w:sz="4" w:space="0" w:color="auto"/>
              <w:right w:val="dotted" w:sz="4" w:space="0" w:color="auto"/>
            </w:tcBorders>
            <w:shd w:val="clear" w:color="auto" w:fill="DAEEF3"/>
            <w:vAlign w:val="center"/>
          </w:tcPr>
          <w:p w14:paraId="3D4F9751" w14:textId="77777777" w:rsidR="00894D47" w:rsidRPr="00C33264" w:rsidRDefault="00894D47" w:rsidP="009D7AA9">
            <w:pPr>
              <w:spacing w:line="240" w:lineRule="auto"/>
              <w:jc w:val="center"/>
              <w:rPr>
                <w:rFonts w:ascii="Arial" w:eastAsia="Times New Roman" w:hAnsi="Arial" w:cs="Arial"/>
                <w:iCs/>
                <w:sz w:val="20"/>
                <w:szCs w:val="20"/>
                <w:lang w:val="sr-Cyrl-CS"/>
              </w:rPr>
            </w:pPr>
            <w:r w:rsidRPr="00C33264">
              <w:rPr>
                <w:rFonts w:ascii="Arial" w:eastAsia="Times New Roman" w:hAnsi="Arial" w:cs="Arial"/>
                <w:bCs/>
                <w:iCs/>
                <w:sz w:val="20"/>
                <w:szCs w:val="20"/>
                <w:lang w:val="sr-Cyrl-CS"/>
              </w:rPr>
              <w:t>Кол.</w:t>
            </w:r>
          </w:p>
        </w:tc>
        <w:tc>
          <w:tcPr>
            <w:tcW w:w="663" w:type="dxa"/>
            <w:gridSpan w:val="2"/>
            <w:tcBorders>
              <w:top w:val="single" w:sz="4" w:space="0" w:color="auto"/>
              <w:left w:val="dotted" w:sz="4" w:space="0" w:color="auto"/>
              <w:bottom w:val="single" w:sz="4" w:space="0" w:color="auto"/>
              <w:right w:val="dotted" w:sz="4" w:space="0" w:color="auto"/>
            </w:tcBorders>
            <w:shd w:val="clear" w:color="auto" w:fill="DAEEF3"/>
            <w:vAlign w:val="center"/>
          </w:tcPr>
          <w:p w14:paraId="316CC469" w14:textId="77777777" w:rsidR="00894D47" w:rsidRPr="00C33264" w:rsidRDefault="00894D47" w:rsidP="009D7AA9">
            <w:pPr>
              <w:spacing w:line="240" w:lineRule="auto"/>
              <w:jc w:val="center"/>
              <w:rPr>
                <w:rFonts w:ascii="Arial" w:eastAsia="Times New Roman" w:hAnsi="Arial" w:cs="Arial"/>
                <w:iCs/>
                <w:w w:val="90"/>
                <w:sz w:val="20"/>
                <w:szCs w:val="20"/>
                <w:lang w:val="sr-Cyrl-CS"/>
              </w:rPr>
            </w:pPr>
            <w:r w:rsidRPr="00C33264">
              <w:rPr>
                <w:rFonts w:ascii="Arial" w:eastAsia="Times New Roman" w:hAnsi="Arial" w:cs="Arial"/>
                <w:iCs/>
                <w:w w:val="90"/>
                <w:sz w:val="20"/>
                <w:szCs w:val="20"/>
                <w:lang w:val="sr-Cyrl-CS"/>
              </w:rPr>
              <w:t>јед. мере</w:t>
            </w:r>
          </w:p>
        </w:tc>
        <w:tc>
          <w:tcPr>
            <w:tcW w:w="4206" w:type="dxa"/>
            <w:gridSpan w:val="2"/>
            <w:tcBorders>
              <w:top w:val="single" w:sz="4" w:space="0" w:color="auto"/>
              <w:left w:val="dotted" w:sz="4" w:space="0" w:color="auto"/>
              <w:bottom w:val="single" w:sz="4" w:space="0" w:color="auto"/>
              <w:right w:val="dotted" w:sz="4" w:space="0" w:color="auto"/>
            </w:tcBorders>
            <w:shd w:val="clear" w:color="auto" w:fill="DAEEF3"/>
            <w:vAlign w:val="center"/>
          </w:tcPr>
          <w:p w14:paraId="34B7BCA6" w14:textId="77777777" w:rsidR="00894D47" w:rsidRPr="00C33264" w:rsidRDefault="00894D47" w:rsidP="009D7AA9">
            <w:pPr>
              <w:spacing w:line="240" w:lineRule="auto"/>
              <w:jc w:val="center"/>
              <w:rPr>
                <w:rFonts w:ascii="Arial" w:eastAsia="Times New Roman" w:hAnsi="Arial" w:cs="Arial"/>
                <w:iCs/>
                <w:sz w:val="20"/>
                <w:szCs w:val="20"/>
                <w:lang w:val="sr-Cyrl-CS"/>
              </w:rPr>
            </w:pPr>
            <w:r w:rsidRPr="00C33264">
              <w:rPr>
                <w:rFonts w:ascii="Arial" w:eastAsia="Times New Roman" w:hAnsi="Arial" w:cs="Arial"/>
                <w:bCs/>
                <w:iCs/>
                <w:sz w:val="20"/>
                <w:szCs w:val="20"/>
                <w:lang w:val="sr-Cyrl-CS"/>
              </w:rPr>
              <w:t>НАЗИВ</w:t>
            </w:r>
          </w:p>
        </w:tc>
        <w:tc>
          <w:tcPr>
            <w:tcW w:w="1134" w:type="dxa"/>
            <w:gridSpan w:val="2"/>
            <w:tcBorders>
              <w:top w:val="single" w:sz="4" w:space="0" w:color="auto"/>
              <w:left w:val="dotted" w:sz="4" w:space="0" w:color="auto"/>
              <w:bottom w:val="single" w:sz="4" w:space="0" w:color="auto"/>
              <w:right w:val="dotted" w:sz="4" w:space="0" w:color="auto"/>
            </w:tcBorders>
            <w:shd w:val="clear" w:color="auto" w:fill="DAEEF3"/>
            <w:vAlign w:val="center"/>
          </w:tcPr>
          <w:p w14:paraId="07CCF13E" w14:textId="77777777" w:rsidR="00894D47" w:rsidRPr="00C33264" w:rsidRDefault="00894D47" w:rsidP="009D7AA9">
            <w:pPr>
              <w:spacing w:line="240" w:lineRule="auto"/>
              <w:jc w:val="center"/>
              <w:rPr>
                <w:rFonts w:ascii="Arial" w:eastAsia="Times New Roman" w:hAnsi="Arial" w:cs="Arial"/>
                <w:iCs/>
                <w:sz w:val="20"/>
                <w:szCs w:val="20"/>
                <w:lang w:val="sr-Latn-CS"/>
              </w:rPr>
            </w:pPr>
            <w:r w:rsidRPr="00C33264">
              <w:rPr>
                <w:rFonts w:ascii="Arial" w:eastAsia="Times New Roman" w:hAnsi="Arial" w:cs="Arial"/>
                <w:iCs/>
                <w:sz w:val="20"/>
                <w:szCs w:val="20"/>
                <w:lang w:val="sr-Cyrl-CS"/>
              </w:rPr>
              <w:t> </w:t>
            </w:r>
            <w:r w:rsidRPr="00C33264">
              <w:rPr>
                <w:rFonts w:ascii="Arial" w:eastAsia="Times New Roman" w:hAnsi="Arial" w:cs="Arial"/>
                <w:iCs/>
                <w:sz w:val="20"/>
                <w:szCs w:val="20"/>
                <w:lang w:val="sr-Latn-CS"/>
              </w:rPr>
              <w:t>DN</w:t>
            </w:r>
          </w:p>
        </w:tc>
        <w:tc>
          <w:tcPr>
            <w:tcW w:w="896" w:type="dxa"/>
            <w:gridSpan w:val="2"/>
            <w:tcBorders>
              <w:top w:val="single" w:sz="4" w:space="0" w:color="auto"/>
              <w:left w:val="dotted" w:sz="4" w:space="0" w:color="auto"/>
              <w:bottom w:val="single" w:sz="4" w:space="0" w:color="auto"/>
              <w:right w:val="dotted" w:sz="4" w:space="0" w:color="auto"/>
            </w:tcBorders>
            <w:shd w:val="clear" w:color="auto" w:fill="DAEEF3"/>
            <w:vAlign w:val="center"/>
          </w:tcPr>
          <w:p w14:paraId="5C4F8F32" w14:textId="77777777" w:rsidR="00894D47" w:rsidRPr="00C33264" w:rsidRDefault="00894D47" w:rsidP="009D7AA9">
            <w:pPr>
              <w:spacing w:line="240" w:lineRule="auto"/>
              <w:jc w:val="center"/>
              <w:rPr>
                <w:rFonts w:ascii="Arial" w:eastAsia="Times New Roman" w:hAnsi="Arial" w:cs="Arial"/>
                <w:iCs/>
                <w:sz w:val="20"/>
                <w:szCs w:val="20"/>
                <w:lang w:val="sr-Latn-CS"/>
              </w:rPr>
            </w:pPr>
            <w:r w:rsidRPr="00C33264">
              <w:rPr>
                <w:rFonts w:ascii="Arial" w:eastAsia="Times New Roman" w:hAnsi="Arial" w:cs="Arial"/>
                <w:iCs/>
                <w:sz w:val="20"/>
                <w:szCs w:val="20"/>
                <w:lang w:val="sr-Cyrl-CS"/>
              </w:rPr>
              <w:t> </w:t>
            </w:r>
            <w:r w:rsidRPr="00C33264">
              <w:rPr>
                <w:rFonts w:ascii="Arial" w:eastAsia="Times New Roman" w:hAnsi="Arial" w:cs="Arial"/>
                <w:iCs/>
                <w:sz w:val="20"/>
                <w:szCs w:val="20"/>
                <w:lang w:val="sr-Latn-CS"/>
              </w:rPr>
              <w:t>NP</w:t>
            </w:r>
          </w:p>
        </w:tc>
        <w:tc>
          <w:tcPr>
            <w:tcW w:w="1300" w:type="dxa"/>
            <w:gridSpan w:val="2"/>
            <w:tcBorders>
              <w:top w:val="single" w:sz="4" w:space="0" w:color="auto"/>
              <w:left w:val="dotted" w:sz="4" w:space="0" w:color="auto"/>
              <w:bottom w:val="single" w:sz="4" w:space="0" w:color="auto"/>
              <w:right w:val="dotted" w:sz="4" w:space="0" w:color="auto"/>
            </w:tcBorders>
            <w:shd w:val="clear" w:color="auto" w:fill="DAEEF3"/>
            <w:vAlign w:val="center"/>
          </w:tcPr>
          <w:p w14:paraId="7335496D" w14:textId="77777777" w:rsidR="00894D47" w:rsidRPr="00C33264" w:rsidRDefault="00894D47" w:rsidP="009D7AA9">
            <w:pPr>
              <w:spacing w:line="240" w:lineRule="auto"/>
              <w:jc w:val="center"/>
              <w:rPr>
                <w:rFonts w:ascii="Arial" w:eastAsia="Times New Roman" w:hAnsi="Arial" w:cs="Arial"/>
                <w:iCs/>
                <w:sz w:val="20"/>
                <w:szCs w:val="20"/>
                <w:lang w:val="sr-Cyrl-CS"/>
              </w:rPr>
            </w:pPr>
            <w:r w:rsidRPr="00C33264">
              <w:rPr>
                <w:rFonts w:ascii="Arial" w:eastAsia="Times New Roman" w:hAnsi="Arial" w:cs="Arial"/>
                <w:bCs/>
                <w:iCs/>
                <w:sz w:val="20"/>
                <w:szCs w:val="20"/>
                <w:lang w:val="sr-Cyrl-CS"/>
              </w:rPr>
              <w:t>Јединична цена (динара)</w:t>
            </w:r>
          </w:p>
        </w:tc>
        <w:tc>
          <w:tcPr>
            <w:tcW w:w="1348" w:type="dxa"/>
            <w:gridSpan w:val="2"/>
            <w:tcBorders>
              <w:top w:val="single" w:sz="4" w:space="0" w:color="auto"/>
              <w:left w:val="dotted" w:sz="4" w:space="0" w:color="auto"/>
              <w:bottom w:val="single" w:sz="4" w:space="0" w:color="auto"/>
              <w:right w:val="single" w:sz="4" w:space="0" w:color="auto"/>
            </w:tcBorders>
            <w:shd w:val="clear" w:color="auto" w:fill="DAEEF3"/>
            <w:vAlign w:val="center"/>
          </w:tcPr>
          <w:p w14:paraId="5E4ED9C0" w14:textId="77777777" w:rsidR="00894D47" w:rsidRPr="00C33264" w:rsidRDefault="00894D47" w:rsidP="009D7AA9">
            <w:pPr>
              <w:spacing w:line="240" w:lineRule="auto"/>
              <w:jc w:val="center"/>
              <w:rPr>
                <w:rFonts w:ascii="Arial" w:eastAsia="Times New Roman" w:hAnsi="Arial" w:cs="Arial"/>
                <w:iCs/>
                <w:sz w:val="20"/>
                <w:szCs w:val="20"/>
                <w:lang w:val="sr-Cyrl-CS"/>
              </w:rPr>
            </w:pPr>
            <w:r w:rsidRPr="00C33264">
              <w:rPr>
                <w:rFonts w:ascii="Arial" w:eastAsia="Times New Roman" w:hAnsi="Arial" w:cs="Arial"/>
                <w:bCs/>
                <w:iCs/>
                <w:sz w:val="20"/>
                <w:szCs w:val="20"/>
                <w:lang w:val="sr-Cyrl-CS"/>
              </w:rPr>
              <w:t>УКУПНО  (динара)</w:t>
            </w:r>
          </w:p>
        </w:tc>
      </w:tr>
      <w:tr w:rsidR="00894D47" w:rsidRPr="00C33264" w14:paraId="28BD124E" w14:textId="77777777" w:rsidTr="009D7AA9">
        <w:trPr>
          <w:gridBefore w:val="1"/>
          <w:wBefore w:w="10" w:type="dxa"/>
          <w:trHeight w:val="255"/>
          <w:jc w:val="center"/>
        </w:trPr>
        <w:tc>
          <w:tcPr>
            <w:tcW w:w="806" w:type="dxa"/>
            <w:gridSpan w:val="2"/>
            <w:tcBorders>
              <w:top w:val="single" w:sz="4" w:space="0" w:color="auto"/>
              <w:left w:val="single" w:sz="4" w:space="0" w:color="auto"/>
              <w:bottom w:val="dotted" w:sz="4" w:space="0" w:color="auto"/>
              <w:right w:val="dotted" w:sz="4" w:space="0" w:color="auto"/>
            </w:tcBorders>
            <w:shd w:val="clear" w:color="auto" w:fill="auto"/>
            <w:noWrap/>
            <w:vAlign w:val="center"/>
          </w:tcPr>
          <w:p w14:paraId="5163C63B" w14:textId="77777777" w:rsidR="00894D47" w:rsidRPr="00C33264" w:rsidRDefault="00894D47" w:rsidP="009D7AA9">
            <w:pPr>
              <w:spacing w:line="240" w:lineRule="auto"/>
              <w:jc w:val="center"/>
              <w:rPr>
                <w:rFonts w:ascii="Arial" w:eastAsia="Times New Roman" w:hAnsi="Arial" w:cs="Arial"/>
                <w:bCs/>
                <w:sz w:val="20"/>
                <w:szCs w:val="20"/>
                <w:lang w:val="sr-Cyrl-CS"/>
              </w:rPr>
            </w:pPr>
            <w:r w:rsidRPr="00C33264">
              <w:rPr>
                <w:rFonts w:ascii="Arial" w:eastAsia="Times New Roman" w:hAnsi="Arial" w:cs="Arial"/>
                <w:bCs/>
                <w:sz w:val="20"/>
                <w:szCs w:val="20"/>
                <w:lang w:val="sr-Cyrl-CS"/>
              </w:rPr>
              <w:t>1</w:t>
            </w:r>
          </w:p>
        </w:tc>
        <w:tc>
          <w:tcPr>
            <w:tcW w:w="663" w:type="dxa"/>
            <w:gridSpan w:val="2"/>
            <w:tcBorders>
              <w:top w:val="single" w:sz="4" w:space="0" w:color="auto"/>
              <w:left w:val="dotted" w:sz="4" w:space="0" w:color="auto"/>
              <w:bottom w:val="dotted" w:sz="4" w:space="0" w:color="auto"/>
              <w:right w:val="dotted" w:sz="4" w:space="0" w:color="auto"/>
            </w:tcBorders>
            <w:shd w:val="clear" w:color="auto" w:fill="auto"/>
            <w:noWrap/>
            <w:vAlign w:val="center"/>
          </w:tcPr>
          <w:p w14:paraId="7BB8B0A7" w14:textId="77777777" w:rsidR="00894D47" w:rsidRPr="00C33264" w:rsidRDefault="00894D47" w:rsidP="009D7AA9">
            <w:pPr>
              <w:spacing w:line="240" w:lineRule="auto"/>
              <w:jc w:val="center"/>
              <w:rPr>
                <w:rFonts w:ascii="Arial" w:eastAsia="Times New Roman" w:hAnsi="Arial" w:cs="Arial"/>
                <w:sz w:val="20"/>
                <w:szCs w:val="20"/>
                <w:lang w:val="sr-Latn-CS"/>
              </w:rPr>
            </w:pPr>
            <w:r w:rsidRPr="00C33264">
              <w:rPr>
                <w:rFonts w:ascii="Arial" w:eastAsia="Times New Roman" w:hAnsi="Arial" w:cs="Arial"/>
                <w:sz w:val="20"/>
                <w:szCs w:val="20"/>
                <w:lang w:val="sr-Latn-CS"/>
              </w:rPr>
              <w:t>ком</w:t>
            </w:r>
          </w:p>
        </w:tc>
        <w:tc>
          <w:tcPr>
            <w:tcW w:w="4206" w:type="dxa"/>
            <w:gridSpan w:val="2"/>
            <w:tcBorders>
              <w:top w:val="single" w:sz="4" w:space="0" w:color="auto"/>
              <w:left w:val="dotted" w:sz="4" w:space="0" w:color="auto"/>
              <w:bottom w:val="dotted" w:sz="4" w:space="0" w:color="auto"/>
              <w:right w:val="dotted" w:sz="4" w:space="0" w:color="auto"/>
            </w:tcBorders>
            <w:shd w:val="clear" w:color="auto" w:fill="auto"/>
            <w:noWrap/>
            <w:vAlign w:val="center"/>
          </w:tcPr>
          <w:p w14:paraId="775DF418" w14:textId="77777777" w:rsidR="00894D47" w:rsidRPr="00C33264" w:rsidRDefault="00894D47" w:rsidP="009D7AA9">
            <w:pPr>
              <w:rPr>
                <w:rFonts w:ascii="Arial" w:hAnsi="Arial" w:cs="Arial"/>
                <w:kern w:val="1"/>
                <w:sz w:val="20"/>
                <w:szCs w:val="20"/>
                <w:lang w:val="sr-Latn-CS"/>
              </w:rPr>
            </w:pPr>
            <w:r w:rsidRPr="00C33264">
              <w:rPr>
                <w:rFonts w:ascii="Arial" w:hAnsi="Arial" w:cs="Arial"/>
                <w:b/>
                <w:bCs/>
                <w:kern w:val="1"/>
                <w:sz w:val="20"/>
                <w:szCs w:val="20"/>
                <w:lang w:val="sr-Latn-CS"/>
              </w:rPr>
              <w:t>Zasun</w:t>
            </w:r>
            <w:r w:rsidRPr="00C33264">
              <w:rPr>
                <w:rFonts w:ascii="Arial" w:hAnsi="Arial" w:cs="Arial"/>
                <w:kern w:val="1"/>
                <w:sz w:val="20"/>
                <w:szCs w:val="20"/>
                <w:lang w:val="sr-Latn-CS"/>
              </w:rPr>
              <w:t xml:space="preserve">, pljosnati FLG, </w:t>
            </w:r>
            <w:r w:rsidRPr="00C33264">
              <w:rPr>
                <w:rFonts w:ascii="Arial" w:hAnsi="Arial" w:cs="Arial"/>
                <w:bCs/>
                <w:kern w:val="1"/>
                <w:sz w:val="20"/>
                <w:szCs w:val="20"/>
              </w:rPr>
              <w:t xml:space="preserve">DIN 3202-F4 , </w:t>
            </w:r>
          </w:p>
          <w:p w14:paraId="6A6A3F9E" w14:textId="77777777" w:rsidR="00894D47" w:rsidRPr="00C33264" w:rsidRDefault="00894D47" w:rsidP="009D7AA9">
            <w:pPr>
              <w:rPr>
                <w:rFonts w:ascii="Arial" w:hAnsi="Arial" w:cs="Arial"/>
                <w:kern w:val="1"/>
                <w:sz w:val="20"/>
                <w:szCs w:val="20"/>
                <w:lang w:val="sr-Latn-CS"/>
              </w:rPr>
            </w:pPr>
            <w:r w:rsidRPr="00C33264">
              <w:rPr>
                <w:rFonts w:ascii="Arial" w:hAnsi="Arial" w:cs="Arial"/>
                <w:kern w:val="1"/>
                <w:sz w:val="20"/>
                <w:szCs w:val="20"/>
                <w:lang w:val="sr-Latn-CS"/>
              </w:rPr>
              <w:t xml:space="preserve">prirubnice prema DIN 2501, NP 16 </w:t>
            </w:r>
          </w:p>
          <w:p w14:paraId="091776D4" w14:textId="77777777" w:rsidR="00894D47" w:rsidRPr="00C33264" w:rsidRDefault="00894D47" w:rsidP="009D7AA9">
            <w:pPr>
              <w:rPr>
                <w:rFonts w:ascii="Arial" w:hAnsi="Arial" w:cs="Arial"/>
                <w:bCs/>
                <w:kern w:val="1"/>
                <w:sz w:val="20"/>
                <w:szCs w:val="20"/>
              </w:rPr>
            </w:pPr>
            <w:r w:rsidRPr="00C33264">
              <w:rPr>
                <w:rFonts w:ascii="Arial" w:hAnsi="Arial" w:cs="Arial"/>
                <w:kern w:val="1"/>
                <w:sz w:val="20"/>
                <w:szCs w:val="20"/>
                <w:lang w:val="sr-Latn-CS"/>
              </w:rPr>
              <w:t>materijal kućišta:</w:t>
            </w:r>
            <w:r w:rsidRPr="00C33264">
              <w:rPr>
                <w:rFonts w:ascii="Arial" w:hAnsi="Arial" w:cs="Arial"/>
                <w:bCs/>
                <w:kern w:val="1"/>
                <w:sz w:val="20"/>
                <w:szCs w:val="20"/>
              </w:rPr>
              <w:t>GSC-25N</w:t>
            </w:r>
          </w:p>
          <w:p w14:paraId="6436621A" w14:textId="77777777" w:rsidR="00894D47" w:rsidRPr="00C33264" w:rsidRDefault="00894D47" w:rsidP="009D7AA9">
            <w:pPr>
              <w:spacing w:line="240" w:lineRule="auto"/>
              <w:rPr>
                <w:rFonts w:ascii="Arial" w:eastAsia="Times New Roman" w:hAnsi="Arial" w:cs="Arial"/>
                <w:sz w:val="20"/>
                <w:szCs w:val="20"/>
                <w:lang w:val="sr-Latn-CS"/>
              </w:rPr>
            </w:pPr>
            <w:r w:rsidRPr="00C33264">
              <w:rPr>
                <w:rFonts w:ascii="Arial" w:hAnsi="Arial" w:cs="Arial"/>
                <w:bCs/>
                <w:kern w:val="1"/>
                <w:sz w:val="20"/>
                <w:szCs w:val="20"/>
              </w:rPr>
              <w:t>trim: legirani čelik</w:t>
            </w:r>
          </w:p>
        </w:tc>
        <w:tc>
          <w:tcPr>
            <w:tcW w:w="1134" w:type="dxa"/>
            <w:gridSpan w:val="2"/>
            <w:tcBorders>
              <w:top w:val="single" w:sz="4" w:space="0" w:color="auto"/>
              <w:left w:val="dotted" w:sz="4" w:space="0" w:color="auto"/>
              <w:bottom w:val="dotted" w:sz="4" w:space="0" w:color="auto"/>
              <w:right w:val="dotted" w:sz="4" w:space="0" w:color="auto"/>
            </w:tcBorders>
            <w:shd w:val="clear" w:color="auto" w:fill="auto"/>
            <w:noWrap/>
            <w:vAlign w:val="center"/>
          </w:tcPr>
          <w:p w14:paraId="155E7D67" w14:textId="77777777" w:rsidR="00894D47" w:rsidRPr="00C33264" w:rsidRDefault="00894D47" w:rsidP="009D7AA9">
            <w:pPr>
              <w:spacing w:line="240" w:lineRule="auto"/>
              <w:jc w:val="center"/>
              <w:rPr>
                <w:rFonts w:ascii="Arial" w:eastAsia="Times New Roman" w:hAnsi="Arial" w:cs="Arial"/>
                <w:bCs/>
                <w:sz w:val="20"/>
                <w:szCs w:val="20"/>
                <w:lang w:val="sr-Cyrl-CS"/>
              </w:rPr>
            </w:pPr>
            <w:r w:rsidRPr="00C33264">
              <w:rPr>
                <w:rFonts w:ascii="Arial" w:hAnsi="Arial" w:cs="Arial"/>
                <w:bCs/>
                <w:kern w:val="1"/>
                <w:sz w:val="20"/>
                <w:szCs w:val="20"/>
              </w:rPr>
              <w:t>DN 200</w:t>
            </w:r>
          </w:p>
        </w:tc>
        <w:tc>
          <w:tcPr>
            <w:tcW w:w="896" w:type="dxa"/>
            <w:gridSpan w:val="2"/>
            <w:tcBorders>
              <w:top w:val="single" w:sz="4" w:space="0" w:color="auto"/>
              <w:left w:val="dotted" w:sz="4" w:space="0" w:color="auto"/>
              <w:bottom w:val="dotted" w:sz="4" w:space="0" w:color="auto"/>
              <w:right w:val="dotted" w:sz="4" w:space="0" w:color="auto"/>
            </w:tcBorders>
            <w:shd w:val="clear" w:color="auto" w:fill="auto"/>
            <w:noWrap/>
            <w:vAlign w:val="center"/>
          </w:tcPr>
          <w:p w14:paraId="64FD98DB" w14:textId="77777777" w:rsidR="00894D47" w:rsidRPr="00C33264" w:rsidRDefault="00894D47" w:rsidP="009D7AA9">
            <w:pPr>
              <w:spacing w:line="240" w:lineRule="auto"/>
              <w:jc w:val="center"/>
              <w:rPr>
                <w:rFonts w:ascii="Arial" w:eastAsia="Times New Roman" w:hAnsi="Arial" w:cs="Arial"/>
                <w:bCs/>
                <w:sz w:val="20"/>
                <w:szCs w:val="20"/>
                <w:lang w:val="sr-Cyrl-CS"/>
              </w:rPr>
            </w:pPr>
            <w:r w:rsidRPr="00C33264">
              <w:rPr>
                <w:rFonts w:ascii="Arial" w:hAnsi="Arial" w:cs="Arial"/>
                <w:bCs/>
                <w:kern w:val="1"/>
                <w:sz w:val="20"/>
                <w:szCs w:val="20"/>
              </w:rPr>
              <w:t>NP 16</w:t>
            </w:r>
          </w:p>
        </w:tc>
        <w:tc>
          <w:tcPr>
            <w:tcW w:w="1300" w:type="dxa"/>
            <w:gridSpan w:val="2"/>
            <w:tcBorders>
              <w:top w:val="single" w:sz="4" w:space="0" w:color="auto"/>
              <w:left w:val="dotted" w:sz="4" w:space="0" w:color="auto"/>
              <w:bottom w:val="dotted" w:sz="4" w:space="0" w:color="auto"/>
              <w:right w:val="dotted" w:sz="4" w:space="0" w:color="auto"/>
            </w:tcBorders>
            <w:shd w:val="clear" w:color="auto" w:fill="auto"/>
            <w:noWrap/>
            <w:vAlign w:val="bottom"/>
          </w:tcPr>
          <w:p w14:paraId="6FDDEB7D" w14:textId="77777777" w:rsidR="00894D47" w:rsidRPr="00C33264" w:rsidRDefault="00894D47" w:rsidP="009D7AA9">
            <w:pPr>
              <w:spacing w:line="240" w:lineRule="auto"/>
              <w:jc w:val="right"/>
              <w:rPr>
                <w:rFonts w:ascii="Arial" w:eastAsia="Times New Roman" w:hAnsi="Arial" w:cs="Arial"/>
                <w:sz w:val="20"/>
                <w:szCs w:val="20"/>
                <w:lang w:val="sr-Latn-CS"/>
              </w:rPr>
            </w:pPr>
          </w:p>
        </w:tc>
        <w:tc>
          <w:tcPr>
            <w:tcW w:w="1348" w:type="dxa"/>
            <w:gridSpan w:val="2"/>
            <w:tcBorders>
              <w:top w:val="single" w:sz="4" w:space="0" w:color="auto"/>
              <w:left w:val="dotted" w:sz="4" w:space="0" w:color="auto"/>
              <w:bottom w:val="dotted" w:sz="4" w:space="0" w:color="auto"/>
              <w:right w:val="single" w:sz="4" w:space="0" w:color="auto"/>
            </w:tcBorders>
            <w:shd w:val="clear" w:color="auto" w:fill="auto"/>
            <w:noWrap/>
            <w:vAlign w:val="bottom"/>
          </w:tcPr>
          <w:p w14:paraId="2FA003C3"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4ED8FCD6" w14:textId="77777777" w:rsidTr="009D7AA9">
        <w:trPr>
          <w:gridBefore w:val="1"/>
          <w:wBefore w:w="10" w:type="dxa"/>
          <w:trHeight w:val="70"/>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EEECE1"/>
            <w:noWrap/>
            <w:vAlign w:val="center"/>
          </w:tcPr>
          <w:p w14:paraId="7873F23B" w14:textId="77777777" w:rsidR="00894D47" w:rsidRPr="00C33264" w:rsidRDefault="00894D47" w:rsidP="009D7AA9">
            <w:pPr>
              <w:spacing w:line="240" w:lineRule="auto"/>
              <w:jc w:val="center"/>
              <w:rPr>
                <w:rFonts w:ascii="Arial" w:eastAsia="Times New Roman" w:hAnsi="Arial" w:cs="Arial"/>
                <w:sz w:val="8"/>
                <w:szCs w:val="8"/>
                <w:lang w:val="sr-Latn-CS"/>
              </w:rPr>
            </w:pPr>
          </w:p>
        </w:tc>
        <w:tc>
          <w:tcPr>
            <w:tcW w:w="663"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14:paraId="1320AE9B" w14:textId="77777777" w:rsidR="00894D47" w:rsidRPr="00C33264" w:rsidRDefault="00894D47" w:rsidP="009D7AA9">
            <w:pPr>
              <w:spacing w:line="240" w:lineRule="auto"/>
              <w:jc w:val="center"/>
              <w:rPr>
                <w:rFonts w:ascii="Arial" w:eastAsia="Times New Roman" w:hAnsi="Arial" w:cs="Arial"/>
                <w:sz w:val="8"/>
                <w:szCs w:val="8"/>
                <w:lang w:val="sr-Latn-CS"/>
              </w:rPr>
            </w:pPr>
          </w:p>
        </w:tc>
        <w:tc>
          <w:tcPr>
            <w:tcW w:w="4206"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14:paraId="67D73CCF" w14:textId="77777777" w:rsidR="00894D47" w:rsidRPr="00C33264" w:rsidRDefault="00894D47" w:rsidP="009D7AA9">
            <w:pPr>
              <w:spacing w:line="240" w:lineRule="auto"/>
              <w:rPr>
                <w:rFonts w:ascii="Arial" w:eastAsia="Times New Roman" w:hAnsi="Arial" w:cs="Arial"/>
                <w:b/>
                <w:bCs/>
                <w:sz w:val="8"/>
                <w:szCs w:val="8"/>
                <w:lang w:val="sr-Latn-CS"/>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14:paraId="4744BC7F" w14:textId="77777777" w:rsidR="00894D47" w:rsidRPr="00C33264" w:rsidRDefault="00894D47" w:rsidP="009D7AA9">
            <w:pPr>
              <w:spacing w:line="240" w:lineRule="auto"/>
              <w:jc w:val="center"/>
              <w:rPr>
                <w:rFonts w:ascii="Arial" w:eastAsia="Times New Roman" w:hAnsi="Arial" w:cs="Arial"/>
                <w:sz w:val="8"/>
                <w:szCs w:val="8"/>
                <w:lang w:val="sr-Latn-CS"/>
              </w:rPr>
            </w:pPr>
          </w:p>
        </w:tc>
        <w:tc>
          <w:tcPr>
            <w:tcW w:w="896"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14:paraId="3300322C" w14:textId="77777777" w:rsidR="00894D47" w:rsidRPr="00C33264" w:rsidRDefault="00894D47" w:rsidP="009D7AA9">
            <w:pPr>
              <w:spacing w:line="240" w:lineRule="auto"/>
              <w:jc w:val="center"/>
              <w:rPr>
                <w:rFonts w:ascii="Arial" w:eastAsia="Times New Roman" w:hAnsi="Arial" w:cs="Arial"/>
                <w:sz w:val="8"/>
                <w:szCs w:val="8"/>
                <w:lang w:val="sr-Latn-CS"/>
              </w:rPr>
            </w:pPr>
          </w:p>
        </w:tc>
        <w:tc>
          <w:tcPr>
            <w:tcW w:w="1300" w:type="dxa"/>
            <w:gridSpan w:val="2"/>
            <w:tcBorders>
              <w:top w:val="dotted" w:sz="4" w:space="0" w:color="auto"/>
              <w:left w:val="dotted" w:sz="4" w:space="0" w:color="auto"/>
              <w:bottom w:val="dotted" w:sz="4" w:space="0" w:color="auto"/>
              <w:right w:val="dotted" w:sz="4" w:space="0" w:color="auto"/>
            </w:tcBorders>
            <w:shd w:val="clear" w:color="auto" w:fill="EEECE1"/>
            <w:noWrap/>
            <w:vAlign w:val="bottom"/>
          </w:tcPr>
          <w:p w14:paraId="29919A40" w14:textId="77777777" w:rsidR="00894D47" w:rsidRPr="00C33264" w:rsidRDefault="00894D47" w:rsidP="009D7AA9">
            <w:pPr>
              <w:spacing w:line="240" w:lineRule="auto"/>
              <w:jc w:val="right"/>
              <w:rPr>
                <w:rFonts w:ascii="Arial" w:eastAsia="Times New Roman" w:hAnsi="Arial" w:cs="Arial"/>
                <w:sz w:val="8"/>
                <w:szCs w:val="8"/>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EEECE1"/>
            <w:noWrap/>
            <w:vAlign w:val="bottom"/>
          </w:tcPr>
          <w:p w14:paraId="51D7620A" w14:textId="77777777" w:rsidR="00894D47" w:rsidRPr="00C33264" w:rsidRDefault="00894D47" w:rsidP="009D7AA9">
            <w:pPr>
              <w:spacing w:line="240" w:lineRule="auto"/>
              <w:jc w:val="right"/>
              <w:rPr>
                <w:rFonts w:ascii="Arial" w:eastAsia="Times New Roman" w:hAnsi="Arial" w:cs="Arial"/>
                <w:sz w:val="8"/>
                <w:szCs w:val="8"/>
                <w:lang w:val="sr-Cyrl-CS"/>
              </w:rPr>
            </w:pPr>
          </w:p>
        </w:tc>
      </w:tr>
      <w:tr w:rsidR="00894D47" w:rsidRPr="00C33264" w14:paraId="6BC4D214" w14:textId="77777777" w:rsidTr="009D7AA9">
        <w:trPr>
          <w:gridBefore w:val="1"/>
          <w:wBefore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14:paraId="75688A76" w14:textId="77777777" w:rsidR="00894D47" w:rsidRPr="00C33264" w:rsidRDefault="00894D47" w:rsidP="009D7AA9">
            <w:pPr>
              <w:spacing w:line="240" w:lineRule="auto"/>
              <w:jc w:val="center"/>
              <w:rPr>
                <w:rFonts w:ascii="Arial" w:eastAsia="Times New Roman" w:hAnsi="Arial" w:cs="Arial"/>
                <w:bCs/>
                <w:sz w:val="20"/>
                <w:szCs w:val="20"/>
                <w:lang w:val="sr-Cyrl-CS"/>
              </w:rPr>
            </w:pPr>
            <w:r w:rsidRPr="00C33264">
              <w:rPr>
                <w:rFonts w:ascii="Arial" w:eastAsia="Times New Roman" w:hAnsi="Arial" w:cs="Arial"/>
                <w:bCs/>
                <w:sz w:val="20"/>
                <w:szCs w:val="20"/>
                <w:lang w:val="sr-Cyrl-CS"/>
              </w:rPr>
              <w:t>14</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694C036" w14:textId="77777777" w:rsidR="00894D47" w:rsidRPr="00C33264" w:rsidRDefault="00894D47" w:rsidP="009D7AA9">
            <w:pPr>
              <w:jc w:val="center"/>
              <w:rPr>
                <w:rFonts w:ascii="Arial" w:hAnsi="Arial" w:cs="Arial"/>
                <w:kern w:val="1"/>
                <w:sz w:val="20"/>
                <w:szCs w:val="20"/>
              </w:rPr>
            </w:pPr>
            <w:r w:rsidRPr="00C33264">
              <w:rPr>
                <w:rFonts w:ascii="Arial" w:eastAsia="Times New Roman"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39EAE75" w14:textId="77777777" w:rsidR="00894D47" w:rsidRPr="00C33264" w:rsidRDefault="00894D47" w:rsidP="009D7AA9">
            <w:pPr>
              <w:rPr>
                <w:rFonts w:ascii="Arial" w:hAnsi="Arial" w:cs="Arial"/>
                <w:bCs/>
                <w:kern w:val="1"/>
                <w:sz w:val="20"/>
                <w:szCs w:val="20"/>
              </w:rPr>
            </w:pPr>
            <w:r w:rsidRPr="00C33264">
              <w:rPr>
                <w:rFonts w:ascii="Arial" w:hAnsi="Arial" w:cs="Arial"/>
                <w:b/>
                <w:bCs/>
                <w:kern w:val="1"/>
                <w:sz w:val="20"/>
                <w:szCs w:val="20"/>
                <w:lang w:val="sr-Latn-CS"/>
              </w:rPr>
              <w:t>Zasun</w:t>
            </w:r>
            <w:r w:rsidRPr="00C33264">
              <w:rPr>
                <w:rFonts w:ascii="Arial" w:hAnsi="Arial" w:cs="Arial"/>
                <w:kern w:val="1"/>
                <w:sz w:val="20"/>
                <w:szCs w:val="20"/>
                <w:lang w:val="sr-Latn-CS"/>
              </w:rPr>
              <w:t xml:space="preserve">, solid wedge FLG, </w:t>
            </w:r>
            <w:r w:rsidRPr="00C33264">
              <w:rPr>
                <w:rFonts w:ascii="Arial" w:hAnsi="Arial" w:cs="Arial"/>
                <w:bCs/>
                <w:kern w:val="1"/>
                <w:sz w:val="20"/>
                <w:szCs w:val="20"/>
              </w:rPr>
              <w:t xml:space="preserve">ANSI B16.10, </w:t>
            </w:r>
          </w:p>
          <w:p w14:paraId="0997AC5A" w14:textId="77777777" w:rsidR="00894D47" w:rsidRPr="00C33264" w:rsidRDefault="00894D47" w:rsidP="009D7AA9">
            <w:pPr>
              <w:rPr>
                <w:rFonts w:ascii="Arial" w:hAnsi="Arial" w:cs="Arial"/>
                <w:kern w:val="1"/>
                <w:sz w:val="20"/>
                <w:szCs w:val="20"/>
                <w:lang w:val="sr-Latn-CS"/>
              </w:rPr>
            </w:pPr>
            <w:r w:rsidRPr="00C33264">
              <w:rPr>
                <w:rFonts w:ascii="Arial" w:hAnsi="Arial" w:cs="Arial"/>
                <w:bCs/>
                <w:kern w:val="1"/>
                <w:sz w:val="20"/>
                <w:szCs w:val="20"/>
              </w:rPr>
              <w:t>sa produženim vretenom L=1500mm</w:t>
            </w:r>
          </w:p>
          <w:p w14:paraId="1ABBB71D" w14:textId="77777777" w:rsidR="00894D47" w:rsidRPr="00C33264" w:rsidRDefault="00894D47" w:rsidP="009D7AA9">
            <w:pPr>
              <w:spacing w:line="240" w:lineRule="auto"/>
              <w:rPr>
                <w:rFonts w:ascii="Arial" w:eastAsia="Times New Roman" w:hAnsi="Arial" w:cs="Arial"/>
                <w:b/>
                <w:bCs/>
                <w:sz w:val="20"/>
                <w:szCs w:val="20"/>
                <w:lang w:val="sr-Latn-CS"/>
              </w:rPr>
            </w:pPr>
            <w:r w:rsidRPr="00C33264">
              <w:rPr>
                <w:rFonts w:ascii="Arial" w:hAnsi="Arial" w:cs="Arial"/>
                <w:kern w:val="1"/>
                <w:sz w:val="20"/>
                <w:szCs w:val="20"/>
                <w:lang w:val="sr-Latn-CS"/>
              </w:rPr>
              <w:t xml:space="preserve">materijal </w:t>
            </w:r>
            <w:r w:rsidRPr="00C33264">
              <w:rPr>
                <w:rFonts w:ascii="Arial" w:hAnsi="Arial" w:cs="Arial"/>
                <w:bCs/>
                <w:kern w:val="1"/>
                <w:sz w:val="20"/>
                <w:szCs w:val="20"/>
              </w:rPr>
              <w:t>ASTM A216 WCB</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2E6C92C7" w14:textId="77777777" w:rsidR="00894D47" w:rsidRPr="00C33264" w:rsidRDefault="00894D47" w:rsidP="009D7AA9">
            <w:pPr>
              <w:spacing w:line="240" w:lineRule="auto"/>
              <w:jc w:val="center"/>
              <w:rPr>
                <w:rFonts w:ascii="Arial" w:eastAsia="Times New Roman" w:hAnsi="Arial" w:cs="Arial"/>
                <w:bCs/>
                <w:sz w:val="20"/>
                <w:szCs w:val="20"/>
                <w:lang w:val="sr-Cyrl-CS"/>
              </w:rPr>
            </w:pPr>
            <w:r w:rsidRPr="00C33264">
              <w:rPr>
                <w:rFonts w:ascii="Arial" w:hAnsi="Arial" w:cs="Arial"/>
                <w:bCs/>
                <w:kern w:val="1"/>
                <w:sz w:val="20"/>
                <w:szCs w:val="20"/>
              </w:rPr>
              <w:t>4”</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6479B76" w14:textId="77777777" w:rsidR="00894D47" w:rsidRPr="00C33264" w:rsidRDefault="00894D47" w:rsidP="009D7AA9">
            <w:pPr>
              <w:spacing w:line="240" w:lineRule="auto"/>
              <w:jc w:val="center"/>
              <w:rPr>
                <w:rFonts w:ascii="Arial" w:eastAsia="Times New Roman" w:hAnsi="Arial" w:cs="Arial"/>
                <w:bCs/>
                <w:sz w:val="20"/>
                <w:szCs w:val="20"/>
                <w:lang w:val="sr-Cyrl-CS"/>
              </w:rPr>
            </w:pPr>
            <w:r w:rsidRPr="00C33264">
              <w:rPr>
                <w:rFonts w:ascii="Arial" w:hAnsi="Arial" w:cs="Arial"/>
                <w:bCs/>
                <w:kern w:val="1"/>
                <w:sz w:val="20"/>
                <w:szCs w:val="20"/>
              </w:rPr>
              <w:t>150#</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bottom"/>
          </w:tcPr>
          <w:p w14:paraId="5423B610" w14:textId="77777777" w:rsidR="00894D47" w:rsidRPr="00C33264" w:rsidRDefault="00894D47" w:rsidP="009D7AA9">
            <w:pPr>
              <w:spacing w:line="240" w:lineRule="auto"/>
              <w:jc w:val="right"/>
              <w:rPr>
                <w:rFonts w:ascii="Arial" w:eastAsia="Times New Roman"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bottom"/>
          </w:tcPr>
          <w:p w14:paraId="790C667D"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1392AD23" w14:textId="77777777" w:rsidTr="009D7AA9">
        <w:trPr>
          <w:gridBefore w:val="1"/>
          <w:wBefore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14:paraId="78BC2F17" w14:textId="77777777" w:rsidR="00894D47" w:rsidRPr="00C33264" w:rsidRDefault="00894D47" w:rsidP="009D7AA9">
            <w:pPr>
              <w:spacing w:line="240" w:lineRule="auto"/>
              <w:jc w:val="center"/>
              <w:rPr>
                <w:rFonts w:ascii="Arial" w:eastAsia="Times New Roman" w:hAnsi="Arial" w:cs="Arial"/>
                <w:bCs/>
                <w:sz w:val="20"/>
                <w:szCs w:val="20"/>
                <w:lang w:val="sr-Cyrl-CS"/>
              </w:rPr>
            </w:pPr>
            <w:r w:rsidRPr="00C33264">
              <w:rPr>
                <w:rFonts w:ascii="Arial" w:eastAsia="Times New Roman" w:hAnsi="Arial" w:cs="Arial"/>
                <w:bCs/>
                <w:sz w:val="20"/>
                <w:szCs w:val="20"/>
                <w:lang w:val="sr-Cyrl-CS"/>
              </w:rPr>
              <w:t>1</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6677FDC" w14:textId="77777777" w:rsidR="00894D47" w:rsidRPr="00C33264" w:rsidRDefault="00894D47" w:rsidP="009D7AA9">
            <w:pPr>
              <w:jc w:val="center"/>
              <w:rPr>
                <w:rFonts w:ascii="Arial" w:hAnsi="Arial" w:cs="Arial"/>
                <w:kern w:val="1"/>
                <w:sz w:val="20"/>
                <w:szCs w:val="20"/>
              </w:rPr>
            </w:pPr>
            <w:r w:rsidRPr="00C33264">
              <w:rPr>
                <w:rFonts w:ascii="Arial" w:eastAsia="Times New Roman"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2BA11A87" w14:textId="77777777" w:rsidR="00894D47" w:rsidRPr="00C33264" w:rsidRDefault="00894D47" w:rsidP="009D7AA9">
            <w:pPr>
              <w:rPr>
                <w:rFonts w:ascii="Arial" w:hAnsi="Arial" w:cs="Arial"/>
                <w:kern w:val="1"/>
                <w:sz w:val="20"/>
                <w:szCs w:val="20"/>
                <w:lang w:val="sr-Latn-CS"/>
              </w:rPr>
            </w:pPr>
            <w:r w:rsidRPr="00C33264">
              <w:rPr>
                <w:rFonts w:ascii="Arial" w:hAnsi="Arial" w:cs="Arial"/>
                <w:b/>
                <w:bCs/>
                <w:kern w:val="1"/>
                <w:sz w:val="20"/>
                <w:szCs w:val="20"/>
                <w:lang w:val="sr-Latn-CS"/>
              </w:rPr>
              <w:t>Zasun</w:t>
            </w:r>
            <w:r w:rsidRPr="00C33264">
              <w:rPr>
                <w:rFonts w:ascii="Arial" w:hAnsi="Arial" w:cs="Arial"/>
                <w:kern w:val="1"/>
                <w:sz w:val="20"/>
                <w:szCs w:val="20"/>
                <w:lang w:val="sr-Latn-CS"/>
              </w:rPr>
              <w:t xml:space="preserve">, solid wedge FLG, </w:t>
            </w:r>
            <w:r w:rsidRPr="00C33264">
              <w:rPr>
                <w:rFonts w:ascii="Arial" w:hAnsi="Arial" w:cs="Arial"/>
                <w:bCs/>
                <w:kern w:val="1"/>
                <w:sz w:val="20"/>
                <w:szCs w:val="20"/>
              </w:rPr>
              <w:t xml:space="preserve">ANSI B16.10, </w:t>
            </w:r>
          </w:p>
          <w:p w14:paraId="5E836D54" w14:textId="77777777" w:rsidR="00894D47" w:rsidRPr="00C33264" w:rsidRDefault="00894D47" w:rsidP="009D7AA9">
            <w:pPr>
              <w:spacing w:line="240" w:lineRule="auto"/>
              <w:rPr>
                <w:rFonts w:ascii="Arial" w:eastAsia="Times New Roman" w:hAnsi="Arial" w:cs="Arial"/>
                <w:b/>
                <w:bCs/>
                <w:sz w:val="20"/>
                <w:szCs w:val="20"/>
                <w:lang w:val="sr-Latn-CS"/>
              </w:rPr>
            </w:pPr>
            <w:r w:rsidRPr="00C33264">
              <w:rPr>
                <w:rFonts w:ascii="Arial" w:hAnsi="Arial" w:cs="Arial"/>
                <w:kern w:val="1"/>
                <w:sz w:val="20"/>
                <w:szCs w:val="20"/>
                <w:lang w:val="sr-Latn-CS"/>
              </w:rPr>
              <w:t xml:space="preserve">materijal </w:t>
            </w:r>
            <w:r w:rsidRPr="00C33264">
              <w:rPr>
                <w:rFonts w:ascii="Arial" w:hAnsi="Arial" w:cs="Arial"/>
                <w:bCs/>
                <w:kern w:val="1"/>
                <w:sz w:val="20"/>
                <w:szCs w:val="20"/>
              </w:rPr>
              <w:t>ASTM A216 WCB</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30629DF" w14:textId="77777777" w:rsidR="00894D47" w:rsidRPr="00C33264" w:rsidRDefault="00894D47" w:rsidP="009D7AA9">
            <w:pPr>
              <w:jc w:val="center"/>
              <w:rPr>
                <w:rFonts w:ascii="Arial" w:hAnsi="Arial" w:cs="Arial"/>
                <w:bCs/>
                <w:kern w:val="1"/>
                <w:sz w:val="20"/>
                <w:szCs w:val="20"/>
              </w:rPr>
            </w:pPr>
            <w:r w:rsidRPr="00C33264">
              <w:rPr>
                <w:rFonts w:ascii="Arial" w:hAnsi="Arial" w:cs="Arial"/>
                <w:bCs/>
                <w:kern w:val="1"/>
                <w:sz w:val="20"/>
                <w:szCs w:val="20"/>
              </w:rPr>
              <w:t>10”</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E81419A" w14:textId="77777777" w:rsidR="00894D47" w:rsidRPr="00C33264" w:rsidRDefault="00894D47" w:rsidP="009D7AA9">
            <w:pPr>
              <w:jc w:val="center"/>
              <w:rPr>
                <w:rFonts w:ascii="Arial" w:hAnsi="Arial" w:cs="Arial"/>
                <w:bCs/>
                <w:kern w:val="1"/>
                <w:sz w:val="20"/>
                <w:szCs w:val="20"/>
              </w:rPr>
            </w:pPr>
            <w:r w:rsidRPr="00C33264">
              <w:rPr>
                <w:rFonts w:ascii="Arial" w:hAnsi="Arial" w:cs="Arial"/>
                <w:bCs/>
                <w:kern w:val="1"/>
                <w:sz w:val="20"/>
                <w:szCs w:val="20"/>
              </w:rPr>
              <w:t>150#</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bottom"/>
          </w:tcPr>
          <w:p w14:paraId="4FBE98DF" w14:textId="77777777" w:rsidR="00894D47" w:rsidRPr="00C33264" w:rsidRDefault="00894D47" w:rsidP="009D7AA9">
            <w:pPr>
              <w:spacing w:line="240" w:lineRule="auto"/>
              <w:jc w:val="right"/>
              <w:rPr>
                <w:rFonts w:ascii="Arial" w:eastAsia="Times New Roman" w:hAnsi="Arial" w:cs="Arial"/>
                <w:bCs/>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bottom"/>
          </w:tcPr>
          <w:p w14:paraId="5DFB7A60"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087F057C" w14:textId="77777777" w:rsidTr="009D7AA9">
        <w:trPr>
          <w:gridBefore w:val="1"/>
          <w:wBefore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14:paraId="7D08DFA5" w14:textId="77777777" w:rsidR="00894D47" w:rsidRPr="00C33264" w:rsidRDefault="00894D47" w:rsidP="009D7AA9">
            <w:pPr>
              <w:spacing w:line="240" w:lineRule="auto"/>
              <w:jc w:val="center"/>
              <w:rPr>
                <w:rFonts w:ascii="Arial" w:eastAsia="Times New Roman" w:hAnsi="Arial" w:cs="Arial"/>
                <w:bCs/>
                <w:sz w:val="20"/>
                <w:szCs w:val="20"/>
                <w:lang w:val="sr-Cyrl-CS"/>
              </w:rPr>
            </w:pPr>
            <w:r w:rsidRPr="00C33264">
              <w:rPr>
                <w:rFonts w:ascii="Arial" w:eastAsia="Times New Roman" w:hAnsi="Arial" w:cs="Arial"/>
                <w:bCs/>
                <w:sz w:val="20"/>
                <w:szCs w:val="20"/>
                <w:lang w:val="sr-Cyrl-CS"/>
              </w:rPr>
              <w:t>5</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878A52A" w14:textId="77777777" w:rsidR="00894D47" w:rsidRPr="00C33264" w:rsidRDefault="00894D47" w:rsidP="009D7AA9">
            <w:pPr>
              <w:jc w:val="center"/>
              <w:rPr>
                <w:rFonts w:ascii="Arial" w:hAnsi="Arial" w:cs="Arial"/>
                <w:kern w:val="1"/>
                <w:sz w:val="20"/>
                <w:szCs w:val="20"/>
              </w:rPr>
            </w:pPr>
            <w:r w:rsidRPr="00C33264">
              <w:rPr>
                <w:rFonts w:ascii="Arial" w:eastAsia="Times New Roman"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27652F93" w14:textId="77777777" w:rsidR="00894D47" w:rsidRPr="00C33264" w:rsidRDefault="00894D47" w:rsidP="009D7AA9">
            <w:pPr>
              <w:rPr>
                <w:rFonts w:ascii="Arial" w:hAnsi="Arial" w:cs="Arial"/>
                <w:kern w:val="1"/>
                <w:sz w:val="20"/>
                <w:szCs w:val="20"/>
                <w:lang w:val="sr-Latn-CS"/>
              </w:rPr>
            </w:pPr>
            <w:r w:rsidRPr="00C33264">
              <w:rPr>
                <w:rFonts w:ascii="Arial" w:hAnsi="Arial" w:cs="Arial"/>
                <w:b/>
                <w:bCs/>
                <w:kern w:val="1"/>
                <w:sz w:val="20"/>
                <w:szCs w:val="20"/>
                <w:lang w:val="sr-Latn-CS"/>
              </w:rPr>
              <w:t>Zasun</w:t>
            </w:r>
            <w:r w:rsidRPr="00C33264">
              <w:rPr>
                <w:rFonts w:ascii="Arial" w:hAnsi="Arial" w:cs="Arial"/>
                <w:kern w:val="1"/>
                <w:sz w:val="20"/>
                <w:szCs w:val="20"/>
                <w:lang w:val="sr-Latn-CS"/>
              </w:rPr>
              <w:t xml:space="preserve">, solid wedge FLG, </w:t>
            </w:r>
            <w:r w:rsidRPr="00C33264">
              <w:rPr>
                <w:rFonts w:ascii="Arial" w:hAnsi="Arial" w:cs="Arial"/>
                <w:bCs/>
                <w:kern w:val="1"/>
                <w:sz w:val="20"/>
                <w:szCs w:val="20"/>
              </w:rPr>
              <w:t xml:space="preserve">ANSI B16.10, </w:t>
            </w:r>
          </w:p>
          <w:p w14:paraId="6FDEE2C8" w14:textId="77777777" w:rsidR="00894D47" w:rsidRPr="00C33264" w:rsidRDefault="00894D47" w:rsidP="009D7AA9">
            <w:pPr>
              <w:spacing w:line="240" w:lineRule="auto"/>
              <w:rPr>
                <w:rFonts w:ascii="Arial" w:eastAsia="Times New Roman" w:hAnsi="Arial" w:cs="Arial"/>
                <w:b/>
                <w:bCs/>
                <w:sz w:val="20"/>
                <w:szCs w:val="20"/>
                <w:lang w:val="sr-Latn-CS"/>
              </w:rPr>
            </w:pPr>
            <w:r w:rsidRPr="00C33264">
              <w:rPr>
                <w:rFonts w:ascii="Arial" w:hAnsi="Arial" w:cs="Arial"/>
                <w:kern w:val="1"/>
                <w:sz w:val="20"/>
                <w:szCs w:val="20"/>
                <w:lang w:val="sr-Latn-CS"/>
              </w:rPr>
              <w:t xml:space="preserve">materijal </w:t>
            </w:r>
            <w:r w:rsidRPr="00C33264">
              <w:rPr>
                <w:rFonts w:ascii="Arial" w:hAnsi="Arial" w:cs="Arial"/>
                <w:bCs/>
                <w:kern w:val="1"/>
                <w:sz w:val="20"/>
                <w:szCs w:val="20"/>
              </w:rPr>
              <w:t>ASTM A216 WCB</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4AEFE54" w14:textId="77777777" w:rsidR="00894D47" w:rsidRPr="00C33264" w:rsidRDefault="00894D47" w:rsidP="009D7AA9">
            <w:pPr>
              <w:jc w:val="center"/>
              <w:rPr>
                <w:rFonts w:ascii="Arial" w:hAnsi="Arial" w:cs="Arial"/>
                <w:bCs/>
                <w:kern w:val="1"/>
                <w:sz w:val="20"/>
                <w:szCs w:val="20"/>
              </w:rPr>
            </w:pPr>
            <w:r w:rsidRPr="00C33264">
              <w:rPr>
                <w:rFonts w:ascii="Arial" w:hAnsi="Arial" w:cs="Arial"/>
                <w:bCs/>
                <w:kern w:val="1"/>
                <w:sz w:val="20"/>
                <w:szCs w:val="20"/>
              </w:rPr>
              <w:t>14”</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85FB71A" w14:textId="77777777" w:rsidR="00894D47" w:rsidRPr="00C33264" w:rsidRDefault="00894D47" w:rsidP="009D7AA9">
            <w:pPr>
              <w:jc w:val="center"/>
              <w:rPr>
                <w:rFonts w:ascii="Arial" w:hAnsi="Arial" w:cs="Arial"/>
                <w:bCs/>
                <w:kern w:val="1"/>
                <w:sz w:val="20"/>
                <w:szCs w:val="20"/>
              </w:rPr>
            </w:pPr>
            <w:r w:rsidRPr="00C33264">
              <w:rPr>
                <w:rFonts w:ascii="Arial" w:hAnsi="Arial" w:cs="Arial"/>
                <w:bCs/>
                <w:kern w:val="1"/>
                <w:sz w:val="20"/>
                <w:szCs w:val="20"/>
              </w:rPr>
              <w:t>150#</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bottom"/>
          </w:tcPr>
          <w:p w14:paraId="6B00516F" w14:textId="77777777" w:rsidR="00894D47" w:rsidRPr="00C33264" w:rsidRDefault="00894D47" w:rsidP="009D7AA9">
            <w:pPr>
              <w:spacing w:line="240" w:lineRule="auto"/>
              <w:jc w:val="right"/>
              <w:rPr>
                <w:rFonts w:ascii="Arial" w:eastAsia="Times New Roman" w:hAnsi="Arial" w:cs="Arial"/>
                <w:bCs/>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bottom"/>
          </w:tcPr>
          <w:p w14:paraId="06410C3C"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2ABDD27A" w14:textId="77777777" w:rsidTr="009D7AA9">
        <w:trPr>
          <w:gridBefore w:val="1"/>
          <w:wBefore w:w="10" w:type="dxa"/>
          <w:trHeight w:val="70"/>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EEECE1"/>
            <w:noWrap/>
            <w:vAlign w:val="center"/>
          </w:tcPr>
          <w:p w14:paraId="0C02158E" w14:textId="77777777" w:rsidR="00894D47" w:rsidRPr="00C33264" w:rsidRDefault="00894D47" w:rsidP="009D7AA9">
            <w:pPr>
              <w:spacing w:line="240" w:lineRule="auto"/>
              <w:jc w:val="center"/>
              <w:rPr>
                <w:rFonts w:ascii="Arial" w:eastAsia="Times New Roman" w:hAnsi="Arial" w:cs="Arial"/>
                <w:sz w:val="8"/>
                <w:szCs w:val="8"/>
                <w:lang w:val="sr-Latn-CS"/>
              </w:rPr>
            </w:pPr>
          </w:p>
        </w:tc>
        <w:tc>
          <w:tcPr>
            <w:tcW w:w="663"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14:paraId="4701A235" w14:textId="77777777" w:rsidR="00894D47" w:rsidRPr="00C33264" w:rsidRDefault="00894D47" w:rsidP="009D7AA9">
            <w:pPr>
              <w:spacing w:line="240" w:lineRule="auto"/>
              <w:jc w:val="center"/>
              <w:rPr>
                <w:rFonts w:ascii="Arial" w:eastAsia="Times New Roman" w:hAnsi="Arial" w:cs="Arial"/>
                <w:sz w:val="8"/>
                <w:szCs w:val="8"/>
                <w:lang w:val="sr-Latn-CS"/>
              </w:rPr>
            </w:pPr>
          </w:p>
        </w:tc>
        <w:tc>
          <w:tcPr>
            <w:tcW w:w="4206"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14:paraId="24B898E2" w14:textId="77777777" w:rsidR="00894D47" w:rsidRPr="00C33264" w:rsidRDefault="00894D47" w:rsidP="009D7AA9">
            <w:pPr>
              <w:spacing w:line="240" w:lineRule="auto"/>
              <w:rPr>
                <w:rFonts w:ascii="Arial" w:eastAsia="Times New Roman" w:hAnsi="Arial" w:cs="Arial"/>
                <w:sz w:val="8"/>
                <w:szCs w:val="8"/>
                <w:lang w:val="sr-Latn-CS"/>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14:paraId="58CDD078" w14:textId="77777777" w:rsidR="00894D47" w:rsidRPr="00C33264" w:rsidRDefault="00894D47" w:rsidP="009D7AA9">
            <w:pPr>
              <w:spacing w:line="240" w:lineRule="auto"/>
              <w:jc w:val="center"/>
              <w:rPr>
                <w:rFonts w:ascii="Arial" w:eastAsia="Times New Roman" w:hAnsi="Arial" w:cs="Arial"/>
                <w:sz w:val="8"/>
                <w:szCs w:val="8"/>
                <w:lang w:val="sr-Latn-CS"/>
              </w:rPr>
            </w:pPr>
          </w:p>
        </w:tc>
        <w:tc>
          <w:tcPr>
            <w:tcW w:w="896"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14:paraId="6AC3788A" w14:textId="77777777" w:rsidR="00894D47" w:rsidRPr="00C33264" w:rsidRDefault="00894D47" w:rsidP="009D7AA9">
            <w:pPr>
              <w:spacing w:line="240" w:lineRule="auto"/>
              <w:jc w:val="center"/>
              <w:rPr>
                <w:rFonts w:ascii="Arial" w:eastAsia="Times New Roman" w:hAnsi="Arial" w:cs="Arial"/>
                <w:sz w:val="8"/>
                <w:szCs w:val="8"/>
                <w:lang w:val="sr-Latn-CS"/>
              </w:rPr>
            </w:pPr>
          </w:p>
        </w:tc>
        <w:tc>
          <w:tcPr>
            <w:tcW w:w="1300" w:type="dxa"/>
            <w:gridSpan w:val="2"/>
            <w:tcBorders>
              <w:top w:val="dotted" w:sz="4" w:space="0" w:color="auto"/>
              <w:left w:val="dotted" w:sz="4" w:space="0" w:color="auto"/>
              <w:bottom w:val="dotted" w:sz="4" w:space="0" w:color="auto"/>
              <w:right w:val="dotted" w:sz="4" w:space="0" w:color="auto"/>
            </w:tcBorders>
            <w:shd w:val="clear" w:color="auto" w:fill="EEECE1"/>
            <w:noWrap/>
            <w:vAlign w:val="bottom"/>
          </w:tcPr>
          <w:p w14:paraId="67F42404" w14:textId="77777777" w:rsidR="00894D47" w:rsidRPr="00C33264" w:rsidRDefault="00894D47" w:rsidP="009D7AA9">
            <w:pPr>
              <w:spacing w:line="240" w:lineRule="auto"/>
              <w:jc w:val="right"/>
              <w:rPr>
                <w:rFonts w:ascii="Arial" w:eastAsia="Times New Roman" w:hAnsi="Arial" w:cs="Arial"/>
                <w:sz w:val="8"/>
                <w:szCs w:val="8"/>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EEECE1"/>
            <w:noWrap/>
            <w:vAlign w:val="bottom"/>
          </w:tcPr>
          <w:p w14:paraId="1C169E26" w14:textId="77777777" w:rsidR="00894D47" w:rsidRPr="00C33264" w:rsidRDefault="00894D47" w:rsidP="009D7AA9">
            <w:pPr>
              <w:spacing w:line="240" w:lineRule="auto"/>
              <w:jc w:val="right"/>
              <w:rPr>
                <w:rFonts w:ascii="Arial" w:eastAsia="Times New Roman" w:hAnsi="Arial" w:cs="Arial"/>
                <w:sz w:val="8"/>
                <w:szCs w:val="8"/>
                <w:lang w:val="sr-Cyrl-CS"/>
              </w:rPr>
            </w:pPr>
          </w:p>
        </w:tc>
      </w:tr>
      <w:tr w:rsidR="00894D47" w:rsidRPr="00C33264" w14:paraId="6A020478" w14:textId="77777777" w:rsidTr="009D7AA9">
        <w:trPr>
          <w:gridBefore w:val="1"/>
          <w:wBefore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14:paraId="4F404E6A" w14:textId="77777777" w:rsidR="00894D47" w:rsidRPr="00C33264" w:rsidRDefault="00894D47" w:rsidP="009D7AA9">
            <w:pPr>
              <w:spacing w:line="240" w:lineRule="auto"/>
              <w:jc w:val="center"/>
              <w:rPr>
                <w:rFonts w:ascii="Arial" w:eastAsia="Times New Roman" w:hAnsi="Arial" w:cs="Arial"/>
                <w:sz w:val="20"/>
                <w:szCs w:val="20"/>
                <w:lang w:val="sr-Latn-CS"/>
              </w:rPr>
            </w:pPr>
            <w:r w:rsidRPr="00C33264">
              <w:rPr>
                <w:rFonts w:ascii="Arial" w:eastAsia="Times New Roman" w:hAnsi="Arial" w:cs="Arial"/>
                <w:sz w:val="20"/>
                <w:szCs w:val="20"/>
                <w:lang w:val="sr-Latn-CS"/>
              </w:rPr>
              <w:t>42</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10D05E8" w14:textId="77777777" w:rsidR="00894D47" w:rsidRPr="00C33264" w:rsidRDefault="00894D47" w:rsidP="009D7AA9">
            <w:pPr>
              <w:spacing w:line="240" w:lineRule="auto"/>
              <w:jc w:val="center"/>
              <w:rPr>
                <w:rFonts w:ascii="Arial" w:eastAsia="Times New Roman" w:hAnsi="Arial" w:cs="Arial"/>
                <w:sz w:val="20"/>
                <w:szCs w:val="20"/>
              </w:rPr>
            </w:pPr>
            <w:r w:rsidRPr="00C33264">
              <w:rPr>
                <w:rFonts w:ascii="Arial" w:eastAsia="Times New Roman" w:hAnsi="Arial" w:cs="Arial"/>
                <w:sz w:val="20"/>
                <w:szCs w:val="20"/>
              </w:rPr>
              <w:t>m</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BA88779" w14:textId="77777777" w:rsidR="00894D47" w:rsidRPr="00C33264" w:rsidRDefault="00894D47" w:rsidP="009D7AA9">
            <w:pPr>
              <w:rPr>
                <w:rFonts w:ascii="Arial" w:hAnsi="Arial" w:cs="Arial"/>
                <w:bCs/>
                <w:kern w:val="1"/>
                <w:sz w:val="20"/>
                <w:szCs w:val="20"/>
              </w:rPr>
            </w:pPr>
            <w:r w:rsidRPr="00C33264">
              <w:rPr>
                <w:rFonts w:ascii="Arial" w:hAnsi="Arial" w:cs="Arial"/>
                <w:b/>
                <w:kern w:val="1"/>
                <w:sz w:val="20"/>
                <w:szCs w:val="20"/>
                <w:lang w:val="sr-Latn-CS" w:eastAsia="sr-Latn-CS"/>
              </w:rPr>
              <w:t>Cev</w:t>
            </w:r>
            <w:r w:rsidRPr="00C33264">
              <w:rPr>
                <w:rFonts w:ascii="Arial" w:hAnsi="Arial" w:cs="Arial"/>
                <w:kern w:val="1"/>
                <w:sz w:val="20"/>
                <w:szCs w:val="20"/>
                <w:lang w:val="sr-Latn-CS" w:eastAsia="sr-Latn-CS"/>
              </w:rPr>
              <w:t xml:space="preserve">, bešavna, BE, ASME B36.10, </w:t>
            </w:r>
          </w:p>
          <w:p w14:paraId="2B61FFE7" w14:textId="77777777" w:rsidR="00894D47" w:rsidRPr="00C33264" w:rsidRDefault="00894D47" w:rsidP="009D7AA9">
            <w:pPr>
              <w:rPr>
                <w:rFonts w:ascii="Arial" w:hAnsi="Arial" w:cs="Arial"/>
                <w:b/>
                <w:bCs/>
                <w:kern w:val="1"/>
                <w:sz w:val="20"/>
                <w:szCs w:val="20"/>
              </w:rPr>
            </w:pPr>
            <w:r w:rsidRPr="00C33264">
              <w:rPr>
                <w:rFonts w:ascii="Arial" w:hAnsi="Arial" w:cs="Arial"/>
                <w:bCs/>
                <w:kern w:val="1"/>
                <w:sz w:val="20"/>
                <w:szCs w:val="20"/>
              </w:rPr>
              <w:t>Material ASTM A106 Gr B</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9A31DAD" w14:textId="77777777" w:rsidR="00894D47" w:rsidRPr="00C33264" w:rsidRDefault="00894D47" w:rsidP="009D7AA9">
            <w:pPr>
              <w:jc w:val="center"/>
              <w:rPr>
                <w:rFonts w:ascii="Arial" w:hAnsi="Arial" w:cs="Arial"/>
                <w:bCs/>
                <w:kern w:val="1"/>
                <w:sz w:val="20"/>
                <w:szCs w:val="20"/>
              </w:rPr>
            </w:pPr>
            <w:r w:rsidRPr="00C33264">
              <w:rPr>
                <w:rFonts w:ascii="Arial" w:hAnsi="Arial" w:cs="Arial"/>
                <w:bCs/>
                <w:kern w:val="1"/>
                <w:sz w:val="20"/>
                <w:szCs w:val="20"/>
              </w:rPr>
              <w:t>4”</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1B6711B" w14:textId="77777777" w:rsidR="00894D47" w:rsidRPr="00C33264" w:rsidRDefault="00894D47" w:rsidP="009D7AA9">
            <w:pPr>
              <w:jc w:val="center"/>
              <w:rPr>
                <w:rFonts w:ascii="Arial" w:hAnsi="Arial" w:cs="Arial"/>
                <w:bCs/>
                <w:kern w:val="1"/>
                <w:sz w:val="20"/>
                <w:szCs w:val="20"/>
              </w:rPr>
            </w:pPr>
            <w:r w:rsidRPr="00C33264">
              <w:rPr>
                <w:rFonts w:ascii="Arial" w:hAnsi="Arial" w:cs="Arial"/>
                <w:bCs/>
                <w:kern w:val="1"/>
                <w:sz w:val="20"/>
                <w:szCs w:val="20"/>
              </w:rPr>
              <w:t>STD</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bottom"/>
          </w:tcPr>
          <w:p w14:paraId="3F1DEAEE" w14:textId="77777777" w:rsidR="00894D47" w:rsidRPr="00C33264" w:rsidRDefault="00894D47" w:rsidP="009D7AA9">
            <w:pPr>
              <w:spacing w:line="240" w:lineRule="auto"/>
              <w:jc w:val="right"/>
              <w:rPr>
                <w:rFonts w:ascii="Arial" w:eastAsia="Times New Roman"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bottom"/>
          </w:tcPr>
          <w:p w14:paraId="79CA894B"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27A72B43" w14:textId="77777777" w:rsidTr="009D7AA9">
        <w:trPr>
          <w:gridBefore w:val="1"/>
          <w:wBefore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14:paraId="6A72641B" w14:textId="77777777" w:rsidR="00894D47" w:rsidRPr="00C33264" w:rsidRDefault="00894D47" w:rsidP="009D7AA9">
            <w:pPr>
              <w:spacing w:line="240" w:lineRule="auto"/>
              <w:jc w:val="center"/>
              <w:rPr>
                <w:rFonts w:ascii="Arial" w:eastAsia="Times New Roman" w:hAnsi="Arial" w:cs="Arial"/>
                <w:sz w:val="20"/>
                <w:szCs w:val="20"/>
                <w:lang w:val="sr-Latn-CS"/>
              </w:rPr>
            </w:pPr>
            <w:r w:rsidRPr="00C33264">
              <w:rPr>
                <w:rFonts w:ascii="Arial" w:eastAsia="Times New Roman" w:hAnsi="Arial" w:cs="Arial"/>
                <w:sz w:val="20"/>
                <w:szCs w:val="20"/>
                <w:lang w:val="sr-Latn-CS"/>
              </w:rPr>
              <w:t>66</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1774AF5" w14:textId="77777777" w:rsidR="00894D47" w:rsidRPr="00C33264" w:rsidRDefault="00894D47" w:rsidP="009D7AA9">
            <w:pPr>
              <w:spacing w:line="240" w:lineRule="auto"/>
              <w:jc w:val="center"/>
              <w:rPr>
                <w:rFonts w:ascii="Arial" w:eastAsia="Times New Roman" w:hAnsi="Arial" w:cs="Arial"/>
                <w:sz w:val="20"/>
                <w:szCs w:val="20"/>
                <w:lang w:val="sr-Latn-CS"/>
              </w:rPr>
            </w:pPr>
            <w:r w:rsidRPr="00C33264">
              <w:rPr>
                <w:rFonts w:ascii="Arial" w:eastAsia="Times New Roman" w:hAnsi="Arial" w:cs="Arial"/>
                <w:sz w:val="20"/>
                <w:szCs w:val="20"/>
                <w:lang w:val="sr-Latn-CS"/>
              </w:rPr>
              <w:t>m</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883691B" w14:textId="77777777" w:rsidR="00894D47" w:rsidRPr="00C33264" w:rsidRDefault="00894D47" w:rsidP="009D7AA9">
            <w:pPr>
              <w:rPr>
                <w:rFonts w:ascii="Arial" w:hAnsi="Arial" w:cs="Arial"/>
                <w:bCs/>
                <w:kern w:val="1"/>
                <w:sz w:val="20"/>
                <w:szCs w:val="20"/>
              </w:rPr>
            </w:pPr>
            <w:r w:rsidRPr="00C33264">
              <w:rPr>
                <w:rFonts w:ascii="Arial" w:hAnsi="Arial" w:cs="Arial"/>
                <w:b/>
                <w:kern w:val="1"/>
                <w:sz w:val="20"/>
                <w:szCs w:val="20"/>
                <w:lang w:val="sr-Latn-CS" w:eastAsia="sr-Latn-CS"/>
              </w:rPr>
              <w:t>Cev</w:t>
            </w:r>
            <w:r w:rsidRPr="00C33264">
              <w:rPr>
                <w:rFonts w:ascii="Arial" w:hAnsi="Arial" w:cs="Arial"/>
                <w:kern w:val="1"/>
                <w:sz w:val="20"/>
                <w:szCs w:val="20"/>
                <w:lang w:val="sr-Latn-CS" w:eastAsia="sr-Latn-CS"/>
              </w:rPr>
              <w:t xml:space="preserve">, bešavna, BE, ASME B36.10, </w:t>
            </w:r>
          </w:p>
          <w:p w14:paraId="0463EAF5" w14:textId="77777777" w:rsidR="00894D47" w:rsidRPr="00C33264" w:rsidRDefault="00894D47" w:rsidP="009D7AA9">
            <w:pPr>
              <w:rPr>
                <w:rFonts w:ascii="Arial" w:hAnsi="Arial" w:cs="Arial"/>
                <w:b/>
                <w:bCs/>
                <w:kern w:val="1"/>
                <w:sz w:val="20"/>
                <w:szCs w:val="20"/>
              </w:rPr>
            </w:pPr>
            <w:r w:rsidRPr="00C33264">
              <w:rPr>
                <w:rFonts w:ascii="Arial" w:hAnsi="Arial" w:cs="Arial"/>
                <w:bCs/>
                <w:kern w:val="1"/>
                <w:sz w:val="20"/>
                <w:szCs w:val="20"/>
              </w:rPr>
              <w:t>Material ASTM A106 Gr B</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08396AAF" w14:textId="77777777" w:rsidR="00894D47" w:rsidRPr="00C33264" w:rsidRDefault="00894D47" w:rsidP="009D7AA9">
            <w:pPr>
              <w:jc w:val="center"/>
              <w:rPr>
                <w:rFonts w:ascii="Arial" w:hAnsi="Arial" w:cs="Arial"/>
                <w:bCs/>
                <w:kern w:val="1"/>
                <w:sz w:val="20"/>
                <w:szCs w:val="20"/>
              </w:rPr>
            </w:pPr>
            <w:r w:rsidRPr="00C33264">
              <w:rPr>
                <w:rFonts w:ascii="Arial" w:hAnsi="Arial" w:cs="Arial"/>
                <w:bCs/>
                <w:kern w:val="1"/>
                <w:sz w:val="20"/>
                <w:szCs w:val="20"/>
              </w:rPr>
              <w:t>6”</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DBE7F76" w14:textId="77777777" w:rsidR="00894D47" w:rsidRPr="00C33264" w:rsidRDefault="00894D47" w:rsidP="009D7AA9">
            <w:pPr>
              <w:jc w:val="center"/>
              <w:rPr>
                <w:rFonts w:ascii="Arial" w:hAnsi="Arial" w:cs="Arial"/>
                <w:bCs/>
                <w:kern w:val="1"/>
                <w:sz w:val="20"/>
                <w:szCs w:val="20"/>
              </w:rPr>
            </w:pPr>
            <w:r w:rsidRPr="00C33264">
              <w:rPr>
                <w:rFonts w:ascii="Arial" w:hAnsi="Arial" w:cs="Arial"/>
                <w:bCs/>
                <w:kern w:val="1"/>
                <w:sz w:val="20"/>
                <w:szCs w:val="20"/>
              </w:rPr>
              <w:t>STD</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bottom"/>
          </w:tcPr>
          <w:p w14:paraId="302C9B13" w14:textId="77777777" w:rsidR="00894D47" w:rsidRPr="00C33264" w:rsidRDefault="00894D47" w:rsidP="009D7AA9">
            <w:pPr>
              <w:spacing w:line="240" w:lineRule="auto"/>
              <w:jc w:val="right"/>
              <w:rPr>
                <w:rFonts w:ascii="Arial" w:eastAsia="Times New Roman"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bottom"/>
          </w:tcPr>
          <w:p w14:paraId="3A45ED23"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75A8BF13" w14:textId="77777777" w:rsidTr="009D7AA9">
        <w:trPr>
          <w:gridBefore w:val="1"/>
          <w:wBefore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14:paraId="5333711F" w14:textId="77777777" w:rsidR="00894D47" w:rsidRPr="00C33264" w:rsidRDefault="00894D47" w:rsidP="009D7AA9">
            <w:pPr>
              <w:spacing w:line="240" w:lineRule="auto"/>
              <w:jc w:val="center"/>
              <w:rPr>
                <w:rFonts w:ascii="Arial" w:eastAsia="Times New Roman" w:hAnsi="Arial" w:cs="Arial"/>
                <w:sz w:val="20"/>
                <w:szCs w:val="20"/>
                <w:lang w:val="sr-Latn-CS"/>
              </w:rPr>
            </w:pPr>
            <w:r w:rsidRPr="00C33264">
              <w:rPr>
                <w:rFonts w:ascii="Arial" w:eastAsia="Times New Roman" w:hAnsi="Arial" w:cs="Arial"/>
                <w:sz w:val="20"/>
                <w:szCs w:val="20"/>
                <w:lang w:val="sr-Latn-CS"/>
              </w:rPr>
              <w:t>6</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7878C8C" w14:textId="77777777" w:rsidR="00894D47" w:rsidRPr="00C33264" w:rsidRDefault="00894D47" w:rsidP="009D7AA9">
            <w:pPr>
              <w:spacing w:line="240" w:lineRule="auto"/>
              <w:jc w:val="center"/>
              <w:rPr>
                <w:rFonts w:ascii="Arial" w:eastAsia="Times New Roman" w:hAnsi="Arial" w:cs="Arial"/>
                <w:sz w:val="20"/>
                <w:szCs w:val="20"/>
                <w:lang w:val="sr-Latn-CS"/>
              </w:rPr>
            </w:pPr>
            <w:r w:rsidRPr="00C33264">
              <w:rPr>
                <w:rFonts w:ascii="Arial" w:eastAsia="Times New Roman" w:hAnsi="Arial" w:cs="Arial"/>
                <w:sz w:val="20"/>
                <w:szCs w:val="20"/>
                <w:lang w:val="sr-Latn-CS"/>
              </w:rPr>
              <w:t>m</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2627D258" w14:textId="77777777" w:rsidR="00894D47" w:rsidRPr="00C33264" w:rsidRDefault="00894D47" w:rsidP="009D7AA9">
            <w:pPr>
              <w:rPr>
                <w:rFonts w:ascii="Arial" w:hAnsi="Arial" w:cs="Arial"/>
                <w:bCs/>
                <w:kern w:val="1"/>
                <w:sz w:val="20"/>
                <w:szCs w:val="20"/>
              </w:rPr>
            </w:pPr>
            <w:r w:rsidRPr="00C33264">
              <w:rPr>
                <w:rFonts w:ascii="Arial" w:hAnsi="Arial" w:cs="Arial"/>
                <w:b/>
                <w:kern w:val="1"/>
                <w:sz w:val="20"/>
                <w:szCs w:val="20"/>
                <w:lang w:val="sr-Latn-CS" w:eastAsia="sr-Latn-CS"/>
              </w:rPr>
              <w:t>Cev</w:t>
            </w:r>
            <w:r w:rsidRPr="00C33264">
              <w:rPr>
                <w:rFonts w:ascii="Arial" w:hAnsi="Arial" w:cs="Arial"/>
                <w:kern w:val="1"/>
                <w:sz w:val="20"/>
                <w:szCs w:val="20"/>
                <w:lang w:val="sr-Latn-CS" w:eastAsia="sr-Latn-CS"/>
              </w:rPr>
              <w:t xml:space="preserve">, bešavna, BE, ASME B36.10, </w:t>
            </w:r>
          </w:p>
          <w:p w14:paraId="60BD3AA1" w14:textId="77777777" w:rsidR="00894D47" w:rsidRPr="00C33264" w:rsidRDefault="00894D47" w:rsidP="009D7AA9">
            <w:pPr>
              <w:rPr>
                <w:rFonts w:ascii="Arial" w:hAnsi="Arial" w:cs="Arial"/>
                <w:b/>
                <w:bCs/>
                <w:kern w:val="1"/>
                <w:sz w:val="20"/>
                <w:szCs w:val="20"/>
              </w:rPr>
            </w:pPr>
            <w:r w:rsidRPr="00C33264">
              <w:rPr>
                <w:rFonts w:ascii="Arial" w:hAnsi="Arial" w:cs="Arial"/>
                <w:bCs/>
                <w:kern w:val="1"/>
                <w:sz w:val="20"/>
                <w:szCs w:val="20"/>
              </w:rPr>
              <w:t>Material ASTM A106 Gr B</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67F2953" w14:textId="77777777" w:rsidR="00894D47" w:rsidRPr="00C33264" w:rsidRDefault="00894D47" w:rsidP="009D7AA9">
            <w:pPr>
              <w:jc w:val="center"/>
              <w:rPr>
                <w:rFonts w:ascii="Arial" w:hAnsi="Arial" w:cs="Arial"/>
                <w:bCs/>
                <w:kern w:val="1"/>
                <w:sz w:val="20"/>
                <w:szCs w:val="20"/>
              </w:rPr>
            </w:pPr>
            <w:r w:rsidRPr="00C33264">
              <w:rPr>
                <w:rFonts w:ascii="Arial" w:hAnsi="Arial" w:cs="Arial"/>
                <w:bCs/>
                <w:kern w:val="1"/>
                <w:sz w:val="20"/>
                <w:szCs w:val="20"/>
              </w:rPr>
              <w:t>8”</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7613223" w14:textId="77777777" w:rsidR="00894D47" w:rsidRPr="00C33264" w:rsidRDefault="00894D47" w:rsidP="009D7AA9">
            <w:pPr>
              <w:jc w:val="center"/>
              <w:rPr>
                <w:rFonts w:ascii="Arial" w:hAnsi="Arial" w:cs="Arial"/>
                <w:bCs/>
                <w:kern w:val="1"/>
                <w:sz w:val="20"/>
                <w:szCs w:val="20"/>
              </w:rPr>
            </w:pPr>
            <w:r w:rsidRPr="00C33264">
              <w:rPr>
                <w:rFonts w:ascii="Arial" w:hAnsi="Arial" w:cs="Arial"/>
                <w:bCs/>
                <w:kern w:val="1"/>
                <w:sz w:val="20"/>
                <w:szCs w:val="20"/>
              </w:rPr>
              <w:t>STD</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bottom"/>
          </w:tcPr>
          <w:p w14:paraId="16CD5284" w14:textId="77777777" w:rsidR="00894D47" w:rsidRPr="00C33264" w:rsidRDefault="00894D47" w:rsidP="009D7AA9">
            <w:pPr>
              <w:spacing w:line="240" w:lineRule="auto"/>
              <w:jc w:val="right"/>
              <w:rPr>
                <w:rFonts w:ascii="Arial" w:eastAsia="Times New Roman"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bottom"/>
          </w:tcPr>
          <w:p w14:paraId="5DE357B6"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1D12B161" w14:textId="77777777" w:rsidTr="009D7AA9">
        <w:trPr>
          <w:gridBefore w:val="1"/>
          <w:wBefore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14:paraId="65B73390" w14:textId="77777777" w:rsidR="00894D47" w:rsidRPr="00C33264" w:rsidRDefault="00894D47" w:rsidP="009D7AA9">
            <w:pPr>
              <w:spacing w:line="240" w:lineRule="auto"/>
              <w:jc w:val="center"/>
              <w:rPr>
                <w:rFonts w:ascii="Arial" w:eastAsia="Times New Roman" w:hAnsi="Arial" w:cs="Arial"/>
                <w:sz w:val="20"/>
                <w:szCs w:val="20"/>
                <w:lang w:val="sr-Latn-CS"/>
              </w:rPr>
            </w:pPr>
            <w:r w:rsidRPr="00C33264">
              <w:rPr>
                <w:rFonts w:ascii="Arial" w:eastAsia="Times New Roman" w:hAnsi="Arial" w:cs="Arial"/>
                <w:sz w:val="20"/>
                <w:szCs w:val="20"/>
                <w:lang w:val="sr-Latn-CS"/>
              </w:rPr>
              <w:t>6</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041F84C" w14:textId="77777777" w:rsidR="00894D47" w:rsidRPr="00C33264" w:rsidRDefault="00894D47" w:rsidP="009D7AA9">
            <w:pPr>
              <w:spacing w:line="240" w:lineRule="auto"/>
              <w:jc w:val="center"/>
              <w:rPr>
                <w:rFonts w:ascii="Arial" w:eastAsia="Times New Roman" w:hAnsi="Arial" w:cs="Arial"/>
                <w:sz w:val="20"/>
                <w:szCs w:val="20"/>
                <w:lang w:val="sr-Latn-CS"/>
              </w:rPr>
            </w:pPr>
            <w:r w:rsidRPr="00C33264">
              <w:rPr>
                <w:rFonts w:ascii="Arial" w:eastAsia="Times New Roman" w:hAnsi="Arial" w:cs="Arial"/>
                <w:sz w:val="20"/>
                <w:szCs w:val="20"/>
                <w:lang w:val="sr-Latn-CS"/>
              </w:rPr>
              <w:t>m</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DDF6569" w14:textId="77777777" w:rsidR="00894D47" w:rsidRPr="00C33264" w:rsidRDefault="00894D47" w:rsidP="009D7AA9">
            <w:pPr>
              <w:rPr>
                <w:rFonts w:ascii="Arial" w:hAnsi="Arial" w:cs="Arial"/>
                <w:bCs/>
                <w:kern w:val="1"/>
                <w:sz w:val="20"/>
                <w:szCs w:val="20"/>
              </w:rPr>
            </w:pPr>
            <w:r w:rsidRPr="00C33264">
              <w:rPr>
                <w:rFonts w:ascii="Arial" w:hAnsi="Arial" w:cs="Arial"/>
                <w:b/>
                <w:kern w:val="1"/>
                <w:sz w:val="20"/>
                <w:szCs w:val="20"/>
                <w:lang w:val="sr-Latn-CS" w:eastAsia="sr-Latn-CS"/>
              </w:rPr>
              <w:t>Cev</w:t>
            </w:r>
            <w:r w:rsidRPr="00C33264">
              <w:rPr>
                <w:rFonts w:ascii="Arial" w:hAnsi="Arial" w:cs="Arial"/>
                <w:kern w:val="1"/>
                <w:sz w:val="20"/>
                <w:szCs w:val="20"/>
                <w:lang w:val="sr-Latn-CS" w:eastAsia="sr-Latn-CS"/>
              </w:rPr>
              <w:t xml:space="preserve">, bešavna, BE, ASME B36.10, </w:t>
            </w:r>
          </w:p>
          <w:p w14:paraId="3E4232E7" w14:textId="77777777" w:rsidR="00894D47" w:rsidRPr="00C33264" w:rsidRDefault="00894D47" w:rsidP="009D7AA9">
            <w:pPr>
              <w:rPr>
                <w:rFonts w:ascii="Arial" w:hAnsi="Arial" w:cs="Arial"/>
                <w:b/>
                <w:bCs/>
                <w:kern w:val="1"/>
                <w:sz w:val="20"/>
                <w:szCs w:val="20"/>
              </w:rPr>
            </w:pPr>
            <w:r w:rsidRPr="00C33264">
              <w:rPr>
                <w:rFonts w:ascii="Arial" w:hAnsi="Arial" w:cs="Arial"/>
                <w:bCs/>
                <w:kern w:val="1"/>
                <w:sz w:val="20"/>
                <w:szCs w:val="20"/>
              </w:rPr>
              <w:t>Material ASTM A106 Gr B</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0CA7A5E2" w14:textId="77777777" w:rsidR="00894D47" w:rsidRPr="00C33264" w:rsidRDefault="00894D47" w:rsidP="009D7AA9">
            <w:pPr>
              <w:jc w:val="center"/>
              <w:rPr>
                <w:rFonts w:ascii="Arial" w:hAnsi="Arial" w:cs="Arial"/>
                <w:bCs/>
                <w:kern w:val="1"/>
                <w:sz w:val="20"/>
                <w:szCs w:val="20"/>
              </w:rPr>
            </w:pPr>
            <w:r w:rsidRPr="00C33264">
              <w:rPr>
                <w:rFonts w:ascii="Arial" w:hAnsi="Arial" w:cs="Arial"/>
                <w:bCs/>
                <w:kern w:val="1"/>
                <w:sz w:val="20"/>
                <w:szCs w:val="20"/>
              </w:rPr>
              <w:t>10”</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6937A0A" w14:textId="77777777" w:rsidR="00894D47" w:rsidRPr="00C33264" w:rsidRDefault="00894D47" w:rsidP="009D7AA9">
            <w:pPr>
              <w:jc w:val="center"/>
              <w:rPr>
                <w:rFonts w:ascii="Arial" w:hAnsi="Arial" w:cs="Arial"/>
                <w:bCs/>
                <w:kern w:val="1"/>
                <w:sz w:val="20"/>
                <w:szCs w:val="20"/>
              </w:rPr>
            </w:pPr>
            <w:r w:rsidRPr="00C33264">
              <w:rPr>
                <w:rFonts w:ascii="Arial" w:hAnsi="Arial" w:cs="Arial"/>
                <w:bCs/>
                <w:kern w:val="1"/>
                <w:sz w:val="20"/>
                <w:szCs w:val="20"/>
              </w:rPr>
              <w:t>STD</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bottom"/>
          </w:tcPr>
          <w:p w14:paraId="32BD882F" w14:textId="77777777" w:rsidR="00894D47" w:rsidRPr="00C33264" w:rsidRDefault="00894D47" w:rsidP="009D7AA9">
            <w:pPr>
              <w:spacing w:line="240" w:lineRule="auto"/>
              <w:jc w:val="right"/>
              <w:rPr>
                <w:rFonts w:ascii="Arial" w:eastAsia="Times New Roman"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bottom"/>
          </w:tcPr>
          <w:p w14:paraId="2C1E2F8B"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2262AA69" w14:textId="77777777" w:rsidTr="009D7AA9">
        <w:trPr>
          <w:gridBefore w:val="1"/>
          <w:wBefore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14:paraId="712B8D75" w14:textId="77777777" w:rsidR="00894D47" w:rsidRPr="00C33264" w:rsidRDefault="00894D47" w:rsidP="009D7AA9">
            <w:pPr>
              <w:spacing w:line="240" w:lineRule="auto"/>
              <w:jc w:val="center"/>
              <w:rPr>
                <w:rFonts w:ascii="Arial" w:eastAsia="Times New Roman" w:hAnsi="Arial" w:cs="Arial"/>
                <w:sz w:val="20"/>
                <w:szCs w:val="20"/>
                <w:lang w:val="sr-Latn-CS"/>
              </w:rPr>
            </w:pPr>
            <w:r w:rsidRPr="00C33264">
              <w:rPr>
                <w:rFonts w:ascii="Arial" w:eastAsia="Times New Roman" w:hAnsi="Arial" w:cs="Arial"/>
                <w:sz w:val="20"/>
                <w:szCs w:val="20"/>
                <w:lang w:val="sr-Latn-CS"/>
              </w:rPr>
              <w:t>1</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2EDEBCB0" w14:textId="77777777" w:rsidR="00894D47" w:rsidRPr="00C33264" w:rsidRDefault="00894D47" w:rsidP="009D7AA9">
            <w:pPr>
              <w:spacing w:line="240" w:lineRule="auto"/>
              <w:jc w:val="center"/>
              <w:rPr>
                <w:rFonts w:ascii="Arial" w:eastAsia="Times New Roman" w:hAnsi="Arial" w:cs="Arial"/>
                <w:sz w:val="20"/>
                <w:szCs w:val="20"/>
                <w:lang w:val="sr-Latn-CS"/>
              </w:rPr>
            </w:pPr>
            <w:r w:rsidRPr="00C33264">
              <w:rPr>
                <w:rFonts w:ascii="Arial" w:eastAsia="Times New Roman" w:hAnsi="Arial" w:cs="Arial"/>
                <w:sz w:val="20"/>
                <w:szCs w:val="20"/>
                <w:lang w:val="sr-Latn-CS"/>
              </w:rPr>
              <w:t>m</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1F97717" w14:textId="77777777" w:rsidR="00894D47" w:rsidRPr="00C33264" w:rsidRDefault="00894D47" w:rsidP="009D7AA9">
            <w:pPr>
              <w:rPr>
                <w:rFonts w:ascii="Arial" w:hAnsi="Arial" w:cs="Arial"/>
                <w:bCs/>
                <w:kern w:val="1"/>
                <w:sz w:val="20"/>
                <w:szCs w:val="20"/>
              </w:rPr>
            </w:pPr>
            <w:r w:rsidRPr="00C33264">
              <w:rPr>
                <w:rFonts w:ascii="Arial" w:hAnsi="Arial" w:cs="Arial"/>
                <w:b/>
                <w:kern w:val="1"/>
                <w:sz w:val="20"/>
                <w:szCs w:val="20"/>
                <w:lang w:val="sr-Latn-CS" w:eastAsia="sr-Latn-CS"/>
              </w:rPr>
              <w:t>Cev</w:t>
            </w:r>
            <w:r w:rsidRPr="00C33264">
              <w:rPr>
                <w:rFonts w:ascii="Arial" w:hAnsi="Arial" w:cs="Arial"/>
                <w:kern w:val="1"/>
                <w:sz w:val="20"/>
                <w:szCs w:val="20"/>
                <w:lang w:val="sr-Latn-CS" w:eastAsia="sr-Latn-CS"/>
              </w:rPr>
              <w:t xml:space="preserve">, bešavna, BE, ASME B36.10, </w:t>
            </w:r>
          </w:p>
          <w:p w14:paraId="4A5A8E50" w14:textId="77777777" w:rsidR="00894D47" w:rsidRPr="00C33264" w:rsidRDefault="00894D47" w:rsidP="009D7AA9">
            <w:pPr>
              <w:rPr>
                <w:rFonts w:ascii="Arial" w:hAnsi="Arial" w:cs="Arial"/>
                <w:b/>
                <w:bCs/>
                <w:kern w:val="1"/>
                <w:sz w:val="20"/>
                <w:szCs w:val="20"/>
              </w:rPr>
            </w:pPr>
            <w:r w:rsidRPr="00C33264">
              <w:rPr>
                <w:rFonts w:ascii="Arial" w:hAnsi="Arial" w:cs="Arial"/>
                <w:bCs/>
                <w:kern w:val="1"/>
                <w:sz w:val="20"/>
                <w:szCs w:val="20"/>
              </w:rPr>
              <w:t>Material ASTM A106 Gr B</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0F126E8E" w14:textId="77777777" w:rsidR="00894D47" w:rsidRPr="00C33264" w:rsidRDefault="00894D47" w:rsidP="009D7AA9">
            <w:pPr>
              <w:jc w:val="center"/>
              <w:rPr>
                <w:rFonts w:ascii="Arial" w:hAnsi="Arial" w:cs="Arial"/>
                <w:bCs/>
                <w:kern w:val="1"/>
                <w:sz w:val="20"/>
                <w:szCs w:val="20"/>
              </w:rPr>
            </w:pPr>
            <w:r w:rsidRPr="00C33264">
              <w:rPr>
                <w:rFonts w:ascii="Arial" w:hAnsi="Arial" w:cs="Arial"/>
                <w:bCs/>
                <w:kern w:val="1"/>
                <w:sz w:val="20"/>
                <w:szCs w:val="20"/>
              </w:rPr>
              <w:t>12”</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127E8BE" w14:textId="77777777" w:rsidR="00894D47" w:rsidRPr="00C33264" w:rsidRDefault="00894D47" w:rsidP="009D7AA9">
            <w:pPr>
              <w:jc w:val="center"/>
              <w:rPr>
                <w:rFonts w:ascii="Arial" w:hAnsi="Arial" w:cs="Arial"/>
                <w:bCs/>
                <w:kern w:val="1"/>
                <w:sz w:val="20"/>
                <w:szCs w:val="20"/>
              </w:rPr>
            </w:pPr>
            <w:r w:rsidRPr="00C33264">
              <w:rPr>
                <w:rFonts w:ascii="Arial" w:hAnsi="Arial" w:cs="Arial"/>
                <w:bCs/>
                <w:kern w:val="1"/>
                <w:sz w:val="20"/>
                <w:szCs w:val="20"/>
              </w:rPr>
              <w:t>STD</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bottom"/>
          </w:tcPr>
          <w:p w14:paraId="0318B2D8" w14:textId="77777777" w:rsidR="00894D47" w:rsidRPr="00C33264" w:rsidRDefault="00894D47" w:rsidP="009D7AA9">
            <w:pPr>
              <w:spacing w:line="240" w:lineRule="auto"/>
              <w:jc w:val="right"/>
              <w:rPr>
                <w:rFonts w:ascii="Arial" w:eastAsia="Times New Roman"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bottom"/>
          </w:tcPr>
          <w:p w14:paraId="6591B892"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43E105C0" w14:textId="77777777" w:rsidTr="009D7AA9">
        <w:trPr>
          <w:gridBefore w:val="1"/>
          <w:wBefore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14:paraId="3E3041CE" w14:textId="77777777" w:rsidR="00894D47" w:rsidRPr="00C33264" w:rsidRDefault="00894D47" w:rsidP="009D7AA9">
            <w:pPr>
              <w:spacing w:line="240" w:lineRule="auto"/>
              <w:jc w:val="center"/>
              <w:rPr>
                <w:rFonts w:ascii="Arial" w:eastAsia="Times New Roman" w:hAnsi="Arial" w:cs="Arial"/>
                <w:sz w:val="20"/>
                <w:szCs w:val="20"/>
                <w:lang w:val="sr-Latn-CS"/>
              </w:rPr>
            </w:pPr>
            <w:r w:rsidRPr="00C33264">
              <w:rPr>
                <w:rFonts w:ascii="Arial" w:eastAsia="Times New Roman" w:hAnsi="Arial" w:cs="Arial"/>
                <w:sz w:val="20"/>
                <w:szCs w:val="20"/>
                <w:lang w:val="sr-Latn-CS"/>
              </w:rPr>
              <w:t>60</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C59567F" w14:textId="77777777" w:rsidR="00894D47" w:rsidRPr="00C33264" w:rsidRDefault="00894D47" w:rsidP="009D7AA9">
            <w:pPr>
              <w:spacing w:line="240" w:lineRule="auto"/>
              <w:jc w:val="center"/>
              <w:rPr>
                <w:rFonts w:ascii="Arial" w:eastAsia="Times New Roman" w:hAnsi="Arial" w:cs="Arial"/>
                <w:sz w:val="20"/>
                <w:szCs w:val="20"/>
                <w:lang w:val="sr-Latn-CS"/>
              </w:rPr>
            </w:pPr>
            <w:r w:rsidRPr="00C33264">
              <w:rPr>
                <w:rFonts w:ascii="Arial" w:eastAsia="Times New Roman" w:hAnsi="Arial" w:cs="Arial"/>
                <w:sz w:val="20"/>
                <w:szCs w:val="20"/>
                <w:lang w:val="sr-Latn-CS"/>
              </w:rPr>
              <w:t>m</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A583E18" w14:textId="77777777" w:rsidR="00894D47" w:rsidRPr="00C33264" w:rsidRDefault="00894D47" w:rsidP="009D7AA9">
            <w:pPr>
              <w:rPr>
                <w:rFonts w:ascii="Arial" w:hAnsi="Arial" w:cs="Arial"/>
                <w:bCs/>
                <w:kern w:val="1"/>
                <w:sz w:val="20"/>
                <w:szCs w:val="20"/>
              </w:rPr>
            </w:pPr>
            <w:r w:rsidRPr="00C33264">
              <w:rPr>
                <w:rFonts w:ascii="Arial" w:hAnsi="Arial" w:cs="Arial"/>
                <w:b/>
                <w:kern w:val="1"/>
                <w:sz w:val="20"/>
                <w:szCs w:val="20"/>
                <w:lang w:val="sr-Latn-CS" w:eastAsia="sr-Latn-CS"/>
              </w:rPr>
              <w:t>Cev</w:t>
            </w:r>
            <w:r w:rsidRPr="00C33264">
              <w:rPr>
                <w:rFonts w:ascii="Arial" w:hAnsi="Arial" w:cs="Arial"/>
                <w:kern w:val="1"/>
                <w:sz w:val="20"/>
                <w:szCs w:val="20"/>
                <w:lang w:val="sr-Latn-CS" w:eastAsia="sr-Latn-CS"/>
              </w:rPr>
              <w:t xml:space="preserve">, bešavna, BE, ASME B36.10, </w:t>
            </w:r>
          </w:p>
          <w:p w14:paraId="56531781" w14:textId="77777777" w:rsidR="00894D47" w:rsidRPr="00C33264" w:rsidRDefault="00894D47" w:rsidP="009D7AA9">
            <w:pPr>
              <w:spacing w:line="240" w:lineRule="auto"/>
              <w:rPr>
                <w:rFonts w:ascii="Arial" w:eastAsia="Times New Roman" w:hAnsi="Arial" w:cs="Arial"/>
                <w:sz w:val="20"/>
                <w:szCs w:val="20"/>
                <w:lang w:val="sr-Latn-CS"/>
              </w:rPr>
            </w:pPr>
            <w:r w:rsidRPr="00C33264">
              <w:rPr>
                <w:rFonts w:ascii="Arial" w:hAnsi="Arial" w:cs="Arial"/>
                <w:bCs/>
                <w:kern w:val="1"/>
                <w:sz w:val="20"/>
                <w:szCs w:val="20"/>
              </w:rPr>
              <w:t>Material ASTM A106 Gr B</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CB98236" w14:textId="77777777" w:rsidR="00894D47" w:rsidRPr="00C33264" w:rsidRDefault="00894D47" w:rsidP="009D7AA9">
            <w:pPr>
              <w:jc w:val="center"/>
              <w:rPr>
                <w:rFonts w:ascii="Arial" w:hAnsi="Arial" w:cs="Arial"/>
                <w:bCs/>
                <w:kern w:val="1"/>
                <w:sz w:val="20"/>
                <w:szCs w:val="20"/>
              </w:rPr>
            </w:pPr>
            <w:r w:rsidRPr="00C33264">
              <w:rPr>
                <w:rFonts w:ascii="Arial" w:hAnsi="Arial" w:cs="Arial"/>
                <w:bCs/>
                <w:kern w:val="1"/>
                <w:sz w:val="20"/>
                <w:szCs w:val="20"/>
              </w:rPr>
              <w:t>14”</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03C51D00" w14:textId="77777777" w:rsidR="00894D47" w:rsidRPr="00C33264" w:rsidRDefault="00894D47" w:rsidP="009D7AA9">
            <w:pPr>
              <w:jc w:val="center"/>
              <w:rPr>
                <w:rFonts w:ascii="Arial" w:hAnsi="Arial" w:cs="Arial"/>
                <w:bCs/>
                <w:kern w:val="1"/>
                <w:sz w:val="20"/>
                <w:szCs w:val="20"/>
              </w:rPr>
            </w:pPr>
            <w:r w:rsidRPr="00C33264">
              <w:rPr>
                <w:rFonts w:ascii="Arial" w:hAnsi="Arial" w:cs="Arial"/>
                <w:bCs/>
                <w:kern w:val="1"/>
                <w:sz w:val="20"/>
                <w:szCs w:val="20"/>
              </w:rPr>
              <w:t>STD</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bottom"/>
          </w:tcPr>
          <w:p w14:paraId="3BF63223" w14:textId="77777777" w:rsidR="00894D47" w:rsidRPr="00C33264" w:rsidRDefault="00894D47" w:rsidP="009D7AA9">
            <w:pPr>
              <w:spacing w:line="240" w:lineRule="auto"/>
              <w:jc w:val="right"/>
              <w:rPr>
                <w:rFonts w:ascii="Arial" w:eastAsia="Times New Roman"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bottom"/>
          </w:tcPr>
          <w:p w14:paraId="6EEE37D6"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77DB98F3" w14:textId="77777777" w:rsidTr="009D7AA9">
        <w:trPr>
          <w:gridBefore w:val="1"/>
          <w:wBefore w:w="10" w:type="dxa"/>
          <w:trHeight w:val="78"/>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EEECE1"/>
            <w:noWrap/>
            <w:vAlign w:val="center"/>
          </w:tcPr>
          <w:p w14:paraId="2AA67E14" w14:textId="77777777" w:rsidR="00894D47" w:rsidRPr="00C33264" w:rsidRDefault="00894D47" w:rsidP="009D7AA9">
            <w:pPr>
              <w:spacing w:line="240" w:lineRule="auto"/>
              <w:jc w:val="center"/>
              <w:rPr>
                <w:rFonts w:ascii="Arial" w:eastAsia="Times New Roman" w:hAnsi="Arial" w:cs="Arial"/>
                <w:sz w:val="8"/>
                <w:szCs w:val="8"/>
                <w:lang w:val="sr-Latn-CS"/>
              </w:rPr>
            </w:pPr>
          </w:p>
        </w:tc>
        <w:tc>
          <w:tcPr>
            <w:tcW w:w="663"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14:paraId="503F8B3F" w14:textId="77777777" w:rsidR="00894D47" w:rsidRPr="00C33264" w:rsidRDefault="00894D47" w:rsidP="009D7AA9">
            <w:pPr>
              <w:spacing w:line="240" w:lineRule="auto"/>
              <w:jc w:val="center"/>
              <w:rPr>
                <w:rFonts w:ascii="Arial" w:eastAsia="Times New Roman" w:hAnsi="Arial" w:cs="Arial"/>
                <w:sz w:val="8"/>
                <w:szCs w:val="8"/>
                <w:lang w:val="sr-Latn-CS"/>
              </w:rPr>
            </w:pPr>
          </w:p>
        </w:tc>
        <w:tc>
          <w:tcPr>
            <w:tcW w:w="4206"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14:paraId="30CDE2C1" w14:textId="77777777" w:rsidR="00894D47" w:rsidRPr="00C33264" w:rsidRDefault="00894D47" w:rsidP="009D7AA9">
            <w:pPr>
              <w:spacing w:line="240" w:lineRule="auto"/>
              <w:rPr>
                <w:rFonts w:ascii="Arial" w:eastAsia="Times New Roman" w:hAnsi="Arial" w:cs="Arial"/>
                <w:sz w:val="8"/>
                <w:szCs w:val="8"/>
                <w:lang w:val="sr-Latn-CS"/>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14:paraId="6580CB0C" w14:textId="77777777" w:rsidR="00894D47" w:rsidRPr="00C33264" w:rsidRDefault="00894D47" w:rsidP="009D7AA9">
            <w:pPr>
              <w:spacing w:line="240" w:lineRule="auto"/>
              <w:jc w:val="center"/>
              <w:rPr>
                <w:rFonts w:ascii="Arial" w:eastAsia="Times New Roman" w:hAnsi="Arial" w:cs="Arial"/>
                <w:sz w:val="8"/>
                <w:szCs w:val="8"/>
                <w:lang w:val="sr-Latn-CS"/>
              </w:rPr>
            </w:pPr>
          </w:p>
        </w:tc>
        <w:tc>
          <w:tcPr>
            <w:tcW w:w="896"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14:paraId="18FA6966" w14:textId="77777777" w:rsidR="00894D47" w:rsidRPr="00C33264" w:rsidRDefault="00894D47" w:rsidP="009D7AA9">
            <w:pPr>
              <w:spacing w:line="240" w:lineRule="auto"/>
              <w:jc w:val="center"/>
              <w:rPr>
                <w:rFonts w:ascii="Arial" w:eastAsia="Times New Roman" w:hAnsi="Arial" w:cs="Arial"/>
                <w:sz w:val="8"/>
                <w:szCs w:val="8"/>
                <w:lang w:val="sr-Latn-CS"/>
              </w:rPr>
            </w:pPr>
          </w:p>
        </w:tc>
        <w:tc>
          <w:tcPr>
            <w:tcW w:w="1300"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14:paraId="59AA1FF5" w14:textId="77777777" w:rsidR="00894D47" w:rsidRPr="00C33264" w:rsidRDefault="00894D47" w:rsidP="009D7AA9">
            <w:pPr>
              <w:spacing w:line="240" w:lineRule="auto"/>
              <w:jc w:val="center"/>
              <w:rPr>
                <w:rFonts w:ascii="Arial" w:eastAsia="Times New Roman" w:hAnsi="Arial" w:cs="Arial"/>
                <w:sz w:val="8"/>
                <w:szCs w:val="8"/>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EEECE1"/>
            <w:noWrap/>
            <w:vAlign w:val="center"/>
          </w:tcPr>
          <w:p w14:paraId="6E98D2CB" w14:textId="77777777" w:rsidR="00894D47" w:rsidRPr="00C33264" w:rsidRDefault="00894D47" w:rsidP="009D7AA9">
            <w:pPr>
              <w:spacing w:line="240" w:lineRule="auto"/>
              <w:jc w:val="right"/>
              <w:rPr>
                <w:rFonts w:ascii="Arial" w:eastAsia="Times New Roman" w:hAnsi="Arial" w:cs="Arial"/>
                <w:sz w:val="8"/>
                <w:szCs w:val="8"/>
                <w:lang w:val="sr-Cyrl-CS"/>
              </w:rPr>
            </w:pPr>
          </w:p>
        </w:tc>
      </w:tr>
      <w:tr w:rsidR="00894D47" w:rsidRPr="00C33264" w14:paraId="1CA56D3D" w14:textId="77777777" w:rsidTr="009D7AA9">
        <w:trPr>
          <w:gridBefore w:val="1"/>
          <w:wBefore w:w="10" w:type="dxa"/>
          <w:trHeight w:val="560"/>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14:paraId="3E878F00" w14:textId="77777777" w:rsidR="00894D47" w:rsidRPr="00C33264" w:rsidRDefault="00894D47" w:rsidP="009D7AA9">
            <w:pPr>
              <w:spacing w:line="240" w:lineRule="auto"/>
              <w:jc w:val="center"/>
              <w:rPr>
                <w:rFonts w:ascii="Arial" w:eastAsia="Times New Roman" w:hAnsi="Arial" w:cs="Arial"/>
                <w:bCs/>
                <w:sz w:val="20"/>
                <w:szCs w:val="20"/>
              </w:rPr>
            </w:pPr>
            <w:r w:rsidRPr="00C33264">
              <w:rPr>
                <w:rFonts w:ascii="Arial" w:eastAsia="Times New Roman" w:hAnsi="Arial" w:cs="Arial"/>
                <w:bCs/>
                <w:sz w:val="20"/>
                <w:szCs w:val="20"/>
              </w:rPr>
              <w:t>1</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185BC0D" w14:textId="77777777" w:rsidR="00894D47" w:rsidRPr="00C33264" w:rsidRDefault="00894D47" w:rsidP="009D7AA9">
            <w:pPr>
              <w:spacing w:line="240" w:lineRule="auto"/>
              <w:jc w:val="center"/>
              <w:rPr>
                <w:rFonts w:ascii="Arial" w:eastAsia="Times New Roman" w:hAnsi="Arial" w:cs="Arial"/>
                <w:sz w:val="20"/>
                <w:szCs w:val="20"/>
                <w:lang w:val="sr-Latn-CS"/>
              </w:rPr>
            </w:pPr>
            <w:r w:rsidRPr="00C33264">
              <w:rPr>
                <w:rFonts w:ascii="Arial" w:eastAsia="Times New Roman"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28C42BF" w14:textId="77777777" w:rsidR="00894D47" w:rsidRPr="00C33264" w:rsidRDefault="00894D47" w:rsidP="009D7AA9">
            <w:pPr>
              <w:rPr>
                <w:rFonts w:ascii="Arial" w:hAnsi="Arial" w:cs="Arial"/>
                <w:b/>
                <w:bCs/>
                <w:kern w:val="1"/>
                <w:sz w:val="20"/>
                <w:szCs w:val="20"/>
                <w:lang w:val="sr-Latn-CS"/>
              </w:rPr>
            </w:pPr>
            <w:r w:rsidRPr="00C33264">
              <w:rPr>
                <w:rFonts w:ascii="Arial" w:hAnsi="Arial" w:cs="Arial"/>
                <w:b/>
                <w:bCs/>
                <w:kern w:val="1"/>
                <w:sz w:val="20"/>
                <w:szCs w:val="20"/>
                <w:lang w:val="sr-Latn-CS"/>
              </w:rPr>
              <w:t xml:space="preserve">Prirubnica ravne, </w:t>
            </w:r>
            <w:r w:rsidRPr="00C33264">
              <w:rPr>
                <w:rFonts w:ascii="Arial" w:hAnsi="Arial" w:cs="Arial"/>
                <w:bCs/>
                <w:kern w:val="1"/>
                <w:sz w:val="20"/>
                <w:szCs w:val="20"/>
                <w:lang w:val="sr-Latn-CS"/>
              </w:rPr>
              <w:t xml:space="preserve">oblik B </w:t>
            </w:r>
          </w:p>
          <w:p w14:paraId="49E97553" w14:textId="77777777" w:rsidR="00894D47" w:rsidRPr="00C33264" w:rsidRDefault="00894D47" w:rsidP="009D7AA9">
            <w:pPr>
              <w:rPr>
                <w:rFonts w:ascii="Arial" w:hAnsi="Arial" w:cs="Arial"/>
                <w:kern w:val="1"/>
                <w:sz w:val="20"/>
                <w:szCs w:val="20"/>
                <w:lang w:val="sr-Latn-CS"/>
              </w:rPr>
            </w:pPr>
            <w:r w:rsidRPr="00C33264">
              <w:rPr>
                <w:rFonts w:ascii="Arial" w:hAnsi="Arial" w:cs="Arial"/>
                <w:kern w:val="1"/>
                <w:sz w:val="20"/>
                <w:szCs w:val="20"/>
              </w:rPr>
              <w:t>EN 1092-1</w:t>
            </w:r>
          </w:p>
          <w:p w14:paraId="1C46C620" w14:textId="77777777" w:rsidR="00894D47" w:rsidRPr="00C33264" w:rsidRDefault="00894D47" w:rsidP="009D7AA9">
            <w:pPr>
              <w:spacing w:line="240" w:lineRule="auto"/>
              <w:rPr>
                <w:rFonts w:ascii="Arial" w:eastAsia="Times New Roman" w:hAnsi="Arial" w:cs="Arial"/>
                <w:sz w:val="20"/>
                <w:szCs w:val="20"/>
                <w:lang w:val="sr-Latn-CS"/>
              </w:rPr>
            </w:pPr>
            <w:r w:rsidRPr="00C33264">
              <w:rPr>
                <w:rFonts w:ascii="Arial" w:hAnsi="Arial" w:cs="Arial"/>
                <w:kern w:val="1"/>
                <w:sz w:val="20"/>
                <w:szCs w:val="20"/>
                <w:lang w:val="sr-Latn-CS"/>
              </w:rPr>
              <w:t xml:space="preserve">Materijal: </w:t>
            </w:r>
            <w:r w:rsidRPr="00C33264">
              <w:rPr>
                <w:rFonts w:ascii="Arial" w:hAnsi="Arial" w:cs="Arial"/>
                <w:bCs/>
                <w:kern w:val="1"/>
                <w:sz w:val="20"/>
                <w:szCs w:val="20"/>
              </w:rPr>
              <w:t>St 37</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22B6C5A" w14:textId="77777777" w:rsidR="00894D47" w:rsidRPr="00C33264" w:rsidRDefault="00894D47" w:rsidP="009D7AA9">
            <w:pPr>
              <w:jc w:val="center"/>
              <w:rPr>
                <w:rFonts w:ascii="Arial" w:hAnsi="Arial" w:cs="Arial"/>
                <w:bCs/>
                <w:kern w:val="1"/>
                <w:sz w:val="20"/>
                <w:szCs w:val="20"/>
              </w:rPr>
            </w:pPr>
            <w:r w:rsidRPr="00C33264">
              <w:rPr>
                <w:rFonts w:ascii="Arial" w:hAnsi="Arial" w:cs="Arial"/>
                <w:bCs/>
                <w:kern w:val="1"/>
                <w:sz w:val="20"/>
                <w:szCs w:val="20"/>
              </w:rPr>
              <w:t>DN 200</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6E89169" w14:textId="77777777" w:rsidR="00894D47" w:rsidRPr="00C33264" w:rsidRDefault="00894D47" w:rsidP="009D7AA9">
            <w:pPr>
              <w:jc w:val="center"/>
              <w:rPr>
                <w:rFonts w:ascii="Arial" w:hAnsi="Arial" w:cs="Arial"/>
                <w:bCs/>
                <w:kern w:val="1"/>
                <w:sz w:val="20"/>
                <w:szCs w:val="20"/>
              </w:rPr>
            </w:pPr>
            <w:r w:rsidRPr="00C33264">
              <w:rPr>
                <w:rFonts w:ascii="Arial" w:hAnsi="Arial" w:cs="Arial"/>
                <w:bCs/>
                <w:kern w:val="1"/>
                <w:sz w:val="20"/>
                <w:szCs w:val="20"/>
              </w:rPr>
              <w:t>NP 16</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31F4562" w14:textId="77777777" w:rsidR="00894D47" w:rsidRPr="00C33264" w:rsidRDefault="00894D47" w:rsidP="009D7AA9">
            <w:pPr>
              <w:spacing w:line="240" w:lineRule="auto"/>
              <w:jc w:val="center"/>
              <w:rPr>
                <w:rFonts w:ascii="Arial" w:eastAsia="Times New Roman"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14:paraId="31B58B15" w14:textId="77777777" w:rsidR="00894D47" w:rsidRPr="00C33264" w:rsidRDefault="00894D47" w:rsidP="009D7AA9">
            <w:pPr>
              <w:spacing w:line="240" w:lineRule="auto"/>
              <w:ind w:right="-162" w:hanging="30"/>
              <w:rPr>
                <w:rFonts w:ascii="Arial" w:eastAsia="Times New Roman" w:hAnsi="Arial" w:cs="Arial"/>
                <w:sz w:val="20"/>
                <w:szCs w:val="20"/>
                <w:lang w:val="sr-Cyrl-CS"/>
              </w:rPr>
            </w:pPr>
          </w:p>
        </w:tc>
      </w:tr>
      <w:tr w:rsidR="00894D47" w:rsidRPr="00C33264" w14:paraId="5AAE1AA4" w14:textId="77777777" w:rsidTr="009D7AA9">
        <w:trPr>
          <w:gridBefore w:val="1"/>
          <w:wBefore w:w="10" w:type="dxa"/>
          <w:trHeight w:val="584"/>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14:paraId="115C7104" w14:textId="77777777" w:rsidR="00894D47" w:rsidRPr="00C33264" w:rsidRDefault="00894D47" w:rsidP="009D7AA9">
            <w:pPr>
              <w:spacing w:line="240" w:lineRule="auto"/>
              <w:jc w:val="center"/>
              <w:rPr>
                <w:rFonts w:ascii="Arial" w:eastAsia="Times New Roman" w:hAnsi="Arial" w:cs="Arial"/>
                <w:bCs/>
                <w:sz w:val="20"/>
                <w:szCs w:val="20"/>
              </w:rPr>
            </w:pPr>
            <w:r w:rsidRPr="00C33264">
              <w:rPr>
                <w:rFonts w:ascii="Arial" w:eastAsia="Times New Roman" w:hAnsi="Arial" w:cs="Arial"/>
                <w:bCs/>
                <w:sz w:val="20"/>
                <w:szCs w:val="20"/>
              </w:rPr>
              <w:t>5</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22684E3E" w14:textId="77777777" w:rsidR="00894D47" w:rsidRPr="00C33264" w:rsidRDefault="00894D47" w:rsidP="009D7AA9">
            <w:pPr>
              <w:spacing w:line="240" w:lineRule="auto"/>
              <w:jc w:val="center"/>
              <w:rPr>
                <w:rFonts w:ascii="Arial" w:eastAsia="Times New Roman" w:hAnsi="Arial" w:cs="Arial"/>
                <w:sz w:val="20"/>
                <w:szCs w:val="20"/>
                <w:lang w:val="sr-Latn-CS"/>
              </w:rPr>
            </w:pPr>
            <w:r w:rsidRPr="00C33264">
              <w:rPr>
                <w:rFonts w:ascii="Arial" w:eastAsia="Times New Roman"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68E654F" w14:textId="77777777" w:rsidR="00894D47" w:rsidRPr="00C33264" w:rsidRDefault="00894D47" w:rsidP="009D7AA9">
            <w:pPr>
              <w:rPr>
                <w:rFonts w:ascii="Arial" w:hAnsi="Arial" w:cs="Arial"/>
                <w:b/>
                <w:bCs/>
                <w:kern w:val="1"/>
                <w:sz w:val="20"/>
                <w:szCs w:val="20"/>
                <w:lang w:val="sr-Latn-CS"/>
              </w:rPr>
            </w:pPr>
            <w:r w:rsidRPr="00C33264">
              <w:rPr>
                <w:rFonts w:ascii="Arial" w:hAnsi="Arial" w:cs="Arial"/>
                <w:b/>
                <w:bCs/>
                <w:kern w:val="1"/>
                <w:sz w:val="20"/>
                <w:szCs w:val="20"/>
                <w:lang w:val="sr-Latn-CS"/>
              </w:rPr>
              <w:t xml:space="preserve">Prirubnica ravne, </w:t>
            </w:r>
            <w:r w:rsidRPr="00C33264">
              <w:rPr>
                <w:rFonts w:ascii="Arial" w:hAnsi="Arial" w:cs="Arial"/>
                <w:bCs/>
                <w:kern w:val="1"/>
                <w:sz w:val="20"/>
                <w:szCs w:val="20"/>
                <w:lang w:val="sr-Latn-CS"/>
              </w:rPr>
              <w:t xml:space="preserve">oblik B </w:t>
            </w:r>
          </w:p>
          <w:p w14:paraId="6FD157CC" w14:textId="77777777" w:rsidR="00894D47" w:rsidRPr="00C33264" w:rsidRDefault="00894D47" w:rsidP="009D7AA9">
            <w:pPr>
              <w:rPr>
                <w:rFonts w:ascii="Arial" w:hAnsi="Arial" w:cs="Arial"/>
                <w:kern w:val="1"/>
                <w:sz w:val="20"/>
                <w:szCs w:val="20"/>
                <w:lang w:val="sr-Latn-CS"/>
              </w:rPr>
            </w:pPr>
            <w:r w:rsidRPr="00C33264">
              <w:rPr>
                <w:rFonts w:ascii="Arial" w:hAnsi="Arial" w:cs="Arial"/>
                <w:kern w:val="1"/>
                <w:sz w:val="20"/>
                <w:szCs w:val="20"/>
              </w:rPr>
              <w:t>EN 1092-1</w:t>
            </w:r>
          </w:p>
          <w:p w14:paraId="4D220D9E" w14:textId="77777777" w:rsidR="00894D47" w:rsidRPr="00C33264" w:rsidRDefault="00894D47" w:rsidP="009D7AA9">
            <w:pPr>
              <w:spacing w:line="240" w:lineRule="auto"/>
              <w:rPr>
                <w:rFonts w:ascii="Arial" w:eastAsia="Times New Roman" w:hAnsi="Arial" w:cs="Arial"/>
                <w:sz w:val="20"/>
                <w:szCs w:val="20"/>
                <w:lang w:val="sr-Latn-CS"/>
              </w:rPr>
            </w:pPr>
            <w:r w:rsidRPr="00C33264">
              <w:rPr>
                <w:rFonts w:ascii="Arial" w:hAnsi="Arial" w:cs="Arial"/>
                <w:kern w:val="1"/>
                <w:sz w:val="20"/>
                <w:szCs w:val="20"/>
                <w:lang w:val="sr-Latn-CS"/>
              </w:rPr>
              <w:t xml:space="preserve">Materijal: </w:t>
            </w:r>
            <w:r w:rsidRPr="00C33264">
              <w:rPr>
                <w:rFonts w:ascii="Arial" w:hAnsi="Arial" w:cs="Arial"/>
                <w:bCs/>
                <w:kern w:val="1"/>
                <w:sz w:val="20"/>
                <w:szCs w:val="20"/>
              </w:rPr>
              <w:t>St 37</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2E713E71" w14:textId="77777777" w:rsidR="00894D47" w:rsidRPr="00C33264" w:rsidRDefault="00894D47" w:rsidP="009D7AA9">
            <w:pPr>
              <w:jc w:val="center"/>
              <w:rPr>
                <w:rFonts w:ascii="Arial" w:hAnsi="Arial" w:cs="Arial"/>
                <w:bCs/>
                <w:kern w:val="1"/>
                <w:sz w:val="20"/>
                <w:szCs w:val="20"/>
              </w:rPr>
            </w:pPr>
            <w:r w:rsidRPr="00C33264">
              <w:rPr>
                <w:rFonts w:ascii="Arial" w:hAnsi="Arial" w:cs="Arial"/>
                <w:bCs/>
                <w:kern w:val="1"/>
                <w:sz w:val="20"/>
                <w:szCs w:val="20"/>
              </w:rPr>
              <w:t>DN 300</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97538F0" w14:textId="77777777" w:rsidR="00894D47" w:rsidRPr="00C33264" w:rsidRDefault="00894D47" w:rsidP="009D7AA9">
            <w:pPr>
              <w:jc w:val="center"/>
              <w:rPr>
                <w:rFonts w:ascii="Arial" w:hAnsi="Arial" w:cs="Arial"/>
                <w:bCs/>
                <w:kern w:val="1"/>
                <w:sz w:val="20"/>
                <w:szCs w:val="20"/>
              </w:rPr>
            </w:pPr>
            <w:r w:rsidRPr="00C33264">
              <w:rPr>
                <w:rFonts w:ascii="Arial" w:hAnsi="Arial" w:cs="Arial"/>
                <w:bCs/>
                <w:kern w:val="1"/>
                <w:sz w:val="20"/>
                <w:szCs w:val="20"/>
              </w:rPr>
              <w:t>NP 16</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1161865" w14:textId="77777777" w:rsidR="00894D47" w:rsidRPr="00C33264" w:rsidRDefault="00894D47" w:rsidP="009D7AA9">
            <w:pPr>
              <w:spacing w:line="240" w:lineRule="auto"/>
              <w:jc w:val="center"/>
              <w:rPr>
                <w:rFonts w:ascii="Arial" w:eastAsia="Times New Roman"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14:paraId="37B29FED"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4FA6158E" w14:textId="77777777" w:rsidTr="009D7AA9">
        <w:trPr>
          <w:gridBefore w:val="1"/>
          <w:wBefore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14:paraId="6440F3B9" w14:textId="77777777" w:rsidR="00894D47" w:rsidRPr="00C33264" w:rsidRDefault="00894D47" w:rsidP="009D7AA9">
            <w:pPr>
              <w:spacing w:line="240" w:lineRule="auto"/>
              <w:jc w:val="center"/>
              <w:rPr>
                <w:rFonts w:ascii="Arial" w:eastAsia="Times New Roman" w:hAnsi="Arial" w:cs="Arial"/>
                <w:bCs/>
                <w:sz w:val="20"/>
                <w:szCs w:val="20"/>
              </w:rPr>
            </w:pPr>
            <w:r w:rsidRPr="00C33264">
              <w:rPr>
                <w:rFonts w:ascii="Arial" w:eastAsia="Times New Roman" w:hAnsi="Arial" w:cs="Arial"/>
                <w:bCs/>
                <w:sz w:val="20"/>
                <w:szCs w:val="20"/>
              </w:rPr>
              <w:t>6</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2AD2DA7F" w14:textId="77777777" w:rsidR="00894D47" w:rsidRPr="00C33264" w:rsidRDefault="00894D47" w:rsidP="009D7AA9">
            <w:pPr>
              <w:spacing w:line="240" w:lineRule="auto"/>
              <w:jc w:val="center"/>
              <w:rPr>
                <w:rFonts w:ascii="Arial" w:eastAsia="Times New Roman" w:hAnsi="Arial" w:cs="Arial"/>
                <w:sz w:val="20"/>
                <w:szCs w:val="20"/>
                <w:lang w:val="sr-Latn-CS"/>
              </w:rPr>
            </w:pPr>
            <w:r w:rsidRPr="00C33264">
              <w:rPr>
                <w:rFonts w:ascii="Arial" w:eastAsia="Times New Roman"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6150F41" w14:textId="77777777" w:rsidR="00894D47" w:rsidRPr="00C33264" w:rsidRDefault="00894D47" w:rsidP="009D7AA9">
            <w:pPr>
              <w:rPr>
                <w:rFonts w:ascii="Arial" w:hAnsi="Arial" w:cs="Arial"/>
                <w:b/>
                <w:bCs/>
                <w:kern w:val="1"/>
                <w:sz w:val="20"/>
                <w:szCs w:val="20"/>
                <w:lang w:val="sr-Latn-CS"/>
              </w:rPr>
            </w:pPr>
            <w:r w:rsidRPr="00C33264">
              <w:rPr>
                <w:rFonts w:ascii="Arial" w:hAnsi="Arial" w:cs="Arial"/>
                <w:b/>
                <w:bCs/>
                <w:kern w:val="1"/>
                <w:sz w:val="20"/>
                <w:szCs w:val="20"/>
                <w:lang w:val="sr-Latn-CS"/>
              </w:rPr>
              <w:t xml:space="preserve">Prirubnica ravne, </w:t>
            </w:r>
            <w:r w:rsidRPr="00C33264">
              <w:rPr>
                <w:rFonts w:ascii="Arial" w:hAnsi="Arial" w:cs="Arial"/>
                <w:bCs/>
                <w:kern w:val="1"/>
                <w:sz w:val="20"/>
                <w:szCs w:val="20"/>
                <w:lang w:val="sr-Latn-CS"/>
              </w:rPr>
              <w:t xml:space="preserve">oblik B </w:t>
            </w:r>
          </w:p>
          <w:p w14:paraId="20F717A4" w14:textId="77777777" w:rsidR="00894D47" w:rsidRPr="00C33264" w:rsidRDefault="00894D47" w:rsidP="009D7AA9">
            <w:pPr>
              <w:rPr>
                <w:rFonts w:ascii="Arial" w:hAnsi="Arial" w:cs="Arial"/>
                <w:kern w:val="1"/>
                <w:sz w:val="20"/>
                <w:szCs w:val="20"/>
                <w:lang w:val="sr-Latn-CS"/>
              </w:rPr>
            </w:pPr>
            <w:r w:rsidRPr="00C33264">
              <w:rPr>
                <w:rFonts w:ascii="Arial" w:hAnsi="Arial" w:cs="Arial"/>
                <w:kern w:val="1"/>
                <w:sz w:val="20"/>
                <w:szCs w:val="20"/>
              </w:rPr>
              <w:t>EN 1092-1</w:t>
            </w:r>
          </w:p>
          <w:p w14:paraId="4252BF20" w14:textId="77777777" w:rsidR="00894D47" w:rsidRPr="00C33264" w:rsidRDefault="00894D47" w:rsidP="009D7AA9">
            <w:pPr>
              <w:rPr>
                <w:rFonts w:ascii="Arial" w:hAnsi="Arial" w:cs="Arial"/>
                <w:kern w:val="1"/>
                <w:sz w:val="20"/>
                <w:szCs w:val="20"/>
                <w:lang w:val="sr-Latn-CS"/>
              </w:rPr>
            </w:pPr>
            <w:r w:rsidRPr="00C33264">
              <w:rPr>
                <w:rFonts w:ascii="Arial" w:hAnsi="Arial" w:cs="Arial"/>
                <w:kern w:val="1"/>
                <w:sz w:val="20"/>
                <w:szCs w:val="20"/>
                <w:lang w:val="sr-Latn-CS"/>
              </w:rPr>
              <w:t xml:space="preserve">Materijal: </w:t>
            </w:r>
            <w:r w:rsidRPr="00C33264">
              <w:rPr>
                <w:rFonts w:ascii="Arial" w:hAnsi="Arial" w:cs="Arial"/>
                <w:bCs/>
                <w:kern w:val="1"/>
                <w:sz w:val="20"/>
                <w:szCs w:val="20"/>
              </w:rPr>
              <w:t>St 37</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B7B1293" w14:textId="77777777" w:rsidR="00894D47" w:rsidRPr="00C33264" w:rsidRDefault="00894D47" w:rsidP="009D7AA9">
            <w:pPr>
              <w:jc w:val="center"/>
              <w:rPr>
                <w:rFonts w:ascii="Arial" w:hAnsi="Arial" w:cs="Arial"/>
                <w:bCs/>
                <w:kern w:val="1"/>
                <w:sz w:val="20"/>
                <w:szCs w:val="20"/>
              </w:rPr>
            </w:pPr>
            <w:r w:rsidRPr="00C33264">
              <w:rPr>
                <w:rFonts w:ascii="Arial" w:hAnsi="Arial" w:cs="Arial"/>
                <w:bCs/>
                <w:kern w:val="1"/>
                <w:sz w:val="20"/>
                <w:szCs w:val="20"/>
              </w:rPr>
              <w:t>DN 350</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B849D72" w14:textId="77777777" w:rsidR="00894D47" w:rsidRPr="00C33264" w:rsidRDefault="00894D47" w:rsidP="009D7AA9">
            <w:pPr>
              <w:jc w:val="center"/>
              <w:rPr>
                <w:rFonts w:ascii="Arial" w:hAnsi="Arial" w:cs="Arial"/>
                <w:bCs/>
                <w:kern w:val="1"/>
                <w:sz w:val="20"/>
                <w:szCs w:val="20"/>
              </w:rPr>
            </w:pPr>
            <w:r w:rsidRPr="00C33264">
              <w:rPr>
                <w:rFonts w:ascii="Arial" w:hAnsi="Arial" w:cs="Arial"/>
                <w:bCs/>
                <w:kern w:val="1"/>
                <w:sz w:val="20"/>
                <w:szCs w:val="20"/>
              </w:rPr>
              <w:t>NP 16</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998E49F" w14:textId="77777777" w:rsidR="00894D47" w:rsidRPr="00C33264" w:rsidRDefault="00894D47" w:rsidP="009D7AA9">
            <w:pPr>
              <w:spacing w:line="240" w:lineRule="auto"/>
              <w:jc w:val="center"/>
              <w:rPr>
                <w:rFonts w:ascii="Arial" w:eastAsia="Times New Roman"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14:paraId="2987892C"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1F1498C3" w14:textId="77777777" w:rsidTr="009D7AA9">
        <w:trPr>
          <w:gridBefore w:val="1"/>
          <w:wBefore w:w="10" w:type="dxa"/>
          <w:trHeight w:val="70"/>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EEECE1"/>
            <w:noWrap/>
            <w:vAlign w:val="center"/>
          </w:tcPr>
          <w:p w14:paraId="3195C7BF" w14:textId="77777777" w:rsidR="00894D47" w:rsidRPr="00C33264" w:rsidRDefault="00894D47" w:rsidP="009D7AA9">
            <w:pPr>
              <w:spacing w:line="240" w:lineRule="auto"/>
              <w:jc w:val="center"/>
              <w:rPr>
                <w:rFonts w:ascii="Arial" w:eastAsia="Times New Roman" w:hAnsi="Arial" w:cs="Arial"/>
                <w:sz w:val="4"/>
                <w:szCs w:val="4"/>
                <w:lang w:val="sr-Latn-CS"/>
              </w:rPr>
            </w:pPr>
          </w:p>
        </w:tc>
        <w:tc>
          <w:tcPr>
            <w:tcW w:w="663"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14:paraId="5A1CB816" w14:textId="77777777" w:rsidR="00894D47" w:rsidRPr="00C33264" w:rsidRDefault="00894D47" w:rsidP="009D7AA9">
            <w:pPr>
              <w:spacing w:line="240" w:lineRule="auto"/>
              <w:jc w:val="center"/>
              <w:rPr>
                <w:rFonts w:ascii="Arial" w:eastAsia="Times New Roman" w:hAnsi="Arial" w:cs="Arial"/>
                <w:sz w:val="4"/>
                <w:szCs w:val="4"/>
                <w:lang w:val="sr-Latn-CS"/>
              </w:rPr>
            </w:pPr>
          </w:p>
        </w:tc>
        <w:tc>
          <w:tcPr>
            <w:tcW w:w="4206"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14:paraId="1ACF0BB2" w14:textId="77777777" w:rsidR="00894D47" w:rsidRPr="00C33264" w:rsidRDefault="00894D47" w:rsidP="009D7AA9">
            <w:pPr>
              <w:spacing w:line="240" w:lineRule="auto"/>
              <w:rPr>
                <w:rFonts w:ascii="Arial" w:eastAsia="Times New Roman" w:hAnsi="Arial" w:cs="Arial"/>
                <w:sz w:val="4"/>
                <w:szCs w:val="4"/>
                <w:lang w:val="sr-Latn-CS"/>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14:paraId="14006E21" w14:textId="77777777" w:rsidR="00894D47" w:rsidRPr="00C33264" w:rsidRDefault="00894D47" w:rsidP="009D7AA9">
            <w:pPr>
              <w:spacing w:line="240" w:lineRule="auto"/>
              <w:jc w:val="center"/>
              <w:rPr>
                <w:rFonts w:ascii="Arial" w:eastAsia="Times New Roman" w:hAnsi="Arial" w:cs="Arial"/>
                <w:sz w:val="4"/>
                <w:szCs w:val="4"/>
                <w:lang w:val="sr-Latn-CS"/>
              </w:rPr>
            </w:pPr>
          </w:p>
        </w:tc>
        <w:tc>
          <w:tcPr>
            <w:tcW w:w="896"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14:paraId="6F8D9FE2" w14:textId="77777777" w:rsidR="00894D47" w:rsidRPr="00C33264" w:rsidRDefault="00894D47" w:rsidP="009D7AA9">
            <w:pPr>
              <w:spacing w:line="240" w:lineRule="auto"/>
              <w:jc w:val="center"/>
              <w:rPr>
                <w:rFonts w:ascii="Arial" w:eastAsia="Times New Roman" w:hAnsi="Arial" w:cs="Arial"/>
                <w:sz w:val="4"/>
                <w:szCs w:val="4"/>
                <w:lang w:val="sr-Latn-CS"/>
              </w:rPr>
            </w:pPr>
          </w:p>
        </w:tc>
        <w:tc>
          <w:tcPr>
            <w:tcW w:w="1300"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14:paraId="273B8E46" w14:textId="77777777" w:rsidR="00894D47" w:rsidRPr="00C33264" w:rsidRDefault="00894D47" w:rsidP="009D7AA9">
            <w:pPr>
              <w:spacing w:line="240" w:lineRule="auto"/>
              <w:jc w:val="center"/>
              <w:rPr>
                <w:rFonts w:ascii="Arial" w:eastAsia="Times New Roman" w:hAnsi="Arial" w:cs="Arial"/>
                <w:sz w:val="4"/>
                <w:szCs w:val="4"/>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EEECE1"/>
            <w:noWrap/>
            <w:vAlign w:val="center"/>
          </w:tcPr>
          <w:p w14:paraId="32CDDFEF" w14:textId="77777777" w:rsidR="00894D47" w:rsidRPr="00C33264" w:rsidRDefault="00894D47" w:rsidP="009D7AA9">
            <w:pPr>
              <w:spacing w:line="240" w:lineRule="auto"/>
              <w:jc w:val="right"/>
              <w:rPr>
                <w:rFonts w:ascii="Arial" w:eastAsia="Times New Roman" w:hAnsi="Arial" w:cs="Arial"/>
                <w:sz w:val="4"/>
                <w:szCs w:val="4"/>
                <w:lang w:val="sr-Cyrl-CS"/>
              </w:rPr>
            </w:pPr>
          </w:p>
        </w:tc>
      </w:tr>
      <w:tr w:rsidR="00894D47" w:rsidRPr="00C33264" w14:paraId="3D103CB2" w14:textId="77777777" w:rsidTr="009D7AA9">
        <w:trPr>
          <w:gridBefore w:val="1"/>
          <w:wBefore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14:paraId="74352882" w14:textId="77777777" w:rsidR="00894D47" w:rsidRPr="00C33264" w:rsidRDefault="00894D47" w:rsidP="009D7AA9">
            <w:pPr>
              <w:spacing w:line="240" w:lineRule="auto"/>
              <w:jc w:val="center"/>
              <w:rPr>
                <w:rFonts w:ascii="Arial" w:eastAsia="Times New Roman" w:hAnsi="Arial" w:cs="Arial"/>
                <w:bCs/>
                <w:sz w:val="20"/>
                <w:szCs w:val="20"/>
              </w:rPr>
            </w:pPr>
            <w:r w:rsidRPr="00C33264">
              <w:rPr>
                <w:rFonts w:ascii="Arial" w:eastAsia="Times New Roman" w:hAnsi="Arial" w:cs="Arial"/>
                <w:bCs/>
                <w:sz w:val="20"/>
                <w:szCs w:val="20"/>
              </w:rPr>
              <w:t>17</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66001DB" w14:textId="77777777" w:rsidR="00894D47" w:rsidRPr="00C33264" w:rsidRDefault="00894D47" w:rsidP="009D7AA9">
            <w:pPr>
              <w:spacing w:line="240" w:lineRule="auto"/>
              <w:jc w:val="center"/>
              <w:rPr>
                <w:rFonts w:ascii="Arial" w:eastAsia="Times New Roman" w:hAnsi="Arial" w:cs="Arial"/>
                <w:sz w:val="20"/>
                <w:szCs w:val="20"/>
                <w:lang w:val="sr-Latn-CS"/>
              </w:rPr>
            </w:pPr>
            <w:r w:rsidRPr="00C33264">
              <w:rPr>
                <w:rFonts w:ascii="Arial" w:eastAsia="Times New Roman"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C340780" w14:textId="77777777" w:rsidR="00894D47" w:rsidRPr="00C33264" w:rsidRDefault="00894D47" w:rsidP="009D7AA9">
            <w:pPr>
              <w:rPr>
                <w:rFonts w:ascii="Arial" w:hAnsi="Arial" w:cs="Arial"/>
                <w:b/>
                <w:bCs/>
                <w:kern w:val="1"/>
                <w:sz w:val="20"/>
                <w:szCs w:val="20"/>
                <w:lang w:val="sr-Latn-CS"/>
              </w:rPr>
            </w:pPr>
            <w:r w:rsidRPr="00C33264">
              <w:rPr>
                <w:rFonts w:ascii="Arial" w:hAnsi="Arial" w:cs="Arial"/>
                <w:b/>
                <w:bCs/>
                <w:kern w:val="1"/>
                <w:sz w:val="20"/>
                <w:szCs w:val="20"/>
                <w:lang w:val="sr-Latn-CS"/>
              </w:rPr>
              <w:t xml:space="preserve">Prirubnica sa grlom, </w:t>
            </w:r>
            <w:r w:rsidRPr="00C33264">
              <w:rPr>
                <w:rFonts w:ascii="Arial" w:hAnsi="Arial" w:cs="Arial"/>
                <w:bCs/>
                <w:kern w:val="1"/>
                <w:sz w:val="20"/>
                <w:szCs w:val="20"/>
                <w:lang w:val="sr-Latn-CS"/>
              </w:rPr>
              <w:t>WN,</w:t>
            </w:r>
          </w:p>
          <w:p w14:paraId="13108448" w14:textId="77777777" w:rsidR="00894D47" w:rsidRPr="00C33264" w:rsidRDefault="00894D47" w:rsidP="009D7AA9">
            <w:pPr>
              <w:rPr>
                <w:rFonts w:ascii="Arial" w:hAnsi="Arial" w:cs="Arial"/>
                <w:kern w:val="1"/>
                <w:sz w:val="20"/>
                <w:szCs w:val="20"/>
                <w:lang w:val="sr-Latn-CS"/>
              </w:rPr>
            </w:pPr>
            <w:r w:rsidRPr="00C33264">
              <w:rPr>
                <w:rFonts w:ascii="Arial" w:hAnsi="Arial" w:cs="Arial"/>
                <w:bCs/>
                <w:kern w:val="1"/>
                <w:sz w:val="20"/>
                <w:szCs w:val="20"/>
                <w:lang w:val="sr-Latn-CS"/>
              </w:rPr>
              <w:t xml:space="preserve">oblik B, </w:t>
            </w:r>
            <w:r w:rsidRPr="00C33264">
              <w:rPr>
                <w:rFonts w:ascii="Arial" w:hAnsi="Arial" w:cs="Arial"/>
                <w:bCs/>
                <w:kern w:val="1"/>
                <w:sz w:val="20"/>
                <w:szCs w:val="20"/>
              </w:rPr>
              <w:t>DIN 2633</w:t>
            </w:r>
          </w:p>
          <w:p w14:paraId="7BAF7C45" w14:textId="77777777" w:rsidR="00894D47" w:rsidRPr="00C33264" w:rsidRDefault="00894D47" w:rsidP="009D7AA9">
            <w:pPr>
              <w:rPr>
                <w:rFonts w:ascii="Arial" w:hAnsi="Arial" w:cs="Arial"/>
                <w:kern w:val="1"/>
                <w:sz w:val="20"/>
                <w:szCs w:val="20"/>
                <w:lang w:val="sr-Latn-CS"/>
              </w:rPr>
            </w:pPr>
            <w:r w:rsidRPr="00C33264">
              <w:rPr>
                <w:rFonts w:ascii="Arial" w:hAnsi="Arial" w:cs="Arial"/>
                <w:kern w:val="1"/>
                <w:sz w:val="20"/>
                <w:szCs w:val="20"/>
                <w:lang w:val="sr-Latn-CS"/>
              </w:rPr>
              <w:t xml:space="preserve">Materijal: </w:t>
            </w:r>
            <w:r w:rsidRPr="00C33264">
              <w:rPr>
                <w:rFonts w:ascii="Arial" w:hAnsi="Arial" w:cs="Arial"/>
                <w:bCs/>
                <w:kern w:val="1"/>
                <w:sz w:val="20"/>
                <w:szCs w:val="20"/>
              </w:rPr>
              <w:t>C22</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63F5329" w14:textId="77777777" w:rsidR="00894D47" w:rsidRPr="00C33264" w:rsidRDefault="00894D47" w:rsidP="009D7AA9">
            <w:pPr>
              <w:jc w:val="center"/>
              <w:rPr>
                <w:rFonts w:ascii="Arial" w:hAnsi="Arial" w:cs="Arial"/>
                <w:bCs/>
                <w:kern w:val="1"/>
                <w:sz w:val="20"/>
                <w:szCs w:val="20"/>
              </w:rPr>
            </w:pPr>
            <w:r w:rsidRPr="00C33264">
              <w:rPr>
                <w:rFonts w:ascii="Arial" w:hAnsi="Arial" w:cs="Arial"/>
                <w:bCs/>
                <w:kern w:val="1"/>
                <w:sz w:val="20"/>
                <w:szCs w:val="20"/>
              </w:rPr>
              <w:t>DN 100</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6661B8C" w14:textId="77777777" w:rsidR="00894D47" w:rsidRPr="00C33264" w:rsidRDefault="00894D47" w:rsidP="009D7AA9">
            <w:pPr>
              <w:jc w:val="center"/>
              <w:rPr>
                <w:rFonts w:ascii="Arial" w:hAnsi="Arial" w:cs="Arial"/>
                <w:bCs/>
                <w:kern w:val="1"/>
                <w:sz w:val="20"/>
                <w:szCs w:val="20"/>
              </w:rPr>
            </w:pPr>
            <w:r w:rsidRPr="00C33264">
              <w:rPr>
                <w:rFonts w:ascii="Arial" w:hAnsi="Arial" w:cs="Arial"/>
                <w:bCs/>
                <w:kern w:val="1"/>
                <w:sz w:val="20"/>
                <w:szCs w:val="20"/>
              </w:rPr>
              <w:t>NP 16</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63B808E" w14:textId="77777777" w:rsidR="00894D47" w:rsidRPr="00C33264" w:rsidRDefault="00894D47" w:rsidP="009D7AA9">
            <w:pPr>
              <w:spacing w:line="240" w:lineRule="auto"/>
              <w:jc w:val="center"/>
              <w:rPr>
                <w:rFonts w:ascii="Arial" w:eastAsia="Times New Roman"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14:paraId="13BFB85B" w14:textId="77777777" w:rsidR="00894D47" w:rsidRPr="00C33264" w:rsidRDefault="00894D47" w:rsidP="009D7AA9">
            <w:pPr>
              <w:spacing w:line="240" w:lineRule="auto"/>
              <w:ind w:right="-162" w:hanging="30"/>
              <w:rPr>
                <w:rFonts w:ascii="Arial" w:eastAsia="Times New Roman" w:hAnsi="Arial" w:cs="Arial"/>
                <w:sz w:val="20"/>
                <w:szCs w:val="20"/>
                <w:lang w:val="sr-Cyrl-CS"/>
              </w:rPr>
            </w:pPr>
          </w:p>
        </w:tc>
      </w:tr>
      <w:tr w:rsidR="00894D47" w:rsidRPr="00C33264" w14:paraId="3DB24873" w14:textId="77777777" w:rsidTr="009D7AA9">
        <w:trPr>
          <w:gridBefore w:val="1"/>
          <w:wBefore w:w="10" w:type="dxa"/>
          <w:trHeight w:val="70"/>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EEECE1"/>
            <w:noWrap/>
            <w:vAlign w:val="center"/>
          </w:tcPr>
          <w:p w14:paraId="32F55700" w14:textId="77777777" w:rsidR="00894D47" w:rsidRPr="00C33264" w:rsidRDefault="00894D47" w:rsidP="009D7AA9">
            <w:pPr>
              <w:spacing w:line="240" w:lineRule="auto"/>
              <w:jc w:val="center"/>
              <w:rPr>
                <w:rFonts w:ascii="Arial" w:eastAsia="Times New Roman" w:hAnsi="Arial" w:cs="Arial"/>
                <w:sz w:val="4"/>
                <w:szCs w:val="4"/>
                <w:lang w:val="sr-Latn-CS"/>
              </w:rPr>
            </w:pPr>
          </w:p>
        </w:tc>
        <w:tc>
          <w:tcPr>
            <w:tcW w:w="663"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14:paraId="091768C7" w14:textId="77777777" w:rsidR="00894D47" w:rsidRPr="00C33264" w:rsidRDefault="00894D47" w:rsidP="009D7AA9">
            <w:pPr>
              <w:spacing w:line="240" w:lineRule="auto"/>
              <w:jc w:val="center"/>
              <w:rPr>
                <w:rFonts w:ascii="Arial" w:eastAsia="Times New Roman" w:hAnsi="Arial" w:cs="Arial"/>
                <w:sz w:val="4"/>
                <w:szCs w:val="4"/>
                <w:lang w:val="sr-Latn-CS"/>
              </w:rPr>
            </w:pPr>
          </w:p>
        </w:tc>
        <w:tc>
          <w:tcPr>
            <w:tcW w:w="4206"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14:paraId="621B6299" w14:textId="77777777" w:rsidR="00894D47" w:rsidRPr="00C33264" w:rsidRDefault="00894D47" w:rsidP="009D7AA9">
            <w:pPr>
              <w:spacing w:line="240" w:lineRule="auto"/>
              <w:rPr>
                <w:rFonts w:ascii="Arial" w:eastAsia="Times New Roman" w:hAnsi="Arial" w:cs="Arial"/>
                <w:sz w:val="4"/>
                <w:szCs w:val="4"/>
                <w:lang w:val="sr-Latn-CS"/>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14:paraId="4FA26C49" w14:textId="77777777" w:rsidR="00894D47" w:rsidRPr="00C33264" w:rsidRDefault="00894D47" w:rsidP="009D7AA9">
            <w:pPr>
              <w:spacing w:line="240" w:lineRule="auto"/>
              <w:jc w:val="center"/>
              <w:rPr>
                <w:rFonts w:ascii="Arial" w:eastAsia="Times New Roman" w:hAnsi="Arial" w:cs="Arial"/>
                <w:sz w:val="4"/>
                <w:szCs w:val="4"/>
                <w:lang w:val="sr-Latn-CS"/>
              </w:rPr>
            </w:pPr>
          </w:p>
        </w:tc>
        <w:tc>
          <w:tcPr>
            <w:tcW w:w="896"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14:paraId="25210B28" w14:textId="77777777" w:rsidR="00894D47" w:rsidRPr="00C33264" w:rsidRDefault="00894D47" w:rsidP="009D7AA9">
            <w:pPr>
              <w:spacing w:line="240" w:lineRule="auto"/>
              <w:jc w:val="center"/>
              <w:rPr>
                <w:rFonts w:ascii="Arial" w:eastAsia="Times New Roman" w:hAnsi="Arial" w:cs="Arial"/>
                <w:sz w:val="4"/>
                <w:szCs w:val="4"/>
                <w:lang w:val="sr-Latn-CS"/>
              </w:rPr>
            </w:pPr>
          </w:p>
        </w:tc>
        <w:tc>
          <w:tcPr>
            <w:tcW w:w="1300"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14:paraId="7FB5C0D0" w14:textId="77777777" w:rsidR="00894D47" w:rsidRPr="00C33264" w:rsidRDefault="00894D47" w:rsidP="009D7AA9">
            <w:pPr>
              <w:spacing w:line="240" w:lineRule="auto"/>
              <w:jc w:val="center"/>
              <w:rPr>
                <w:rFonts w:ascii="Arial" w:eastAsia="Times New Roman" w:hAnsi="Arial" w:cs="Arial"/>
                <w:sz w:val="4"/>
                <w:szCs w:val="4"/>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EEECE1"/>
            <w:noWrap/>
            <w:vAlign w:val="center"/>
          </w:tcPr>
          <w:p w14:paraId="7AB2F01B" w14:textId="77777777" w:rsidR="00894D47" w:rsidRPr="00C33264" w:rsidRDefault="00894D47" w:rsidP="009D7AA9">
            <w:pPr>
              <w:spacing w:line="240" w:lineRule="auto"/>
              <w:jc w:val="right"/>
              <w:rPr>
                <w:rFonts w:ascii="Arial" w:eastAsia="Times New Roman" w:hAnsi="Arial" w:cs="Arial"/>
                <w:sz w:val="4"/>
                <w:szCs w:val="4"/>
                <w:lang w:val="sr-Cyrl-CS"/>
              </w:rPr>
            </w:pPr>
          </w:p>
        </w:tc>
      </w:tr>
      <w:tr w:rsidR="00894D47" w:rsidRPr="00C33264" w14:paraId="4070CA73" w14:textId="77777777" w:rsidTr="009D7AA9">
        <w:trPr>
          <w:gridBefore w:val="1"/>
          <w:wBefore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14:paraId="7B923B5D" w14:textId="77777777" w:rsidR="00894D47" w:rsidRPr="00C33264" w:rsidRDefault="00894D47" w:rsidP="009D7AA9">
            <w:pPr>
              <w:spacing w:line="240" w:lineRule="auto"/>
              <w:jc w:val="center"/>
              <w:rPr>
                <w:rFonts w:ascii="Arial" w:eastAsia="Times New Roman" w:hAnsi="Arial" w:cs="Arial"/>
                <w:bCs/>
                <w:sz w:val="20"/>
                <w:szCs w:val="20"/>
              </w:rPr>
            </w:pPr>
            <w:r w:rsidRPr="00C33264">
              <w:rPr>
                <w:rFonts w:ascii="Arial" w:eastAsia="Times New Roman" w:hAnsi="Arial" w:cs="Arial"/>
                <w:bCs/>
                <w:sz w:val="20"/>
                <w:szCs w:val="20"/>
              </w:rPr>
              <w:t>25</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3FC6BF3" w14:textId="77777777" w:rsidR="00894D47" w:rsidRPr="00C33264" w:rsidRDefault="00894D47" w:rsidP="009D7AA9">
            <w:pPr>
              <w:spacing w:line="240" w:lineRule="auto"/>
              <w:jc w:val="center"/>
              <w:rPr>
                <w:rFonts w:ascii="Arial" w:eastAsia="Times New Roman" w:hAnsi="Arial" w:cs="Arial"/>
                <w:sz w:val="20"/>
                <w:szCs w:val="20"/>
                <w:lang w:val="sr-Cyrl-RS"/>
              </w:rPr>
            </w:pPr>
            <w:r w:rsidRPr="00C33264">
              <w:rPr>
                <w:rFonts w:ascii="Arial" w:eastAsia="Times New Roman" w:hAnsi="Arial" w:cs="Arial"/>
                <w:sz w:val="20"/>
                <w:szCs w:val="20"/>
                <w:lang w:val="sr-Cyrl-R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5C62B35" w14:textId="77777777" w:rsidR="00894D47" w:rsidRPr="00C33264" w:rsidRDefault="00894D47" w:rsidP="009D7AA9">
            <w:pPr>
              <w:rPr>
                <w:rFonts w:ascii="Arial" w:hAnsi="Arial" w:cs="Arial"/>
                <w:b/>
                <w:bCs/>
                <w:kern w:val="1"/>
                <w:sz w:val="20"/>
                <w:szCs w:val="20"/>
                <w:lang w:val="sr-Latn-CS"/>
              </w:rPr>
            </w:pPr>
            <w:r w:rsidRPr="00C33264">
              <w:rPr>
                <w:rFonts w:ascii="Arial" w:hAnsi="Arial" w:cs="Arial"/>
                <w:b/>
                <w:bCs/>
                <w:kern w:val="1"/>
                <w:sz w:val="20"/>
                <w:szCs w:val="20"/>
                <w:lang w:val="sr-Latn-CS"/>
              </w:rPr>
              <w:t xml:space="preserve">Prirubnica sa grlom, </w:t>
            </w:r>
            <w:r w:rsidRPr="00C33264">
              <w:rPr>
                <w:rFonts w:ascii="Arial" w:hAnsi="Arial" w:cs="Arial"/>
                <w:bCs/>
                <w:kern w:val="1"/>
                <w:sz w:val="20"/>
                <w:szCs w:val="20"/>
                <w:lang w:val="sr-Latn-CS"/>
              </w:rPr>
              <w:t xml:space="preserve">WN, </w:t>
            </w:r>
          </w:p>
          <w:p w14:paraId="4E74799A" w14:textId="77777777" w:rsidR="00894D47" w:rsidRPr="00C33264" w:rsidRDefault="00894D47" w:rsidP="009D7AA9">
            <w:pPr>
              <w:rPr>
                <w:rFonts w:ascii="Arial" w:hAnsi="Arial" w:cs="Arial"/>
                <w:kern w:val="1"/>
                <w:sz w:val="20"/>
                <w:szCs w:val="20"/>
                <w:lang w:val="sr-Latn-CS"/>
              </w:rPr>
            </w:pPr>
            <w:r w:rsidRPr="00C33264">
              <w:rPr>
                <w:rFonts w:ascii="Arial" w:hAnsi="Arial" w:cs="Arial"/>
                <w:bCs/>
                <w:kern w:val="1"/>
                <w:sz w:val="20"/>
                <w:szCs w:val="20"/>
                <w:lang w:val="sr-Latn-CS"/>
              </w:rPr>
              <w:t xml:space="preserve">oblik B, </w:t>
            </w:r>
            <w:r w:rsidRPr="00C33264">
              <w:rPr>
                <w:rFonts w:ascii="Arial" w:hAnsi="Arial" w:cs="Arial"/>
                <w:bCs/>
                <w:kern w:val="1"/>
                <w:sz w:val="20"/>
                <w:szCs w:val="20"/>
              </w:rPr>
              <w:t>DIN 2633</w:t>
            </w:r>
          </w:p>
          <w:p w14:paraId="6569F1C5" w14:textId="77777777" w:rsidR="00894D47" w:rsidRPr="00C33264" w:rsidRDefault="00894D47" w:rsidP="009D7AA9">
            <w:pPr>
              <w:rPr>
                <w:rFonts w:ascii="Arial" w:hAnsi="Arial" w:cs="Arial"/>
                <w:kern w:val="1"/>
                <w:sz w:val="20"/>
                <w:szCs w:val="20"/>
                <w:lang w:val="sr-Latn-CS"/>
              </w:rPr>
            </w:pPr>
            <w:r w:rsidRPr="00C33264">
              <w:rPr>
                <w:rFonts w:ascii="Arial" w:hAnsi="Arial" w:cs="Arial"/>
                <w:kern w:val="1"/>
                <w:sz w:val="20"/>
                <w:szCs w:val="20"/>
                <w:lang w:val="sr-Latn-CS"/>
              </w:rPr>
              <w:t xml:space="preserve">Materijal: </w:t>
            </w:r>
            <w:r w:rsidRPr="00C33264">
              <w:rPr>
                <w:rFonts w:ascii="Arial" w:hAnsi="Arial" w:cs="Arial"/>
                <w:bCs/>
                <w:kern w:val="1"/>
                <w:sz w:val="20"/>
                <w:szCs w:val="20"/>
              </w:rPr>
              <w:t>C22</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2C6CF0D4" w14:textId="77777777" w:rsidR="00894D47" w:rsidRPr="00C33264" w:rsidRDefault="00894D47" w:rsidP="009D7AA9">
            <w:pPr>
              <w:jc w:val="center"/>
              <w:rPr>
                <w:rFonts w:ascii="Arial" w:hAnsi="Arial" w:cs="Arial"/>
                <w:bCs/>
                <w:kern w:val="1"/>
                <w:sz w:val="20"/>
                <w:szCs w:val="20"/>
              </w:rPr>
            </w:pPr>
            <w:r w:rsidRPr="00C33264">
              <w:rPr>
                <w:rFonts w:ascii="Arial" w:hAnsi="Arial" w:cs="Arial"/>
                <w:bCs/>
                <w:kern w:val="1"/>
                <w:sz w:val="20"/>
                <w:szCs w:val="20"/>
              </w:rPr>
              <w:t>DN 150</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A5FBBD2" w14:textId="77777777" w:rsidR="00894D47" w:rsidRPr="00C33264" w:rsidRDefault="00894D47" w:rsidP="009D7AA9">
            <w:pPr>
              <w:jc w:val="center"/>
              <w:rPr>
                <w:rFonts w:ascii="Arial" w:hAnsi="Arial" w:cs="Arial"/>
                <w:bCs/>
                <w:kern w:val="1"/>
                <w:sz w:val="20"/>
                <w:szCs w:val="20"/>
              </w:rPr>
            </w:pPr>
            <w:r w:rsidRPr="00C33264">
              <w:rPr>
                <w:rFonts w:ascii="Arial" w:hAnsi="Arial" w:cs="Arial"/>
                <w:bCs/>
                <w:kern w:val="1"/>
                <w:sz w:val="20"/>
                <w:szCs w:val="20"/>
              </w:rPr>
              <w:t>NP 16</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5B55A14" w14:textId="77777777" w:rsidR="00894D47" w:rsidRPr="00C33264" w:rsidRDefault="00894D47" w:rsidP="009D7AA9">
            <w:pPr>
              <w:spacing w:line="240" w:lineRule="auto"/>
              <w:jc w:val="center"/>
              <w:rPr>
                <w:rFonts w:ascii="Arial" w:eastAsia="Times New Roman"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14:paraId="494D9598"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0228F03E" w14:textId="77777777" w:rsidTr="009D7AA9">
        <w:trPr>
          <w:gridBefore w:val="1"/>
          <w:wBefore w:w="10" w:type="dxa"/>
          <w:trHeight w:val="60"/>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E7E6E6"/>
            <w:noWrap/>
            <w:vAlign w:val="center"/>
          </w:tcPr>
          <w:p w14:paraId="42137CA3" w14:textId="77777777" w:rsidR="00894D47" w:rsidRPr="00C33264" w:rsidRDefault="00894D47" w:rsidP="009D7AA9">
            <w:pPr>
              <w:spacing w:line="240" w:lineRule="auto"/>
              <w:jc w:val="center"/>
              <w:rPr>
                <w:rFonts w:ascii="Arial" w:eastAsia="Times New Roman" w:hAnsi="Arial" w:cs="Arial"/>
                <w:bCs/>
                <w:sz w:val="4"/>
                <w:szCs w:val="4"/>
                <w:lang w:val="sr-Cyrl-CS"/>
              </w:rPr>
            </w:pPr>
          </w:p>
        </w:tc>
        <w:tc>
          <w:tcPr>
            <w:tcW w:w="663" w:type="dxa"/>
            <w:gridSpan w:val="2"/>
            <w:tcBorders>
              <w:top w:val="dotted" w:sz="4" w:space="0" w:color="auto"/>
              <w:left w:val="dotted" w:sz="4" w:space="0" w:color="auto"/>
              <w:bottom w:val="dotted" w:sz="4" w:space="0" w:color="auto"/>
              <w:right w:val="dotted" w:sz="4" w:space="0" w:color="auto"/>
            </w:tcBorders>
            <w:shd w:val="clear" w:color="auto" w:fill="E7E6E6"/>
            <w:noWrap/>
            <w:vAlign w:val="center"/>
          </w:tcPr>
          <w:p w14:paraId="00A15169" w14:textId="77777777" w:rsidR="00894D47" w:rsidRPr="00C33264" w:rsidRDefault="00894D47" w:rsidP="009D7AA9">
            <w:pPr>
              <w:spacing w:line="240" w:lineRule="auto"/>
              <w:jc w:val="center"/>
              <w:rPr>
                <w:rFonts w:ascii="Arial" w:eastAsia="Times New Roman" w:hAnsi="Arial" w:cs="Arial"/>
                <w:sz w:val="4"/>
                <w:szCs w:val="4"/>
                <w:lang w:val="sr-Latn-CS"/>
              </w:rPr>
            </w:pPr>
          </w:p>
        </w:tc>
        <w:tc>
          <w:tcPr>
            <w:tcW w:w="4206" w:type="dxa"/>
            <w:gridSpan w:val="2"/>
            <w:tcBorders>
              <w:top w:val="dotted" w:sz="4" w:space="0" w:color="auto"/>
              <w:left w:val="dotted" w:sz="4" w:space="0" w:color="auto"/>
              <w:bottom w:val="dotted" w:sz="4" w:space="0" w:color="auto"/>
              <w:right w:val="dotted" w:sz="4" w:space="0" w:color="auto"/>
            </w:tcBorders>
            <w:shd w:val="clear" w:color="auto" w:fill="E7E6E6"/>
            <w:noWrap/>
            <w:vAlign w:val="center"/>
          </w:tcPr>
          <w:p w14:paraId="47BCD49A" w14:textId="77777777" w:rsidR="00894D47" w:rsidRPr="00C33264" w:rsidRDefault="00894D47" w:rsidP="009D7AA9">
            <w:pPr>
              <w:spacing w:line="240" w:lineRule="auto"/>
              <w:rPr>
                <w:rFonts w:ascii="Arial" w:eastAsia="Times New Roman" w:hAnsi="Arial" w:cs="Arial"/>
                <w:b/>
                <w:bCs/>
                <w:sz w:val="4"/>
                <w:szCs w:val="4"/>
                <w:lang w:val="de-DE"/>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E7E6E6"/>
            <w:noWrap/>
            <w:vAlign w:val="center"/>
          </w:tcPr>
          <w:p w14:paraId="3234FF46" w14:textId="77777777" w:rsidR="00894D47" w:rsidRPr="00C33264" w:rsidRDefault="00894D47" w:rsidP="009D7AA9">
            <w:pPr>
              <w:spacing w:line="240" w:lineRule="auto"/>
              <w:jc w:val="center"/>
              <w:rPr>
                <w:rFonts w:ascii="Arial" w:eastAsia="Times New Roman" w:hAnsi="Arial" w:cs="Arial"/>
                <w:bCs/>
                <w:sz w:val="4"/>
                <w:szCs w:val="4"/>
                <w:lang w:val="sr-Cyrl-CS"/>
              </w:rPr>
            </w:pPr>
          </w:p>
        </w:tc>
        <w:tc>
          <w:tcPr>
            <w:tcW w:w="896" w:type="dxa"/>
            <w:gridSpan w:val="2"/>
            <w:tcBorders>
              <w:top w:val="dotted" w:sz="4" w:space="0" w:color="auto"/>
              <w:left w:val="dotted" w:sz="4" w:space="0" w:color="auto"/>
              <w:bottom w:val="dotted" w:sz="4" w:space="0" w:color="auto"/>
              <w:right w:val="dotted" w:sz="4" w:space="0" w:color="auto"/>
            </w:tcBorders>
            <w:shd w:val="clear" w:color="auto" w:fill="E7E6E6"/>
            <w:noWrap/>
            <w:vAlign w:val="center"/>
          </w:tcPr>
          <w:p w14:paraId="3631F1E1" w14:textId="77777777" w:rsidR="00894D47" w:rsidRPr="00C33264" w:rsidRDefault="00894D47" w:rsidP="009D7AA9">
            <w:pPr>
              <w:spacing w:line="240" w:lineRule="auto"/>
              <w:jc w:val="center"/>
              <w:rPr>
                <w:rFonts w:ascii="Arial" w:eastAsia="Times New Roman" w:hAnsi="Arial" w:cs="Arial"/>
                <w:bCs/>
                <w:sz w:val="4"/>
                <w:szCs w:val="4"/>
                <w:lang w:val="sr-Cyrl-CS"/>
              </w:rPr>
            </w:pPr>
          </w:p>
        </w:tc>
        <w:tc>
          <w:tcPr>
            <w:tcW w:w="1300" w:type="dxa"/>
            <w:gridSpan w:val="2"/>
            <w:tcBorders>
              <w:top w:val="dotted" w:sz="4" w:space="0" w:color="auto"/>
              <w:left w:val="dotted" w:sz="4" w:space="0" w:color="auto"/>
              <w:bottom w:val="dotted" w:sz="4" w:space="0" w:color="auto"/>
              <w:right w:val="dotted" w:sz="4" w:space="0" w:color="auto"/>
            </w:tcBorders>
            <w:shd w:val="clear" w:color="auto" w:fill="E7E6E6"/>
            <w:noWrap/>
            <w:vAlign w:val="center"/>
          </w:tcPr>
          <w:p w14:paraId="35190939" w14:textId="77777777" w:rsidR="00894D47" w:rsidRPr="00C33264" w:rsidRDefault="00894D47" w:rsidP="009D7AA9">
            <w:pPr>
              <w:spacing w:line="240" w:lineRule="auto"/>
              <w:jc w:val="center"/>
              <w:rPr>
                <w:rFonts w:ascii="Arial" w:eastAsia="Times New Roman" w:hAnsi="Arial" w:cs="Arial"/>
                <w:sz w:val="4"/>
                <w:szCs w:val="4"/>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E7E6E6"/>
            <w:noWrap/>
            <w:vAlign w:val="center"/>
          </w:tcPr>
          <w:p w14:paraId="1C83AA4C" w14:textId="77777777" w:rsidR="00894D47" w:rsidRPr="00C33264" w:rsidRDefault="00894D47" w:rsidP="009D7AA9">
            <w:pPr>
              <w:spacing w:line="240" w:lineRule="auto"/>
              <w:jc w:val="right"/>
              <w:rPr>
                <w:rFonts w:ascii="Arial" w:eastAsia="Times New Roman" w:hAnsi="Arial" w:cs="Arial"/>
                <w:sz w:val="4"/>
                <w:szCs w:val="4"/>
                <w:lang w:val="sr-Cyrl-CS"/>
              </w:rPr>
            </w:pPr>
          </w:p>
        </w:tc>
      </w:tr>
      <w:tr w:rsidR="00894D47" w:rsidRPr="00C33264" w14:paraId="445AB213" w14:textId="77777777" w:rsidTr="009D7AA9">
        <w:trPr>
          <w:gridBefore w:val="1"/>
          <w:wBefore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14:paraId="77952AB3" w14:textId="77777777" w:rsidR="00894D47" w:rsidRPr="00C33264" w:rsidRDefault="00894D47" w:rsidP="009D7AA9">
            <w:pPr>
              <w:spacing w:line="240" w:lineRule="auto"/>
              <w:jc w:val="center"/>
              <w:rPr>
                <w:rFonts w:ascii="Arial" w:eastAsia="Times New Roman" w:hAnsi="Arial" w:cs="Arial"/>
                <w:bCs/>
                <w:sz w:val="20"/>
                <w:szCs w:val="20"/>
                <w:lang w:val="sr-Cyrl-CS"/>
              </w:rPr>
            </w:pPr>
            <w:r w:rsidRPr="00C33264">
              <w:rPr>
                <w:rFonts w:ascii="Arial" w:eastAsia="Times New Roman" w:hAnsi="Arial" w:cs="Arial"/>
                <w:bCs/>
                <w:sz w:val="20"/>
                <w:szCs w:val="20"/>
                <w:lang w:val="sr-Cyrl-CS"/>
              </w:rPr>
              <w:t>2</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0940D5E" w14:textId="77777777" w:rsidR="00894D47" w:rsidRPr="00C33264" w:rsidRDefault="00894D47" w:rsidP="009D7AA9">
            <w:pPr>
              <w:spacing w:line="240" w:lineRule="auto"/>
              <w:jc w:val="center"/>
              <w:rPr>
                <w:rFonts w:ascii="Arial" w:eastAsia="Times New Roman" w:hAnsi="Arial" w:cs="Arial"/>
                <w:sz w:val="20"/>
                <w:szCs w:val="20"/>
                <w:lang w:val="sr-Latn-CS"/>
              </w:rPr>
            </w:pPr>
            <w:r w:rsidRPr="00C33264">
              <w:rPr>
                <w:rFonts w:ascii="Arial" w:eastAsia="Times New Roman"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AD18EC3" w14:textId="77777777" w:rsidR="00894D47" w:rsidRPr="00C33264" w:rsidRDefault="00894D47" w:rsidP="009D7AA9">
            <w:pPr>
              <w:rPr>
                <w:rFonts w:ascii="Arial" w:hAnsi="Arial" w:cs="Arial"/>
                <w:b/>
                <w:bCs/>
                <w:kern w:val="1"/>
                <w:sz w:val="20"/>
                <w:szCs w:val="20"/>
                <w:lang w:val="sr-Latn-CS"/>
              </w:rPr>
            </w:pPr>
            <w:r w:rsidRPr="00C33264">
              <w:rPr>
                <w:rFonts w:ascii="Arial" w:hAnsi="Arial" w:cs="Arial"/>
                <w:b/>
                <w:bCs/>
                <w:kern w:val="1"/>
                <w:sz w:val="20"/>
                <w:szCs w:val="20"/>
                <w:lang w:val="sr-Latn-CS"/>
              </w:rPr>
              <w:t xml:space="preserve">Prirubnica ravne, </w:t>
            </w:r>
            <w:r w:rsidRPr="00C33264">
              <w:rPr>
                <w:rFonts w:ascii="Arial" w:hAnsi="Arial" w:cs="Arial"/>
                <w:bCs/>
                <w:kern w:val="1"/>
                <w:sz w:val="20"/>
                <w:szCs w:val="20"/>
                <w:lang w:val="sr-Latn-CS"/>
              </w:rPr>
              <w:t xml:space="preserve">SO, RF, </w:t>
            </w:r>
          </w:p>
          <w:p w14:paraId="145EB0D9" w14:textId="77777777" w:rsidR="00894D47" w:rsidRPr="00C33264" w:rsidRDefault="00894D47" w:rsidP="009D7AA9">
            <w:pPr>
              <w:rPr>
                <w:rFonts w:ascii="Arial" w:hAnsi="Arial" w:cs="Arial"/>
                <w:kern w:val="1"/>
                <w:sz w:val="20"/>
                <w:szCs w:val="20"/>
                <w:lang w:val="sr-Latn-CS"/>
              </w:rPr>
            </w:pPr>
            <w:r w:rsidRPr="00C33264">
              <w:rPr>
                <w:rFonts w:ascii="Arial" w:hAnsi="Arial" w:cs="Arial"/>
                <w:kern w:val="1"/>
                <w:sz w:val="20"/>
                <w:szCs w:val="20"/>
              </w:rPr>
              <w:t>ANSI B 16.5</w:t>
            </w:r>
          </w:p>
          <w:p w14:paraId="0FB33ECA" w14:textId="77777777" w:rsidR="00894D47" w:rsidRPr="00C33264" w:rsidRDefault="00894D47" w:rsidP="009D7AA9">
            <w:pPr>
              <w:rPr>
                <w:rFonts w:ascii="Arial" w:hAnsi="Arial" w:cs="Arial"/>
                <w:kern w:val="1"/>
                <w:sz w:val="20"/>
                <w:szCs w:val="20"/>
                <w:lang w:val="sr-Latn-CS"/>
              </w:rPr>
            </w:pPr>
            <w:r w:rsidRPr="00C33264">
              <w:rPr>
                <w:rFonts w:ascii="Arial" w:hAnsi="Arial" w:cs="Arial"/>
                <w:kern w:val="1"/>
                <w:sz w:val="20"/>
                <w:szCs w:val="20"/>
                <w:lang w:val="sr-Latn-CS"/>
              </w:rPr>
              <w:t xml:space="preserve">Materijal: </w:t>
            </w:r>
            <w:r w:rsidRPr="00C33264">
              <w:rPr>
                <w:rFonts w:ascii="Arial" w:hAnsi="Arial" w:cs="Arial"/>
                <w:kern w:val="1"/>
                <w:sz w:val="20"/>
                <w:szCs w:val="20"/>
              </w:rPr>
              <w:t>ASTM A-105</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A7C8992" w14:textId="77777777" w:rsidR="00894D47" w:rsidRPr="00C33264" w:rsidRDefault="00894D47" w:rsidP="009D7AA9">
            <w:pPr>
              <w:ind w:left="-284" w:firstLine="284"/>
              <w:jc w:val="center"/>
              <w:rPr>
                <w:rFonts w:ascii="Arial" w:hAnsi="Arial" w:cs="Arial"/>
                <w:kern w:val="1"/>
                <w:sz w:val="20"/>
                <w:szCs w:val="20"/>
              </w:rPr>
            </w:pPr>
            <w:r w:rsidRPr="00C33264">
              <w:rPr>
                <w:rFonts w:ascii="Arial" w:hAnsi="Arial" w:cs="Arial"/>
                <w:kern w:val="1"/>
                <w:sz w:val="20"/>
                <w:szCs w:val="20"/>
              </w:rPr>
              <w:t>10”</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6B69D1A" w14:textId="77777777" w:rsidR="00894D47" w:rsidRPr="00C33264" w:rsidRDefault="00894D47" w:rsidP="009D7AA9">
            <w:pPr>
              <w:ind w:left="-284" w:firstLine="284"/>
              <w:jc w:val="center"/>
              <w:rPr>
                <w:rFonts w:ascii="Arial" w:hAnsi="Arial" w:cs="Arial"/>
                <w:kern w:val="1"/>
                <w:sz w:val="20"/>
                <w:szCs w:val="20"/>
              </w:rPr>
            </w:pPr>
            <w:r w:rsidRPr="00C33264">
              <w:rPr>
                <w:rFonts w:ascii="Arial" w:hAnsi="Arial" w:cs="Arial"/>
                <w:kern w:val="1"/>
                <w:sz w:val="20"/>
                <w:szCs w:val="20"/>
              </w:rPr>
              <w:t>150#</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6B5B9F9" w14:textId="77777777" w:rsidR="00894D47" w:rsidRPr="00C33264" w:rsidRDefault="00894D47" w:rsidP="009D7AA9">
            <w:pPr>
              <w:spacing w:line="240" w:lineRule="auto"/>
              <w:jc w:val="center"/>
              <w:rPr>
                <w:rFonts w:ascii="Arial" w:eastAsia="Times New Roman"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14:paraId="64AC62E4"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05E5BC91" w14:textId="77777777" w:rsidTr="009D7AA9">
        <w:trPr>
          <w:gridBefore w:val="1"/>
          <w:wBefore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14:paraId="666E564C" w14:textId="77777777" w:rsidR="00894D47" w:rsidRPr="00C33264" w:rsidRDefault="00894D47" w:rsidP="009D7AA9">
            <w:pPr>
              <w:spacing w:line="240" w:lineRule="auto"/>
              <w:jc w:val="center"/>
              <w:rPr>
                <w:rFonts w:ascii="Arial" w:eastAsia="Times New Roman" w:hAnsi="Arial" w:cs="Arial"/>
                <w:bCs/>
                <w:sz w:val="20"/>
                <w:szCs w:val="20"/>
                <w:lang w:val="sr-Cyrl-CS"/>
              </w:rPr>
            </w:pPr>
            <w:r w:rsidRPr="00C33264">
              <w:rPr>
                <w:rFonts w:ascii="Arial" w:eastAsia="Times New Roman" w:hAnsi="Arial" w:cs="Arial"/>
                <w:bCs/>
                <w:sz w:val="20"/>
                <w:szCs w:val="20"/>
                <w:lang w:val="sr-Cyrl-CS"/>
              </w:rPr>
              <w:t>9</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1F181D2" w14:textId="77777777" w:rsidR="00894D47" w:rsidRPr="00C33264" w:rsidRDefault="00894D47" w:rsidP="009D7AA9">
            <w:pPr>
              <w:spacing w:line="240" w:lineRule="auto"/>
              <w:jc w:val="center"/>
              <w:rPr>
                <w:rFonts w:ascii="Arial" w:eastAsia="Times New Roman" w:hAnsi="Arial" w:cs="Arial"/>
                <w:sz w:val="20"/>
                <w:szCs w:val="20"/>
                <w:lang w:val="sr-Latn-CS"/>
              </w:rPr>
            </w:pPr>
            <w:r w:rsidRPr="00C33264">
              <w:rPr>
                <w:rFonts w:ascii="Arial" w:eastAsia="Times New Roman" w:hAnsi="Arial" w:cs="Arial"/>
                <w:sz w:val="20"/>
                <w:szCs w:val="20"/>
                <w:lang w:val="sr-Cyrl-R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90E1176" w14:textId="77777777" w:rsidR="00894D47" w:rsidRPr="00C33264" w:rsidRDefault="00894D47" w:rsidP="009D7AA9">
            <w:pPr>
              <w:rPr>
                <w:rFonts w:ascii="Arial" w:hAnsi="Arial" w:cs="Arial"/>
                <w:b/>
                <w:bCs/>
                <w:kern w:val="1"/>
                <w:sz w:val="20"/>
                <w:szCs w:val="20"/>
                <w:lang w:val="sr-Latn-CS"/>
              </w:rPr>
            </w:pPr>
            <w:r w:rsidRPr="00C33264">
              <w:rPr>
                <w:rFonts w:ascii="Arial" w:hAnsi="Arial" w:cs="Arial"/>
                <w:b/>
                <w:bCs/>
                <w:kern w:val="1"/>
                <w:sz w:val="20"/>
                <w:szCs w:val="20"/>
                <w:lang w:val="sr-Latn-CS"/>
              </w:rPr>
              <w:t xml:space="preserve">Prirubnica ravne, </w:t>
            </w:r>
            <w:r w:rsidRPr="00C33264">
              <w:rPr>
                <w:rFonts w:ascii="Arial" w:hAnsi="Arial" w:cs="Arial"/>
                <w:bCs/>
                <w:kern w:val="1"/>
                <w:sz w:val="20"/>
                <w:szCs w:val="20"/>
                <w:lang w:val="sr-Latn-CS"/>
              </w:rPr>
              <w:t xml:space="preserve">SO, RF, </w:t>
            </w:r>
          </w:p>
          <w:p w14:paraId="4BC089DF" w14:textId="77777777" w:rsidR="00894D47" w:rsidRPr="00C33264" w:rsidRDefault="00894D47" w:rsidP="009D7AA9">
            <w:pPr>
              <w:rPr>
                <w:rFonts w:ascii="Arial" w:hAnsi="Arial" w:cs="Arial"/>
                <w:kern w:val="1"/>
                <w:sz w:val="20"/>
                <w:szCs w:val="20"/>
                <w:lang w:val="sr-Latn-CS"/>
              </w:rPr>
            </w:pPr>
            <w:r w:rsidRPr="00C33264">
              <w:rPr>
                <w:rFonts w:ascii="Arial" w:hAnsi="Arial" w:cs="Arial"/>
                <w:kern w:val="1"/>
                <w:sz w:val="20"/>
                <w:szCs w:val="20"/>
              </w:rPr>
              <w:t>ANSI B 16.5</w:t>
            </w:r>
          </w:p>
          <w:p w14:paraId="34761E15" w14:textId="77777777" w:rsidR="00894D47" w:rsidRPr="00C33264" w:rsidRDefault="00894D47" w:rsidP="009D7AA9">
            <w:pPr>
              <w:rPr>
                <w:rFonts w:ascii="Arial" w:hAnsi="Arial" w:cs="Arial"/>
                <w:kern w:val="1"/>
                <w:sz w:val="20"/>
                <w:szCs w:val="20"/>
                <w:lang w:val="sr-Latn-CS"/>
              </w:rPr>
            </w:pPr>
            <w:r w:rsidRPr="00C33264">
              <w:rPr>
                <w:rFonts w:ascii="Arial" w:hAnsi="Arial" w:cs="Arial"/>
                <w:kern w:val="1"/>
                <w:sz w:val="20"/>
                <w:szCs w:val="20"/>
                <w:lang w:val="sr-Latn-CS"/>
              </w:rPr>
              <w:t xml:space="preserve">Materijal: </w:t>
            </w:r>
            <w:r w:rsidRPr="00C33264">
              <w:rPr>
                <w:rFonts w:ascii="Arial" w:hAnsi="Arial" w:cs="Arial"/>
                <w:kern w:val="1"/>
                <w:sz w:val="20"/>
                <w:szCs w:val="20"/>
              </w:rPr>
              <w:t>ASTM A-105</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26CDEF3" w14:textId="77777777" w:rsidR="00894D47" w:rsidRPr="00C33264" w:rsidRDefault="00894D47" w:rsidP="009D7AA9">
            <w:pPr>
              <w:ind w:left="-284" w:firstLine="284"/>
              <w:jc w:val="center"/>
              <w:rPr>
                <w:rFonts w:ascii="Arial" w:hAnsi="Arial" w:cs="Arial"/>
                <w:kern w:val="1"/>
                <w:sz w:val="20"/>
                <w:szCs w:val="20"/>
              </w:rPr>
            </w:pPr>
            <w:r w:rsidRPr="00C33264">
              <w:rPr>
                <w:rFonts w:ascii="Arial" w:hAnsi="Arial" w:cs="Arial"/>
                <w:kern w:val="1"/>
                <w:sz w:val="20"/>
                <w:szCs w:val="20"/>
              </w:rPr>
              <w:t>14”</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5B1E985" w14:textId="77777777" w:rsidR="00894D47" w:rsidRPr="00C33264" w:rsidRDefault="00894D47" w:rsidP="009D7AA9">
            <w:pPr>
              <w:ind w:left="-284" w:firstLine="284"/>
              <w:jc w:val="center"/>
              <w:rPr>
                <w:rFonts w:ascii="Arial" w:hAnsi="Arial" w:cs="Arial"/>
                <w:kern w:val="1"/>
                <w:sz w:val="20"/>
                <w:szCs w:val="20"/>
              </w:rPr>
            </w:pPr>
            <w:r w:rsidRPr="00C33264">
              <w:rPr>
                <w:rFonts w:ascii="Arial" w:hAnsi="Arial" w:cs="Arial"/>
                <w:kern w:val="1"/>
                <w:sz w:val="20"/>
                <w:szCs w:val="20"/>
              </w:rPr>
              <w:t>150#</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558539A" w14:textId="77777777" w:rsidR="00894D47" w:rsidRPr="00C33264" w:rsidRDefault="00894D47" w:rsidP="009D7AA9">
            <w:pPr>
              <w:spacing w:line="240" w:lineRule="auto"/>
              <w:jc w:val="center"/>
              <w:rPr>
                <w:rFonts w:ascii="Arial" w:eastAsia="Times New Roman"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14:paraId="088C354F"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0DE538E5" w14:textId="77777777" w:rsidTr="009D7AA9">
        <w:trPr>
          <w:gridBefore w:val="1"/>
          <w:wBefore w:w="10" w:type="dxa"/>
          <w:trHeight w:val="70"/>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EEECE1"/>
            <w:noWrap/>
            <w:vAlign w:val="center"/>
          </w:tcPr>
          <w:p w14:paraId="597FC83D" w14:textId="77777777" w:rsidR="00894D47" w:rsidRPr="00C33264" w:rsidRDefault="00894D47" w:rsidP="009D7AA9">
            <w:pPr>
              <w:spacing w:line="240" w:lineRule="auto"/>
              <w:jc w:val="center"/>
              <w:rPr>
                <w:rFonts w:ascii="Arial" w:eastAsia="Times New Roman" w:hAnsi="Arial" w:cs="Arial"/>
                <w:sz w:val="4"/>
                <w:szCs w:val="4"/>
                <w:lang w:val="sr-Latn-CS"/>
              </w:rPr>
            </w:pPr>
          </w:p>
        </w:tc>
        <w:tc>
          <w:tcPr>
            <w:tcW w:w="663"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14:paraId="1631A388" w14:textId="77777777" w:rsidR="00894D47" w:rsidRPr="00C33264" w:rsidRDefault="00894D47" w:rsidP="009D7AA9">
            <w:pPr>
              <w:spacing w:line="240" w:lineRule="auto"/>
              <w:jc w:val="center"/>
              <w:rPr>
                <w:rFonts w:ascii="Arial" w:eastAsia="Times New Roman" w:hAnsi="Arial" w:cs="Arial"/>
                <w:sz w:val="4"/>
                <w:szCs w:val="4"/>
                <w:lang w:val="sr-Latn-CS"/>
              </w:rPr>
            </w:pPr>
          </w:p>
        </w:tc>
        <w:tc>
          <w:tcPr>
            <w:tcW w:w="4206"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14:paraId="095B43F1" w14:textId="77777777" w:rsidR="00894D47" w:rsidRPr="00C33264" w:rsidRDefault="00894D47" w:rsidP="009D7AA9">
            <w:pPr>
              <w:spacing w:line="240" w:lineRule="auto"/>
              <w:rPr>
                <w:rFonts w:ascii="Arial" w:eastAsia="Times New Roman" w:hAnsi="Arial" w:cs="Arial"/>
                <w:sz w:val="4"/>
                <w:szCs w:val="4"/>
                <w:lang w:val="sr-Latn-CS"/>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14:paraId="0D4A3C7C" w14:textId="77777777" w:rsidR="00894D47" w:rsidRPr="00C33264" w:rsidRDefault="00894D47" w:rsidP="009D7AA9">
            <w:pPr>
              <w:spacing w:line="240" w:lineRule="auto"/>
              <w:jc w:val="center"/>
              <w:rPr>
                <w:rFonts w:ascii="Arial" w:eastAsia="Times New Roman" w:hAnsi="Arial" w:cs="Arial"/>
                <w:sz w:val="4"/>
                <w:szCs w:val="4"/>
                <w:lang w:val="sr-Latn-CS"/>
              </w:rPr>
            </w:pPr>
          </w:p>
        </w:tc>
        <w:tc>
          <w:tcPr>
            <w:tcW w:w="896"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14:paraId="73FF22E8" w14:textId="77777777" w:rsidR="00894D47" w:rsidRPr="00C33264" w:rsidRDefault="00894D47" w:rsidP="009D7AA9">
            <w:pPr>
              <w:spacing w:line="240" w:lineRule="auto"/>
              <w:jc w:val="center"/>
              <w:rPr>
                <w:rFonts w:ascii="Arial" w:eastAsia="Times New Roman" w:hAnsi="Arial" w:cs="Arial"/>
                <w:sz w:val="4"/>
                <w:szCs w:val="4"/>
                <w:lang w:val="sr-Latn-CS"/>
              </w:rPr>
            </w:pPr>
          </w:p>
        </w:tc>
        <w:tc>
          <w:tcPr>
            <w:tcW w:w="1300"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14:paraId="1DEB1186" w14:textId="77777777" w:rsidR="00894D47" w:rsidRPr="00C33264" w:rsidRDefault="00894D47" w:rsidP="009D7AA9">
            <w:pPr>
              <w:spacing w:line="240" w:lineRule="auto"/>
              <w:jc w:val="center"/>
              <w:rPr>
                <w:rFonts w:ascii="Arial" w:eastAsia="Times New Roman" w:hAnsi="Arial" w:cs="Arial"/>
                <w:sz w:val="4"/>
                <w:szCs w:val="4"/>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EEECE1"/>
            <w:noWrap/>
            <w:vAlign w:val="bottom"/>
          </w:tcPr>
          <w:p w14:paraId="5E0C033E" w14:textId="77777777" w:rsidR="00894D47" w:rsidRPr="00C33264" w:rsidRDefault="00894D47" w:rsidP="009D7AA9">
            <w:pPr>
              <w:spacing w:line="240" w:lineRule="auto"/>
              <w:jc w:val="center"/>
              <w:rPr>
                <w:rFonts w:ascii="Arial" w:eastAsia="Times New Roman" w:hAnsi="Arial" w:cs="Arial"/>
                <w:sz w:val="4"/>
                <w:szCs w:val="4"/>
                <w:lang w:val="sr-Latn-CS"/>
              </w:rPr>
            </w:pPr>
          </w:p>
        </w:tc>
      </w:tr>
      <w:tr w:rsidR="00894D47" w:rsidRPr="00C33264" w14:paraId="539B71C7" w14:textId="77777777" w:rsidTr="009D7AA9">
        <w:trPr>
          <w:gridBefore w:val="1"/>
          <w:wBefore w:w="10" w:type="dxa"/>
          <w:trHeight w:val="255"/>
          <w:jc w:val="center"/>
        </w:trPr>
        <w:tc>
          <w:tcPr>
            <w:tcW w:w="806" w:type="dxa"/>
            <w:gridSpan w:val="2"/>
            <w:tcBorders>
              <w:top w:val="dotted" w:sz="4" w:space="0" w:color="auto"/>
              <w:left w:val="single" w:sz="4" w:space="0" w:color="auto"/>
              <w:bottom w:val="single" w:sz="4" w:space="0" w:color="auto"/>
              <w:right w:val="dotted" w:sz="4" w:space="0" w:color="auto"/>
            </w:tcBorders>
            <w:shd w:val="clear" w:color="auto" w:fill="auto"/>
            <w:noWrap/>
            <w:vAlign w:val="center"/>
          </w:tcPr>
          <w:p w14:paraId="2DC454BA" w14:textId="77777777" w:rsidR="00894D47" w:rsidRPr="00C33264" w:rsidRDefault="00894D47" w:rsidP="009D7AA9">
            <w:pPr>
              <w:spacing w:line="240" w:lineRule="auto"/>
              <w:jc w:val="center"/>
              <w:rPr>
                <w:rFonts w:ascii="Arial" w:eastAsia="Times New Roman" w:hAnsi="Arial" w:cs="Arial"/>
                <w:sz w:val="20"/>
                <w:szCs w:val="20"/>
                <w:lang w:val="sr-Cyrl-RS"/>
              </w:rPr>
            </w:pPr>
            <w:r w:rsidRPr="00C33264">
              <w:rPr>
                <w:rFonts w:ascii="Arial" w:eastAsia="Times New Roman" w:hAnsi="Arial" w:cs="Arial"/>
                <w:sz w:val="20"/>
                <w:szCs w:val="20"/>
                <w:lang w:val="sr-Cyrl-RS"/>
              </w:rPr>
              <w:t>1</w:t>
            </w:r>
          </w:p>
        </w:tc>
        <w:tc>
          <w:tcPr>
            <w:tcW w:w="663"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14:paraId="5FF32B80" w14:textId="77777777" w:rsidR="00894D47" w:rsidRPr="00C33264" w:rsidRDefault="00894D47" w:rsidP="009D7AA9">
            <w:pPr>
              <w:spacing w:line="240" w:lineRule="auto"/>
              <w:jc w:val="center"/>
              <w:rPr>
                <w:rFonts w:ascii="Arial" w:eastAsia="Times New Roman" w:hAnsi="Arial" w:cs="Arial"/>
                <w:sz w:val="20"/>
                <w:szCs w:val="20"/>
                <w:lang w:val="sr-Latn-CS"/>
              </w:rPr>
            </w:pPr>
            <w:r w:rsidRPr="00C33264">
              <w:rPr>
                <w:rFonts w:ascii="Arial" w:eastAsia="Times New Roman" w:hAnsi="Arial" w:cs="Arial"/>
                <w:sz w:val="20"/>
                <w:szCs w:val="20"/>
                <w:lang w:val="sr-Latn-CS"/>
              </w:rPr>
              <w:t>ком</w:t>
            </w:r>
          </w:p>
        </w:tc>
        <w:tc>
          <w:tcPr>
            <w:tcW w:w="4206"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14:paraId="0ED8B5BB" w14:textId="77777777" w:rsidR="00894D47" w:rsidRPr="00C33264" w:rsidRDefault="00894D47" w:rsidP="009D7AA9">
            <w:pPr>
              <w:rPr>
                <w:rFonts w:ascii="Arial" w:hAnsi="Arial" w:cs="Arial"/>
                <w:b/>
                <w:bCs/>
                <w:kern w:val="1"/>
                <w:sz w:val="20"/>
                <w:szCs w:val="20"/>
                <w:lang w:val="sr-Latn-CS"/>
              </w:rPr>
            </w:pPr>
            <w:r w:rsidRPr="00C33264">
              <w:rPr>
                <w:rFonts w:ascii="Arial" w:hAnsi="Arial" w:cs="Arial"/>
                <w:b/>
                <w:bCs/>
                <w:kern w:val="1"/>
                <w:sz w:val="20"/>
                <w:szCs w:val="20"/>
                <w:lang w:val="sr-Latn-CS"/>
              </w:rPr>
              <w:t xml:space="preserve">Prirubnica sa grlom, </w:t>
            </w:r>
            <w:r w:rsidRPr="00C33264">
              <w:rPr>
                <w:rFonts w:ascii="Arial" w:hAnsi="Arial" w:cs="Arial"/>
                <w:bCs/>
                <w:kern w:val="1"/>
                <w:sz w:val="20"/>
                <w:szCs w:val="20"/>
                <w:lang w:val="sr-Latn-CS"/>
              </w:rPr>
              <w:t xml:space="preserve">WN, RF, </w:t>
            </w:r>
          </w:p>
          <w:p w14:paraId="2AC06D73" w14:textId="77777777" w:rsidR="00894D47" w:rsidRPr="00C33264" w:rsidRDefault="00894D47" w:rsidP="009D7AA9">
            <w:pPr>
              <w:rPr>
                <w:rFonts w:ascii="Arial" w:hAnsi="Arial" w:cs="Arial"/>
                <w:kern w:val="1"/>
                <w:sz w:val="20"/>
                <w:szCs w:val="20"/>
                <w:lang w:val="sr-Latn-CS"/>
              </w:rPr>
            </w:pPr>
            <w:r w:rsidRPr="00C33264">
              <w:rPr>
                <w:rFonts w:ascii="Arial" w:hAnsi="Arial" w:cs="Arial"/>
                <w:kern w:val="1"/>
                <w:sz w:val="20"/>
                <w:szCs w:val="20"/>
              </w:rPr>
              <w:t>ANSI B 16.5</w:t>
            </w:r>
          </w:p>
          <w:p w14:paraId="33339631" w14:textId="77777777" w:rsidR="00894D47" w:rsidRPr="00C33264" w:rsidRDefault="00894D47" w:rsidP="009D7AA9">
            <w:pPr>
              <w:rPr>
                <w:rFonts w:ascii="Arial" w:hAnsi="Arial" w:cs="Arial"/>
                <w:kern w:val="1"/>
                <w:sz w:val="20"/>
                <w:szCs w:val="20"/>
                <w:lang w:val="sr-Latn-CS"/>
              </w:rPr>
            </w:pPr>
            <w:r w:rsidRPr="00C33264">
              <w:rPr>
                <w:rFonts w:ascii="Arial" w:hAnsi="Arial" w:cs="Arial"/>
                <w:kern w:val="1"/>
                <w:sz w:val="20"/>
                <w:szCs w:val="20"/>
                <w:lang w:val="sr-Latn-CS"/>
              </w:rPr>
              <w:t xml:space="preserve">Materijal: </w:t>
            </w:r>
            <w:r w:rsidRPr="00C33264">
              <w:rPr>
                <w:rFonts w:ascii="Arial" w:hAnsi="Arial" w:cs="Arial"/>
                <w:kern w:val="1"/>
                <w:sz w:val="20"/>
                <w:szCs w:val="20"/>
              </w:rPr>
              <w:t>ASTM A-105</w:t>
            </w:r>
          </w:p>
        </w:tc>
        <w:tc>
          <w:tcPr>
            <w:tcW w:w="1134"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14:paraId="5D159F3B" w14:textId="77777777" w:rsidR="00894D47" w:rsidRPr="00C33264" w:rsidRDefault="00894D47" w:rsidP="009D7AA9">
            <w:pPr>
              <w:ind w:left="-284" w:firstLine="284"/>
              <w:jc w:val="center"/>
              <w:rPr>
                <w:rFonts w:ascii="Arial" w:hAnsi="Arial" w:cs="Arial"/>
                <w:kern w:val="1"/>
                <w:sz w:val="20"/>
                <w:szCs w:val="20"/>
              </w:rPr>
            </w:pPr>
            <w:r w:rsidRPr="00C33264">
              <w:rPr>
                <w:rFonts w:ascii="Arial" w:hAnsi="Arial" w:cs="Arial"/>
                <w:kern w:val="1"/>
                <w:sz w:val="20"/>
                <w:szCs w:val="20"/>
              </w:rPr>
              <w:t>3”</w:t>
            </w:r>
          </w:p>
        </w:tc>
        <w:tc>
          <w:tcPr>
            <w:tcW w:w="896"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14:paraId="218A7493" w14:textId="77777777" w:rsidR="00894D47" w:rsidRPr="00C33264" w:rsidRDefault="00894D47" w:rsidP="009D7AA9">
            <w:pPr>
              <w:ind w:left="-284" w:firstLine="284"/>
              <w:jc w:val="center"/>
              <w:rPr>
                <w:rFonts w:ascii="Arial" w:hAnsi="Arial" w:cs="Arial"/>
                <w:kern w:val="1"/>
                <w:sz w:val="20"/>
                <w:szCs w:val="20"/>
              </w:rPr>
            </w:pPr>
            <w:r w:rsidRPr="00C33264">
              <w:rPr>
                <w:rFonts w:ascii="Arial" w:hAnsi="Arial" w:cs="Arial"/>
                <w:kern w:val="1"/>
                <w:sz w:val="20"/>
                <w:szCs w:val="20"/>
              </w:rPr>
              <w:t>150#</w:t>
            </w:r>
          </w:p>
        </w:tc>
        <w:tc>
          <w:tcPr>
            <w:tcW w:w="1300"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14:paraId="57A6F295" w14:textId="77777777" w:rsidR="00894D47" w:rsidRPr="00C33264" w:rsidRDefault="00894D47" w:rsidP="009D7AA9">
            <w:pPr>
              <w:spacing w:line="240" w:lineRule="auto"/>
              <w:jc w:val="center"/>
              <w:rPr>
                <w:rFonts w:ascii="Arial" w:eastAsia="Times New Roman" w:hAnsi="Arial" w:cs="Arial"/>
                <w:sz w:val="20"/>
                <w:szCs w:val="20"/>
                <w:lang w:val="sr-Latn-CS"/>
              </w:rPr>
            </w:pPr>
          </w:p>
        </w:tc>
        <w:tc>
          <w:tcPr>
            <w:tcW w:w="1348" w:type="dxa"/>
            <w:gridSpan w:val="2"/>
            <w:tcBorders>
              <w:top w:val="dotted" w:sz="4" w:space="0" w:color="auto"/>
              <w:left w:val="dotted" w:sz="4" w:space="0" w:color="auto"/>
              <w:bottom w:val="single" w:sz="4" w:space="0" w:color="auto"/>
              <w:right w:val="single" w:sz="4" w:space="0" w:color="auto"/>
            </w:tcBorders>
            <w:shd w:val="clear" w:color="auto" w:fill="auto"/>
            <w:noWrap/>
            <w:vAlign w:val="center"/>
          </w:tcPr>
          <w:p w14:paraId="3AB52D66"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54E78AEF" w14:textId="77777777" w:rsidTr="009D7AA9">
        <w:trPr>
          <w:gridAfter w:val="1"/>
          <w:wAfter w:w="10" w:type="dxa"/>
          <w:trHeight w:val="255"/>
          <w:jc w:val="center"/>
        </w:trPr>
        <w:tc>
          <w:tcPr>
            <w:tcW w:w="806" w:type="dxa"/>
            <w:gridSpan w:val="2"/>
            <w:tcBorders>
              <w:top w:val="single" w:sz="4" w:space="0" w:color="auto"/>
              <w:left w:val="single" w:sz="4" w:space="0" w:color="auto"/>
              <w:bottom w:val="single" w:sz="4" w:space="0" w:color="auto"/>
              <w:right w:val="dotted" w:sz="4" w:space="0" w:color="auto"/>
            </w:tcBorders>
            <w:shd w:val="clear" w:color="auto" w:fill="auto"/>
            <w:noWrap/>
            <w:vAlign w:val="center"/>
          </w:tcPr>
          <w:p w14:paraId="0D68C353" w14:textId="77777777" w:rsidR="00894D47" w:rsidRPr="00C33264" w:rsidRDefault="00894D47" w:rsidP="009D7AA9">
            <w:pPr>
              <w:spacing w:line="240" w:lineRule="auto"/>
              <w:jc w:val="center"/>
              <w:rPr>
                <w:rFonts w:ascii="Arial" w:eastAsia="Times New Roman" w:hAnsi="Arial" w:cs="Arial"/>
                <w:bCs/>
                <w:sz w:val="20"/>
                <w:szCs w:val="20"/>
                <w:lang w:val="sr-Cyrl-CS"/>
              </w:rPr>
            </w:pPr>
            <w:r w:rsidRPr="00C33264">
              <w:rPr>
                <w:rFonts w:ascii="Arial" w:eastAsia="Times New Roman" w:hAnsi="Arial" w:cs="Arial"/>
                <w:bCs/>
                <w:sz w:val="20"/>
                <w:szCs w:val="20"/>
                <w:lang w:val="sr-Cyrl-CS"/>
              </w:rPr>
              <w:t>120</w:t>
            </w:r>
          </w:p>
        </w:tc>
        <w:tc>
          <w:tcPr>
            <w:tcW w:w="663" w:type="dxa"/>
            <w:gridSpan w:val="2"/>
            <w:tcBorders>
              <w:top w:val="single" w:sz="4" w:space="0" w:color="auto"/>
              <w:left w:val="dotted" w:sz="4" w:space="0" w:color="auto"/>
              <w:bottom w:val="single" w:sz="4" w:space="0" w:color="auto"/>
              <w:right w:val="dotted" w:sz="4" w:space="0" w:color="auto"/>
            </w:tcBorders>
            <w:shd w:val="clear" w:color="auto" w:fill="auto"/>
            <w:noWrap/>
            <w:vAlign w:val="center"/>
          </w:tcPr>
          <w:p w14:paraId="071A0D70" w14:textId="77777777" w:rsidR="00894D47" w:rsidRPr="00C33264" w:rsidRDefault="00894D47" w:rsidP="009D7AA9">
            <w:pPr>
              <w:spacing w:line="240" w:lineRule="auto"/>
              <w:jc w:val="center"/>
              <w:rPr>
                <w:rFonts w:ascii="Arial" w:hAnsi="Arial" w:cs="Arial"/>
                <w:sz w:val="20"/>
                <w:szCs w:val="20"/>
              </w:rPr>
            </w:pPr>
            <w:r w:rsidRPr="00C33264">
              <w:rPr>
                <w:rFonts w:ascii="Arial" w:eastAsia="Times New Roman" w:hAnsi="Arial" w:cs="Arial"/>
                <w:sz w:val="20"/>
                <w:szCs w:val="20"/>
                <w:lang w:val="sr-Latn-CS"/>
              </w:rPr>
              <w:t>ком</w:t>
            </w:r>
          </w:p>
        </w:tc>
        <w:tc>
          <w:tcPr>
            <w:tcW w:w="4206" w:type="dxa"/>
            <w:gridSpan w:val="2"/>
            <w:tcBorders>
              <w:top w:val="single" w:sz="4" w:space="0" w:color="auto"/>
              <w:left w:val="dotted" w:sz="4" w:space="0" w:color="auto"/>
              <w:bottom w:val="single" w:sz="4" w:space="0" w:color="auto"/>
              <w:right w:val="dotted" w:sz="4" w:space="0" w:color="auto"/>
            </w:tcBorders>
            <w:shd w:val="clear" w:color="auto" w:fill="auto"/>
            <w:noWrap/>
            <w:vAlign w:val="center"/>
          </w:tcPr>
          <w:p w14:paraId="0D8243B4" w14:textId="77777777" w:rsidR="00894D47" w:rsidRPr="00C33264" w:rsidRDefault="00894D47" w:rsidP="009D7AA9">
            <w:pPr>
              <w:spacing w:line="240" w:lineRule="auto"/>
              <w:rPr>
                <w:rFonts w:ascii="Arial" w:hAnsi="Arial" w:cs="Arial"/>
                <w:bCs/>
                <w:sz w:val="20"/>
                <w:szCs w:val="20"/>
                <w:lang w:val="sr-Latn-CS"/>
              </w:rPr>
            </w:pPr>
            <w:r w:rsidRPr="00C33264">
              <w:rPr>
                <w:rFonts w:ascii="Arial" w:hAnsi="Arial" w:cs="Arial"/>
                <w:b/>
                <w:bCs/>
                <w:sz w:val="20"/>
                <w:szCs w:val="20"/>
                <w:lang w:val="sr-Latn-CS"/>
              </w:rPr>
              <w:t>Vijak  sa navrtkom</w:t>
            </w:r>
            <w:r w:rsidRPr="00C33264">
              <w:rPr>
                <w:rFonts w:ascii="Arial" w:hAnsi="Arial" w:cs="Arial"/>
                <w:bCs/>
                <w:sz w:val="20"/>
                <w:szCs w:val="20"/>
                <w:lang w:val="sr-Latn-CS"/>
              </w:rPr>
              <w:t>,</w:t>
            </w:r>
          </w:p>
          <w:p w14:paraId="596C04D7" w14:textId="77777777" w:rsidR="00894D47" w:rsidRPr="00C33264" w:rsidRDefault="00894D47" w:rsidP="009D7AA9">
            <w:pPr>
              <w:spacing w:line="240" w:lineRule="auto"/>
              <w:rPr>
                <w:rFonts w:ascii="Arial" w:hAnsi="Arial" w:cs="Arial"/>
                <w:sz w:val="20"/>
                <w:szCs w:val="20"/>
                <w:lang w:val="sr-Latn-CS"/>
              </w:rPr>
            </w:pPr>
            <w:r w:rsidRPr="00C33264">
              <w:rPr>
                <w:rFonts w:ascii="Arial" w:hAnsi="Arial" w:cs="Arial"/>
                <w:bCs/>
                <w:sz w:val="20"/>
                <w:szCs w:val="20"/>
                <w:lang w:val="sr-Latn-CS"/>
              </w:rPr>
              <w:t>DIN 933</w:t>
            </w:r>
          </w:p>
          <w:p w14:paraId="20028BA4" w14:textId="77777777" w:rsidR="00894D47" w:rsidRPr="00C33264" w:rsidRDefault="00894D47" w:rsidP="009D7AA9">
            <w:pPr>
              <w:spacing w:line="240" w:lineRule="auto"/>
              <w:rPr>
                <w:rFonts w:ascii="Arial" w:hAnsi="Arial" w:cs="Arial"/>
                <w:sz w:val="20"/>
                <w:szCs w:val="20"/>
                <w:lang w:val="sr-Latn-CS"/>
              </w:rPr>
            </w:pPr>
            <w:r w:rsidRPr="00C33264">
              <w:rPr>
                <w:rFonts w:ascii="Arial" w:hAnsi="Arial" w:cs="Arial"/>
                <w:sz w:val="20"/>
                <w:szCs w:val="20"/>
                <w:lang w:val="sr-Latn-CS"/>
              </w:rPr>
              <w:t>Materijal EN C45E (pocinkovan)</w:t>
            </w:r>
          </w:p>
        </w:tc>
        <w:tc>
          <w:tcPr>
            <w:tcW w:w="1134" w:type="dxa"/>
            <w:gridSpan w:val="2"/>
            <w:tcBorders>
              <w:top w:val="single" w:sz="4" w:space="0" w:color="auto"/>
              <w:left w:val="dotted" w:sz="4" w:space="0" w:color="auto"/>
              <w:bottom w:val="single" w:sz="4" w:space="0" w:color="auto"/>
              <w:right w:val="dotted" w:sz="4" w:space="0" w:color="auto"/>
            </w:tcBorders>
            <w:shd w:val="clear" w:color="auto" w:fill="auto"/>
            <w:noWrap/>
            <w:vAlign w:val="center"/>
          </w:tcPr>
          <w:p w14:paraId="1CB3DCC2" w14:textId="77777777" w:rsidR="00894D47" w:rsidRPr="00C33264" w:rsidRDefault="00894D47" w:rsidP="009D7AA9">
            <w:pPr>
              <w:spacing w:line="240" w:lineRule="auto"/>
              <w:ind w:right="-108" w:hanging="96"/>
              <w:jc w:val="center"/>
              <w:rPr>
                <w:rFonts w:ascii="Arial" w:hAnsi="Arial" w:cs="Arial"/>
                <w:sz w:val="20"/>
                <w:szCs w:val="20"/>
                <w:lang w:val="sr-Latn-CS"/>
              </w:rPr>
            </w:pPr>
            <w:r w:rsidRPr="00C33264">
              <w:rPr>
                <w:rFonts w:ascii="Arial" w:hAnsi="Arial" w:cs="Arial"/>
                <w:bCs/>
                <w:sz w:val="20"/>
                <w:szCs w:val="20"/>
              </w:rPr>
              <w:t>M16x65</w:t>
            </w:r>
          </w:p>
        </w:tc>
        <w:tc>
          <w:tcPr>
            <w:tcW w:w="896" w:type="dxa"/>
            <w:gridSpan w:val="2"/>
            <w:tcBorders>
              <w:top w:val="single" w:sz="4" w:space="0" w:color="auto"/>
              <w:left w:val="dotted" w:sz="4" w:space="0" w:color="auto"/>
              <w:bottom w:val="single" w:sz="4" w:space="0" w:color="auto"/>
              <w:right w:val="dotted" w:sz="4" w:space="0" w:color="auto"/>
            </w:tcBorders>
            <w:shd w:val="clear" w:color="auto" w:fill="auto"/>
            <w:noWrap/>
            <w:vAlign w:val="center"/>
          </w:tcPr>
          <w:p w14:paraId="3B28D193" w14:textId="77777777" w:rsidR="00894D47" w:rsidRPr="00C33264" w:rsidRDefault="00894D47" w:rsidP="009D7AA9">
            <w:pPr>
              <w:spacing w:line="240" w:lineRule="auto"/>
              <w:jc w:val="center"/>
              <w:rPr>
                <w:rFonts w:ascii="Arial" w:hAnsi="Arial" w:cs="Arial"/>
                <w:bCs/>
                <w:sz w:val="20"/>
                <w:szCs w:val="20"/>
              </w:rPr>
            </w:pPr>
            <w:r w:rsidRPr="00C33264">
              <w:rPr>
                <w:rFonts w:ascii="Arial" w:hAnsi="Arial" w:cs="Arial"/>
                <w:bCs/>
                <w:sz w:val="20"/>
                <w:szCs w:val="20"/>
              </w:rPr>
              <w:t>NP 16</w:t>
            </w:r>
          </w:p>
        </w:tc>
        <w:tc>
          <w:tcPr>
            <w:tcW w:w="1300" w:type="dxa"/>
            <w:gridSpan w:val="2"/>
            <w:tcBorders>
              <w:top w:val="single" w:sz="4" w:space="0" w:color="auto"/>
              <w:left w:val="dotted" w:sz="4" w:space="0" w:color="auto"/>
              <w:bottom w:val="single" w:sz="4" w:space="0" w:color="auto"/>
              <w:right w:val="dotted" w:sz="4" w:space="0" w:color="auto"/>
            </w:tcBorders>
            <w:shd w:val="clear" w:color="auto" w:fill="auto"/>
            <w:noWrap/>
            <w:vAlign w:val="center"/>
          </w:tcPr>
          <w:p w14:paraId="27FCB8BD" w14:textId="77777777" w:rsidR="00894D47" w:rsidRPr="00C33264" w:rsidRDefault="00894D47" w:rsidP="009D7AA9">
            <w:pPr>
              <w:spacing w:line="240" w:lineRule="auto"/>
              <w:jc w:val="center"/>
              <w:rPr>
                <w:rFonts w:ascii="Arial" w:eastAsia="Times New Roman" w:hAnsi="Arial" w:cs="Arial"/>
                <w:sz w:val="20"/>
                <w:szCs w:val="20"/>
                <w:lang w:val="sr-Latn-CS"/>
              </w:rPr>
            </w:pPr>
          </w:p>
        </w:tc>
        <w:tc>
          <w:tcPr>
            <w:tcW w:w="1348" w:type="dxa"/>
            <w:gridSpan w:val="2"/>
            <w:tcBorders>
              <w:top w:val="single" w:sz="4" w:space="0" w:color="auto"/>
              <w:left w:val="dotted" w:sz="4" w:space="0" w:color="auto"/>
              <w:bottom w:val="single" w:sz="4" w:space="0" w:color="auto"/>
              <w:right w:val="single" w:sz="4" w:space="0" w:color="auto"/>
            </w:tcBorders>
            <w:shd w:val="clear" w:color="auto" w:fill="auto"/>
            <w:noWrap/>
            <w:vAlign w:val="center"/>
          </w:tcPr>
          <w:p w14:paraId="2547F750"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03A2D1C2" w14:textId="77777777" w:rsidTr="009D7AA9">
        <w:trPr>
          <w:gridAfter w:val="1"/>
          <w:wAfter w:w="10" w:type="dxa"/>
          <w:trHeight w:val="255"/>
          <w:jc w:val="center"/>
        </w:trPr>
        <w:tc>
          <w:tcPr>
            <w:tcW w:w="806" w:type="dxa"/>
            <w:gridSpan w:val="2"/>
            <w:tcBorders>
              <w:top w:val="single" w:sz="4" w:space="0" w:color="auto"/>
              <w:left w:val="single" w:sz="4" w:space="0" w:color="auto"/>
              <w:bottom w:val="dotted" w:sz="4" w:space="0" w:color="auto"/>
              <w:right w:val="dotted" w:sz="4" w:space="0" w:color="auto"/>
            </w:tcBorders>
            <w:shd w:val="clear" w:color="auto" w:fill="auto"/>
            <w:noWrap/>
            <w:vAlign w:val="center"/>
          </w:tcPr>
          <w:p w14:paraId="51C9C89E" w14:textId="77777777" w:rsidR="00894D47" w:rsidRPr="00C33264" w:rsidRDefault="00894D47" w:rsidP="009D7AA9">
            <w:pPr>
              <w:spacing w:line="240" w:lineRule="auto"/>
              <w:jc w:val="center"/>
              <w:rPr>
                <w:rFonts w:ascii="Arial" w:eastAsia="Times New Roman" w:hAnsi="Arial" w:cs="Arial"/>
                <w:bCs/>
                <w:sz w:val="20"/>
                <w:szCs w:val="20"/>
                <w:lang w:val="sr-Cyrl-CS"/>
              </w:rPr>
            </w:pPr>
            <w:r w:rsidRPr="00C33264">
              <w:rPr>
                <w:rFonts w:ascii="Arial" w:eastAsia="Times New Roman" w:hAnsi="Arial" w:cs="Arial"/>
                <w:bCs/>
                <w:sz w:val="20"/>
                <w:szCs w:val="20"/>
                <w:lang w:val="sr-Cyrl-CS"/>
              </w:rPr>
              <w:t>184</w:t>
            </w:r>
          </w:p>
        </w:tc>
        <w:tc>
          <w:tcPr>
            <w:tcW w:w="663" w:type="dxa"/>
            <w:gridSpan w:val="2"/>
            <w:tcBorders>
              <w:top w:val="single" w:sz="4" w:space="0" w:color="auto"/>
              <w:left w:val="dotted" w:sz="4" w:space="0" w:color="auto"/>
              <w:bottom w:val="dotted" w:sz="4" w:space="0" w:color="auto"/>
              <w:right w:val="dotted" w:sz="4" w:space="0" w:color="auto"/>
            </w:tcBorders>
            <w:shd w:val="clear" w:color="auto" w:fill="auto"/>
            <w:noWrap/>
            <w:vAlign w:val="center"/>
          </w:tcPr>
          <w:p w14:paraId="45222E6A" w14:textId="77777777" w:rsidR="00894D47" w:rsidRPr="00C33264" w:rsidRDefault="00894D47" w:rsidP="009D7AA9">
            <w:pPr>
              <w:spacing w:line="240" w:lineRule="auto"/>
              <w:jc w:val="center"/>
              <w:rPr>
                <w:rFonts w:ascii="Arial" w:hAnsi="Arial" w:cs="Arial"/>
                <w:sz w:val="20"/>
                <w:szCs w:val="20"/>
              </w:rPr>
            </w:pPr>
            <w:r w:rsidRPr="00C33264">
              <w:rPr>
                <w:rFonts w:ascii="Arial" w:eastAsia="Times New Roman" w:hAnsi="Arial" w:cs="Arial"/>
                <w:sz w:val="20"/>
                <w:szCs w:val="20"/>
                <w:lang w:val="sr-Latn-CS"/>
              </w:rPr>
              <w:t>ком</w:t>
            </w:r>
          </w:p>
        </w:tc>
        <w:tc>
          <w:tcPr>
            <w:tcW w:w="4206" w:type="dxa"/>
            <w:gridSpan w:val="2"/>
            <w:tcBorders>
              <w:top w:val="single" w:sz="4" w:space="0" w:color="auto"/>
              <w:left w:val="dotted" w:sz="4" w:space="0" w:color="auto"/>
              <w:bottom w:val="dotted" w:sz="4" w:space="0" w:color="auto"/>
              <w:right w:val="dotted" w:sz="4" w:space="0" w:color="auto"/>
            </w:tcBorders>
            <w:shd w:val="clear" w:color="auto" w:fill="auto"/>
            <w:noWrap/>
            <w:vAlign w:val="center"/>
          </w:tcPr>
          <w:p w14:paraId="4B5B6A41" w14:textId="77777777" w:rsidR="00894D47" w:rsidRPr="00C33264" w:rsidRDefault="00894D47" w:rsidP="009D7AA9">
            <w:pPr>
              <w:spacing w:line="240" w:lineRule="auto"/>
              <w:rPr>
                <w:rFonts w:ascii="Arial" w:hAnsi="Arial" w:cs="Arial"/>
                <w:bCs/>
                <w:sz w:val="20"/>
                <w:szCs w:val="20"/>
                <w:lang w:val="sr-Latn-CS"/>
              </w:rPr>
            </w:pPr>
            <w:r w:rsidRPr="00C33264">
              <w:rPr>
                <w:rFonts w:ascii="Arial" w:hAnsi="Arial" w:cs="Arial"/>
                <w:b/>
                <w:bCs/>
                <w:sz w:val="20"/>
                <w:szCs w:val="20"/>
                <w:lang w:val="sr-Latn-CS"/>
              </w:rPr>
              <w:t>Vijak  sa navrtkom</w:t>
            </w:r>
            <w:r w:rsidRPr="00C33264">
              <w:rPr>
                <w:rFonts w:ascii="Arial" w:hAnsi="Arial" w:cs="Arial"/>
                <w:bCs/>
                <w:sz w:val="20"/>
                <w:szCs w:val="20"/>
                <w:lang w:val="sr-Latn-CS"/>
              </w:rPr>
              <w:t>,</w:t>
            </w:r>
          </w:p>
          <w:p w14:paraId="0D081FF9" w14:textId="77777777" w:rsidR="00894D47" w:rsidRPr="00C33264" w:rsidRDefault="00894D47" w:rsidP="009D7AA9">
            <w:pPr>
              <w:spacing w:line="240" w:lineRule="auto"/>
              <w:rPr>
                <w:rFonts w:ascii="Arial" w:hAnsi="Arial" w:cs="Arial"/>
                <w:sz w:val="20"/>
                <w:szCs w:val="20"/>
                <w:lang w:val="sr-Latn-CS"/>
              </w:rPr>
            </w:pPr>
            <w:r w:rsidRPr="00C33264">
              <w:rPr>
                <w:rFonts w:ascii="Arial" w:hAnsi="Arial" w:cs="Arial"/>
                <w:bCs/>
                <w:sz w:val="20"/>
                <w:szCs w:val="20"/>
                <w:lang w:val="sr-Latn-CS"/>
              </w:rPr>
              <w:t>DIN 933</w:t>
            </w:r>
          </w:p>
          <w:p w14:paraId="0BBF5D91" w14:textId="77777777" w:rsidR="00894D47" w:rsidRPr="00C33264" w:rsidRDefault="00894D47" w:rsidP="009D7AA9">
            <w:pPr>
              <w:spacing w:line="240" w:lineRule="auto"/>
              <w:rPr>
                <w:rFonts w:ascii="Arial" w:hAnsi="Arial" w:cs="Arial"/>
                <w:sz w:val="20"/>
                <w:szCs w:val="20"/>
                <w:lang w:val="sr-Latn-CS"/>
              </w:rPr>
            </w:pPr>
            <w:r w:rsidRPr="00C33264">
              <w:rPr>
                <w:rFonts w:ascii="Arial" w:hAnsi="Arial" w:cs="Arial"/>
                <w:sz w:val="20"/>
                <w:szCs w:val="20"/>
                <w:lang w:val="sr-Latn-CS"/>
              </w:rPr>
              <w:t>Materijal EN C45E (pocinkovan)</w:t>
            </w:r>
          </w:p>
        </w:tc>
        <w:tc>
          <w:tcPr>
            <w:tcW w:w="1134" w:type="dxa"/>
            <w:gridSpan w:val="2"/>
            <w:tcBorders>
              <w:top w:val="single" w:sz="4" w:space="0" w:color="auto"/>
              <w:left w:val="dotted" w:sz="4" w:space="0" w:color="auto"/>
              <w:bottom w:val="dotted" w:sz="4" w:space="0" w:color="auto"/>
              <w:right w:val="dotted" w:sz="4" w:space="0" w:color="auto"/>
            </w:tcBorders>
            <w:shd w:val="clear" w:color="auto" w:fill="auto"/>
            <w:noWrap/>
            <w:vAlign w:val="center"/>
          </w:tcPr>
          <w:p w14:paraId="47752971" w14:textId="77777777" w:rsidR="00894D47" w:rsidRPr="00C33264" w:rsidRDefault="00894D47" w:rsidP="009D7AA9">
            <w:pPr>
              <w:spacing w:line="240" w:lineRule="auto"/>
              <w:ind w:right="-108" w:hanging="96"/>
              <w:jc w:val="center"/>
              <w:rPr>
                <w:rFonts w:ascii="Arial" w:hAnsi="Arial" w:cs="Arial"/>
                <w:sz w:val="20"/>
                <w:szCs w:val="20"/>
                <w:lang w:val="sr-Latn-CS"/>
              </w:rPr>
            </w:pPr>
            <w:r w:rsidRPr="00C33264">
              <w:rPr>
                <w:rFonts w:ascii="Arial" w:hAnsi="Arial" w:cs="Arial"/>
                <w:bCs/>
                <w:sz w:val="20"/>
                <w:szCs w:val="20"/>
              </w:rPr>
              <w:t>M20x75</w:t>
            </w:r>
          </w:p>
        </w:tc>
        <w:tc>
          <w:tcPr>
            <w:tcW w:w="896" w:type="dxa"/>
            <w:gridSpan w:val="2"/>
            <w:tcBorders>
              <w:top w:val="single" w:sz="4" w:space="0" w:color="auto"/>
              <w:left w:val="dotted" w:sz="4" w:space="0" w:color="auto"/>
              <w:bottom w:val="dotted" w:sz="4" w:space="0" w:color="auto"/>
              <w:right w:val="dotted" w:sz="4" w:space="0" w:color="auto"/>
            </w:tcBorders>
            <w:shd w:val="clear" w:color="auto" w:fill="auto"/>
            <w:noWrap/>
            <w:vAlign w:val="center"/>
          </w:tcPr>
          <w:p w14:paraId="74C39C81" w14:textId="77777777" w:rsidR="00894D47" w:rsidRPr="00C33264" w:rsidRDefault="00894D47" w:rsidP="009D7AA9">
            <w:pPr>
              <w:spacing w:line="240" w:lineRule="auto"/>
              <w:jc w:val="center"/>
              <w:rPr>
                <w:rFonts w:ascii="Arial" w:hAnsi="Arial" w:cs="Arial"/>
                <w:bCs/>
                <w:sz w:val="20"/>
                <w:szCs w:val="20"/>
              </w:rPr>
            </w:pPr>
            <w:r w:rsidRPr="00C33264">
              <w:rPr>
                <w:rFonts w:ascii="Arial" w:hAnsi="Arial" w:cs="Arial"/>
                <w:bCs/>
                <w:sz w:val="20"/>
                <w:szCs w:val="20"/>
              </w:rPr>
              <w:t>NP 16</w:t>
            </w:r>
          </w:p>
        </w:tc>
        <w:tc>
          <w:tcPr>
            <w:tcW w:w="1300" w:type="dxa"/>
            <w:gridSpan w:val="2"/>
            <w:tcBorders>
              <w:top w:val="single" w:sz="4" w:space="0" w:color="auto"/>
              <w:left w:val="dotted" w:sz="4" w:space="0" w:color="auto"/>
              <w:bottom w:val="dotted" w:sz="4" w:space="0" w:color="auto"/>
              <w:right w:val="dotted" w:sz="4" w:space="0" w:color="auto"/>
            </w:tcBorders>
            <w:shd w:val="clear" w:color="auto" w:fill="auto"/>
            <w:noWrap/>
            <w:vAlign w:val="center"/>
          </w:tcPr>
          <w:p w14:paraId="0F57F382" w14:textId="77777777" w:rsidR="00894D47" w:rsidRPr="00C33264" w:rsidRDefault="00894D47" w:rsidP="009D7AA9">
            <w:pPr>
              <w:spacing w:line="240" w:lineRule="auto"/>
              <w:jc w:val="center"/>
              <w:rPr>
                <w:rFonts w:ascii="Arial" w:eastAsia="Times New Roman" w:hAnsi="Arial" w:cs="Arial"/>
                <w:sz w:val="20"/>
                <w:szCs w:val="20"/>
                <w:lang w:val="sr-Latn-CS"/>
              </w:rPr>
            </w:pPr>
          </w:p>
        </w:tc>
        <w:tc>
          <w:tcPr>
            <w:tcW w:w="1348" w:type="dxa"/>
            <w:gridSpan w:val="2"/>
            <w:tcBorders>
              <w:top w:val="single" w:sz="4" w:space="0" w:color="auto"/>
              <w:left w:val="dotted" w:sz="4" w:space="0" w:color="auto"/>
              <w:bottom w:val="dotted" w:sz="4" w:space="0" w:color="auto"/>
              <w:right w:val="single" w:sz="4" w:space="0" w:color="auto"/>
            </w:tcBorders>
            <w:shd w:val="clear" w:color="auto" w:fill="auto"/>
            <w:noWrap/>
            <w:vAlign w:val="center"/>
          </w:tcPr>
          <w:p w14:paraId="3C257268"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3A58F868" w14:textId="77777777" w:rsidTr="009D7AA9">
        <w:trPr>
          <w:gridAfter w:val="1"/>
          <w:wAfter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14:paraId="1855A804" w14:textId="77777777" w:rsidR="00894D47" w:rsidRPr="00C33264" w:rsidRDefault="00894D47" w:rsidP="009D7AA9">
            <w:pPr>
              <w:spacing w:line="240" w:lineRule="auto"/>
              <w:jc w:val="center"/>
              <w:rPr>
                <w:rFonts w:ascii="Arial" w:eastAsia="Times New Roman" w:hAnsi="Arial" w:cs="Arial"/>
                <w:bCs/>
                <w:sz w:val="20"/>
                <w:szCs w:val="20"/>
                <w:lang w:val="sr-Cyrl-CS"/>
              </w:rPr>
            </w:pPr>
            <w:r w:rsidRPr="00C33264">
              <w:rPr>
                <w:rFonts w:ascii="Arial" w:eastAsia="Times New Roman" w:hAnsi="Arial" w:cs="Arial"/>
                <w:bCs/>
                <w:sz w:val="20"/>
                <w:szCs w:val="20"/>
                <w:lang w:val="sr-Cyrl-CS"/>
              </w:rPr>
              <w:t>184</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291B5F32" w14:textId="77777777" w:rsidR="00894D47" w:rsidRPr="00C33264" w:rsidRDefault="00894D47" w:rsidP="009D7AA9">
            <w:pPr>
              <w:spacing w:line="240" w:lineRule="auto"/>
              <w:jc w:val="center"/>
              <w:rPr>
                <w:rFonts w:ascii="Arial" w:hAnsi="Arial" w:cs="Arial"/>
                <w:sz w:val="20"/>
                <w:szCs w:val="20"/>
              </w:rPr>
            </w:pPr>
            <w:r w:rsidRPr="00C33264">
              <w:rPr>
                <w:rFonts w:ascii="Arial" w:eastAsia="Times New Roman"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A1FCE6B" w14:textId="77777777" w:rsidR="00894D47" w:rsidRPr="00C33264" w:rsidRDefault="00894D47" w:rsidP="009D7AA9">
            <w:pPr>
              <w:spacing w:line="240" w:lineRule="auto"/>
              <w:rPr>
                <w:rFonts w:ascii="Arial" w:hAnsi="Arial" w:cs="Arial"/>
                <w:bCs/>
                <w:sz w:val="20"/>
                <w:szCs w:val="20"/>
                <w:lang w:val="sr-Latn-CS"/>
              </w:rPr>
            </w:pPr>
            <w:r w:rsidRPr="00C33264">
              <w:rPr>
                <w:rFonts w:ascii="Arial" w:hAnsi="Arial" w:cs="Arial"/>
                <w:b/>
                <w:bCs/>
                <w:sz w:val="20"/>
                <w:szCs w:val="20"/>
                <w:lang w:val="sr-Latn-CS"/>
              </w:rPr>
              <w:t>Vijak  sa navrtkom</w:t>
            </w:r>
            <w:r w:rsidRPr="00C33264">
              <w:rPr>
                <w:rFonts w:ascii="Arial" w:hAnsi="Arial" w:cs="Arial"/>
                <w:bCs/>
                <w:sz w:val="20"/>
                <w:szCs w:val="20"/>
                <w:lang w:val="sr-Latn-CS"/>
              </w:rPr>
              <w:t>,</w:t>
            </w:r>
          </w:p>
          <w:p w14:paraId="513E9CC3" w14:textId="77777777" w:rsidR="00894D47" w:rsidRPr="00C33264" w:rsidRDefault="00894D47" w:rsidP="009D7AA9">
            <w:pPr>
              <w:spacing w:line="240" w:lineRule="auto"/>
              <w:rPr>
                <w:rFonts w:ascii="Arial" w:hAnsi="Arial" w:cs="Arial"/>
                <w:sz w:val="20"/>
                <w:szCs w:val="20"/>
                <w:lang w:val="sr-Latn-CS"/>
              </w:rPr>
            </w:pPr>
            <w:r w:rsidRPr="00C33264">
              <w:rPr>
                <w:rFonts w:ascii="Arial" w:hAnsi="Arial" w:cs="Arial"/>
                <w:bCs/>
                <w:sz w:val="20"/>
                <w:szCs w:val="20"/>
                <w:lang w:val="sr-Latn-CS"/>
              </w:rPr>
              <w:t>DIN 933</w:t>
            </w:r>
          </w:p>
          <w:p w14:paraId="6A10C006" w14:textId="77777777" w:rsidR="00894D47" w:rsidRPr="00C33264" w:rsidRDefault="00894D47" w:rsidP="009D7AA9">
            <w:pPr>
              <w:spacing w:line="240" w:lineRule="auto"/>
              <w:rPr>
                <w:rFonts w:ascii="Arial" w:hAnsi="Arial" w:cs="Arial"/>
                <w:sz w:val="20"/>
                <w:szCs w:val="20"/>
                <w:lang w:val="sr-Latn-CS"/>
              </w:rPr>
            </w:pPr>
            <w:r w:rsidRPr="00C33264">
              <w:rPr>
                <w:rFonts w:ascii="Arial" w:hAnsi="Arial" w:cs="Arial"/>
                <w:sz w:val="20"/>
                <w:szCs w:val="20"/>
                <w:lang w:val="sr-Latn-CS"/>
              </w:rPr>
              <w:t>Materijal EN C45E (pocinkovan)</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FA3A88F" w14:textId="77777777" w:rsidR="00894D47" w:rsidRPr="00C33264" w:rsidRDefault="00894D47" w:rsidP="009D7AA9">
            <w:pPr>
              <w:spacing w:line="240" w:lineRule="auto"/>
              <w:ind w:right="-108" w:hanging="96"/>
              <w:jc w:val="center"/>
              <w:rPr>
                <w:rFonts w:ascii="Arial" w:hAnsi="Arial" w:cs="Arial"/>
                <w:sz w:val="20"/>
                <w:szCs w:val="20"/>
                <w:lang w:val="sr-Latn-CS"/>
              </w:rPr>
            </w:pPr>
            <w:r w:rsidRPr="00C33264">
              <w:rPr>
                <w:rFonts w:ascii="Arial" w:hAnsi="Arial" w:cs="Arial"/>
                <w:bCs/>
                <w:sz w:val="20"/>
                <w:szCs w:val="20"/>
              </w:rPr>
              <w:t>M24x100</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4862B85" w14:textId="77777777" w:rsidR="00894D47" w:rsidRPr="00C33264" w:rsidRDefault="00894D47" w:rsidP="009D7AA9">
            <w:pPr>
              <w:spacing w:line="240" w:lineRule="auto"/>
              <w:jc w:val="center"/>
              <w:rPr>
                <w:rFonts w:ascii="Arial" w:hAnsi="Arial" w:cs="Arial"/>
                <w:bCs/>
                <w:sz w:val="20"/>
                <w:szCs w:val="20"/>
              </w:rPr>
            </w:pPr>
            <w:r w:rsidRPr="00C33264">
              <w:rPr>
                <w:rFonts w:ascii="Arial" w:hAnsi="Arial" w:cs="Arial"/>
                <w:bCs/>
                <w:sz w:val="20"/>
                <w:szCs w:val="20"/>
              </w:rPr>
              <w:t>NP 16</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0A4088A7" w14:textId="77777777" w:rsidR="00894D47" w:rsidRPr="00C33264" w:rsidRDefault="00894D47" w:rsidP="009D7AA9">
            <w:pPr>
              <w:spacing w:line="240" w:lineRule="auto"/>
              <w:jc w:val="center"/>
              <w:rPr>
                <w:rFonts w:ascii="Arial" w:eastAsia="Times New Roman"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14:paraId="68C72164"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6E9DF417" w14:textId="77777777" w:rsidTr="009D7AA9">
        <w:trPr>
          <w:gridAfter w:val="1"/>
          <w:wAfter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14:paraId="023E8A06" w14:textId="77777777" w:rsidR="00894D47" w:rsidRPr="00C33264" w:rsidRDefault="00894D47" w:rsidP="009D7AA9">
            <w:pPr>
              <w:spacing w:line="240" w:lineRule="auto"/>
              <w:jc w:val="center"/>
              <w:rPr>
                <w:rFonts w:ascii="Arial" w:eastAsia="Times New Roman" w:hAnsi="Arial" w:cs="Arial"/>
                <w:bCs/>
                <w:sz w:val="20"/>
                <w:szCs w:val="20"/>
                <w:lang w:val="sr-Cyrl-CS"/>
              </w:rPr>
            </w:pPr>
            <w:r w:rsidRPr="00C33264">
              <w:rPr>
                <w:rFonts w:ascii="Arial" w:eastAsia="Times New Roman" w:hAnsi="Arial" w:cs="Arial"/>
                <w:bCs/>
                <w:sz w:val="20"/>
                <w:szCs w:val="20"/>
                <w:lang w:val="sr-Cyrl-CS"/>
              </w:rPr>
              <w:t>184</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441AC4C" w14:textId="77777777" w:rsidR="00894D47" w:rsidRPr="00C33264" w:rsidRDefault="00894D47" w:rsidP="009D7AA9">
            <w:pPr>
              <w:spacing w:line="240" w:lineRule="auto"/>
              <w:jc w:val="center"/>
              <w:rPr>
                <w:rFonts w:ascii="Arial" w:hAnsi="Arial" w:cs="Arial"/>
                <w:sz w:val="20"/>
                <w:szCs w:val="20"/>
              </w:rPr>
            </w:pPr>
            <w:r w:rsidRPr="00C33264">
              <w:rPr>
                <w:rFonts w:ascii="Arial" w:eastAsia="Times New Roman"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67BA837" w14:textId="77777777" w:rsidR="00894D47" w:rsidRPr="00C33264" w:rsidRDefault="00894D47" w:rsidP="009D7AA9">
            <w:pPr>
              <w:spacing w:line="240" w:lineRule="auto"/>
              <w:rPr>
                <w:rFonts w:ascii="Arial" w:hAnsi="Arial" w:cs="Arial"/>
                <w:bCs/>
                <w:sz w:val="20"/>
                <w:szCs w:val="20"/>
                <w:lang w:val="sr-Latn-CS"/>
              </w:rPr>
            </w:pPr>
            <w:r w:rsidRPr="00C33264">
              <w:rPr>
                <w:rFonts w:ascii="Arial" w:hAnsi="Arial" w:cs="Arial"/>
                <w:b/>
                <w:bCs/>
                <w:sz w:val="20"/>
                <w:szCs w:val="20"/>
                <w:lang w:val="sr-Latn-CS"/>
              </w:rPr>
              <w:t>Vijak  sa navrtkom</w:t>
            </w:r>
            <w:r w:rsidRPr="00C33264">
              <w:rPr>
                <w:rFonts w:ascii="Arial" w:hAnsi="Arial" w:cs="Arial"/>
                <w:bCs/>
                <w:sz w:val="20"/>
                <w:szCs w:val="20"/>
                <w:lang w:val="sr-Latn-CS"/>
              </w:rPr>
              <w:t>,</w:t>
            </w:r>
          </w:p>
          <w:p w14:paraId="60F13732" w14:textId="77777777" w:rsidR="00894D47" w:rsidRPr="00C33264" w:rsidRDefault="00894D47" w:rsidP="009D7AA9">
            <w:pPr>
              <w:spacing w:line="240" w:lineRule="auto"/>
              <w:rPr>
                <w:rFonts w:ascii="Arial" w:hAnsi="Arial" w:cs="Arial"/>
                <w:sz w:val="20"/>
                <w:szCs w:val="20"/>
                <w:lang w:val="sr-Latn-CS"/>
              </w:rPr>
            </w:pPr>
            <w:r w:rsidRPr="00C33264">
              <w:rPr>
                <w:rFonts w:ascii="Arial" w:hAnsi="Arial" w:cs="Arial"/>
                <w:bCs/>
                <w:sz w:val="20"/>
                <w:szCs w:val="20"/>
                <w:lang w:val="sr-Latn-CS"/>
              </w:rPr>
              <w:t>DIN 933</w:t>
            </w:r>
          </w:p>
          <w:p w14:paraId="20DF649D" w14:textId="77777777" w:rsidR="00894D47" w:rsidRPr="00C33264" w:rsidRDefault="00894D47" w:rsidP="009D7AA9">
            <w:pPr>
              <w:spacing w:line="240" w:lineRule="auto"/>
              <w:rPr>
                <w:rFonts w:ascii="Arial" w:hAnsi="Arial" w:cs="Arial"/>
                <w:sz w:val="20"/>
                <w:szCs w:val="20"/>
                <w:lang w:val="sr-Latn-CS"/>
              </w:rPr>
            </w:pPr>
            <w:r w:rsidRPr="00C33264">
              <w:rPr>
                <w:rFonts w:ascii="Arial" w:hAnsi="Arial" w:cs="Arial"/>
                <w:sz w:val="20"/>
                <w:szCs w:val="20"/>
                <w:lang w:val="sr-Latn-CS"/>
              </w:rPr>
              <w:t>Materijal EN C45E (pocinkovan)</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523A0A5" w14:textId="77777777" w:rsidR="00894D47" w:rsidRPr="00C33264" w:rsidRDefault="00894D47" w:rsidP="009D7AA9">
            <w:pPr>
              <w:spacing w:line="240" w:lineRule="auto"/>
              <w:ind w:right="-108" w:hanging="96"/>
              <w:jc w:val="center"/>
              <w:rPr>
                <w:rFonts w:ascii="Arial" w:hAnsi="Arial" w:cs="Arial"/>
                <w:sz w:val="20"/>
                <w:szCs w:val="20"/>
                <w:lang w:val="sr-Latn-CS"/>
              </w:rPr>
            </w:pPr>
            <w:r w:rsidRPr="00C33264">
              <w:rPr>
                <w:rFonts w:ascii="Arial" w:hAnsi="Arial" w:cs="Arial"/>
                <w:bCs/>
                <w:sz w:val="20"/>
                <w:szCs w:val="20"/>
              </w:rPr>
              <w:t>M24x110</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2D6A9F7" w14:textId="77777777" w:rsidR="00894D47" w:rsidRPr="00C33264" w:rsidRDefault="00894D47" w:rsidP="009D7AA9">
            <w:pPr>
              <w:spacing w:line="240" w:lineRule="auto"/>
              <w:jc w:val="center"/>
              <w:rPr>
                <w:rFonts w:ascii="Arial" w:hAnsi="Arial" w:cs="Arial"/>
                <w:bCs/>
                <w:sz w:val="20"/>
                <w:szCs w:val="20"/>
              </w:rPr>
            </w:pPr>
            <w:r w:rsidRPr="00C33264">
              <w:rPr>
                <w:rFonts w:ascii="Arial" w:hAnsi="Arial" w:cs="Arial"/>
                <w:bCs/>
                <w:sz w:val="20"/>
                <w:szCs w:val="20"/>
              </w:rPr>
              <w:t>NP 16</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0434244" w14:textId="77777777" w:rsidR="00894D47" w:rsidRPr="00C33264" w:rsidRDefault="00894D47" w:rsidP="009D7AA9">
            <w:pPr>
              <w:spacing w:line="240" w:lineRule="auto"/>
              <w:jc w:val="center"/>
              <w:rPr>
                <w:rFonts w:ascii="Arial" w:eastAsia="Times New Roman"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14:paraId="5F522D3A"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2F30169A" w14:textId="77777777" w:rsidTr="009D7AA9">
        <w:trPr>
          <w:gridAfter w:val="1"/>
          <w:wAfter w:w="10" w:type="dxa"/>
          <w:trHeight w:val="60"/>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F2F2F2"/>
            <w:noWrap/>
            <w:vAlign w:val="center"/>
          </w:tcPr>
          <w:p w14:paraId="3CAA1762" w14:textId="77777777" w:rsidR="00894D47" w:rsidRPr="00C33264" w:rsidRDefault="00894D47" w:rsidP="009D7AA9">
            <w:pPr>
              <w:spacing w:line="240" w:lineRule="auto"/>
              <w:jc w:val="center"/>
              <w:rPr>
                <w:rFonts w:ascii="Arial" w:eastAsia="Times New Roman" w:hAnsi="Arial" w:cs="Arial"/>
                <w:bCs/>
                <w:sz w:val="20"/>
                <w:szCs w:val="20"/>
                <w:lang w:val="sr-Cyrl-CS"/>
              </w:rPr>
            </w:pPr>
          </w:p>
        </w:tc>
        <w:tc>
          <w:tcPr>
            <w:tcW w:w="663"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tcPr>
          <w:p w14:paraId="644FDC59" w14:textId="77777777" w:rsidR="00894D47" w:rsidRPr="00C33264" w:rsidRDefault="00894D47" w:rsidP="009D7AA9">
            <w:pPr>
              <w:spacing w:line="240" w:lineRule="auto"/>
              <w:jc w:val="center"/>
              <w:rPr>
                <w:rFonts w:ascii="Arial" w:hAnsi="Arial" w:cs="Arial"/>
                <w:sz w:val="20"/>
                <w:szCs w:val="20"/>
              </w:rPr>
            </w:pPr>
          </w:p>
        </w:tc>
        <w:tc>
          <w:tcPr>
            <w:tcW w:w="4206"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tcPr>
          <w:p w14:paraId="66C522B0" w14:textId="77777777" w:rsidR="00894D47" w:rsidRPr="00C33264" w:rsidRDefault="00894D47" w:rsidP="009D7AA9">
            <w:pPr>
              <w:spacing w:line="240" w:lineRule="auto"/>
              <w:rPr>
                <w:rFonts w:ascii="Arial" w:hAnsi="Arial" w:cs="Arial"/>
                <w:b/>
                <w:sz w:val="20"/>
                <w:szCs w:val="20"/>
                <w:lang w:val="sr-Latn-CS" w:eastAsia="sr-Latn-CS"/>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tcPr>
          <w:p w14:paraId="33D0AA68" w14:textId="77777777" w:rsidR="00894D47" w:rsidRPr="00C33264" w:rsidRDefault="00894D47" w:rsidP="009D7AA9">
            <w:pPr>
              <w:spacing w:line="240" w:lineRule="auto"/>
              <w:jc w:val="center"/>
              <w:rPr>
                <w:rFonts w:ascii="Arial" w:hAnsi="Arial" w:cs="Arial"/>
                <w:bCs/>
                <w:sz w:val="20"/>
                <w:szCs w:val="20"/>
              </w:rPr>
            </w:pPr>
          </w:p>
        </w:tc>
        <w:tc>
          <w:tcPr>
            <w:tcW w:w="896"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tcPr>
          <w:p w14:paraId="672623E8" w14:textId="77777777" w:rsidR="00894D47" w:rsidRPr="00C33264" w:rsidRDefault="00894D47" w:rsidP="009D7AA9">
            <w:pPr>
              <w:spacing w:line="240" w:lineRule="auto"/>
              <w:jc w:val="center"/>
              <w:rPr>
                <w:rFonts w:ascii="Arial" w:hAnsi="Arial" w:cs="Arial"/>
                <w:bCs/>
                <w:sz w:val="20"/>
                <w:szCs w:val="20"/>
              </w:rPr>
            </w:pPr>
          </w:p>
        </w:tc>
        <w:tc>
          <w:tcPr>
            <w:tcW w:w="1300"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tcPr>
          <w:p w14:paraId="3D3C6A1A" w14:textId="77777777" w:rsidR="00894D47" w:rsidRPr="00C33264" w:rsidRDefault="00894D47" w:rsidP="009D7AA9">
            <w:pPr>
              <w:spacing w:line="240" w:lineRule="auto"/>
              <w:jc w:val="center"/>
              <w:rPr>
                <w:rFonts w:ascii="Arial" w:eastAsia="Times New Roman"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F2F2F2"/>
            <w:noWrap/>
            <w:vAlign w:val="center"/>
          </w:tcPr>
          <w:p w14:paraId="51BF33B9"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5FFD5F79" w14:textId="77777777" w:rsidTr="009D7AA9">
        <w:trPr>
          <w:gridAfter w:val="1"/>
          <w:wAfter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14:paraId="62DFD5FA" w14:textId="77777777" w:rsidR="00894D47" w:rsidRPr="00C33264" w:rsidRDefault="00894D47" w:rsidP="009D7AA9">
            <w:pPr>
              <w:spacing w:line="240" w:lineRule="auto"/>
              <w:jc w:val="center"/>
              <w:rPr>
                <w:rFonts w:ascii="Arial" w:eastAsia="Times New Roman" w:hAnsi="Arial" w:cs="Arial"/>
                <w:bCs/>
                <w:sz w:val="20"/>
                <w:szCs w:val="20"/>
                <w:lang w:val="sr-Cyrl-CS"/>
              </w:rPr>
            </w:pPr>
            <w:r w:rsidRPr="00C33264">
              <w:rPr>
                <w:rFonts w:ascii="Arial" w:eastAsia="Times New Roman" w:hAnsi="Arial" w:cs="Arial"/>
                <w:bCs/>
                <w:sz w:val="20"/>
                <w:szCs w:val="20"/>
                <w:lang w:val="sr-Cyrl-CS"/>
              </w:rPr>
              <w:t>28</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020D553" w14:textId="77777777" w:rsidR="00894D47" w:rsidRPr="00C33264" w:rsidRDefault="00894D47" w:rsidP="009D7AA9">
            <w:pPr>
              <w:spacing w:line="240" w:lineRule="auto"/>
              <w:jc w:val="center"/>
              <w:rPr>
                <w:rFonts w:ascii="Arial" w:hAnsi="Arial" w:cs="Arial"/>
                <w:sz w:val="20"/>
                <w:szCs w:val="20"/>
              </w:rPr>
            </w:pPr>
            <w:r w:rsidRPr="00C33264">
              <w:rPr>
                <w:rFonts w:ascii="Arial" w:eastAsia="Times New Roman"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6A4B482" w14:textId="77777777" w:rsidR="00894D47" w:rsidRPr="00C33264" w:rsidRDefault="00894D47" w:rsidP="009D7AA9">
            <w:pPr>
              <w:spacing w:line="240" w:lineRule="auto"/>
              <w:rPr>
                <w:rFonts w:ascii="Arial" w:hAnsi="Arial" w:cs="Arial"/>
                <w:sz w:val="20"/>
                <w:szCs w:val="20"/>
                <w:lang w:val="sr-Latn-CS"/>
              </w:rPr>
            </w:pPr>
            <w:r w:rsidRPr="00C33264">
              <w:rPr>
                <w:rFonts w:ascii="Arial" w:hAnsi="Arial" w:cs="Arial"/>
                <w:b/>
                <w:bCs/>
                <w:sz w:val="20"/>
                <w:szCs w:val="20"/>
                <w:lang w:val="sr-Latn-CS"/>
              </w:rPr>
              <w:t>Zaptiva</w:t>
            </w:r>
            <w:r w:rsidRPr="00C33264">
              <w:rPr>
                <w:rFonts w:ascii="Arial" w:hAnsi="Arial" w:cs="Arial"/>
                <w:b/>
                <w:bCs/>
                <w:sz w:val="20"/>
                <w:szCs w:val="20"/>
              </w:rPr>
              <w:t>č</w:t>
            </w:r>
            <w:r w:rsidRPr="00C33264">
              <w:rPr>
                <w:rFonts w:ascii="Arial" w:hAnsi="Arial" w:cs="Arial"/>
                <w:b/>
                <w:bCs/>
                <w:sz w:val="20"/>
                <w:szCs w:val="20"/>
                <w:lang w:val="sr-Latn-CS"/>
              </w:rPr>
              <w:t xml:space="preserve"> </w:t>
            </w:r>
            <w:r w:rsidRPr="00C33264">
              <w:rPr>
                <w:rFonts w:ascii="Arial" w:hAnsi="Arial" w:cs="Arial"/>
                <w:sz w:val="20"/>
                <w:szCs w:val="20"/>
              </w:rPr>
              <w:t>ravni ≠2mm</w:t>
            </w:r>
            <w:r w:rsidRPr="00C33264">
              <w:rPr>
                <w:rFonts w:ascii="Arial" w:hAnsi="Arial" w:cs="Arial"/>
                <w:sz w:val="20"/>
                <w:szCs w:val="20"/>
                <w:lang w:val="sr-Latn-CS"/>
              </w:rPr>
              <w:t xml:space="preserve"> </w:t>
            </w:r>
          </w:p>
          <w:p w14:paraId="37ADB386" w14:textId="77777777" w:rsidR="00894D47" w:rsidRPr="00C33264" w:rsidRDefault="00894D47" w:rsidP="009D7AA9">
            <w:pPr>
              <w:spacing w:line="240" w:lineRule="auto"/>
              <w:rPr>
                <w:rFonts w:ascii="Arial" w:hAnsi="Arial" w:cs="Arial"/>
                <w:sz w:val="20"/>
                <w:szCs w:val="20"/>
                <w:lang w:val="sr-Latn-CS"/>
              </w:rPr>
            </w:pPr>
            <w:r w:rsidRPr="00C33264">
              <w:rPr>
                <w:rFonts w:ascii="Arial" w:hAnsi="Arial" w:cs="Arial"/>
                <w:sz w:val="20"/>
                <w:szCs w:val="20"/>
                <w:lang w:val="sr-Latn-CS"/>
              </w:rPr>
              <w:t>DIN 2690</w:t>
            </w:r>
          </w:p>
          <w:p w14:paraId="1DCCDC6C" w14:textId="77777777" w:rsidR="00894D47" w:rsidRPr="00C33264" w:rsidRDefault="00894D47" w:rsidP="009D7AA9">
            <w:pPr>
              <w:spacing w:line="240" w:lineRule="auto"/>
              <w:rPr>
                <w:rFonts w:ascii="Arial" w:hAnsi="Arial" w:cs="Arial"/>
                <w:b/>
                <w:bCs/>
                <w:sz w:val="20"/>
                <w:szCs w:val="20"/>
              </w:rPr>
            </w:pPr>
            <w:r w:rsidRPr="00C33264">
              <w:rPr>
                <w:rFonts w:ascii="Arial" w:hAnsi="Arial" w:cs="Arial"/>
                <w:sz w:val="20"/>
                <w:szCs w:val="20"/>
                <w:lang w:val="sr-Latn-CS"/>
              </w:rPr>
              <w:t xml:space="preserve">Materijal:  </w:t>
            </w:r>
            <w:r w:rsidRPr="00C33264">
              <w:rPr>
                <w:rFonts w:ascii="Arial" w:hAnsi="Arial" w:cs="Arial"/>
                <w:sz w:val="20"/>
                <w:szCs w:val="20"/>
              </w:rPr>
              <w:t>N.C.A.F.</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730CC50" w14:textId="77777777" w:rsidR="00894D47" w:rsidRPr="00C33264" w:rsidRDefault="00894D47" w:rsidP="009D7AA9">
            <w:pPr>
              <w:spacing w:line="240" w:lineRule="auto"/>
              <w:jc w:val="center"/>
              <w:rPr>
                <w:rFonts w:ascii="Arial" w:hAnsi="Arial" w:cs="Arial"/>
                <w:bCs/>
                <w:sz w:val="20"/>
                <w:szCs w:val="20"/>
              </w:rPr>
            </w:pPr>
            <w:r w:rsidRPr="00C33264">
              <w:rPr>
                <w:rFonts w:ascii="Arial" w:hAnsi="Arial" w:cs="Arial"/>
                <w:bCs/>
                <w:sz w:val="20"/>
                <w:szCs w:val="20"/>
              </w:rPr>
              <w:t>DN 100</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061AF1EE" w14:textId="77777777" w:rsidR="00894D47" w:rsidRPr="00C33264" w:rsidRDefault="00894D47" w:rsidP="009D7AA9">
            <w:pPr>
              <w:spacing w:line="240" w:lineRule="auto"/>
              <w:jc w:val="center"/>
              <w:rPr>
                <w:rFonts w:ascii="Arial" w:hAnsi="Arial" w:cs="Arial"/>
                <w:bCs/>
                <w:sz w:val="20"/>
                <w:szCs w:val="20"/>
              </w:rPr>
            </w:pPr>
            <w:r w:rsidRPr="00C33264">
              <w:rPr>
                <w:rFonts w:ascii="Arial" w:hAnsi="Arial" w:cs="Arial"/>
                <w:bCs/>
                <w:sz w:val="20"/>
                <w:szCs w:val="20"/>
              </w:rPr>
              <w:t>NP 16</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2BFFB45" w14:textId="77777777" w:rsidR="00894D47" w:rsidRPr="00C33264" w:rsidRDefault="00894D47" w:rsidP="009D7AA9">
            <w:pPr>
              <w:spacing w:line="240" w:lineRule="auto"/>
              <w:jc w:val="center"/>
              <w:rPr>
                <w:rFonts w:ascii="Arial" w:eastAsia="Times New Roman"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14:paraId="2A176EAB"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6996429C" w14:textId="77777777" w:rsidTr="009D7AA9">
        <w:trPr>
          <w:gridAfter w:val="1"/>
          <w:wAfter w:w="10" w:type="dxa"/>
          <w:trHeight w:val="60"/>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F2F2F2"/>
            <w:noWrap/>
            <w:vAlign w:val="center"/>
          </w:tcPr>
          <w:p w14:paraId="16449E7E" w14:textId="77777777" w:rsidR="00894D47" w:rsidRPr="00C33264" w:rsidRDefault="00894D47" w:rsidP="009D7AA9">
            <w:pPr>
              <w:spacing w:line="240" w:lineRule="auto"/>
              <w:jc w:val="center"/>
              <w:rPr>
                <w:rFonts w:ascii="Arial" w:eastAsia="Times New Roman" w:hAnsi="Arial" w:cs="Arial"/>
                <w:bCs/>
                <w:sz w:val="20"/>
                <w:szCs w:val="20"/>
                <w:lang w:val="sr-Cyrl-CS"/>
              </w:rPr>
            </w:pPr>
          </w:p>
        </w:tc>
        <w:tc>
          <w:tcPr>
            <w:tcW w:w="663"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tcPr>
          <w:p w14:paraId="61811313" w14:textId="77777777" w:rsidR="00894D47" w:rsidRPr="00C33264" w:rsidRDefault="00894D47" w:rsidP="009D7AA9">
            <w:pPr>
              <w:spacing w:line="240" w:lineRule="auto"/>
              <w:jc w:val="center"/>
              <w:rPr>
                <w:rFonts w:ascii="Arial" w:hAnsi="Arial" w:cs="Arial"/>
                <w:sz w:val="20"/>
                <w:szCs w:val="20"/>
              </w:rPr>
            </w:pPr>
          </w:p>
        </w:tc>
        <w:tc>
          <w:tcPr>
            <w:tcW w:w="4206"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tcPr>
          <w:p w14:paraId="2FC5AECC" w14:textId="77777777" w:rsidR="00894D47" w:rsidRPr="00C33264" w:rsidRDefault="00894D47" w:rsidP="009D7AA9">
            <w:pPr>
              <w:spacing w:line="240" w:lineRule="auto"/>
              <w:rPr>
                <w:rFonts w:ascii="Arial" w:hAnsi="Arial" w:cs="Arial"/>
                <w:b/>
                <w:sz w:val="20"/>
                <w:szCs w:val="20"/>
                <w:lang w:val="sr-Latn-CS" w:eastAsia="sr-Latn-CS"/>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tcPr>
          <w:p w14:paraId="4DCF9B5B" w14:textId="77777777" w:rsidR="00894D47" w:rsidRPr="00C33264" w:rsidRDefault="00894D47" w:rsidP="009D7AA9">
            <w:pPr>
              <w:spacing w:line="240" w:lineRule="auto"/>
              <w:jc w:val="center"/>
              <w:rPr>
                <w:rFonts w:ascii="Arial" w:hAnsi="Arial" w:cs="Arial"/>
                <w:bCs/>
                <w:sz w:val="20"/>
                <w:szCs w:val="20"/>
              </w:rPr>
            </w:pPr>
          </w:p>
        </w:tc>
        <w:tc>
          <w:tcPr>
            <w:tcW w:w="896"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tcPr>
          <w:p w14:paraId="3087C455" w14:textId="77777777" w:rsidR="00894D47" w:rsidRPr="00C33264" w:rsidRDefault="00894D47" w:rsidP="009D7AA9">
            <w:pPr>
              <w:spacing w:line="240" w:lineRule="auto"/>
              <w:jc w:val="center"/>
              <w:rPr>
                <w:rFonts w:ascii="Arial" w:hAnsi="Arial" w:cs="Arial"/>
                <w:bCs/>
                <w:sz w:val="20"/>
                <w:szCs w:val="20"/>
              </w:rPr>
            </w:pPr>
          </w:p>
        </w:tc>
        <w:tc>
          <w:tcPr>
            <w:tcW w:w="1300"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tcPr>
          <w:p w14:paraId="6383B549" w14:textId="77777777" w:rsidR="00894D47" w:rsidRPr="00C33264" w:rsidRDefault="00894D47" w:rsidP="009D7AA9">
            <w:pPr>
              <w:spacing w:line="240" w:lineRule="auto"/>
              <w:jc w:val="center"/>
              <w:rPr>
                <w:rFonts w:ascii="Arial" w:eastAsia="Times New Roman"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F2F2F2"/>
            <w:noWrap/>
            <w:vAlign w:val="center"/>
          </w:tcPr>
          <w:p w14:paraId="4ECEAB81"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7C3B90C1" w14:textId="77777777" w:rsidTr="009D7AA9">
        <w:trPr>
          <w:gridAfter w:val="1"/>
          <w:wAfter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14:paraId="44865734" w14:textId="77777777" w:rsidR="00894D47" w:rsidRPr="00C33264" w:rsidRDefault="00894D47" w:rsidP="009D7AA9">
            <w:pPr>
              <w:spacing w:line="240" w:lineRule="auto"/>
              <w:jc w:val="center"/>
              <w:rPr>
                <w:rFonts w:ascii="Arial" w:eastAsia="Times New Roman" w:hAnsi="Arial" w:cs="Arial"/>
                <w:bCs/>
                <w:sz w:val="20"/>
                <w:szCs w:val="20"/>
                <w:lang w:val="sr-Cyrl-CS"/>
              </w:rPr>
            </w:pPr>
            <w:r w:rsidRPr="00C33264">
              <w:rPr>
                <w:rFonts w:ascii="Arial" w:eastAsia="Times New Roman" w:hAnsi="Arial" w:cs="Arial"/>
                <w:bCs/>
                <w:sz w:val="20"/>
                <w:szCs w:val="20"/>
                <w:lang w:val="sr-Cyrl-CS"/>
              </w:rPr>
              <w:t>20</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0CC3B62" w14:textId="77777777" w:rsidR="00894D47" w:rsidRPr="00C33264" w:rsidRDefault="00894D47" w:rsidP="009D7AA9">
            <w:pPr>
              <w:spacing w:line="240" w:lineRule="auto"/>
              <w:jc w:val="center"/>
              <w:rPr>
                <w:rFonts w:ascii="Arial" w:hAnsi="Arial" w:cs="Arial"/>
                <w:sz w:val="20"/>
                <w:szCs w:val="20"/>
              </w:rPr>
            </w:pPr>
            <w:r w:rsidRPr="00C33264">
              <w:rPr>
                <w:rFonts w:ascii="Arial" w:eastAsia="Times New Roman"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60F021B" w14:textId="77777777" w:rsidR="00894D47" w:rsidRPr="00C33264" w:rsidRDefault="00894D47" w:rsidP="009D7AA9">
            <w:pPr>
              <w:spacing w:line="240" w:lineRule="auto"/>
              <w:rPr>
                <w:rFonts w:ascii="Arial" w:hAnsi="Arial" w:cs="Arial"/>
                <w:sz w:val="20"/>
                <w:szCs w:val="20"/>
                <w:lang w:val="sr-Latn-CS"/>
              </w:rPr>
            </w:pPr>
            <w:r w:rsidRPr="00C33264">
              <w:rPr>
                <w:rFonts w:ascii="Arial" w:hAnsi="Arial" w:cs="Arial"/>
                <w:b/>
                <w:bCs/>
                <w:sz w:val="20"/>
                <w:szCs w:val="20"/>
                <w:lang w:val="sr-Latn-CS"/>
              </w:rPr>
              <w:t>Zaptiva</w:t>
            </w:r>
            <w:r w:rsidRPr="00C33264">
              <w:rPr>
                <w:rFonts w:ascii="Arial" w:hAnsi="Arial" w:cs="Arial"/>
                <w:b/>
                <w:bCs/>
                <w:sz w:val="20"/>
                <w:szCs w:val="20"/>
              </w:rPr>
              <w:t>č</w:t>
            </w:r>
            <w:r w:rsidRPr="00C33264">
              <w:rPr>
                <w:rFonts w:ascii="Arial" w:hAnsi="Arial" w:cs="Arial"/>
                <w:b/>
                <w:bCs/>
                <w:sz w:val="20"/>
                <w:szCs w:val="20"/>
                <w:lang w:val="sr-Latn-CS"/>
              </w:rPr>
              <w:t xml:space="preserve"> </w:t>
            </w:r>
            <w:r w:rsidRPr="00C33264">
              <w:rPr>
                <w:rFonts w:ascii="Arial" w:hAnsi="Arial" w:cs="Arial"/>
                <w:sz w:val="20"/>
                <w:szCs w:val="20"/>
              </w:rPr>
              <w:t>ravni ≠2mm</w:t>
            </w:r>
            <w:r w:rsidRPr="00C33264">
              <w:rPr>
                <w:rFonts w:ascii="Arial" w:hAnsi="Arial" w:cs="Arial"/>
                <w:sz w:val="20"/>
                <w:szCs w:val="20"/>
                <w:lang w:val="sr-Latn-CS"/>
              </w:rPr>
              <w:t xml:space="preserve"> </w:t>
            </w:r>
          </w:p>
          <w:p w14:paraId="68D0A80A" w14:textId="77777777" w:rsidR="00894D47" w:rsidRPr="00C33264" w:rsidRDefault="00894D47" w:rsidP="009D7AA9">
            <w:pPr>
              <w:spacing w:line="240" w:lineRule="auto"/>
              <w:rPr>
                <w:rFonts w:ascii="Arial" w:hAnsi="Arial" w:cs="Arial"/>
                <w:sz w:val="20"/>
                <w:szCs w:val="20"/>
                <w:lang w:val="sr-Latn-CS"/>
              </w:rPr>
            </w:pPr>
            <w:r w:rsidRPr="00C33264">
              <w:rPr>
                <w:rFonts w:ascii="Arial" w:hAnsi="Arial" w:cs="Arial"/>
                <w:sz w:val="20"/>
                <w:szCs w:val="20"/>
                <w:lang w:val="sr-Latn-CS"/>
              </w:rPr>
              <w:t>DIN 2690</w:t>
            </w:r>
          </w:p>
          <w:p w14:paraId="27CB667E" w14:textId="77777777" w:rsidR="00894D47" w:rsidRPr="00C33264" w:rsidRDefault="00894D47" w:rsidP="009D7AA9">
            <w:pPr>
              <w:spacing w:line="240" w:lineRule="auto"/>
              <w:rPr>
                <w:rFonts w:ascii="Arial" w:hAnsi="Arial" w:cs="Arial"/>
                <w:b/>
                <w:bCs/>
                <w:sz w:val="20"/>
                <w:szCs w:val="20"/>
              </w:rPr>
            </w:pPr>
            <w:r w:rsidRPr="00C33264">
              <w:rPr>
                <w:rFonts w:ascii="Arial" w:hAnsi="Arial" w:cs="Arial"/>
                <w:sz w:val="20"/>
                <w:szCs w:val="20"/>
                <w:lang w:val="sr-Latn-CS"/>
              </w:rPr>
              <w:t xml:space="preserve">Materijal:  </w:t>
            </w:r>
            <w:r w:rsidRPr="00C33264">
              <w:rPr>
                <w:rFonts w:ascii="Arial" w:hAnsi="Arial" w:cs="Arial"/>
                <w:sz w:val="20"/>
                <w:szCs w:val="20"/>
              </w:rPr>
              <w:t>N.C.A.F.</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127C7F7" w14:textId="77777777" w:rsidR="00894D47" w:rsidRPr="00C33264" w:rsidRDefault="00894D47" w:rsidP="009D7AA9">
            <w:pPr>
              <w:spacing w:line="240" w:lineRule="auto"/>
              <w:jc w:val="center"/>
              <w:rPr>
                <w:rFonts w:ascii="Arial" w:hAnsi="Arial" w:cs="Arial"/>
                <w:bCs/>
                <w:sz w:val="20"/>
                <w:szCs w:val="20"/>
              </w:rPr>
            </w:pPr>
            <w:r w:rsidRPr="00C33264">
              <w:rPr>
                <w:rFonts w:ascii="Arial" w:hAnsi="Arial" w:cs="Arial"/>
                <w:bCs/>
                <w:sz w:val="20"/>
                <w:szCs w:val="20"/>
              </w:rPr>
              <w:t>DN 150</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2E2F208E" w14:textId="77777777" w:rsidR="00894D47" w:rsidRPr="00C33264" w:rsidRDefault="00894D47" w:rsidP="009D7AA9">
            <w:pPr>
              <w:spacing w:line="240" w:lineRule="auto"/>
              <w:jc w:val="center"/>
              <w:rPr>
                <w:rFonts w:ascii="Arial" w:hAnsi="Arial" w:cs="Arial"/>
                <w:bCs/>
                <w:sz w:val="20"/>
                <w:szCs w:val="20"/>
              </w:rPr>
            </w:pPr>
            <w:r w:rsidRPr="00C33264">
              <w:rPr>
                <w:rFonts w:ascii="Arial" w:hAnsi="Arial" w:cs="Arial"/>
                <w:bCs/>
                <w:sz w:val="20"/>
                <w:szCs w:val="20"/>
              </w:rPr>
              <w:t>NP 16</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100A88C" w14:textId="77777777" w:rsidR="00894D47" w:rsidRPr="00C33264" w:rsidRDefault="00894D47" w:rsidP="009D7AA9">
            <w:pPr>
              <w:spacing w:line="240" w:lineRule="auto"/>
              <w:jc w:val="center"/>
              <w:rPr>
                <w:rFonts w:ascii="Arial" w:eastAsia="Times New Roman"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14:paraId="714EEF34"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762E6898" w14:textId="77777777" w:rsidTr="009D7AA9">
        <w:trPr>
          <w:gridAfter w:val="1"/>
          <w:wAfter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14:paraId="142D277D" w14:textId="77777777" w:rsidR="00894D47" w:rsidRPr="00C33264" w:rsidRDefault="00894D47" w:rsidP="009D7AA9">
            <w:pPr>
              <w:spacing w:line="240" w:lineRule="auto"/>
              <w:jc w:val="center"/>
              <w:rPr>
                <w:rFonts w:ascii="Arial" w:eastAsia="Times New Roman" w:hAnsi="Arial" w:cs="Arial"/>
                <w:bCs/>
                <w:sz w:val="20"/>
                <w:szCs w:val="20"/>
                <w:lang w:val="sr-Cyrl-CS"/>
              </w:rPr>
            </w:pPr>
            <w:r w:rsidRPr="00C33264">
              <w:rPr>
                <w:rFonts w:ascii="Arial" w:eastAsia="Times New Roman" w:hAnsi="Arial" w:cs="Arial"/>
                <w:bCs/>
                <w:sz w:val="20"/>
                <w:szCs w:val="20"/>
                <w:lang w:val="sr-Cyrl-CS"/>
              </w:rPr>
              <w:t>5</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2350A521" w14:textId="77777777" w:rsidR="00894D47" w:rsidRPr="00C33264" w:rsidRDefault="00894D47" w:rsidP="009D7AA9">
            <w:pPr>
              <w:spacing w:line="240" w:lineRule="auto"/>
              <w:jc w:val="center"/>
              <w:rPr>
                <w:rFonts w:ascii="Arial" w:hAnsi="Arial" w:cs="Arial"/>
                <w:sz w:val="20"/>
                <w:szCs w:val="20"/>
              </w:rPr>
            </w:pPr>
            <w:r w:rsidRPr="00C33264">
              <w:rPr>
                <w:rFonts w:ascii="Arial" w:eastAsia="Times New Roman"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7DB97BC" w14:textId="77777777" w:rsidR="00894D47" w:rsidRPr="00C33264" w:rsidRDefault="00894D47" w:rsidP="009D7AA9">
            <w:pPr>
              <w:spacing w:line="240" w:lineRule="auto"/>
              <w:rPr>
                <w:rFonts w:ascii="Arial" w:hAnsi="Arial" w:cs="Arial"/>
                <w:sz w:val="20"/>
                <w:szCs w:val="20"/>
                <w:lang w:val="sr-Latn-CS"/>
              </w:rPr>
            </w:pPr>
            <w:r w:rsidRPr="00C33264">
              <w:rPr>
                <w:rFonts w:ascii="Arial" w:hAnsi="Arial" w:cs="Arial"/>
                <w:b/>
                <w:bCs/>
                <w:sz w:val="20"/>
                <w:szCs w:val="20"/>
                <w:lang w:val="sr-Latn-CS"/>
              </w:rPr>
              <w:t>Zaptiva</w:t>
            </w:r>
            <w:r w:rsidRPr="00C33264">
              <w:rPr>
                <w:rFonts w:ascii="Arial" w:hAnsi="Arial" w:cs="Arial"/>
                <w:b/>
                <w:bCs/>
                <w:sz w:val="20"/>
                <w:szCs w:val="20"/>
              </w:rPr>
              <w:t>č</w:t>
            </w:r>
            <w:r w:rsidRPr="00C33264">
              <w:rPr>
                <w:rFonts w:ascii="Arial" w:hAnsi="Arial" w:cs="Arial"/>
                <w:b/>
                <w:bCs/>
                <w:sz w:val="20"/>
                <w:szCs w:val="20"/>
                <w:lang w:val="sr-Latn-CS"/>
              </w:rPr>
              <w:t xml:space="preserve"> </w:t>
            </w:r>
            <w:r w:rsidRPr="00C33264">
              <w:rPr>
                <w:rFonts w:ascii="Arial" w:hAnsi="Arial" w:cs="Arial"/>
                <w:sz w:val="20"/>
                <w:szCs w:val="20"/>
              </w:rPr>
              <w:t>ravni ≠2mm</w:t>
            </w:r>
            <w:r w:rsidRPr="00C33264">
              <w:rPr>
                <w:rFonts w:ascii="Arial" w:hAnsi="Arial" w:cs="Arial"/>
                <w:sz w:val="20"/>
                <w:szCs w:val="20"/>
                <w:lang w:val="sr-Latn-CS"/>
              </w:rPr>
              <w:t xml:space="preserve"> </w:t>
            </w:r>
          </w:p>
          <w:p w14:paraId="6E5902B4" w14:textId="77777777" w:rsidR="00894D47" w:rsidRPr="00C33264" w:rsidRDefault="00894D47" w:rsidP="009D7AA9">
            <w:pPr>
              <w:spacing w:line="240" w:lineRule="auto"/>
              <w:rPr>
                <w:rFonts w:ascii="Arial" w:hAnsi="Arial" w:cs="Arial"/>
                <w:sz w:val="20"/>
                <w:szCs w:val="20"/>
                <w:lang w:val="sr-Latn-CS"/>
              </w:rPr>
            </w:pPr>
            <w:r w:rsidRPr="00C33264">
              <w:rPr>
                <w:rFonts w:ascii="Arial" w:hAnsi="Arial" w:cs="Arial"/>
                <w:sz w:val="20"/>
                <w:szCs w:val="20"/>
                <w:lang w:val="sr-Latn-CS"/>
              </w:rPr>
              <w:t>DIN 2690</w:t>
            </w:r>
          </w:p>
          <w:p w14:paraId="67C99372" w14:textId="77777777" w:rsidR="00894D47" w:rsidRPr="00C33264" w:rsidRDefault="00894D47" w:rsidP="009D7AA9">
            <w:pPr>
              <w:spacing w:line="240" w:lineRule="auto"/>
              <w:rPr>
                <w:rFonts w:ascii="Arial" w:hAnsi="Arial" w:cs="Arial"/>
                <w:b/>
                <w:bCs/>
                <w:sz w:val="20"/>
                <w:szCs w:val="20"/>
              </w:rPr>
            </w:pPr>
            <w:r w:rsidRPr="00C33264">
              <w:rPr>
                <w:rFonts w:ascii="Arial" w:hAnsi="Arial" w:cs="Arial"/>
                <w:sz w:val="20"/>
                <w:szCs w:val="20"/>
                <w:lang w:val="sr-Latn-CS"/>
              </w:rPr>
              <w:t xml:space="preserve">Materijal:  </w:t>
            </w:r>
            <w:r w:rsidRPr="00C33264">
              <w:rPr>
                <w:rFonts w:ascii="Arial" w:hAnsi="Arial" w:cs="Arial"/>
                <w:sz w:val="20"/>
                <w:szCs w:val="20"/>
              </w:rPr>
              <w:t>N.C.A.F.</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B2A7786" w14:textId="77777777" w:rsidR="00894D47" w:rsidRPr="00C33264" w:rsidRDefault="00894D47" w:rsidP="009D7AA9">
            <w:pPr>
              <w:spacing w:line="240" w:lineRule="auto"/>
              <w:jc w:val="center"/>
              <w:rPr>
                <w:rFonts w:ascii="Arial" w:hAnsi="Arial" w:cs="Arial"/>
                <w:bCs/>
                <w:sz w:val="20"/>
                <w:szCs w:val="20"/>
              </w:rPr>
            </w:pPr>
            <w:r w:rsidRPr="00C33264">
              <w:rPr>
                <w:rFonts w:ascii="Arial" w:hAnsi="Arial" w:cs="Arial"/>
                <w:bCs/>
                <w:sz w:val="20"/>
                <w:szCs w:val="20"/>
              </w:rPr>
              <w:t>DN 200</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73813DD" w14:textId="77777777" w:rsidR="00894D47" w:rsidRPr="00C33264" w:rsidRDefault="00894D47" w:rsidP="009D7AA9">
            <w:pPr>
              <w:spacing w:line="240" w:lineRule="auto"/>
              <w:jc w:val="center"/>
              <w:rPr>
                <w:rFonts w:ascii="Arial" w:hAnsi="Arial" w:cs="Arial"/>
                <w:bCs/>
                <w:sz w:val="20"/>
                <w:szCs w:val="20"/>
              </w:rPr>
            </w:pPr>
            <w:r w:rsidRPr="00C33264">
              <w:rPr>
                <w:rFonts w:ascii="Arial" w:hAnsi="Arial" w:cs="Arial"/>
                <w:bCs/>
                <w:sz w:val="20"/>
                <w:szCs w:val="20"/>
              </w:rPr>
              <w:t>NP 16</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D5EEA5C" w14:textId="77777777" w:rsidR="00894D47" w:rsidRPr="00C33264" w:rsidRDefault="00894D47" w:rsidP="009D7AA9">
            <w:pPr>
              <w:spacing w:line="240" w:lineRule="auto"/>
              <w:jc w:val="center"/>
              <w:rPr>
                <w:rFonts w:ascii="Arial" w:eastAsia="Times New Roman"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14:paraId="6D51CCE5"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0C6A2A21" w14:textId="77777777" w:rsidTr="009D7AA9">
        <w:trPr>
          <w:gridAfter w:val="1"/>
          <w:wAfter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14:paraId="6D6F95B6" w14:textId="77777777" w:rsidR="00894D47" w:rsidRPr="00C33264" w:rsidRDefault="00894D47" w:rsidP="009D7AA9">
            <w:pPr>
              <w:spacing w:line="240" w:lineRule="auto"/>
              <w:jc w:val="center"/>
              <w:rPr>
                <w:rFonts w:ascii="Arial" w:eastAsia="Times New Roman" w:hAnsi="Arial" w:cs="Arial"/>
                <w:bCs/>
                <w:sz w:val="20"/>
                <w:szCs w:val="20"/>
                <w:lang w:val="sr-Cyrl-CS"/>
              </w:rPr>
            </w:pPr>
            <w:r w:rsidRPr="00C33264">
              <w:rPr>
                <w:rFonts w:ascii="Arial" w:eastAsia="Times New Roman" w:hAnsi="Arial" w:cs="Arial"/>
                <w:bCs/>
                <w:sz w:val="20"/>
                <w:szCs w:val="20"/>
                <w:lang w:val="sr-Cyrl-CS"/>
              </w:rPr>
              <w:t>3</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CCF691E" w14:textId="77777777" w:rsidR="00894D47" w:rsidRPr="00C33264" w:rsidRDefault="00894D47" w:rsidP="009D7AA9">
            <w:pPr>
              <w:spacing w:line="240" w:lineRule="auto"/>
              <w:jc w:val="center"/>
              <w:rPr>
                <w:rFonts w:ascii="Arial" w:hAnsi="Arial" w:cs="Arial"/>
                <w:sz w:val="20"/>
                <w:szCs w:val="20"/>
              </w:rPr>
            </w:pPr>
            <w:r w:rsidRPr="00C33264">
              <w:rPr>
                <w:rFonts w:ascii="Arial" w:eastAsia="Times New Roman"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C00836E" w14:textId="77777777" w:rsidR="00894D47" w:rsidRPr="00C33264" w:rsidRDefault="00894D47" w:rsidP="009D7AA9">
            <w:pPr>
              <w:spacing w:line="240" w:lineRule="auto"/>
              <w:rPr>
                <w:rFonts w:ascii="Arial" w:hAnsi="Arial" w:cs="Arial"/>
                <w:sz w:val="20"/>
                <w:szCs w:val="20"/>
                <w:lang w:val="sr-Latn-CS"/>
              </w:rPr>
            </w:pPr>
            <w:r w:rsidRPr="00C33264">
              <w:rPr>
                <w:rFonts w:ascii="Arial" w:hAnsi="Arial" w:cs="Arial"/>
                <w:b/>
                <w:bCs/>
                <w:sz w:val="20"/>
                <w:szCs w:val="20"/>
                <w:lang w:val="sr-Latn-CS"/>
              </w:rPr>
              <w:t>Zaptiva</w:t>
            </w:r>
            <w:r w:rsidRPr="00C33264">
              <w:rPr>
                <w:rFonts w:ascii="Arial" w:hAnsi="Arial" w:cs="Arial"/>
                <w:b/>
                <w:bCs/>
                <w:sz w:val="20"/>
                <w:szCs w:val="20"/>
              </w:rPr>
              <w:t>č</w:t>
            </w:r>
            <w:r w:rsidRPr="00C33264">
              <w:rPr>
                <w:rFonts w:ascii="Arial" w:hAnsi="Arial" w:cs="Arial"/>
                <w:b/>
                <w:bCs/>
                <w:sz w:val="20"/>
                <w:szCs w:val="20"/>
                <w:lang w:val="sr-Latn-CS"/>
              </w:rPr>
              <w:t xml:space="preserve"> </w:t>
            </w:r>
            <w:r w:rsidRPr="00C33264">
              <w:rPr>
                <w:rFonts w:ascii="Arial" w:hAnsi="Arial" w:cs="Arial"/>
                <w:sz w:val="20"/>
                <w:szCs w:val="20"/>
              </w:rPr>
              <w:t>ravni ≠2mm</w:t>
            </w:r>
            <w:r w:rsidRPr="00C33264">
              <w:rPr>
                <w:rFonts w:ascii="Arial" w:hAnsi="Arial" w:cs="Arial"/>
                <w:sz w:val="20"/>
                <w:szCs w:val="20"/>
                <w:lang w:val="sr-Latn-CS"/>
              </w:rPr>
              <w:t xml:space="preserve"> </w:t>
            </w:r>
          </w:p>
          <w:p w14:paraId="6ABF0393" w14:textId="77777777" w:rsidR="00894D47" w:rsidRPr="00C33264" w:rsidRDefault="00894D47" w:rsidP="009D7AA9">
            <w:pPr>
              <w:spacing w:line="240" w:lineRule="auto"/>
              <w:rPr>
                <w:rFonts w:ascii="Arial" w:hAnsi="Arial" w:cs="Arial"/>
                <w:sz w:val="20"/>
                <w:szCs w:val="20"/>
                <w:lang w:val="sr-Latn-CS"/>
              </w:rPr>
            </w:pPr>
            <w:r w:rsidRPr="00C33264">
              <w:rPr>
                <w:rFonts w:ascii="Arial" w:hAnsi="Arial" w:cs="Arial"/>
                <w:sz w:val="20"/>
                <w:szCs w:val="20"/>
                <w:lang w:val="sr-Latn-CS"/>
              </w:rPr>
              <w:t>DIN 2690</w:t>
            </w:r>
          </w:p>
          <w:p w14:paraId="3CF91EE8" w14:textId="77777777" w:rsidR="00894D47" w:rsidRPr="00C33264" w:rsidRDefault="00894D47" w:rsidP="009D7AA9">
            <w:pPr>
              <w:spacing w:line="240" w:lineRule="auto"/>
              <w:rPr>
                <w:rFonts w:ascii="Arial" w:hAnsi="Arial" w:cs="Arial"/>
                <w:b/>
                <w:bCs/>
                <w:sz w:val="20"/>
                <w:szCs w:val="20"/>
              </w:rPr>
            </w:pPr>
            <w:r w:rsidRPr="00C33264">
              <w:rPr>
                <w:rFonts w:ascii="Arial" w:hAnsi="Arial" w:cs="Arial"/>
                <w:sz w:val="20"/>
                <w:szCs w:val="20"/>
                <w:lang w:val="sr-Latn-CS"/>
              </w:rPr>
              <w:t xml:space="preserve">Materijal:  </w:t>
            </w:r>
            <w:r w:rsidRPr="00C33264">
              <w:rPr>
                <w:rFonts w:ascii="Arial" w:hAnsi="Arial" w:cs="Arial"/>
                <w:sz w:val="20"/>
                <w:szCs w:val="20"/>
              </w:rPr>
              <w:t>N.C.A.F.</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C237177" w14:textId="77777777" w:rsidR="00894D47" w:rsidRPr="00C33264" w:rsidRDefault="00894D47" w:rsidP="009D7AA9">
            <w:pPr>
              <w:spacing w:line="240" w:lineRule="auto"/>
              <w:jc w:val="center"/>
              <w:rPr>
                <w:rFonts w:ascii="Arial" w:hAnsi="Arial" w:cs="Arial"/>
                <w:bCs/>
                <w:sz w:val="20"/>
                <w:szCs w:val="20"/>
              </w:rPr>
            </w:pPr>
            <w:r w:rsidRPr="00C33264">
              <w:rPr>
                <w:rFonts w:ascii="Arial" w:hAnsi="Arial" w:cs="Arial"/>
                <w:bCs/>
                <w:sz w:val="20"/>
                <w:szCs w:val="20"/>
              </w:rPr>
              <w:t>DN 300</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6C4AB23" w14:textId="77777777" w:rsidR="00894D47" w:rsidRPr="00C33264" w:rsidRDefault="00894D47" w:rsidP="009D7AA9">
            <w:pPr>
              <w:spacing w:line="240" w:lineRule="auto"/>
              <w:jc w:val="center"/>
              <w:rPr>
                <w:rFonts w:ascii="Arial" w:hAnsi="Arial" w:cs="Arial"/>
                <w:bCs/>
                <w:sz w:val="20"/>
                <w:szCs w:val="20"/>
              </w:rPr>
            </w:pPr>
            <w:r w:rsidRPr="00C33264">
              <w:rPr>
                <w:rFonts w:ascii="Arial" w:hAnsi="Arial" w:cs="Arial"/>
                <w:bCs/>
                <w:sz w:val="20"/>
                <w:szCs w:val="20"/>
              </w:rPr>
              <w:t>NP 16</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1E62D71" w14:textId="77777777" w:rsidR="00894D47" w:rsidRPr="00C33264" w:rsidRDefault="00894D47" w:rsidP="009D7AA9">
            <w:pPr>
              <w:spacing w:line="240" w:lineRule="auto"/>
              <w:jc w:val="center"/>
              <w:rPr>
                <w:rFonts w:ascii="Arial" w:eastAsia="Times New Roman"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14:paraId="666A05B7"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0E57B5C1" w14:textId="77777777" w:rsidTr="009D7AA9">
        <w:trPr>
          <w:gridAfter w:val="1"/>
          <w:wAfter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14:paraId="5FDEF600" w14:textId="77777777" w:rsidR="00894D47" w:rsidRPr="00C33264" w:rsidRDefault="00894D47" w:rsidP="009D7AA9">
            <w:pPr>
              <w:spacing w:line="240" w:lineRule="auto"/>
              <w:jc w:val="center"/>
              <w:rPr>
                <w:rFonts w:ascii="Arial" w:eastAsia="Times New Roman" w:hAnsi="Arial" w:cs="Arial"/>
                <w:bCs/>
                <w:sz w:val="20"/>
                <w:szCs w:val="20"/>
                <w:lang w:val="sr-Cyrl-CS"/>
              </w:rPr>
            </w:pPr>
            <w:r w:rsidRPr="00C33264">
              <w:rPr>
                <w:rFonts w:ascii="Arial" w:eastAsia="Times New Roman" w:hAnsi="Arial" w:cs="Arial"/>
                <w:bCs/>
                <w:sz w:val="20"/>
                <w:szCs w:val="20"/>
                <w:lang w:val="sr-Cyrl-CS"/>
              </w:rPr>
              <w:t>13</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079038D1" w14:textId="77777777" w:rsidR="00894D47" w:rsidRPr="00C33264" w:rsidRDefault="00894D47" w:rsidP="009D7AA9">
            <w:pPr>
              <w:spacing w:line="240" w:lineRule="auto"/>
              <w:jc w:val="center"/>
              <w:rPr>
                <w:rFonts w:ascii="Arial" w:hAnsi="Arial" w:cs="Arial"/>
                <w:sz w:val="20"/>
                <w:szCs w:val="20"/>
              </w:rPr>
            </w:pPr>
            <w:r w:rsidRPr="00C33264">
              <w:rPr>
                <w:rFonts w:ascii="Arial" w:eastAsia="Times New Roman"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2E06319" w14:textId="77777777" w:rsidR="00894D47" w:rsidRPr="00C33264" w:rsidRDefault="00894D47" w:rsidP="009D7AA9">
            <w:pPr>
              <w:spacing w:line="240" w:lineRule="auto"/>
              <w:rPr>
                <w:rFonts w:ascii="Arial" w:hAnsi="Arial" w:cs="Arial"/>
                <w:sz w:val="20"/>
                <w:szCs w:val="20"/>
                <w:lang w:val="sr-Latn-CS"/>
              </w:rPr>
            </w:pPr>
            <w:r w:rsidRPr="00C33264">
              <w:rPr>
                <w:rFonts w:ascii="Arial" w:hAnsi="Arial" w:cs="Arial"/>
                <w:b/>
                <w:bCs/>
                <w:sz w:val="20"/>
                <w:szCs w:val="20"/>
                <w:lang w:val="sr-Latn-CS"/>
              </w:rPr>
              <w:t>Zaptiva</w:t>
            </w:r>
            <w:r w:rsidRPr="00C33264">
              <w:rPr>
                <w:rFonts w:ascii="Arial" w:hAnsi="Arial" w:cs="Arial"/>
                <w:b/>
                <w:bCs/>
                <w:sz w:val="20"/>
                <w:szCs w:val="20"/>
              </w:rPr>
              <w:t>č</w:t>
            </w:r>
            <w:r w:rsidRPr="00C33264">
              <w:rPr>
                <w:rFonts w:ascii="Arial" w:hAnsi="Arial" w:cs="Arial"/>
                <w:b/>
                <w:bCs/>
                <w:sz w:val="20"/>
                <w:szCs w:val="20"/>
                <w:lang w:val="sr-Latn-CS"/>
              </w:rPr>
              <w:t xml:space="preserve"> </w:t>
            </w:r>
            <w:r w:rsidRPr="00C33264">
              <w:rPr>
                <w:rFonts w:ascii="Arial" w:hAnsi="Arial" w:cs="Arial"/>
                <w:sz w:val="20"/>
                <w:szCs w:val="20"/>
              </w:rPr>
              <w:t>ravni ≠2mm</w:t>
            </w:r>
            <w:r w:rsidRPr="00C33264">
              <w:rPr>
                <w:rFonts w:ascii="Arial" w:hAnsi="Arial" w:cs="Arial"/>
                <w:sz w:val="20"/>
                <w:szCs w:val="20"/>
                <w:lang w:val="sr-Latn-CS"/>
              </w:rPr>
              <w:t xml:space="preserve"> </w:t>
            </w:r>
          </w:p>
          <w:p w14:paraId="35468043" w14:textId="77777777" w:rsidR="00894D47" w:rsidRPr="00C33264" w:rsidRDefault="00894D47" w:rsidP="009D7AA9">
            <w:pPr>
              <w:spacing w:line="240" w:lineRule="auto"/>
              <w:rPr>
                <w:rFonts w:ascii="Arial" w:hAnsi="Arial" w:cs="Arial"/>
                <w:sz w:val="20"/>
                <w:szCs w:val="20"/>
                <w:lang w:val="sr-Latn-CS"/>
              </w:rPr>
            </w:pPr>
            <w:r w:rsidRPr="00C33264">
              <w:rPr>
                <w:rFonts w:ascii="Arial" w:hAnsi="Arial" w:cs="Arial"/>
                <w:sz w:val="20"/>
                <w:szCs w:val="20"/>
                <w:lang w:val="sr-Latn-CS"/>
              </w:rPr>
              <w:t>DIN 2690</w:t>
            </w:r>
          </w:p>
          <w:p w14:paraId="6CB35D6F" w14:textId="77777777" w:rsidR="00894D47" w:rsidRPr="00C33264" w:rsidRDefault="00894D47" w:rsidP="009D7AA9">
            <w:pPr>
              <w:spacing w:line="240" w:lineRule="auto"/>
              <w:rPr>
                <w:rFonts w:ascii="Arial" w:hAnsi="Arial" w:cs="Arial"/>
                <w:b/>
                <w:bCs/>
                <w:sz w:val="20"/>
                <w:szCs w:val="20"/>
              </w:rPr>
            </w:pPr>
            <w:r w:rsidRPr="00C33264">
              <w:rPr>
                <w:rFonts w:ascii="Arial" w:hAnsi="Arial" w:cs="Arial"/>
                <w:sz w:val="20"/>
                <w:szCs w:val="20"/>
                <w:lang w:val="sr-Latn-CS"/>
              </w:rPr>
              <w:t xml:space="preserve">Materijal:  </w:t>
            </w:r>
            <w:r w:rsidRPr="00C33264">
              <w:rPr>
                <w:rFonts w:ascii="Arial" w:hAnsi="Arial" w:cs="Arial"/>
                <w:sz w:val="20"/>
                <w:szCs w:val="20"/>
              </w:rPr>
              <w:t>N.C.A.F.</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8145606" w14:textId="77777777" w:rsidR="00894D47" w:rsidRPr="00C33264" w:rsidRDefault="00894D47" w:rsidP="009D7AA9">
            <w:pPr>
              <w:spacing w:line="240" w:lineRule="auto"/>
              <w:jc w:val="center"/>
              <w:rPr>
                <w:rFonts w:ascii="Arial" w:hAnsi="Arial" w:cs="Arial"/>
                <w:bCs/>
                <w:sz w:val="20"/>
                <w:szCs w:val="20"/>
              </w:rPr>
            </w:pPr>
            <w:r w:rsidRPr="00C33264">
              <w:rPr>
                <w:rFonts w:ascii="Arial" w:hAnsi="Arial" w:cs="Arial"/>
                <w:bCs/>
                <w:sz w:val="20"/>
                <w:szCs w:val="20"/>
              </w:rPr>
              <w:t>DN 350</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F34F0D4" w14:textId="77777777" w:rsidR="00894D47" w:rsidRPr="00C33264" w:rsidRDefault="00894D47" w:rsidP="009D7AA9">
            <w:pPr>
              <w:spacing w:line="240" w:lineRule="auto"/>
              <w:jc w:val="center"/>
              <w:rPr>
                <w:rFonts w:ascii="Arial" w:hAnsi="Arial" w:cs="Arial"/>
                <w:bCs/>
                <w:sz w:val="20"/>
                <w:szCs w:val="20"/>
              </w:rPr>
            </w:pPr>
            <w:r w:rsidRPr="00C33264">
              <w:rPr>
                <w:rFonts w:ascii="Arial" w:hAnsi="Arial" w:cs="Arial"/>
                <w:bCs/>
                <w:sz w:val="20"/>
                <w:szCs w:val="20"/>
              </w:rPr>
              <w:t>NP 16</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2D07EE40" w14:textId="77777777" w:rsidR="00894D47" w:rsidRPr="00C33264" w:rsidRDefault="00894D47" w:rsidP="009D7AA9">
            <w:pPr>
              <w:spacing w:line="240" w:lineRule="auto"/>
              <w:jc w:val="center"/>
              <w:rPr>
                <w:rFonts w:ascii="Arial" w:eastAsia="Times New Roman"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14:paraId="244BE332"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0DFB4A30" w14:textId="77777777" w:rsidTr="009D7AA9">
        <w:trPr>
          <w:gridAfter w:val="1"/>
          <w:wAfter w:w="10" w:type="dxa"/>
          <w:trHeight w:val="60"/>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F2F2F2"/>
            <w:noWrap/>
            <w:vAlign w:val="center"/>
          </w:tcPr>
          <w:p w14:paraId="55E4769E" w14:textId="77777777" w:rsidR="00894D47" w:rsidRPr="00C33264" w:rsidRDefault="00894D47" w:rsidP="009D7AA9">
            <w:pPr>
              <w:spacing w:line="240" w:lineRule="auto"/>
              <w:jc w:val="center"/>
              <w:rPr>
                <w:rFonts w:ascii="Arial" w:eastAsia="Times New Roman" w:hAnsi="Arial" w:cs="Arial"/>
                <w:bCs/>
                <w:sz w:val="20"/>
                <w:szCs w:val="20"/>
                <w:lang w:val="sr-Cyrl-CS"/>
              </w:rPr>
            </w:pPr>
          </w:p>
        </w:tc>
        <w:tc>
          <w:tcPr>
            <w:tcW w:w="663"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tcPr>
          <w:p w14:paraId="38A76C82" w14:textId="77777777" w:rsidR="00894D47" w:rsidRPr="00C33264" w:rsidRDefault="00894D47" w:rsidP="009D7AA9">
            <w:pPr>
              <w:spacing w:line="240" w:lineRule="auto"/>
              <w:jc w:val="center"/>
              <w:rPr>
                <w:rFonts w:ascii="Arial" w:eastAsia="Times New Roman" w:hAnsi="Arial" w:cs="Arial"/>
                <w:sz w:val="20"/>
                <w:szCs w:val="20"/>
                <w:lang w:val="sr-Latn-CS"/>
              </w:rPr>
            </w:pPr>
          </w:p>
        </w:tc>
        <w:tc>
          <w:tcPr>
            <w:tcW w:w="4206"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tcPr>
          <w:p w14:paraId="09FA7A4A" w14:textId="77777777" w:rsidR="00894D47" w:rsidRPr="00C33264" w:rsidRDefault="00894D47" w:rsidP="009D7AA9">
            <w:pPr>
              <w:spacing w:line="240" w:lineRule="auto"/>
              <w:rPr>
                <w:rFonts w:ascii="Arial" w:hAnsi="Arial" w:cs="Arial"/>
                <w:b/>
                <w:bCs/>
                <w:sz w:val="20"/>
                <w:szCs w:val="20"/>
                <w:lang w:val="sr-Latn-CS"/>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tcPr>
          <w:p w14:paraId="69323229" w14:textId="77777777" w:rsidR="00894D47" w:rsidRPr="00C33264" w:rsidRDefault="00894D47" w:rsidP="009D7AA9">
            <w:pPr>
              <w:spacing w:line="240" w:lineRule="auto"/>
              <w:jc w:val="center"/>
              <w:rPr>
                <w:rFonts w:ascii="Arial" w:hAnsi="Arial" w:cs="Arial"/>
                <w:bCs/>
                <w:sz w:val="20"/>
                <w:szCs w:val="20"/>
              </w:rPr>
            </w:pPr>
          </w:p>
        </w:tc>
        <w:tc>
          <w:tcPr>
            <w:tcW w:w="896"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tcPr>
          <w:p w14:paraId="45BB4176" w14:textId="77777777" w:rsidR="00894D47" w:rsidRPr="00C33264" w:rsidRDefault="00894D47" w:rsidP="009D7AA9">
            <w:pPr>
              <w:spacing w:line="240" w:lineRule="auto"/>
              <w:jc w:val="center"/>
              <w:rPr>
                <w:rFonts w:ascii="Arial" w:hAnsi="Arial" w:cs="Arial"/>
                <w:bCs/>
                <w:sz w:val="20"/>
                <w:szCs w:val="20"/>
              </w:rPr>
            </w:pPr>
          </w:p>
        </w:tc>
        <w:tc>
          <w:tcPr>
            <w:tcW w:w="1300"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tcPr>
          <w:p w14:paraId="3BCB1B4B" w14:textId="77777777" w:rsidR="00894D47" w:rsidRPr="00C33264" w:rsidRDefault="00894D47" w:rsidP="009D7AA9">
            <w:pPr>
              <w:spacing w:line="240" w:lineRule="auto"/>
              <w:jc w:val="center"/>
              <w:rPr>
                <w:rFonts w:ascii="Arial" w:eastAsia="Times New Roman"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F2F2F2"/>
            <w:noWrap/>
            <w:vAlign w:val="center"/>
          </w:tcPr>
          <w:p w14:paraId="79E2D466"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15B7CA51" w14:textId="77777777" w:rsidTr="009D7AA9">
        <w:trPr>
          <w:gridAfter w:val="1"/>
          <w:wAfter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14:paraId="7C59D419" w14:textId="77777777" w:rsidR="00894D47" w:rsidRPr="00C33264" w:rsidRDefault="00894D47" w:rsidP="009D7AA9">
            <w:pPr>
              <w:spacing w:line="240" w:lineRule="auto"/>
              <w:jc w:val="center"/>
              <w:rPr>
                <w:rFonts w:ascii="Arial" w:eastAsia="Times New Roman" w:hAnsi="Arial" w:cs="Arial"/>
                <w:bCs/>
                <w:sz w:val="20"/>
                <w:szCs w:val="20"/>
                <w:lang w:val="sr-Cyrl-CS"/>
              </w:rPr>
            </w:pPr>
            <w:r w:rsidRPr="00C33264">
              <w:rPr>
                <w:rFonts w:ascii="Arial" w:eastAsia="Times New Roman" w:hAnsi="Arial" w:cs="Arial"/>
                <w:bCs/>
                <w:sz w:val="20"/>
                <w:szCs w:val="20"/>
                <w:lang w:val="sr-Cyrl-CS"/>
              </w:rPr>
              <w:t>2</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D2AB9EC" w14:textId="77777777" w:rsidR="00894D47" w:rsidRPr="00C33264" w:rsidRDefault="00894D47" w:rsidP="009D7AA9">
            <w:pPr>
              <w:spacing w:line="240" w:lineRule="auto"/>
              <w:jc w:val="center"/>
              <w:rPr>
                <w:rFonts w:ascii="Arial" w:hAnsi="Arial" w:cs="Arial"/>
                <w:sz w:val="20"/>
                <w:szCs w:val="20"/>
              </w:rPr>
            </w:pPr>
            <w:r w:rsidRPr="00C33264">
              <w:rPr>
                <w:rFonts w:ascii="Arial" w:eastAsia="Times New Roman"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0B2B4983" w14:textId="77777777" w:rsidR="00894D47" w:rsidRPr="00C33264" w:rsidRDefault="00894D47" w:rsidP="009D7AA9">
            <w:pPr>
              <w:spacing w:line="240" w:lineRule="auto"/>
              <w:rPr>
                <w:rFonts w:ascii="Arial" w:hAnsi="Arial" w:cs="Arial"/>
                <w:bCs/>
                <w:sz w:val="20"/>
                <w:szCs w:val="20"/>
              </w:rPr>
            </w:pPr>
            <w:r w:rsidRPr="00C33264">
              <w:rPr>
                <w:rFonts w:ascii="Arial" w:hAnsi="Arial" w:cs="Arial"/>
                <w:b/>
                <w:bCs/>
                <w:sz w:val="20"/>
                <w:szCs w:val="20"/>
              </w:rPr>
              <w:t xml:space="preserve">Zaptivač ravni, </w:t>
            </w:r>
            <w:r w:rsidRPr="00C33264">
              <w:rPr>
                <w:rFonts w:ascii="Arial" w:hAnsi="Arial" w:cs="Arial"/>
                <w:bCs/>
                <w:sz w:val="20"/>
                <w:szCs w:val="20"/>
              </w:rPr>
              <w:t xml:space="preserve">ANSI B16.5, </w:t>
            </w:r>
          </w:p>
          <w:p w14:paraId="16AFD19A" w14:textId="77777777" w:rsidR="00894D47" w:rsidRPr="00C33264" w:rsidRDefault="00894D47" w:rsidP="009D7AA9">
            <w:pPr>
              <w:spacing w:line="240" w:lineRule="auto"/>
              <w:rPr>
                <w:rFonts w:ascii="Arial" w:hAnsi="Arial" w:cs="Arial"/>
                <w:sz w:val="20"/>
                <w:szCs w:val="20"/>
                <w:lang w:val="sr-Latn-CS"/>
              </w:rPr>
            </w:pPr>
            <w:r w:rsidRPr="00C33264">
              <w:rPr>
                <w:rFonts w:ascii="Arial" w:hAnsi="Arial" w:cs="Arial"/>
                <w:bCs/>
                <w:sz w:val="20"/>
                <w:szCs w:val="20"/>
              </w:rPr>
              <w:t xml:space="preserve">material </w:t>
            </w:r>
            <w:r w:rsidRPr="00C33264">
              <w:rPr>
                <w:rFonts w:ascii="Arial" w:hAnsi="Arial" w:cs="Arial"/>
                <w:sz w:val="20"/>
                <w:szCs w:val="20"/>
              </w:rPr>
              <w:t>N.C.A.F</w:t>
            </w:r>
            <w:r w:rsidRPr="00C33264">
              <w:rPr>
                <w:rFonts w:ascii="Arial" w:hAnsi="Arial" w:cs="Arial"/>
                <w:bCs/>
                <w:sz w:val="20"/>
                <w:szCs w:val="20"/>
              </w:rPr>
              <w:t>., ≠ 1/16”</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208BE75" w14:textId="77777777" w:rsidR="00894D47" w:rsidRPr="00C33264" w:rsidRDefault="00894D47" w:rsidP="009D7AA9">
            <w:pPr>
              <w:spacing w:line="240" w:lineRule="auto"/>
              <w:jc w:val="center"/>
              <w:rPr>
                <w:rFonts w:ascii="Arial" w:hAnsi="Arial" w:cs="Arial"/>
                <w:bCs/>
                <w:sz w:val="20"/>
                <w:szCs w:val="20"/>
              </w:rPr>
            </w:pPr>
            <w:r w:rsidRPr="00C33264">
              <w:rPr>
                <w:rFonts w:ascii="Arial" w:hAnsi="Arial" w:cs="Arial"/>
                <w:bCs/>
                <w:sz w:val="20"/>
                <w:szCs w:val="20"/>
              </w:rPr>
              <w:t>3”</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47F9393" w14:textId="77777777" w:rsidR="00894D47" w:rsidRPr="00C33264" w:rsidRDefault="00894D47" w:rsidP="009D7AA9">
            <w:pPr>
              <w:spacing w:line="240" w:lineRule="auto"/>
              <w:jc w:val="center"/>
              <w:rPr>
                <w:rFonts w:ascii="Arial" w:hAnsi="Arial" w:cs="Arial"/>
                <w:bCs/>
                <w:sz w:val="20"/>
                <w:szCs w:val="20"/>
              </w:rPr>
            </w:pPr>
            <w:r w:rsidRPr="00C33264">
              <w:rPr>
                <w:rFonts w:ascii="Arial" w:hAnsi="Arial" w:cs="Arial"/>
                <w:bCs/>
                <w:sz w:val="20"/>
                <w:szCs w:val="20"/>
              </w:rPr>
              <w:t>150#</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D4D5F05" w14:textId="77777777" w:rsidR="00894D47" w:rsidRPr="00C33264" w:rsidRDefault="00894D47" w:rsidP="009D7AA9">
            <w:pPr>
              <w:spacing w:line="240" w:lineRule="auto"/>
              <w:jc w:val="center"/>
              <w:rPr>
                <w:rFonts w:ascii="Arial" w:eastAsia="Times New Roman"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14:paraId="5C431CE1"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79B78EC2" w14:textId="77777777" w:rsidTr="009D7AA9">
        <w:trPr>
          <w:gridAfter w:val="1"/>
          <w:wAfter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14:paraId="46D95274" w14:textId="77777777" w:rsidR="00894D47" w:rsidRPr="00C33264" w:rsidRDefault="00894D47" w:rsidP="009D7AA9">
            <w:pPr>
              <w:spacing w:line="240" w:lineRule="auto"/>
              <w:jc w:val="center"/>
              <w:rPr>
                <w:rFonts w:ascii="Arial" w:eastAsia="Times New Roman" w:hAnsi="Arial" w:cs="Arial"/>
                <w:bCs/>
                <w:sz w:val="20"/>
                <w:szCs w:val="20"/>
                <w:lang w:val="sr-Cyrl-CS"/>
              </w:rPr>
            </w:pPr>
            <w:r w:rsidRPr="00C33264">
              <w:rPr>
                <w:rFonts w:ascii="Arial" w:eastAsia="Times New Roman" w:hAnsi="Arial" w:cs="Arial"/>
                <w:bCs/>
                <w:sz w:val="20"/>
                <w:szCs w:val="20"/>
                <w:lang w:val="sr-Cyrl-CS"/>
              </w:rPr>
              <w:t>35</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A3CFB7E" w14:textId="77777777" w:rsidR="00894D47" w:rsidRPr="00C33264" w:rsidRDefault="00894D47" w:rsidP="009D7AA9">
            <w:pPr>
              <w:spacing w:line="240" w:lineRule="auto"/>
              <w:jc w:val="center"/>
              <w:rPr>
                <w:rFonts w:ascii="Arial" w:hAnsi="Arial" w:cs="Arial"/>
                <w:sz w:val="20"/>
                <w:szCs w:val="20"/>
              </w:rPr>
            </w:pPr>
            <w:r w:rsidRPr="00C33264">
              <w:rPr>
                <w:rFonts w:ascii="Arial" w:eastAsia="Times New Roman"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088D1F6" w14:textId="77777777" w:rsidR="00894D47" w:rsidRPr="00C33264" w:rsidRDefault="00894D47" w:rsidP="009D7AA9">
            <w:pPr>
              <w:spacing w:line="240" w:lineRule="auto"/>
              <w:rPr>
                <w:rFonts w:ascii="Arial" w:hAnsi="Arial" w:cs="Arial"/>
                <w:bCs/>
                <w:sz w:val="20"/>
                <w:szCs w:val="20"/>
              </w:rPr>
            </w:pPr>
            <w:r w:rsidRPr="00C33264">
              <w:rPr>
                <w:rFonts w:ascii="Arial" w:hAnsi="Arial" w:cs="Arial"/>
                <w:b/>
                <w:bCs/>
                <w:sz w:val="20"/>
                <w:szCs w:val="20"/>
              </w:rPr>
              <w:t xml:space="preserve">Zaptivač ravni, </w:t>
            </w:r>
            <w:r w:rsidRPr="00C33264">
              <w:rPr>
                <w:rFonts w:ascii="Arial" w:hAnsi="Arial" w:cs="Arial"/>
                <w:bCs/>
                <w:sz w:val="20"/>
                <w:szCs w:val="20"/>
              </w:rPr>
              <w:t xml:space="preserve">ANSI B16.5, </w:t>
            </w:r>
          </w:p>
          <w:p w14:paraId="0BEBA542" w14:textId="77777777" w:rsidR="00894D47" w:rsidRPr="00C33264" w:rsidRDefault="00894D47" w:rsidP="009D7AA9">
            <w:pPr>
              <w:spacing w:line="240" w:lineRule="auto"/>
              <w:rPr>
                <w:rFonts w:ascii="Arial" w:hAnsi="Arial" w:cs="Arial"/>
                <w:sz w:val="20"/>
                <w:szCs w:val="20"/>
                <w:lang w:val="sr-Latn-CS"/>
              </w:rPr>
            </w:pPr>
            <w:r w:rsidRPr="00C33264">
              <w:rPr>
                <w:rFonts w:ascii="Arial" w:hAnsi="Arial" w:cs="Arial"/>
                <w:bCs/>
                <w:sz w:val="20"/>
                <w:szCs w:val="20"/>
              </w:rPr>
              <w:t xml:space="preserve">material </w:t>
            </w:r>
            <w:r w:rsidRPr="00C33264">
              <w:rPr>
                <w:rFonts w:ascii="Arial" w:hAnsi="Arial" w:cs="Arial"/>
                <w:sz w:val="20"/>
                <w:szCs w:val="20"/>
              </w:rPr>
              <w:t>N.C.A.F</w:t>
            </w:r>
            <w:r w:rsidRPr="00C33264">
              <w:rPr>
                <w:rFonts w:ascii="Arial" w:hAnsi="Arial" w:cs="Arial"/>
                <w:bCs/>
                <w:sz w:val="20"/>
                <w:szCs w:val="20"/>
              </w:rPr>
              <w:t>., ≠ 1/16”</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A2F951D" w14:textId="77777777" w:rsidR="00894D47" w:rsidRPr="00C33264" w:rsidRDefault="00894D47" w:rsidP="009D7AA9">
            <w:pPr>
              <w:spacing w:line="240" w:lineRule="auto"/>
              <w:jc w:val="center"/>
              <w:rPr>
                <w:rFonts w:ascii="Arial" w:hAnsi="Arial" w:cs="Arial"/>
                <w:bCs/>
                <w:sz w:val="20"/>
                <w:szCs w:val="20"/>
              </w:rPr>
            </w:pPr>
            <w:r w:rsidRPr="00C33264">
              <w:rPr>
                <w:rFonts w:ascii="Arial" w:hAnsi="Arial" w:cs="Arial"/>
                <w:bCs/>
                <w:sz w:val="20"/>
                <w:szCs w:val="20"/>
              </w:rPr>
              <w:t>4”</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E7865F5" w14:textId="77777777" w:rsidR="00894D47" w:rsidRPr="00C33264" w:rsidRDefault="00894D47" w:rsidP="009D7AA9">
            <w:pPr>
              <w:spacing w:line="240" w:lineRule="auto"/>
              <w:jc w:val="center"/>
              <w:rPr>
                <w:rFonts w:ascii="Arial" w:hAnsi="Arial" w:cs="Arial"/>
                <w:bCs/>
                <w:sz w:val="20"/>
                <w:szCs w:val="20"/>
              </w:rPr>
            </w:pPr>
            <w:r w:rsidRPr="00C33264">
              <w:rPr>
                <w:rFonts w:ascii="Arial" w:hAnsi="Arial" w:cs="Arial"/>
                <w:bCs/>
                <w:sz w:val="20"/>
                <w:szCs w:val="20"/>
              </w:rPr>
              <w:t>150#</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2BEC3B7A" w14:textId="77777777" w:rsidR="00894D47" w:rsidRPr="00C33264" w:rsidRDefault="00894D47" w:rsidP="009D7AA9">
            <w:pPr>
              <w:spacing w:line="240" w:lineRule="auto"/>
              <w:jc w:val="center"/>
              <w:rPr>
                <w:rFonts w:ascii="Arial" w:eastAsia="Times New Roman"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14:paraId="20B27823"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595AB66A" w14:textId="77777777" w:rsidTr="009D7AA9">
        <w:trPr>
          <w:gridAfter w:val="1"/>
          <w:wAfter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14:paraId="11ECA396" w14:textId="77777777" w:rsidR="00894D47" w:rsidRPr="00C33264" w:rsidRDefault="00894D47" w:rsidP="009D7AA9">
            <w:pPr>
              <w:spacing w:line="240" w:lineRule="auto"/>
              <w:jc w:val="center"/>
              <w:rPr>
                <w:rFonts w:ascii="Arial" w:eastAsia="Times New Roman" w:hAnsi="Arial" w:cs="Arial"/>
                <w:bCs/>
                <w:sz w:val="20"/>
                <w:szCs w:val="20"/>
                <w:lang w:val="sr-Cyrl-CS"/>
              </w:rPr>
            </w:pPr>
            <w:r w:rsidRPr="00C33264">
              <w:rPr>
                <w:rFonts w:ascii="Arial" w:eastAsia="Times New Roman" w:hAnsi="Arial" w:cs="Arial"/>
                <w:bCs/>
                <w:sz w:val="20"/>
                <w:szCs w:val="20"/>
                <w:lang w:val="sr-Cyrl-CS"/>
              </w:rPr>
              <w:t>25</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E4C75C1" w14:textId="77777777" w:rsidR="00894D47" w:rsidRPr="00C33264" w:rsidRDefault="00894D47" w:rsidP="009D7AA9">
            <w:pPr>
              <w:spacing w:line="240" w:lineRule="auto"/>
              <w:jc w:val="center"/>
              <w:rPr>
                <w:rFonts w:ascii="Arial" w:eastAsia="Times New Roman" w:hAnsi="Arial" w:cs="Arial"/>
                <w:sz w:val="20"/>
                <w:szCs w:val="20"/>
                <w:lang w:val="sr-Latn-CS"/>
              </w:rPr>
            </w:pPr>
            <w:r w:rsidRPr="00C33264">
              <w:rPr>
                <w:rFonts w:ascii="Arial" w:eastAsia="Times New Roman"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64E32CD" w14:textId="77777777" w:rsidR="00894D47" w:rsidRPr="00C33264" w:rsidRDefault="00894D47" w:rsidP="009D7AA9">
            <w:pPr>
              <w:spacing w:line="240" w:lineRule="auto"/>
              <w:rPr>
                <w:rFonts w:ascii="Arial" w:hAnsi="Arial" w:cs="Arial"/>
                <w:bCs/>
                <w:sz w:val="20"/>
                <w:szCs w:val="20"/>
              </w:rPr>
            </w:pPr>
            <w:r w:rsidRPr="00C33264">
              <w:rPr>
                <w:rFonts w:ascii="Arial" w:hAnsi="Arial" w:cs="Arial"/>
                <w:b/>
                <w:bCs/>
                <w:sz w:val="20"/>
                <w:szCs w:val="20"/>
              </w:rPr>
              <w:t xml:space="preserve">Zaptivač ravni, </w:t>
            </w:r>
            <w:r w:rsidRPr="00C33264">
              <w:rPr>
                <w:rFonts w:ascii="Arial" w:hAnsi="Arial" w:cs="Arial"/>
                <w:bCs/>
                <w:sz w:val="20"/>
                <w:szCs w:val="20"/>
              </w:rPr>
              <w:t xml:space="preserve">ANSI B16.5, </w:t>
            </w:r>
          </w:p>
          <w:p w14:paraId="50FF931A" w14:textId="77777777" w:rsidR="00894D47" w:rsidRPr="00C33264" w:rsidRDefault="00894D47" w:rsidP="009D7AA9">
            <w:pPr>
              <w:spacing w:line="240" w:lineRule="auto"/>
              <w:rPr>
                <w:rFonts w:ascii="Arial" w:hAnsi="Arial" w:cs="Arial"/>
                <w:sz w:val="20"/>
                <w:szCs w:val="20"/>
                <w:lang w:val="sr-Latn-CS"/>
              </w:rPr>
            </w:pPr>
            <w:r w:rsidRPr="00C33264">
              <w:rPr>
                <w:rFonts w:ascii="Arial" w:hAnsi="Arial" w:cs="Arial"/>
                <w:bCs/>
                <w:sz w:val="20"/>
                <w:szCs w:val="20"/>
              </w:rPr>
              <w:t xml:space="preserve">material </w:t>
            </w:r>
            <w:r w:rsidRPr="00C33264">
              <w:rPr>
                <w:rFonts w:ascii="Arial" w:hAnsi="Arial" w:cs="Arial"/>
                <w:sz w:val="20"/>
                <w:szCs w:val="20"/>
              </w:rPr>
              <w:t>N.C.A.F</w:t>
            </w:r>
            <w:r w:rsidRPr="00C33264">
              <w:rPr>
                <w:rFonts w:ascii="Arial" w:hAnsi="Arial" w:cs="Arial"/>
                <w:bCs/>
                <w:sz w:val="20"/>
                <w:szCs w:val="20"/>
              </w:rPr>
              <w:t>., ≠ 1/16”</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7BB21DC" w14:textId="77777777" w:rsidR="00894D47" w:rsidRPr="00C33264" w:rsidRDefault="00894D47" w:rsidP="009D7AA9">
            <w:pPr>
              <w:spacing w:line="240" w:lineRule="auto"/>
              <w:jc w:val="center"/>
              <w:rPr>
                <w:rFonts w:ascii="Arial" w:hAnsi="Arial" w:cs="Arial"/>
                <w:bCs/>
                <w:sz w:val="20"/>
                <w:szCs w:val="20"/>
              </w:rPr>
            </w:pPr>
            <w:r w:rsidRPr="00C33264">
              <w:rPr>
                <w:rFonts w:ascii="Arial" w:hAnsi="Arial" w:cs="Arial"/>
                <w:bCs/>
                <w:sz w:val="20"/>
                <w:szCs w:val="20"/>
              </w:rPr>
              <w:t>6”</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10EF7D2" w14:textId="77777777" w:rsidR="00894D47" w:rsidRPr="00C33264" w:rsidRDefault="00894D47" w:rsidP="009D7AA9">
            <w:pPr>
              <w:spacing w:line="240" w:lineRule="auto"/>
              <w:jc w:val="center"/>
              <w:rPr>
                <w:rFonts w:ascii="Arial" w:hAnsi="Arial" w:cs="Arial"/>
                <w:bCs/>
                <w:sz w:val="20"/>
                <w:szCs w:val="20"/>
              </w:rPr>
            </w:pPr>
            <w:r w:rsidRPr="00C33264">
              <w:rPr>
                <w:rFonts w:ascii="Arial" w:hAnsi="Arial" w:cs="Arial"/>
                <w:bCs/>
                <w:sz w:val="20"/>
                <w:szCs w:val="20"/>
              </w:rPr>
              <w:t>150#</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64619B8" w14:textId="77777777" w:rsidR="00894D47" w:rsidRPr="00C33264" w:rsidRDefault="00894D47" w:rsidP="009D7AA9">
            <w:pPr>
              <w:spacing w:line="240" w:lineRule="auto"/>
              <w:jc w:val="center"/>
              <w:rPr>
                <w:rFonts w:ascii="Arial" w:eastAsia="Times New Roman"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14:paraId="1A5566F0"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421B797F" w14:textId="77777777" w:rsidTr="009D7AA9">
        <w:trPr>
          <w:gridAfter w:val="1"/>
          <w:wAfter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14:paraId="0814E750" w14:textId="77777777" w:rsidR="00894D47" w:rsidRPr="00C33264" w:rsidRDefault="00894D47" w:rsidP="009D7AA9">
            <w:pPr>
              <w:spacing w:line="240" w:lineRule="auto"/>
              <w:jc w:val="center"/>
              <w:rPr>
                <w:rFonts w:ascii="Arial" w:eastAsia="Times New Roman" w:hAnsi="Arial" w:cs="Arial"/>
                <w:bCs/>
                <w:sz w:val="20"/>
                <w:szCs w:val="20"/>
                <w:lang w:val="sr-Cyrl-CS"/>
              </w:rPr>
            </w:pPr>
            <w:r w:rsidRPr="00C33264">
              <w:rPr>
                <w:rFonts w:ascii="Arial" w:eastAsia="Times New Roman" w:hAnsi="Arial" w:cs="Arial"/>
                <w:bCs/>
                <w:sz w:val="20"/>
                <w:szCs w:val="20"/>
                <w:lang w:val="sr-Cyrl-CS"/>
              </w:rPr>
              <w:t>3</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24FAA3A2" w14:textId="77777777" w:rsidR="00894D47" w:rsidRPr="00C33264" w:rsidRDefault="00894D47" w:rsidP="009D7AA9">
            <w:pPr>
              <w:spacing w:line="240" w:lineRule="auto"/>
              <w:jc w:val="center"/>
              <w:rPr>
                <w:rFonts w:ascii="Arial" w:hAnsi="Arial" w:cs="Arial"/>
                <w:sz w:val="20"/>
                <w:szCs w:val="20"/>
              </w:rPr>
            </w:pPr>
            <w:r w:rsidRPr="00C33264">
              <w:rPr>
                <w:rFonts w:ascii="Arial" w:eastAsia="Times New Roman"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E6440D6" w14:textId="77777777" w:rsidR="00894D47" w:rsidRPr="00C33264" w:rsidRDefault="00894D47" w:rsidP="009D7AA9">
            <w:pPr>
              <w:spacing w:line="240" w:lineRule="auto"/>
              <w:rPr>
                <w:rFonts w:ascii="Arial" w:hAnsi="Arial" w:cs="Arial"/>
                <w:bCs/>
                <w:sz w:val="20"/>
                <w:szCs w:val="20"/>
              </w:rPr>
            </w:pPr>
            <w:r w:rsidRPr="00C33264">
              <w:rPr>
                <w:rFonts w:ascii="Arial" w:hAnsi="Arial" w:cs="Arial"/>
                <w:b/>
                <w:bCs/>
                <w:sz w:val="20"/>
                <w:szCs w:val="20"/>
              </w:rPr>
              <w:t xml:space="preserve">Zaptivač ravni, </w:t>
            </w:r>
            <w:r w:rsidRPr="00C33264">
              <w:rPr>
                <w:rFonts w:ascii="Arial" w:hAnsi="Arial" w:cs="Arial"/>
                <w:bCs/>
                <w:sz w:val="20"/>
                <w:szCs w:val="20"/>
              </w:rPr>
              <w:t xml:space="preserve">ANSI B16.5, </w:t>
            </w:r>
          </w:p>
          <w:p w14:paraId="27183A6B" w14:textId="77777777" w:rsidR="00894D47" w:rsidRPr="00C33264" w:rsidRDefault="00894D47" w:rsidP="009D7AA9">
            <w:pPr>
              <w:spacing w:line="240" w:lineRule="auto"/>
              <w:rPr>
                <w:rFonts w:ascii="Arial" w:hAnsi="Arial" w:cs="Arial"/>
                <w:sz w:val="20"/>
                <w:szCs w:val="20"/>
                <w:lang w:val="sr-Latn-CS"/>
              </w:rPr>
            </w:pPr>
            <w:r w:rsidRPr="00C33264">
              <w:rPr>
                <w:rFonts w:ascii="Arial" w:hAnsi="Arial" w:cs="Arial"/>
                <w:bCs/>
                <w:sz w:val="20"/>
                <w:szCs w:val="20"/>
              </w:rPr>
              <w:t xml:space="preserve">material </w:t>
            </w:r>
            <w:r w:rsidRPr="00C33264">
              <w:rPr>
                <w:rFonts w:ascii="Arial" w:hAnsi="Arial" w:cs="Arial"/>
                <w:sz w:val="20"/>
                <w:szCs w:val="20"/>
              </w:rPr>
              <w:t>N.C.A.F</w:t>
            </w:r>
            <w:r w:rsidRPr="00C33264">
              <w:rPr>
                <w:rFonts w:ascii="Arial" w:hAnsi="Arial" w:cs="Arial"/>
                <w:bCs/>
                <w:sz w:val="20"/>
                <w:szCs w:val="20"/>
              </w:rPr>
              <w:t>., ≠ 1/16”</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785EB31" w14:textId="77777777" w:rsidR="00894D47" w:rsidRPr="00C33264" w:rsidRDefault="00894D47" w:rsidP="009D7AA9">
            <w:pPr>
              <w:spacing w:line="240" w:lineRule="auto"/>
              <w:jc w:val="center"/>
              <w:rPr>
                <w:rFonts w:ascii="Arial" w:hAnsi="Arial" w:cs="Arial"/>
                <w:bCs/>
                <w:sz w:val="20"/>
                <w:szCs w:val="20"/>
              </w:rPr>
            </w:pPr>
            <w:r w:rsidRPr="00C33264">
              <w:rPr>
                <w:rFonts w:ascii="Arial" w:hAnsi="Arial" w:cs="Arial"/>
                <w:bCs/>
                <w:sz w:val="20"/>
                <w:szCs w:val="20"/>
              </w:rPr>
              <w:t>10”</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79CAC37" w14:textId="77777777" w:rsidR="00894D47" w:rsidRPr="00C33264" w:rsidRDefault="00894D47" w:rsidP="009D7AA9">
            <w:pPr>
              <w:spacing w:line="240" w:lineRule="auto"/>
              <w:jc w:val="center"/>
              <w:rPr>
                <w:rFonts w:ascii="Arial" w:hAnsi="Arial" w:cs="Arial"/>
                <w:bCs/>
                <w:sz w:val="20"/>
                <w:szCs w:val="20"/>
              </w:rPr>
            </w:pPr>
            <w:r w:rsidRPr="00C33264">
              <w:rPr>
                <w:rFonts w:ascii="Arial" w:hAnsi="Arial" w:cs="Arial"/>
                <w:bCs/>
                <w:sz w:val="20"/>
                <w:szCs w:val="20"/>
              </w:rPr>
              <w:t>150#</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08785A8" w14:textId="77777777" w:rsidR="00894D47" w:rsidRPr="00C33264" w:rsidRDefault="00894D47" w:rsidP="009D7AA9">
            <w:pPr>
              <w:spacing w:line="240" w:lineRule="auto"/>
              <w:jc w:val="center"/>
              <w:rPr>
                <w:rFonts w:ascii="Arial" w:eastAsia="Times New Roman"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14:paraId="1A1F6968"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68BB0195" w14:textId="77777777" w:rsidTr="009D7AA9">
        <w:trPr>
          <w:gridAfter w:val="1"/>
          <w:wAfter w:w="10" w:type="dxa"/>
          <w:trHeight w:val="255"/>
          <w:jc w:val="center"/>
        </w:trPr>
        <w:tc>
          <w:tcPr>
            <w:tcW w:w="806" w:type="dxa"/>
            <w:gridSpan w:val="2"/>
            <w:tcBorders>
              <w:top w:val="dotted" w:sz="4" w:space="0" w:color="auto"/>
              <w:left w:val="single" w:sz="4" w:space="0" w:color="auto"/>
              <w:bottom w:val="single" w:sz="4" w:space="0" w:color="auto"/>
              <w:right w:val="dotted" w:sz="4" w:space="0" w:color="auto"/>
            </w:tcBorders>
            <w:shd w:val="clear" w:color="auto" w:fill="auto"/>
            <w:noWrap/>
            <w:vAlign w:val="center"/>
          </w:tcPr>
          <w:p w14:paraId="3310D840" w14:textId="77777777" w:rsidR="00894D47" w:rsidRPr="00C33264" w:rsidRDefault="00894D47" w:rsidP="009D7AA9">
            <w:pPr>
              <w:spacing w:line="240" w:lineRule="auto"/>
              <w:jc w:val="center"/>
              <w:rPr>
                <w:rFonts w:ascii="Arial" w:eastAsia="Times New Roman" w:hAnsi="Arial" w:cs="Arial"/>
                <w:bCs/>
                <w:sz w:val="20"/>
                <w:szCs w:val="20"/>
                <w:lang w:val="sr-Cyrl-CS"/>
              </w:rPr>
            </w:pPr>
            <w:r w:rsidRPr="00C33264">
              <w:rPr>
                <w:rFonts w:ascii="Arial" w:eastAsia="Times New Roman" w:hAnsi="Arial" w:cs="Arial"/>
                <w:bCs/>
                <w:sz w:val="20"/>
                <w:szCs w:val="20"/>
                <w:lang w:val="sr-Cyrl-CS"/>
              </w:rPr>
              <w:t>7</w:t>
            </w:r>
          </w:p>
        </w:tc>
        <w:tc>
          <w:tcPr>
            <w:tcW w:w="663"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14:paraId="2844E44C" w14:textId="77777777" w:rsidR="00894D47" w:rsidRPr="00C33264" w:rsidRDefault="00894D47" w:rsidP="009D7AA9">
            <w:pPr>
              <w:spacing w:line="240" w:lineRule="auto"/>
              <w:jc w:val="center"/>
              <w:rPr>
                <w:rFonts w:ascii="Arial" w:hAnsi="Arial" w:cs="Arial"/>
                <w:sz w:val="20"/>
                <w:szCs w:val="20"/>
              </w:rPr>
            </w:pPr>
            <w:r w:rsidRPr="00C33264">
              <w:rPr>
                <w:rFonts w:ascii="Arial" w:eastAsia="Times New Roman" w:hAnsi="Arial" w:cs="Arial"/>
                <w:sz w:val="20"/>
                <w:szCs w:val="20"/>
                <w:lang w:val="sr-Latn-CS"/>
              </w:rPr>
              <w:t>ком</w:t>
            </w:r>
          </w:p>
        </w:tc>
        <w:tc>
          <w:tcPr>
            <w:tcW w:w="4206"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14:paraId="75F6F14D" w14:textId="77777777" w:rsidR="00894D47" w:rsidRPr="00C33264" w:rsidRDefault="00894D47" w:rsidP="009D7AA9">
            <w:pPr>
              <w:spacing w:line="240" w:lineRule="auto"/>
              <w:rPr>
                <w:rFonts w:ascii="Arial" w:hAnsi="Arial" w:cs="Arial"/>
                <w:bCs/>
                <w:sz w:val="20"/>
                <w:szCs w:val="20"/>
              </w:rPr>
            </w:pPr>
            <w:r w:rsidRPr="00C33264">
              <w:rPr>
                <w:rFonts w:ascii="Arial" w:hAnsi="Arial" w:cs="Arial"/>
                <w:b/>
                <w:bCs/>
                <w:sz w:val="20"/>
                <w:szCs w:val="20"/>
              </w:rPr>
              <w:t xml:space="preserve">Zaptivač ravni, </w:t>
            </w:r>
            <w:r w:rsidRPr="00C33264">
              <w:rPr>
                <w:rFonts w:ascii="Arial" w:hAnsi="Arial" w:cs="Arial"/>
                <w:bCs/>
                <w:sz w:val="20"/>
                <w:szCs w:val="20"/>
              </w:rPr>
              <w:t xml:space="preserve">ANSI B16.5, </w:t>
            </w:r>
          </w:p>
          <w:p w14:paraId="1D9411EF" w14:textId="77777777" w:rsidR="00894D47" w:rsidRPr="00C33264" w:rsidRDefault="00894D47" w:rsidP="009D7AA9">
            <w:pPr>
              <w:spacing w:line="240" w:lineRule="auto"/>
              <w:rPr>
                <w:rFonts w:ascii="Arial" w:hAnsi="Arial" w:cs="Arial"/>
                <w:sz w:val="20"/>
                <w:szCs w:val="20"/>
                <w:lang w:val="sr-Latn-CS"/>
              </w:rPr>
            </w:pPr>
            <w:r w:rsidRPr="00C33264">
              <w:rPr>
                <w:rFonts w:ascii="Arial" w:hAnsi="Arial" w:cs="Arial"/>
                <w:bCs/>
                <w:sz w:val="20"/>
                <w:szCs w:val="20"/>
              </w:rPr>
              <w:t xml:space="preserve">material </w:t>
            </w:r>
            <w:r w:rsidRPr="00C33264">
              <w:rPr>
                <w:rFonts w:ascii="Arial" w:hAnsi="Arial" w:cs="Arial"/>
                <w:sz w:val="20"/>
                <w:szCs w:val="20"/>
              </w:rPr>
              <w:t>N.C.A.F</w:t>
            </w:r>
            <w:r w:rsidRPr="00C33264">
              <w:rPr>
                <w:rFonts w:ascii="Arial" w:hAnsi="Arial" w:cs="Arial"/>
                <w:bCs/>
                <w:sz w:val="20"/>
                <w:szCs w:val="20"/>
              </w:rPr>
              <w:t>., ≠ 1/16”</w:t>
            </w:r>
          </w:p>
        </w:tc>
        <w:tc>
          <w:tcPr>
            <w:tcW w:w="1134"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14:paraId="5480B425" w14:textId="77777777" w:rsidR="00894D47" w:rsidRPr="00C33264" w:rsidRDefault="00894D47" w:rsidP="009D7AA9">
            <w:pPr>
              <w:spacing w:line="240" w:lineRule="auto"/>
              <w:jc w:val="center"/>
              <w:rPr>
                <w:rFonts w:ascii="Arial" w:hAnsi="Arial" w:cs="Arial"/>
                <w:bCs/>
                <w:sz w:val="20"/>
                <w:szCs w:val="20"/>
              </w:rPr>
            </w:pPr>
            <w:r w:rsidRPr="00C33264">
              <w:rPr>
                <w:rFonts w:ascii="Arial" w:hAnsi="Arial" w:cs="Arial"/>
                <w:bCs/>
                <w:sz w:val="20"/>
                <w:szCs w:val="20"/>
              </w:rPr>
              <w:t>14”</w:t>
            </w:r>
          </w:p>
        </w:tc>
        <w:tc>
          <w:tcPr>
            <w:tcW w:w="896"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14:paraId="688BE3BA" w14:textId="77777777" w:rsidR="00894D47" w:rsidRPr="00C33264" w:rsidRDefault="00894D47" w:rsidP="009D7AA9">
            <w:pPr>
              <w:spacing w:line="240" w:lineRule="auto"/>
              <w:jc w:val="center"/>
              <w:rPr>
                <w:rFonts w:ascii="Arial" w:hAnsi="Arial" w:cs="Arial"/>
                <w:bCs/>
                <w:sz w:val="20"/>
                <w:szCs w:val="20"/>
              </w:rPr>
            </w:pPr>
            <w:r w:rsidRPr="00C33264">
              <w:rPr>
                <w:rFonts w:ascii="Arial" w:hAnsi="Arial" w:cs="Arial"/>
                <w:bCs/>
                <w:sz w:val="20"/>
                <w:szCs w:val="20"/>
              </w:rPr>
              <w:t>150#</w:t>
            </w:r>
          </w:p>
        </w:tc>
        <w:tc>
          <w:tcPr>
            <w:tcW w:w="1300"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14:paraId="59AC532D" w14:textId="77777777" w:rsidR="00894D47" w:rsidRPr="00C33264" w:rsidRDefault="00894D47" w:rsidP="009D7AA9">
            <w:pPr>
              <w:spacing w:line="240" w:lineRule="auto"/>
              <w:jc w:val="center"/>
              <w:rPr>
                <w:rFonts w:ascii="Arial" w:eastAsia="Times New Roman" w:hAnsi="Arial" w:cs="Arial"/>
                <w:sz w:val="20"/>
                <w:szCs w:val="20"/>
                <w:lang w:val="sr-Latn-CS"/>
              </w:rPr>
            </w:pPr>
          </w:p>
        </w:tc>
        <w:tc>
          <w:tcPr>
            <w:tcW w:w="1348" w:type="dxa"/>
            <w:gridSpan w:val="2"/>
            <w:tcBorders>
              <w:top w:val="dotted" w:sz="4" w:space="0" w:color="auto"/>
              <w:left w:val="dotted" w:sz="4" w:space="0" w:color="auto"/>
              <w:bottom w:val="single" w:sz="4" w:space="0" w:color="auto"/>
              <w:right w:val="single" w:sz="4" w:space="0" w:color="auto"/>
            </w:tcBorders>
            <w:shd w:val="clear" w:color="auto" w:fill="auto"/>
            <w:noWrap/>
            <w:vAlign w:val="center"/>
          </w:tcPr>
          <w:p w14:paraId="42FFC1CF" w14:textId="77777777" w:rsidR="00894D47" w:rsidRPr="00C33264" w:rsidRDefault="00894D47" w:rsidP="009D7AA9">
            <w:pPr>
              <w:spacing w:line="240" w:lineRule="auto"/>
              <w:jc w:val="right"/>
              <w:rPr>
                <w:rFonts w:ascii="Arial" w:eastAsia="Times New Roman" w:hAnsi="Arial" w:cs="Arial"/>
                <w:sz w:val="20"/>
                <w:szCs w:val="20"/>
                <w:lang w:val="sr-Cyrl-CS"/>
              </w:rPr>
            </w:pPr>
          </w:p>
        </w:tc>
      </w:tr>
      <w:tr w:rsidR="00894D47" w:rsidRPr="00C33264" w14:paraId="1F0926CD" w14:textId="77777777" w:rsidTr="009D7AA9">
        <w:trPr>
          <w:gridAfter w:val="1"/>
          <w:wAfter w:w="10" w:type="dxa"/>
          <w:trHeight w:val="199"/>
          <w:jc w:val="center"/>
        </w:trPr>
        <w:tc>
          <w:tcPr>
            <w:tcW w:w="9005" w:type="dxa"/>
            <w:gridSpan w:val="12"/>
            <w:tcBorders>
              <w:top w:val="single" w:sz="4" w:space="0" w:color="auto"/>
              <w:left w:val="single" w:sz="8" w:space="0" w:color="auto"/>
              <w:bottom w:val="single" w:sz="8" w:space="0" w:color="auto"/>
              <w:right w:val="single" w:sz="4" w:space="0" w:color="auto"/>
            </w:tcBorders>
            <w:shd w:val="clear" w:color="auto" w:fill="auto"/>
            <w:vAlign w:val="center"/>
            <w:hideMark/>
          </w:tcPr>
          <w:p w14:paraId="693893BB" w14:textId="77777777" w:rsidR="00894D47" w:rsidRPr="00C33264" w:rsidRDefault="00894D47" w:rsidP="009D7AA9">
            <w:pPr>
              <w:spacing w:line="240" w:lineRule="auto"/>
              <w:jc w:val="right"/>
              <w:rPr>
                <w:rFonts w:ascii="Arial" w:eastAsia="Times New Roman" w:hAnsi="Arial" w:cs="Arial"/>
                <w:sz w:val="20"/>
                <w:szCs w:val="20"/>
                <w:lang w:val="sr-Cyrl-CS"/>
              </w:rPr>
            </w:pPr>
            <w:r w:rsidRPr="00C33264">
              <w:rPr>
                <w:rFonts w:ascii="Arial" w:eastAsia="Times New Roman" w:hAnsi="Arial" w:cs="Arial"/>
                <w:b/>
                <w:bCs/>
                <w:sz w:val="20"/>
                <w:szCs w:val="20"/>
                <w:lang w:val="sr-Cyrl-CS"/>
              </w:rPr>
              <w:t>СВЕГА</w:t>
            </w:r>
            <w:r w:rsidRPr="00C33264">
              <w:rPr>
                <w:rFonts w:ascii="Arial" w:eastAsia="Times New Roman" w:hAnsi="Arial" w:cs="Arial"/>
                <w:b/>
                <w:bCs/>
                <w:sz w:val="20"/>
                <w:szCs w:val="20"/>
                <w:lang w:eastAsia="sr-Latn-CS"/>
              </w:rPr>
              <w:t xml:space="preserve"> </w:t>
            </w:r>
            <w:r w:rsidRPr="00C33264">
              <w:rPr>
                <w:rFonts w:ascii="Arial" w:eastAsia="Times New Roman" w:hAnsi="Arial" w:cs="Arial"/>
                <w:b/>
                <w:bCs/>
                <w:sz w:val="20"/>
                <w:szCs w:val="20"/>
              </w:rPr>
              <w:t>цевоводног и монтажног материјала</w:t>
            </w:r>
            <w:r w:rsidRPr="00C33264">
              <w:rPr>
                <w:rFonts w:ascii="Arial" w:eastAsia="Times New Roman" w:hAnsi="Arial" w:cs="Arial"/>
                <w:b/>
                <w:bCs/>
                <w:sz w:val="20"/>
                <w:szCs w:val="20"/>
                <w:lang w:val="sr-Cyrl-RS"/>
              </w:rPr>
              <w:t xml:space="preserve"> и радова (</w:t>
            </w:r>
            <w:r w:rsidRPr="00C33264">
              <w:rPr>
                <w:rFonts w:ascii="Arial" w:eastAsia="Times New Roman" w:hAnsi="Arial" w:cs="Arial"/>
                <w:b/>
                <w:bCs/>
                <w:w w:val="95"/>
                <w:sz w:val="20"/>
                <w:szCs w:val="20"/>
                <w:lang w:val="sr-Cyrl-RS"/>
              </w:rPr>
              <w:t>уз машински пројекат</w:t>
            </w:r>
            <w:r w:rsidRPr="00C33264">
              <w:rPr>
                <w:rFonts w:ascii="Arial" w:eastAsia="Times New Roman" w:hAnsi="Arial" w:cs="Arial"/>
                <w:b/>
                <w:bCs/>
                <w:sz w:val="20"/>
                <w:szCs w:val="20"/>
                <w:lang w:val="sr-Cyrl-RS"/>
              </w:rPr>
              <w:t>)</w:t>
            </w:r>
            <w:r w:rsidRPr="00C33264">
              <w:rPr>
                <w:rFonts w:ascii="Arial" w:eastAsia="Times New Roman" w:hAnsi="Arial" w:cs="Arial"/>
                <w:b/>
                <w:bCs/>
                <w:sz w:val="20"/>
                <w:szCs w:val="20"/>
                <w:lang w:val="sr-Cyrl-CS"/>
              </w:rPr>
              <w:t xml:space="preserve"> без ПДВ-а:</w:t>
            </w:r>
            <w:r w:rsidRPr="00C33264">
              <w:rPr>
                <w:rFonts w:ascii="Arial" w:eastAsia="Times New Roman" w:hAnsi="Arial" w:cs="Arial"/>
                <w:sz w:val="20"/>
                <w:szCs w:val="20"/>
                <w:lang w:val="sr-Cyrl-CS"/>
              </w:rPr>
              <w:t> </w:t>
            </w:r>
          </w:p>
        </w:tc>
        <w:tc>
          <w:tcPr>
            <w:tcW w:w="1348" w:type="dxa"/>
            <w:gridSpan w:val="2"/>
            <w:tcBorders>
              <w:top w:val="single" w:sz="4" w:space="0" w:color="auto"/>
              <w:left w:val="single" w:sz="4" w:space="0" w:color="auto"/>
              <w:bottom w:val="single" w:sz="8" w:space="0" w:color="auto"/>
              <w:right w:val="single" w:sz="8" w:space="0" w:color="auto"/>
            </w:tcBorders>
            <w:shd w:val="clear" w:color="auto" w:fill="auto"/>
            <w:vAlign w:val="bottom"/>
            <w:hideMark/>
          </w:tcPr>
          <w:p w14:paraId="3A886EA3" w14:textId="77777777" w:rsidR="00894D47" w:rsidRPr="00C33264" w:rsidRDefault="00894D47" w:rsidP="009D7AA9">
            <w:pPr>
              <w:spacing w:line="240" w:lineRule="auto"/>
              <w:jc w:val="right"/>
              <w:rPr>
                <w:rFonts w:ascii="Arial" w:eastAsia="Times New Roman" w:hAnsi="Arial" w:cs="Arial"/>
                <w:b/>
                <w:bCs/>
                <w:sz w:val="20"/>
                <w:szCs w:val="20"/>
                <w:lang w:val="sr-Cyrl-CS"/>
              </w:rPr>
            </w:pPr>
          </w:p>
        </w:tc>
      </w:tr>
    </w:tbl>
    <w:p w14:paraId="3D225A2B" w14:textId="77777777" w:rsidR="00894D47" w:rsidRPr="00C33264" w:rsidRDefault="00894D47" w:rsidP="00894D47">
      <w:pPr>
        <w:spacing w:line="240" w:lineRule="auto"/>
        <w:rPr>
          <w:rFonts w:ascii="Arial" w:eastAsia="ArialMT" w:hAnsi="Arial" w:cs="Arial"/>
          <w:b/>
          <w:sz w:val="20"/>
          <w:szCs w:val="20"/>
          <w:lang w:val="sr-Cyrl-CS"/>
        </w:rPr>
      </w:pPr>
    </w:p>
    <w:p w14:paraId="69E9F956" w14:textId="77777777" w:rsidR="00894D47" w:rsidRPr="00C33264" w:rsidRDefault="00894D47" w:rsidP="00894D47">
      <w:pPr>
        <w:spacing w:line="264" w:lineRule="auto"/>
        <w:rPr>
          <w:rFonts w:ascii="Arial" w:eastAsia="Times New Roman" w:hAnsi="Arial" w:cs="Arial"/>
          <w:b/>
          <w:bCs/>
          <w:sz w:val="20"/>
          <w:szCs w:val="20"/>
          <w:lang w:val="sr-Cyrl-CS"/>
        </w:rPr>
      </w:pPr>
    </w:p>
    <w:p w14:paraId="500F50A7" w14:textId="77777777" w:rsidR="00894D47" w:rsidRPr="00C33264" w:rsidRDefault="00894D47" w:rsidP="00894D47">
      <w:pPr>
        <w:spacing w:line="264" w:lineRule="auto"/>
        <w:rPr>
          <w:rFonts w:ascii="Arial" w:eastAsia="Times New Roman" w:hAnsi="Arial" w:cs="Arial"/>
          <w:b/>
          <w:bCs/>
          <w:sz w:val="20"/>
          <w:szCs w:val="20"/>
          <w:lang w:val="sr-Cyrl-CS"/>
        </w:rPr>
      </w:pPr>
    </w:p>
    <w:p w14:paraId="7695EC88" w14:textId="77777777" w:rsidR="00894D47" w:rsidRDefault="00894D47" w:rsidP="00894D47">
      <w:pPr>
        <w:spacing w:line="264" w:lineRule="auto"/>
        <w:rPr>
          <w:rFonts w:ascii="Arial" w:eastAsia="Times New Roman" w:hAnsi="Arial" w:cs="Arial"/>
          <w:b/>
          <w:bCs/>
          <w:lang w:val="sr-Cyrl-RS" w:eastAsia="sr-Latn-CS"/>
        </w:rPr>
      </w:pPr>
      <w:r w:rsidRPr="00C33264">
        <w:rPr>
          <w:rFonts w:ascii="Arial" w:eastAsia="Times New Roman" w:hAnsi="Arial" w:cs="Arial"/>
          <w:b/>
          <w:bCs/>
          <w:sz w:val="20"/>
          <w:szCs w:val="20"/>
          <w:lang w:val="sr-Cyrl-CS"/>
        </w:rPr>
        <w:t xml:space="preserve">ЗБИРНА РЕКАПИТУЛАЦИЈА </w:t>
      </w:r>
      <w:r w:rsidRPr="00C33264">
        <w:rPr>
          <w:rFonts w:ascii="Arial" w:eastAsia="Times New Roman" w:hAnsi="Arial" w:cs="Arial"/>
          <w:b/>
          <w:bCs/>
          <w:lang w:eastAsia="sr-Latn-CS"/>
        </w:rPr>
        <w:t>цевоводног и монтажног материјала</w:t>
      </w:r>
      <w:r w:rsidRPr="00C33264">
        <w:rPr>
          <w:rFonts w:ascii="Arial" w:eastAsia="Times New Roman" w:hAnsi="Arial" w:cs="Arial"/>
          <w:b/>
          <w:bCs/>
          <w:lang w:val="sr-Cyrl-RS" w:eastAsia="sr-Latn-CS"/>
        </w:rPr>
        <w:t xml:space="preserve"> (уз машински пројекат) </w:t>
      </w:r>
    </w:p>
    <w:p w14:paraId="457A7FDD" w14:textId="77777777" w:rsidR="001278A5" w:rsidRPr="00C33264" w:rsidRDefault="001278A5" w:rsidP="00894D47">
      <w:pPr>
        <w:spacing w:line="264" w:lineRule="auto"/>
        <w:rPr>
          <w:rFonts w:ascii="Arial" w:eastAsia="Times New Roman" w:hAnsi="Arial" w:cs="Arial"/>
          <w:b/>
          <w:caps/>
          <w:color w:val="FF0000"/>
          <w:sz w:val="28"/>
          <w:szCs w:val="28"/>
          <w:lang w:val="sr-Cyrl-CS"/>
        </w:rPr>
      </w:pPr>
    </w:p>
    <w:tbl>
      <w:tblPr>
        <w:tblW w:w="1034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
        <w:gridCol w:w="8637"/>
        <w:gridCol w:w="1701"/>
      </w:tblGrid>
      <w:tr w:rsidR="00894D47" w:rsidRPr="00C33264" w14:paraId="6F5CC356" w14:textId="77777777" w:rsidTr="009D7AA9">
        <w:trPr>
          <w:gridBefore w:val="1"/>
          <w:wBefore w:w="10" w:type="dxa"/>
          <w:trHeight w:val="165"/>
          <w:jc w:val="center"/>
        </w:trPr>
        <w:tc>
          <w:tcPr>
            <w:tcW w:w="8637" w:type="dxa"/>
            <w:shd w:val="clear" w:color="auto" w:fill="FDE9D9"/>
            <w:noWrap/>
            <w:vAlign w:val="center"/>
            <w:hideMark/>
          </w:tcPr>
          <w:p w14:paraId="70A023C0" w14:textId="77777777" w:rsidR="00894D47" w:rsidRPr="00C33264" w:rsidRDefault="00894D47" w:rsidP="009D7AA9">
            <w:pPr>
              <w:spacing w:line="240" w:lineRule="auto"/>
              <w:ind w:right="175"/>
              <w:jc w:val="right"/>
              <w:rPr>
                <w:rFonts w:ascii="Arial" w:eastAsia="Times New Roman" w:hAnsi="Arial" w:cs="Arial"/>
                <w:sz w:val="20"/>
                <w:szCs w:val="20"/>
                <w:lang w:val="sr-Cyrl-CS"/>
              </w:rPr>
            </w:pPr>
            <w:r w:rsidRPr="00C33264">
              <w:rPr>
                <w:rFonts w:ascii="Arial" w:eastAsia="Times New Roman" w:hAnsi="Arial" w:cs="Arial"/>
                <w:b/>
                <w:bCs/>
                <w:sz w:val="20"/>
                <w:szCs w:val="20"/>
                <w:lang w:val="sr-Cyrl-CS"/>
              </w:rPr>
              <w:t xml:space="preserve"> </w:t>
            </w:r>
            <w:r w:rsidRPr="00C33264">
              <w:rPr>
                <w:rFonts w:ascii="Arial" w:eastAsia="Times New Roman" w:hAnsi="Arial" w:cs="Arial"/>
                <w:b/>
                <w:sz w:val="20"/>
                <w:szCs w:val="20"/>
                <w:lang w:val="sr-Latn-CS"/>
              </w:rPr>
              <w:t>Ц</w:t>
            </w:r>
            <w:r w:rsidRPr="00C33264">
              <w:rPr>
                <w:rFonts w:ascii="Arial" w:eastAsia="Times New Roman" w:hAnsi="Arial" w:cs="Arial"/>
                <w:b/>
                <w:sz w:val="20"/>
                <w:szCs w:val="20"/>
                <w:lang w:val="sr-Cyrl-RS"/>
              </w:rPr>
              <w:t>евоводни и монтажниматеријал</w:t>
            </w:r>
            <w:r w:rsidRPr="00C33264">
              <w:rPr>
                <w:rFonts w:ascii="Arial" w:eastAsia="Times New Roman" w:hAnsi="Arial" w:cs="Arial"/>
                <w:b/>
                <w:sz w:val="20"/>
                <w:szCs w:val="20"/>
                <w:lang w:val="sr-Latn-CS"/>
              </w:rPr>
              <w:t xml:space="preserve"> </w:t>
            </w:r>
            <w:r w:rsidRPr="00C33264">
              <w:rPr>
                <w:rFonts w:ascii="Arial" w:eastAsia="Times New Roman" w:hAnsi="Arial" w:cs="Arial"/>
                <w:b/>
                <w:sz w:val="20"/>
                <w:szCs w:val="20"/>
                <w:lang w:val="sr-Cyrl-RS"/>
              </w:rPr>
              <w:t xml:space="preserve">и радови </w:t>
            </w:r>
            <w:r w:rsidRPr="00C33264">
              <w:rPr>
                <w:rFonts w:ascii="Arial" w:eastAsia="Times New Roman" w:hAnsi="Arial" w:cs="Arial"/>
                <w:b/>
                <w:sz w:val="20"/>
                <w:szCs w:val="20"/>
                <w:lang w:val="sr-Latn-CS"/>
              </w:rPr>
              <w:t>(набавка и испорука)</w:t>
            </w:r>
          </w:p>
        </w:tc>
        <w:tc>
          <w:tcPr>
            <w:tcW w:w="1701" w:type="dxa"/>
            <w:shd w:val="clear" w:color="auto" w:fill="FDE9D9"/>
            <w:noWrap/>
            <w:vAlign w:val="center"/>
            <w:hideMark/>
          </w:tcPr>
          <w:p w14:paraId="4A8870D0" w14:textId="77777777" w:rsidR="00894D47" w:rsidRPr="00C33264" w:rsidRDefault="00894D47" w:rsidP="009D7AA9">
            <w:pPr>
              <w:spacing w:line="240" w:lineRule="auto"/>
              <w:jc w:val="center"/>
              <w:rPr>
                <w:rFonts w:ascii="Arial" w:eastAsia="Times New Roman" w:hAnsi="Arial" w:cs="Arial"/>
                <w:b/>
                <w:sz w:val="20"/>
                <w:szCs w:val="20"/>
                <w:lang w:val="sr-Cyrl-CS"/>
              </w:rPr>
            </w:pPr>
            <w:r w:rsidRPr="00C33264">
              <w:rPr>
                <w:rFonts w:ascii="Arial" w:eastAsia="Times New Roman" w:hAnsi="Arial" w:cs="Arial"/>
                <w:b/>
                <w:sz w:val="20"/>
                <w:szCs w:val="20"/>
                <w:lang w:val="sr-Cyrl-CS"/>
              </w:rPr>
              <w:t>Укупно</w:t>
            </w:r>
          </w:p>
        </w:tc>
      </w:tr>
      <w:tr w:rsidR="00894D47" w:rsidRPr="00C33264" w14:paraId="2E0C8454" w14:textId="77777777" w:rsidTr="009D7A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
          <w:jc w:val="center"/>
        </w:trPr>
        <w:tc>
          <w:tcPr>
            <w:tcW w:w="8647" w:type="dxa"/>
            <w:gridSpan w:val="2"/>
            <w:tcBorders>
              <w:top w:val="double" w:sz="4" w:space="0" w:color="auto"/>
              <w:left w:val="single" w:sz="8" w:space="0" w:color="auto"/>
              <w:bottom w:val="double" w:sz="4" w:space="0" w:color="auto"/>
              <w:right w:val="single" w:sz="8" w:space="0" w:color="auto"/>
            </w:tcBorders>
            <w:shd w:val="clear" w:color="auto" w:fill="auto"/>
            <w:noWrap/>
            <w:vAlign w:val="center"/>
            <w:hideMark/>
          </w:tcPr>
          <w:p w14:paraId="54BEAA09" w14:textId="77777777" w:rsidR="00894D47" w:rsidRPr="00C33264" w:rsidRDefault="00894D47" w:rsidP="009D7AA9">
            <w:pPr>
              <w:spacing w:line="240" w:lineRule="auto"/>
              <w:jc w:val="right"/>
              <w:rPr>
                <w:rFonts w:ascii="Arial" w:eastAsia="Times New Roman" w:hAnsi="Arial" w:cs="Arial"/>
                <w:sz w:val="20"/>
                <w:szCs w:val="20"/>
                <w:lang w:val="sr-Cyrl-CS"/>
              </w:rPr>
            </w:pPr>
            <w:r w:rsidRPr="00C33264">
              <w:rPr>
                <w:rFonts w:ascii="Arial" w:eastAsia="Times New Roman" w:hAnsi="Arial" w:cs="Arial"/>
                <w:b/>
                <w:bCs/>
                <w:sz w:val="20"/>
                <w:szCs w:val="20"/>
                <w:lang w:val="sr-Cyrl-CS"/>
              </w:rPr>
              <w:t>УКУПНО динара</w:t>
            </w:r>
            <w:r w:rsidRPr="00C33264">
              <w:rPr>
                <w:rFonts w:ascii="Arial" w:eastAsia="Times New Roman" w:hAnsi="Arial" w:cs="Arial"/>
                <w:b/>
                <w:bCs/>
                <w:sz w:val="20"/>
                <w:szCs w:val="20"/>
              </w:rPr>
              <w:t xml:space="preserve"> </w:t>
            </w:r>
            <w:r w:rsidRPr="00C33264">
              <w:rPr>
                <w:rFonts w:ascii="Arial" w:eastAsia="Times New Roman" w:hAnsi="Arial" w:cs="Arial"/>
                <w:b/>
                <w:bCs/>
                <w:sz w:val="20"/>
                <w:szCs w:val="20"/>
                <w:lang w:val="sr-Cyrl-RS"/>
              </w:rPr>
              <w:t>без ПДВ-а</w:t>
            </w:r>
            <w:r w:rsidRPr="00C33264">
              <w:rPr>
                <w:rFonts w:ascii="Arial" w:eastAsia="Times New Roman" w:hAnsi="Arial" w:cs="Arial"/>
                <w:bCs/>
                <w:sz w:val="20"/>
                <w:szCs w:val="20"/>
                <w:lang w:val="sr-Cyrl-CS"/>
              </w:rPr>
              <w:t>:</w:t>
            </w:r>
            <w:r w:rsidRPr="00C33264">
              <w:rPr>
                <w:rFonts w:ascii="Arial" w:eastAsia="Times New Roman" w:hAnsi="Arial" w:cs="Arial"/>
                <w:sz w:val="20"/>
                <w:szCs w:val="20"/>
                <w:lang w:val="sr-Cyrl-CS"/>
              </w:rPr>
              <w:t> </w:t>
            </w:r>
          </w:p>
        </w:tc>
        <w:tc>
          <w:tcPr>
            <w:tcW w:w="1701" w:type="dxa"/>
            <w:tcBorders>
              <w:top w:val="double" w:sz="4" w:space="0" w:color="auto"/>
              <w:left w:val="nil"/>
              <w:bottom w:val="double" w:sz="4" w:space="0" w:color="auto"/>
              <w:right w:val="single" w:sz="8" w:space="0" w:color="auto"/>
            </w:tcBorders>
            <w:shd w:val="clear" w:color="auto" w:fill="auto"/>
            <w:noWrap/>
            <w:vAlign w:val="bottom"/>
          </w:tcPr>
          <w:p w14:paraId="318DF569" w14:textId="77777777" w:rsidR="00894D47" w:rsidRPr="00C33264" w:rsidRDefault="00894D47" w:rsidP="009D7AA9">
            <w:pPr>
              <w:spacing w:line="240" w:lineRule="auto"/>
              <w:jc w:val="right"/>
              <w:rPr>
                <w:rFonts w:ascii="Arial" w:eastAsia="Times New Roman" w:hAnsi="Arial" w:cs="Arial"/>
                <w:bCs/>
                <w:sz w:val="20"/>
                <w:szCs w:val="20"/>
                <w:lang w:val="sr-Cyrl-CS"/>
              </w:rPr>
            </w:pPr>
          </w:p>
        </w:tc>
      </w:tr>
    </w:tbl>
    <w:p w14:paraId="166D888F" w14:textId="77777777" w:rsidR="00894D47" w:rsidRDefault="00894D47" w:rsidP="00894D47">
      <w:pPr>
        <w:spacing w:before="120" w:after="120" w:line="240" w:lineRule="auto"/>
        <w:ind w:right="-28"/>
        <w:jc w:val="both"/>
        <w:rPr>
          <w:rFonts w:ascii="Arial" w:eastAsia="Times New Roman" w:hAnsi="Arial" w:cs="Arial"/>
          <w:b/>
          <w:bCs/>
          <w:lang w:eastAsia="sr-Latn-CS"/>
        </w:rPr>
      </w:pPr>
    </w:p>
    <w:p w14:paraId="529AD553" w14:textId="1D6AAB54" w:rsidR="00894D47" w:rsidRDefault="00BD21F0" w:rsidP="00894D47">
      <w:pPr>
        <w:spacing w:before="120" w:after="120" w:line="240" w:lineRule="auto"/>
        <w:ind w:right="-28"/>
        <w:jc w:val="both"/>
        <w:rPr>
          <w:rFonts w:ascii="Arial" w:eastAsia="Times New Roman" w:hAnsi="Arial" w:cs="Arial"/>
          <w:b/>
          <w:bCs/>
          <w:lang w:val="sr-Cyrl-RS" w:eastAsia="sr-Latn-CS"/>
        </w:rPr>
      </w:pPr>
      <w:r>
        <w:rPr>
          <w:rFonts w:ascii="Arial" w:eastAsia="Times New Roman" w:hAnsi="Arial" w:cs="Arial"/>
          <w:b/>
          <w:bCs/>
          <w:lang w:eastAsia="sr-Latn-CS"/>
        </w:rPr>
        <w:t>6</w:t>
      </w:r>
      <w:r w:rsidR="00894D47" w:rsidRPr="00D910BC">
        <w:rPr>
          <w:rFonts w:ascii="Arial" w:eastAsia="Times New Roman" w:hAnsi="Arial" w:cs="Arial"/>
          <w:b/>
          <w:bCs/>
          <w:lang w:eastAsia="sr-Latn-CS"/>
        </w:rPr>
        <w:t>.3.</w:t>
      </w:r>
      <w:r w:rsidR="00894D47" w:rsidRPr="00D910BC">
        <w:rPr>
          <w:rFonts w:ascii="Arial" w:eastAsia="Times New Roman" w:hAnsi="Arial" w:cs="Arial"/>
          <w:b/>
          <w:bCs/>
          <w:lang w:eastAsia="sr-Latn-CS"/>
        </w:rPr>
        <w:tab/>
        <w:t>Предмер и предрачун</w:t>
      </w:r>
      <w:r w:rsidR="00894D47" w:rsidRPr="00D910BC">
        <w:rPr>
          <w:rFonts w:ascii="Arial" w:eastAsia="Times New Roman" w:hAnsi="Arial" w:cs="Arial"/>
          <w:b/>
          <w:bCs/>
          <w:lang w:val="sr-Cyrl-RS" w:eastAsia="sr-Latn-CS"/>
        </w:rPr>
        <w:t xml:space="preserve"> осталих</w:t>
      </w:r>
      <w:r w:rsidR="00894D47" w:rsidRPr="00D910BC">
        <w:rPr>
          <w:rFonts w:ascii="Arial" w:eastAsia="Times New Roman" w:hAnsi="Arial" w:cs="Arial"/>
          <w:b/>
          <w:bCs/>
          <w:lang w:eastAsia="sr-Latn-CS"/>
        </w:rPr>
        <w:t xml:space="preserve"> </w:t>
      </w:r>
      <w:r w:rsidR="00894D47" w:rsidRPr="00D910BC">
        <w:rPr>
          <w:rFonts w:ascii="Arial" w:eastAsia="Times New Roman" w:hAnsi="Arial" w:cs="Arial"/>
          <w:b/>
          <w:bCs/>
          <w:lang w:val="sr-Cyrl-RS" w:eastAsia="sr-Latn-CS"/>
        </w:rPr>
        <w:t>радова</w:t>
      </w:r>
    </w:p>
    <w:p w14:paraId="07881330" w14:textId="77777777" w:rsidR="001278A5" w:rsidRPr="00D910BC" w:rsidRDefault="001278A5" w:rsidP="00894D47">
      <w:pPr>
        <w:spacing w:before="120" w:after="120" w:line="240" w:lineRule="auto"/>
        <w:ind w:right="-28"/>
        <w:jc w:val="both"/>
        <w:rPr>
          <w:rFonts w:ascii="Arial" w:eastAsia="Times New Roman" w:hAnsi="Arial" w:cs="Arial"/>
          <w:b/>
          <w:bCs/>
          <w:lang w:val="sr-Cyrl-RS" w:eastAsia="sr-Latn-CS"/>
        </w:rPr>
      </w:pPr>
    </w:p>
    <w:p w14:paraId="18F6AB38" w14:textId="77777777" w:rsidR="00894D47" w:rsidRPr="00894D47" w:rsidRDefault="00894D47" w:rsidP="00894D47">
      <w:pPr>
        <w:spacing w:line="360" w:lineRule="auto"/>
        <w:ind w:right="141"/>
        <w:jc w:val="both"/>
        <w:rPr>
          <w:rFonts w:ascii="Arial" w:eastAsia="Times New Roman" w:hAnsi="Arial" w:cs="Arial"/>
          <w:b/>
          <w:i/>
          <w:caps/>
          <w:kern w:val="1"/>
          <w:lang w:val="sr-Latn-CS"/>
        </w:rPr>
      </w:pPr>
      <w:r w:rsidRPr="00894D47">
        <w:rPr>
          <w:rFonts w:ascii="Arial" w:eastAsia="Times New Roman" w:hAnsi="Arial" w:cs="Arial"/>
          <w:b/>
          <w:i/>
          <w:caps/>
          <w:kern w:val="1"/>
          <w:lang w:val="sr-Latn-CS"/>
        </w:rPr>
        <w:t>Н</w:t>
      </w:r>
      <w:r w:rsidRPr="00894D47">
        <w:rPr>
          <w:rFonts w:ascii="Arial" w:eastAsia="Times New Roman" w:hAnsi="Arial" w:cs="Arial"/>
          <w:b/>
          <w:i/>
          <w:kern w:val="1"/>
          <w:lang w:val="sr-Latn-CS"/>
        </w:rPr>
        <w:t>апомена</w:t>
      </w:r>
      <w:r w:rsidRPr="00894D47">
        <w:rPr>
          <w:rFonts w:ascii="Arial" w:eastAsia="Times New Roman" w:hAnsi="Arial" w:cs="Arial"/>
          <w:b/>
          <w:i/>
          <w:caps/>
          <w:kern w:val="1"/>
          <w:lang w:val="sr-Latn-CS"/>
        </w:rPr>
        <w:t xml:space="preserve">: </w:t>
      </w:r>
    </w:p>
    <w:p w14:paraId="4A13438F" w14:textId="4ECD8DBB" w:rsidR="001278A5" w:rsidRDefault="00894D47" w:rsidP="00894D47">
      <w:pPr>
        <w:spacing w:line="240" w:lineRule="auto"/>
        <w:ind w:right="142"/>
        <w:jc w:val="both"/>
        <w:rPr>
          <w:rFonts w:ascii="Arial" w:eastAsia="Times New Roman" w:hAnsi="Arial" w:cs="Arial"/>
          <w:caps/>
          <w:kern w:val="1"/>
          <w:lang w:val="sr-Latn-CS"/>
        </w:rPr>
      </w:pPr>
      <w:r w:rsidRPr="00894D47">
        <w:rPr>
          <w:rFonts w:ascii="Arial" w:eastAsia="Times New Roman" w:hAnsi="Arial" w:cs="Arial"/>
          <w:i/>
          <w:caps/>
          <w:kern w:val="1"/>
          <w:lang w:val="sr-Cyrl-RS"/>
        </w:rPr>
        <w:t>Х</w:t>
      </w:r>
      <w:r w:rsidRPr="00894D47">
        <w:rPr>
          <w:rFonts w:ascii="Arial" w:eastAsia="Times New Roman" w:hAnsi="Arial" w:cs="Arial"/>
          <w:i/>
          <w:kern w:val="1"/>
          <w:lang w:val="sr-Latn-CS"/>
        </w:rPr>
        <w:t>идрограђевинским пројектом обухваћени су сви грађевински и хидрограђрвински радови. хидрограђевински пројекат не укључује испоруку и монтажу цевоводне инсталације и опреме која је обухваћена машинским пројектом инсталација</w:t>
      </w:r>
      <w:r w:rsidRPr="00894D47">
        <w:rPr>
          <w:rFonts w:ascii="Arial" w:eastAsia="Times New Roman" w:hAnsi="Arial" w:cs="Arial"/>
          <w:caps/>
          <w:kern w:val="1"/>
          <w:lang w:val="sr-Latn-CS"/>
        </w:rPr>
        <w:t>.</w:t>
      </w:r>
    </w:p>
    <w:p w14:paraId="3EC326DC" w14:textId="77777777" w:rsidR="001278A5" w:rsidRDefault="001278A5">
      <w:pPr>
        <w:suppressAutoHyphens w:val="0"/>
        <w:spacing w:after="160" w:line="259" w:lineRule="auto"/>
        <w:rPr>
          <w:rFonts w:ascii="Arial" w:eastAsia="Times New Roman" w:hAnsi="Arial" w:cs="Arial"/>
          <w:caps/>
          <w:kern w:val="1"/>
          <w:lang w:val="sr-Latn-CS"/>
        </w:rPr>
      </w:pPr>
      <w:r>
        <w:rPr>
          <w:rFonts w:ascii="Arial" w:eastAsia="Times New Roman" w:hAnsi="Arial" w:cs="Arial"/>
          <w:caps/>
          <w:kern w:val="1"/>
          <w:lang w:val="sr-Latn-CS"/>
        </w:rPr>
        <w:br w:type="page"/>
      </w:r>
    </w:p>
    <w:p w14:paraId="6F70A096" w14:textId="77777777" w:rsidR="00894D47" w:rsidRDefault="00894D47" w:rsidP="00894D47">
      <w:pPr>
        <w:spacing w:line="240" w:lineRule="auto"/>
        <w:ind w:right="142"/>
        <w:jc w:val="both"/>
        <w:rPr>
          <w:rFonts w:ascii="Arial" w:eastAsia="Times New Roman" w:hAnsi="Arial" w:cs="Arial"/>
          <w:caps/>
          <w:kern w:val="1"/>
          <w:lang w:val="sr-Latn-CS"/>
        </w:rPr>
      </w:pPr>
    </w:p>
    <w:p w14:paraId="4AB30BDA" w14:textId="77777777" w:rsidR="00894D47" w:rsidRPr="00894D47" w:rsidRDefault="00894D47" w:rsidP="00894D47">
      <w:pPr>
        <w:spacing w:line="240" w:lineRule="auto"/>
        <w:ind w:right="142"/>
        <w:jc w:val="both"/>
        <w:rPr>
          <w:rFonts w:ascii="Arial" w:eastAsia="Times New Roman" w:hAnsi="Arial" w:cs="Arial"/>
          <w:caps/>
          <w:kern w:val="1"/>
          <w:lang w:val="sr-Latn-CS"/>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237"/>
        <w:gridCol w:w="1305"/>
        <w:gridCol w:w="69"/>
        <w:gridCol w:w="1490"/>
      </w:tblGrid>
      <w:tr w:rsidR="00894D47" w:rsidRPr="00D910BC" w14:paraId="131FB404" w14:textId="77777777" w:rsidTr="009D7AA9">
        <w:trPr>
          <w:jc w:val="center"/>
        </w:trPr>
        <w:tc>
          <w:tcPr>
            <w:tcW w:w="709" w:type="dxa"/>
            <w:tcBorders>
              <w:bottom w:val="single" w:sz="4" w:space="0" w:color="auto"/>
              <w:right w:val="nil"/>
            </w:tcBorders>
            <w:shd w:val="clear" w:color="auto" w:fill="DAEEF3"/>
            <w:vAlign w:val="center"/>
          </w:tcPr>
          <w:p w14:paraId="601391F9" w14:textId="77777777" w:rsidR="00894D47" w:rsidRPr="00D910BC" w:rsidRDefault="00894D47" w:rsidP="009D7AA9">
            <w:pPr>
              <w:spacing w:line="240" w:lineRule="auto"/>
              <w:jc w:val="both"/>
              <w:rPr>
                <w:rFonts w:ascii="Arial" w:eastAsia="Times New Roman" w:hAnsi="Arial" w:cs="Arial"/>
                <w:bCs/>
                <w:sz w:val="20"/>
                <w:szCs w:val="20"/>
                <w:lang w:val="sr-Latn-CS"/>
              </w:rPr>
            </w:pPr>
            <w:r w:rsidRPr="00D910BC">
              <w:rPr>
                <w:rFonts w:ascii="Arial" w:eastAsia="Times New Roman" w:hAnsi="Arial" w:cs="Arial"/>
                <w:bCs/>
                <w:sz w:val="20"/>
                <w:szCs w:val="20"/>
                <w:lang w:val="sr-Latn-CS"/>
              </w:rPr>
              <w:t>Ред. бр.</w:t>
            </w:r>
          </w:p>
        </w:tc>
        <w:tc>
          <w:tcPr>
            <w:tcW w:w="6237" w:type="dxa"/>
            <w:tcBorders>
              <w:left w:val="nil"/>
              <w:bottom w:val="single" w:sz="4" w:space="0" w:color="auto"/>
              <w:right w:val="nil"/>
            </w:tcBorders>
            <w:shd w:val="clear" w:color="auto" w:fill="DAEEF3"/>
            <w:vAlign w:val="center"/>
          </w:tcPr>
          <w:p w14:paraId="69D3F32B" w14:textId="77777777" w:rsidR="00894D47" w:rsidRPr="00D910BC" w:rsidRDefault="00894D47" w:rsidP="009D7AA9">
            <w:pPr>
              <w:spacing w:line="240" w:lineRule="auto"/>
              <w:jc w:val="center"/>
              <w:rPr>
                <w:rFonts w:ascii="Arial" w:eastAsia="Times New Roman" w:hAnsi="Arial" w:cs="Arial"/>
                <w:bCs/>
                <w:sz w:val="20"/>
                <w:szCs w:val="20"/>
                <w:lang w:val="sr-Latn-CS"/>
              </w:rPr>
            </w:pPr>
            <w:r w:rsidRPr="00D910BC">
              <w:rPr>
                <w:rFonts w:ascii="Arial" w:eastAsia="Times New Roman" w:hAnsi="Arial" w:cs="Arial"/>
                <w:bCs/>
                <w:sz w:val="20"/>
                <w:szCs w:val="20"/>
                <w:lang w:val="sr-Latn-CS"/>
              </w:rPr>
              <w:t>НАЗИВ</w:t>
            </w:r>
          </w:p>
        </w:tc>
        <w:tc>
          <w:tcPr>
            <w:tcW w:w="1374" w:type="dxa"/>
            <w:gridSpan w:val="2"/>
            <w:tcBorders>
              <w:left w:val="nil"/>
              <w:bottom w:val="single" w:sz="4" w:space="0" w:color="auto"/>
              <w:right w:val="nil"/>
            </w:tcBorders>
            <w:shd w:val="clear" w:color="auto" w:fill="DAEEF3"/>
            <w:vAlign w:val="center"/>
          </w:tcPr>
          <w:p w14:paraId="0324A02D" w14:textId="77777777" w:rsidR="00894D47" w:rsidRPr="00D910BC" w:rsidRDefault="00894D47" w:rsidP="009D7AA9">
            <w:pPr>
              <w:spacing w:line="240" w:lineRule="auto"/>
              <w:ind w:left="-111" w:right="-89"/>
              <w:jc w:val="center"/>
              <w:rPr>
                <w:rFonts w:ascii="Arial" w:eastAsia="Times New Roman" w:hAnsi="Arial" w:cs="Arial"/>
                <w:bCs/>
                <w:sz w:val="20"/>
                <w:szCs w:val="20"/>
                <w:lang w:val="sr-Latn-CS"/>
              </w:rPr>
            </w:pPr>
            <w:r w:rsidRPr="00D910BC">
              <w:rPr>
                <w:rFonts w:ascii="Arial" w:eastAsia="Times New Roman" w:hAnsi="Arial" w:cs="Arial"/>
                <w:bCs/>
                <w:sz w:val="20"/>
                <w:szCs w:val="20"/>
                <w:lang w:val="sr-Latn-CS"/>
              </w:rPr>
              <w:t>Јединична цена (д</w:t>
            </w:r>
            <w:r w:rsidRPr="00D910BC">
              <w:rPr>
                <w:rFonts w:ascii="Arial" w:eastAsia="Times New Roman" w:hAnsi="Arial" w:cs="Arial"/>
                <w:bCs/>
                <w:sz w:val="20"/>
                <w:szCs w:val="20"/>
                <w:lang w:val="sr-Cyrl-RS"/>
              </w:rPr>
              <w:t>инара</w:t>
            </w:r>
            <w:r w:rsidRPr="00D910BC">
              <w:rPr>
                <w:rFonts w:ascii="Arial" w:eastAsia="Times New Roman" w:hAnsi="Arial" w:cs="Arial"/>
                <w:bCs/>
                <w:sz w:val="20"/>
                <w:szCs w:val="20"/>
                <w:lang w:val="sr-Latn-CS"/>
              </w:rPr>
              <w:t>)</w:t>
            </w:r>
          </w:p>
        </w:tc>
        <w:tc>
          <w:tcPr>
            <w:tcW w:w="1490" w:type="dxa"/>
            <w:tcBorders>
              <w:left w:val="nil"/>
              <w:bottom w:val="single" w:sz="4" w:space="0" w:color="auto"/>
            </w:tcBorders>
            <w:shd w:val="clear" w:color="auto" w:fill="DAEEF3"/>
            <w:vAlign w:val="center"/>
          </w:tcPr>
          <w:p w14:paraId="2F2192E0" w14:textId="77777777" w:rsidR="00894D47" w:rsidRPr="00D910BC" w:rsidRDefault="00894D47" w:rsidP="009D7AA9">
            <w:pPr>
              <w:spacing w:line="240" w:lineRule="auto"/>
              <w:ind w:hanging="92"/>
              <w:jc w:val="center"/>
              <w:rPr>
                <w:rFonts w:ascii="Arial" w:eastAsia="Times New Roman" w:hAnsi="Arial" w:cs="Arial"/>
                <w:bCs/>
                <w:sz w:val="20"/>
                <w:szCs w:val="20"/>
                <w:lang w:val="sr-Latn-CS"/>
              </w:rPr>
            </w:pPr>
            <w:r w:rsidRPr="00D910BC">
              <w:rPr>
                <w:rFonts w:ascii="Arial" w:eastAsia="Times New Roman" w:hAnsi="Arial" w:cs="Arial"/>
                <w:bCs/>
                <w:sz w:val="20"/>
                <w:szCs w:val="20"/>
                <w:lang w:val="sr-Latn-CS"/>
              </w:rPr>
              <w:t>УКУПНО</w:t>
            </w:r>
          </w:p>
          <w:p w14:paraId="360C5B84" w14:textId="77777777" w:rsidR="00894D47" w:rsidRPr="00D910BC" w:rsidRDefault="00894D47" w:rsidP="009D7AA9">
            <w:pPr>
              <w:spacing w:line="240" w:lineRule="auto"/>
              <w:ind w:hanging="92"/>
              <w:jc w:val="center"/>
              <w:rPr>
                <w:rFonts w:ascii="Arial" w:eastAsia="Times New Roman" w:hAnsi="Arial" w:cs="Arial"/>
                <w:bCs/>
                <w:sz w:val="20"/>
                <w:szCs w:val="20"/>
                <w:lang w:val="sr-Latn-CS"/>
              </w:rPr>
            </w:pPr>
            <w:r w:rsidRPr="00D910BC">
              <w:rPr>
                <w:rFonts w:ascii="Arial" w:eastAsia="Times New Roman" w:hAnsi="Arial" w:cs="Arial"/>
                <w:bCs/>
                <w:sz w:val="20"/>
                <w:szCs w:val="20"/>
                <w:lang w:val="sr-Cyrl-RS"/>
              </w:rPr>
              <w:t>(</w:t>
            </w:r>
            <w:r w:rsidRPr="00D910BC">
              <w:rPr>
                <w:rFonts w:ascii="Arial" w:eastAsia="Times New Roman" w:hAnsi="Arial" w:cs="Arial"/>
                <w:bCs/>
                <w:sz w:val="20"/>
                <w:szCs w:val="20"/>
                <w:lang w:val="sr-Latn-CS"/>
              </w:rPr>
              <w:t>динара)</w:t>
            </w:r>
          </w:p>
        </w:tc>
      </w:tr>
      <w:tr w:rsidR="00894D47" w:rsidRPr="00D910BC" w14:paraId="373A5EC1" w14:textId="77777777" w:rsidTr="009D7AA9">
        <w:trPr>
          <w:trHeight w:val="137"/>
          <w:jc w:val="center"/>
        </w:trPr>
        <w:tc>
          <w:tcPr>
            <w:tcW w:w="709" w:type="dxa"/>
            <w:vMerge w:val="restart"/>
            <w:tcBorders>
              <w:top w:val="nil"/>
              <w:right w:val="dotted" w:sz="4" w:space="0" w:color="auto"/>
            </w:tcBorders>
            <w:vAlign w:val="center"/>
          </w:tcPr>
          <w:p w14:paraId="4249C7DB" w14:textId="77777777" w:rsidR="00894D47" w:rsidRPr="00D910BC" w:rsidRDefault="00894D47" w:rsidP="009D7AA9">
            <w:pPr>
              <w:spacing w:line="240" w:lineRule="auto"/>
              <w:jc w:val="center"/>
              <w:rPr>
                <w:rFonts w:ascii="Arial" w:eastAsia="Times New Roman" w:hAnsi="Arial" w:cs="Arial"/>
                <w:bCs/>
                <w:sz w:val="20"/>
                <w:szCs w:val="20"/>
                <w:lang w:val="sr-Latn-CS"/>
              </w:rPr>
            </w:pPr>
            <w:r w:rsidRPr="00D910BC">
              <w:rPr>
                <w:rFonts w:ascii="Arial" w:eastAsia="Times New Roman" w:hAnsi="Arial" w:cs="Arial"/>
                <w:bCs/>
                <w:sz w:val="20"/>
                <w:szCs w:val="20"/>
                <w:lang w:val="sr-Latn-CS"/>
              </w:rPr>
              <w:t>1</w:t>
            </w:r>
          </w:p>
        </w:tc>
        <w:tc>
          <w:tcPr>
            <w:tcW w:w="6237" w:type="dxa"/>
            <w:tcBorders>
              <w:top w:val="nil"/>
              <w:left w:val="dotted" w:sz="4" w:space="0" w:color="auto"/>
              <w:bottom w:val="dotted" w:sz="4" w:space="0" w:color="auto"/>
              <w:right w:val="dotted" w:sz="4" w:space="0" w:color="auto"/>
            </w:tcBorders>
            <w:vAlign w:val="center"/>
          </w:tcPr>
          <w:p w14:paraId="23850490" w14:textId="77777777" w:rsidR="00894D47" w:rsidRPr="00D910BC" w:rsidRDefault="00894D47" w:rsidP="009D7AA9">
            <w:pPr>
              <w:spacing w:line="240" w:lineRule="auto"/>
              <w:jc w:val="both"/>
              <w:rPr>
                <w:rFonts w:ascii="Arial" w:eastAsia="Times New Roman" w:hAnsi="Arial" w:cs="Arial"/>
                <w:bCs/>
                <w:sz w:val="20"/>
                <w:szCs w:val="20"/>
                <w:lang w:val="sr-Cyrl-RS"/>
              </w:rPr>
            </w:pPr>
            <w:r w:rsidRPr="00D910BC">
              <w:rPr>
                <w:rFonts w:ascii="Arial" w:eastAsia="Times New Roman" w:hAnsi="Arial" w:cs="Arial"/>
                <w:b/>
                <w:bCs/>
                <w:sz w:val="20"/>
                <w:szCs w:val="20"/>
                <w:lang w:val="sr-Latn-CS"/>
              </w:rPr>
              <w:t xml:space="preserve">Монтажа </w:t>
            </w:r>
            <w:r w:rsidRPr="00D910BC">
              <w:rPr>
                <w:rFonts w:ascii="Arial" w:eastAsia="Times New Roman" w:hAnsi="Arial" w:cs="Arial"/>
                <w:b/>
                <w:bCs/>
                <w:sz w:val="20"/>
                <w:szCs w:val="20"/>
                <w:lang w:val="sr-Cyrl-RS"/>
              </w:rPr>
              <w:t>опреме</w:t>
            </w:r>
          </w:p>
        </w:tc>
        <w:tc>
          <w:tcPr>
            <w:tcW w:w="2864" w:type="dxa"/>
            <w:gridSpan w:val="3"/>
            <w:vMerge w:val="restart"/>
            <w:tcBorders>
              <w:top w:val="nil"/>
              <w:left w:val="dotted" w:sz="4" w:space="0" w:color="auto"/>
            </w:tcBorders>
            <w:vAlign w:val="center"/>
          </w:tcPr>
          <w:p w14:paraId="410CC049" w14:textId="77777777" w:rsidR="00894D47" w:rsidRPr="00D910BC" w:rsidRDefault="00894D47" w:rsidP="009D7AA9">
            <w:pPr>
              <w:spacing w:line="240" w:lineRule="auto"/>
              <w:jc w:val="right"/>
              <w:rPr>
                <w:rFonts w:ascii="Arial" w:eastAsia="Times New Roman" w:hAnsi="Arial" w:cs="Tahoma"/>
                <w:b/>
                <w:bCs/>
                <w:i/>
                <w:kern w:val="1"/>
                <w:sz w:val="20"/>
                <w:szCs w:val="20"/>
                <w:lang w:val="sr-Latn-CS"/>
              </w:rPr>
            </w:pPr>
            <w:r w:rsidRPr="00D910BC">
              <w:rPr>
                <w:rFonts w:ascii="Arial" w:eastAsia="Times New Roman" w:hAnsi="Arial" w:cs="Tahoma"/>
                <w:b/>
                <w:bCs/>
                <w:i/>
                <w:kern w:val="1"/>
                <w:sz w:val="20"/>
                <w:szCs w:val="20"/>
                <w:lang w:val="sr-Latn-CS"/>
              </w:rPr>
              <w:t>*** Напомена:</w:t>
            </w:r>
          </w:p>
          <w:p w14:paraId="21397E4C" w14:textId="77777777" w:rsidR="00894D47" w:rsidRPr="00D910BC" w:rsidRDefault="00894D47" w:rsidP="009D7AA9">
            <w:pPr>
              <w:spacing w:line="240" w:lineRule="auto"/>
              <w:jc w:val="right"/>
              <w:rPr>
                <w:rFonts w:ascii="Arial" w:eastAsia="Times New Roman" w:hAnsi="Arial" w:cs="Tahoma"/>
                <w:bCs/>
                <w:kern w:val="1"/>
                <w:sz w:val="20"/>
                <w:szCs w:val="20"/>
                <w:lang w:val="sr-Latn-CS"/>
              </w:rPr>
            </w:pPr>
          </w:p>
          <w:p w14:paraId="35AEF1EB" w14:textId="77777777" w:rsidR="00894D47" w:rsidRPr="00D910BC" w:rsidRDefault="00894D47" w:rsidP="009D7AA9">
            <w:pPr>
              <w:spacing w:line="240" w:lineRule="auto"/>
              <w:jc w:val="right"/>
              <w:rPr>
                <w:rFonts w:ascii="Arial" w:eastAsia="Times New Roman" w:hAnsi="Arial" w:cs="Arial"/>
                <w:bCs/>
                <w:lang w:val="sr-Cyrl-CS"/>
              </w:rPr>
            </w:pPr>
            <w:r w:rsidRPr="00D910BC">
              <w:rPr>
                <w:rFonts w:ascii="Arial" w:eastAsia="Times New Roman" w:hAnsi="Arial" w:cs="Tahoma"/>
                <w:bCs/>
                <w:kern w:val="1"/>
                <w:sz w:val="20"/>
                <w:szCs w:val="20"/>
                <w:lang w:val="sr-Latn-CS"/>
              </w:rPr>
              <w:t>Обухваћено пројектом за извођење хидротехничких инсталација</w:t>
            </w:r>
            <w:r w:rsidRPr="00D910BC">
              <w:rPr>
                <w:rFonts w:ascii="Arial" w:eastAsia="Times New Roman" w:hAnsi="Arial" w:cs="Arial"/>
                <w:bCs/>
                <w:lang w:val="sr-Cyrl-CS"/>
              </w:rPr>
              <w:t xml:space="preserve">  </w:t>
            </w:r>
          </w:p>
          <w:p w14:paraId="138382B7" w14:textId="77777777" w:rsidR="00894D47" w:rsidRPr="00D910BC" w:rsidRDefault="00894D47" w:rsidP="009D7AA9">
            <w:pPr>
              <w:spacing w:line="240" w:lineRule="auto"/>
              <w:jc w:val="right"/>
              <w:rPr>
                <w:rFonts w:ascii="Arial" w:eastAsia="Times New Roman" w:hAnsi="Arial" w:cs="Arial"/>
                <w:bCs/>
                <w:sz w:val="20"/>
                <w:szCs w:val="20"/>
                <w:lang w:val="sr-Latn-CS"/>
              </w:rPr>
            </w:pPr>
            <w:r w:rsidRPr="00D910BC">
              <w:rPr>
                <w:rFonts w:ascii="Arial" w:eastAsia="Times New Roman" w:hAnsi="Arial" w:cs="Arial"/>
                <w:bCs/>
                <w:lang w:val="sr-Cyrl-CS"/>
              </w:rPr>
              <w:t>(</w:t>
            </w:r>
            <w:r w:rsidRPr="00D910BC">
              <w:rPr>
                <w:rFonts w:ascii="Arial" w:eastAsia="Times New Roman" w:hAnsi="Arial" w:cs="Tahoma"/>
                <w:bCs/>
                <w:kern w:val="1"/>
                <w:sz w:val="20"/>
                <w:szCs w:val="20"/>
                <w:lang w:val="sr-Cyrl-CS"/>
              </w:rPr>
              <w:t>Предмер материјала и радова</w:t>
            </w:r>
            <w:r w:rsidRPr="00D910BC">
              <w:rPr>
                <w:rFonts w:ascii="Arial" w:eastAsia="Times New Roman" w:hAnsi="Arial" w:cs="Tahoma"/>
                <w:bCs/>
                <w:kern w:val="1"/>
                <w:sz w:val="20"/>
                <w:szCs w:val="20"/>
              </w:rPr>
              <w:t xml:space="preserve"> </w:t>
            </w:r>
            <w:r w:rsidRPr="00D910BC">
              <w:rPr>
                <w:rFonts w:ascii="Arial" w:eastAsia="Times New Roman" w:hAnsi="Arial" w:cs="Tahoma"/>
                <w:bCs/>
                <w:kern w:val="1"/>
                <w:sz w:val="20"/>
                <w:szCs w:val="20"/>
                <w:lang w:val="sr-Cyrl-RS"/>
              </w:rPr>
              <w:t>за водовод (уз хидротехнички пројекат)</w:t>
            </w:r>
            <w:r w:rsidRPr="00D910BC">
              <w:rPr>
                <w:rFonts w:ascii="Arial" w:eastAsia="Times New Roman" w:hAnsi="Arial" w:cs="Tahoma"/>
                <w:bCs/>
                <w:kern w:val="1"/>
                <w:sz w:val="20"/>
                <w:szCs w:val="20"/>
                <w:lang w:val="sr-Latn-CS"/>
              </w:rPr>
              <w:t xml:space="preserve">  </w:t>
            </w:r>
          </w:p>
        </w:tc>
      </w:tr>
      <w:tr w:rsidR="00894D47" w:rsidRPr="00D910BC" w14:paraId="4B87E2E8" w14:textId="77777777" w:rsidTr="009D7AA9">
        <w:trPr>
          <w:trHeight w:val="1600"/>
          <w:jc w:val="center"/>
        </w:trPr>
        <w:tc>
          <w:tcPr>
            <w:tcW w:w="709" w:type="dxa"/>
            <w:vMerge/>
            <w:tcBorders>
              <w:bottom w:val="dotted" w:sz="4" w:space="0" w:color="auto"/>
              <w:right w:val="dotted" w:sz="4" w:space="0" w:color="auto"/>
            </w:tcBorders>
            <w:vAlign w:val="center"/>
          </w:tcPr>
          <w:p w14:paraId="5551D566" w14:textId="77777777" w:rsidR="00894D47" w:rsidRPr="00D910BC" w:rsidRDefault="00894D47" w:rsidP="009D7AA9">
            <w:pPr>
              <w:spacing w:line="240" w:lineRule="auto"/>
              <w:jc w:val="center"/>
              <w:rPr>
                <w:rFonts w:ascii="Arial" w:eastAsia="Times New Roman" w:hAnsi="Arial" w:cs="Arial"/>
                <w:bCs/>
                <w:sz w:val="20"/>
                <w:szCs w:val="20"/>
                <w:lang w:val="sr-Latn-CS"/>
              </w:rPr>
            </w:pPr>
          </w:p>
        </w:tc>
        <w:tc>
          <w:tcPr>
            <w:tcW w:w="6237" w:type="dxa"/>
            <w:tcBorders>
              <w:top w:val="nil"/>
              <w:left w:val="dotted" w:sz="4" w:space="0" w:color="auto"/>
              <w:bottom w:val="dotted" w:sz="4" w:space="0" w:color="auto"/>
              <w:right w:val="dotted" w:sz="4" w:space="0" w:color="auto"/>
            </w:tcBorders>
            <w:vAlign w:val="center"/>
          </w:tcPr>
          <w:p w14:paraId="3F74883D" w14:textId="77777777" w:rsidR="00894D47" w:rsidRPr="00D910BC" w:rsidRDefault="00894D47" w:rsidP="009D7AA9">
            <w:pPr>
              <w:spacing w:line="264" w:lineRule="auto"/>
              <w:jc w:val="both"/>
              <w:rPr>
                <w:rFonts w:ascii="Arial" w:eastAsia="Times New Roman" w:hAnsi="Arial" w:cs="Tahoma"/>
                <w:noProof/>
                <w:kern w:val="1"/>
                <w:sz w:val="20"/>
                <w:szCs w:val="20"/>
              </w:rPr>
            </w:pPr>
            <w:r w:rsidRPr="00D910BC">
              <w:rPr>
                <w:rFonts w:ascii="Arial" w:eastAsia="Times New Roman" w:hAnsi="Arial" w:cs="Tahoma"/>
                <w:bCs/>
                <w:kern w:val="1"/>
                <w:sz w:val="20"/>
                <w:szCs w:val="20"/>
                <w:lang w:val="en-US"/>
              </w:rPr>
              <w:t xml:space="preserve">Опрема предвиђена Идејним пројектом санације, дефинисана је у поглавља </w:t>
            </w:r>
            <w:r w:rsidRPr="00D910BC">
              <w:rPr>
                <w:rFonts w:ascii="Arial" w:eastAsia="Times New Roman" w:hAnsi="Arial" w:cs="Tahoma"/>
                <w:bCs/>
                <w:i/>
                <w:kern w:val="1"/>
                <w:sz w:val="20"/>
                <w:szCs w:val="20"/>
                <w:lang w:val="en-US"/>
              </w:rPr>
              <w:t xml:space="preserve">6.7.2.1 Спецификација опреме. </w:t>
            </w:r>
            <w:r w:rsidRPr="00D910BC">
              <w:rPr>
                <w:rFonts w:ascii="Arial" w:eastAsia="Times New Roman" w:hAnsi="Arial" w:cs="Tahoma"/>
                <w:bCs/>
                <w:kern w:val="1"/>
                <w:sz w:val="20"/>
                <w:szCs w:val="20"/>
                <w:lang w:val="en-US"/>
              </w:rPr>
              <w:t>Опрема обухвата 78 хидранта.</w:t>
            </w:r>
          </w:p>
          <w:p w14:paraId="749B725C" w14:textId="77777777" w:rsidR="00894D47" w:rsidRPr="00D910BC" w:rsidRDefault="00894D47" w:rsidP="009D7AA9">
            <w:pPr>
              <w:spacing w:line="240" w:lineRule="auto"/>
              <w:jc w:val="both"/>
              <w:rPr>
                <w:rFonts w:ascii="Arial" w:eastAsia="Times New Roman" w:hAnsi="Arial" w:cs="Arial"/>
                <w:bCs/>
                <w:sz w:val="20"/>
                <w:szCs w:val="20"/>
                <w:lang w:val="sr-Latn-CS"/>
              </w:rPr>
            </w:pPr>
            <w:r w:rsidRPr="00D910BC">
              <w:rPr>
                <w:rFonts w:ascii="Arial" w:eastAsia="Times New Roman" w:hAnsi="Arial" w:cs="Tahoma"/>
                <w:kern w:val="1"/>
                <w:sz w:val="20"/>
                <w:szCs w:val="20"/>
                <w:lang w:val="en-US"/>
              </w:rPr>
              <w:t>Предмером и предрачуном је обухваћена допрема до места монтаже уз обезбеђење одговарајућег транспортног средства, дизалице за утовар – истовар, као и остала помоћна средства</w:t>
            </w:r>
          </w:p>
        </w:tc>
        <w:tc>
          <w:tcPr>
            <w:tcW w:w="2864" w:type="dxa"/>
            <w:gridSpan w:val="3"/>
            <w:vMerge/>
            <w:tcBorders>
              <w:left w:val="dotted" w:sz="4" w:space="0" w:color="auto"/>
              <w:bottom w:val="dotted" w:sz="4" w:space="0" w:color="auto"/>
            </w:tcBorders>
            <w:vAlign w:val="center"/>
          </w:tcPr>
          <w:p w14:paraId="0A7F2A56" w14:textId="77777777" w:rsidR="00894D47" w:rsidRPr="00D910BC" w:rsidRDefault="00894D47" w:rsidP="009D7AA9">
            <w:pPr>
              <w:spacing w:line="240" w:lineRule="auto"/>
              <w:jc w:val="right"/>
              <w:rPr>
                <w:rFonts w:ascii="Arial" w:eastAsia="Times New Roman" w:hAnsi="Arial" w:cs="Arial"/>
                <w:bCs/>
                <w:sz w:val="20"/>
                <w:szCs w:val="20"/>
                <w:lang w:val="sr-Latn-CS"/>
              </w:rPr>
            </w:pPr>
          </w:p>
        </w:tc>
      </w:tr>
      <w:tr w:rsidR="00894D47" w:rsidRPr="00D910BC" w14:paraId="08AA42B4" w14:textId="77777777" w:rsidTr="009D7AA9">
        <w:trPr>
          <w:trHeight w:val="60"/>
          <w:jc w:val="center"/>
        </w:trPr>
        <w:tc>
          <w:tcPr>
            <w:tcW w:w="709" w:type="dxa"/>
            <w:tcBorders>
              <w:top w:val="nil"/>
              <w:bottom w:val="dotted" w:sz="4" w:space="0" w:color="auto"/>
              <w:right w:val="dotted" w:sz="4" w:space="0" w:color="auto"/>
            </w:tcBorders>
            <w:shd w:val="clear" w:color="auto" w:fill="F2F2F2"/>
            <w:vAlign w:val="center"/>
          </w:tcPr>
          <w:p w14:paraId="3718CAEE" w14:textId="77777777" w:rsidR="00894D47" w:rsidRPr="00D910BC" w:rsidRDefault="00894D47" w:rsidP="009D7AA9">
            <w:pPr>
              <w:spacing w:line="240" w:lineRule="auto"/>
              <w:jc w:val="center"/>
              <w:rPr>
                <w:rFonts w:ascii="Arial" w:eastAsia="Times New Roman" w:hAnsi="Arial" w:cs="Arial"/>
                <w:bCs/>
                <w:sz w:val="4"/>
                <w:szCs w:val="4"/>
                <w:lang w:val="sr-Latn-CS"/>
              </w:rPr>
            </w:pPr>
          </w:p>
        </w:tc>
        <w:tc>
          <w:tcPr>
            <w:tcW w:w="6237" w:type="dxa"/>
            <w:tcBorders>
              <w:top w:val="nil"/>
              <w:left w:val="dotted" w:sz="4" w:space="0" w:color="auto"/>
              <w:bottom w:val="dotted" w:sz="4" w:space="0" w:color="auto"/>
              <w:right w:val="dotted" w:sz="4" w:space="0" w:color="auto"/>
            </w:tcBorders>
            <w:shd w:val="clear" w:color="auto" w:fill="F2F2F2"/>
            <w:vAlign w:val="center"/>
          </w:tcPr>
          <w:p w14:paraId="4D2DCE79" w14:textId="77777777" w:rsidR="00894D47" w:rsidRPr="00D910BC" w:rsidRDefault="00894D47" w:rsidP="009D7AA9">
            <w:pPr>
              <w:spacing w:line="240" w:lineRule="auto"/>
              <w:jc w:val="both"/>
              <w:rPr>
                <w:rFonts w:ascii="Arial" w:eastAsia="Times New Roman" w:hAnsi="Arial" w:cs="Arial"/>
                <w:b/>
                <w:bCs/>
                <w:sz w:val="4"/>
                <w:szCs w:val="4"/>
                <w:lang w:val="sr-Latn-CS"/>
              </w:rPr>
            </w:pPr>
          </w:p>
        </w:tc>
        <w:tc>
          <w:tcPr>
            <w:tcW w:w="1374" w:type="dxa"/>
            <w:gridSpan w:val="2"/>
            <w:tcBorders>
              <w:top w:val="nil"/>
              <w:left w:val="dotted" w:sz="4" w:space="0" w:color="auto"/>
              <w:bottom w:val="dotted" w:sz="4" w:space="0" w:color="auto"/>
              <w:right w:val="dotted" w:sz="4" w:space="0" w:color="auto"/>
            </w:tcBorders>
            <w:shd w:val="clear" w:color="auto" w:fill="F2F2F2"/>
            <w:vAlign w:val="center"/>
          </w:tcPr>
          <w:p w14:paraId="7156D2C4" w14:textId="77777777" w:rsidR="00894D47" w:rsidRPr="00D910BC" w:rsidRDefault="00894D47" w:rsidP="009D7AA9">
            <w:pPr>
              <w:spacing w:line="240" w:lineRule="auto"/>
              <w:ind w:left="-111"/>
              <w:jc w:val="center"/>
              <w:rPr>
                <w:rFonts w:ascii="Arial" w:eastAsia="Times New Roman" w:hAnsi="Arial" w:cs="Arial"/>
                <w:bCs/>
                <w:sz w:val="4"/>
                <w:szCs w:val="4"/>
                <w:lang w:val="sr-Latn-CS"/>
              </w:rPr>
            </w:pPr>
          </w:p>
        </w:tc>
        <w:tc>
          <w:tcPr>
            <w:tcW w:w="1490" w:type="dxa"/>
            <w:tcBorders>
              <w:top w:val="nil"/>
              <w:left w:val="dotted" w:sz="4" w:space="0" w:color="auto"/>
              <w:bottom w:val="dotted" w:sz="4" w:space="0" w:color="auto"/>
            </w:tcBorders>
            <w:shd w:val="clear" w:color="auto" w:fill="F2F2F2"/>
            <w:vAlign w:val="center"/>
          </w:tcPr>
          <w:p w14:paraId="2AE0AF1A" w14:textId="77777777" w:rsidR="00894D47" w:rsidRPr="00D910BC" w:rsidRDefault="00894D47" w:rsidP="009D7AA9">
            <w:pPr>
              <w:spacing w:line="240" w:lineRule="auto"/>
              <w:jc w:val="right"/>
              <w:rPr>
                <w:rFonts w:ascii="Arial" w:eastAsia="Times New Roman" w:hAnsi="Arial" w:cs="Arial"/>
                <w:bCs/>
                <w:sz w:val="4"/>
                <w:szCs w:val="4"/>
                <w:lang w:val="sr-Latn-CS"/>
              </w:rPr>
            </w:pPr>
          </w:p>
        </w:tc>
      </w:tr>
      <w:tr w:rsidR="00894D47" w:rsidRPr="00D910BC" w14:paraId="1AFF620D" w14:textId="77777777" w:rsidTr="009D7AA9">
        <w:trPr>
          <w:trHeight w:val="212"/>
          <w:jc w:val="center"/>
        </w:trPr>
        <w:tc>
          <w:tcPr>
            <w:tcW w:w="709" w:type="dxa"/>
            <w:vMerge w:val="restart"/>
            <w:tcBorders>
              <w:top w:val="dotted" w:sz="4" w:space="0" w:color="auto"/>
              <w:bottom w:val="dotted" w:sz="4" w:space="0" w:color="auto"/>
              <w:right w:val="dotted" w:sz="4" w:space="0" w:color="auto"/>
            </w:tcBorders>
            <w:vAlign w:val="center"/>
          </w:tcPr>
          <w:p w14:paraId="06CDA718" w14:textId="77777777" w:rsidR="00894D47" w:rsidRPr="00D910BC" w:rsidRDefault="00894D47" w:rsidP="009D7AA9">
            <w:pPr>
              <w:spacing w:line="240" w:lineRule="auto"/>
              <w:jc w:val="center"/>
              <w:rPr>
                <w:rFonts w:ascii="Arial" w:eastAsia="Times New Roman" w:hAnsi="Arial" w:cs="Arial"/>
                <w:bCs/>
                <w:sz w:val="20"/>
                <w:szCs w:val="20"/>
                <w:lang w:val="sr-Latn-CS"/>
              </w:rPr>
            </w:pPr>
            <w:r w:rsidRPr="00D910BC">
              <w:rPr>
                <w:rFonts w:ascii="Arial" w:eastAsia="Times New Roman" w:hAnsi="Arial" w:cs="Arial"/>
                <w:bCs/>
                <w:sz w:val="20"/>
                <w:szCs w:val="20"/>
                <w:lang w:val="sr-Latn-CS"/>
              </w:rPr>
              <w:t>2</w:t>
            </w:r>
          </w:p>
        </w:tc>
        <w:tc>
          <w:tcPr>
            <w:tcW w:w="6237" w:type="dxa"/>
            <w:tcBorders>
              <w:top w:val="nil"/>
              <w:left w:val="dotted" w:sz="4" w:space="0" w:color="auto"/>
              <w:bottom w:val="dotted" w:sz="4" w:space="0" w:color="auto"/>
              <w:right w:val="dotted" w:sz="4" w:space="0" w:color="auto"/>
            </w:tcBorders>
            <w:vAlign w:val="center"/>
          </w:tcPr>
          <w:p w14:paraId="1A9003EF" w14:textId="77777777" w:rsidR="00894D47" w:rsidRPr="00D910BC" w:rsidRDefault="00894D47" w:rsidP="009D7AA9">
            <w:pPr>
              <w:spacing w:line="240" w:lineRule="auto"/>
              <w:jc w:val="both"/>
              <w:rPr>
                <w:rFonts w:ascii="Arial" w:eastAsia="Times New Roman" w:hAnsi="Arial" w:cs="Arial"/>
                <w:bCs/>
                <w:sz w:val="20"/>
                <w:szCs w:val="20"/>
                <w:lang w:val="sr-Cyrl-RS"/>
              </w:rPr>
            </w:pPr>
            <w:r w:rsidRPr="00D910BC">
              <w:rPr>
                <w:rFonts w:ascii="Arial" w:eastAsia="Times New Roman" w:hAnsi="Arial" w:cs="Arial"/>
                <w:b/>
                <w:bCs/>
                <w:sz w:val="20"/>
                <w:szCs w:val="20"/>
                <w:lang w:val="sr-Latn-CS"/>
              </w:rPr>
              <w:t>Монтажа</w:t>
            </w:r>
            <w:r w:rsidRPr="00D910BC">
              <w:rPr>
                <w:rFonts w:ascii="Arial" w:eastAsia="Times New Roman" w:hAnsi="Arial" w:cs="Arial"/>
                <w:b/>
                <w:bCs/>
                <w:sz w:val="20"/>
                <w:szCs w:val="20"/>
                <w:lang w:val="sr-Cyrl-RS"/>
              </w:rPr>
              <w:t xml:space="preserve"> цевовода и</w:t>
            </w:r>
            <w:r w:rsidRPr="00D910BC">
              <w:rPr>
                <w:rFonts w:ascii="Arial" w:eastAsia="Times New Roman" w:hAnsi="Arial" w:cs="Arial"/>
                <w:b/>
                <w:bCs/>
                <w:sz w:val="20"/>
                <w:szCs w:val="20"/>
                <w:lang w:val="sr-Latn-CS"/>
              </w:rPr>
              <w:t xml:space="preserve"> </w:t>
            </w:r>
            <w:r w:rsidRPr="00D910BC">
              <w:rPr>
                <w:rFonts w:ascii="Arial" w:eastAsia="Times New Roman" w:hAnsi="Arial" w:cs="Arial"/>
                <w:b/>
                <w:bCs/>
                <w:sz w:val="20"/>
                <w:szCs w:val="20"/>
                <w:lang w:val="sr-Cyrl-RS"/>
              </w:rPr>
              <w:t>вентила</w:t>
            </w:r>
          </w:p>
        </w:tc>
        <w:tc>
          <w:tcPr>
            <w:tcW w:w="1374" w:type="dxa"/>
            <w:gridSpan w:val="2"/>
            <w:vMerge w:val="restart"/>
            <w:tcBorders>
              <w:top w:val="dotted" w:sz="4" w:space="0" w:color="auto"/>
              <w:left w:val="dotted" w:sz="4" w:space="0" w:color="auto"/>
              <w:bottom w:val="dotted" w:sz="4" w:space="0" w:color="auto"/>
              <w:right w:val="dotted" w:sz="4" w:space="0" w:color="auto"/>
            </w:tcBorders>
            <w:vAlign w:val="center"/>
          </w:tcPr>
          <w:p w14:paraId="21F3B4DA" w14:textId="77777777" w:rsidR="00894D47" w:rsidRPr="00D910BC" w:rsidRDefault="00894D47" w:rsidP="009D7AA9">
            <w:pPr>
              <w:ind w:left="-111"/>
              <w:jc w:val="center"/>
              <w:rPr>
                <w:rFonts w:ascii="Arial" w:eastAsia="Times New Roman" w:hAnsi="Arial" w:cs="Arial"/>
                <w:bCs/>
                <w:sz w:val="20"/>
                <w:szCs w:val="20"/>
                <w:lang w:val="sr-Latn-CS"/>
              </w:rPr>
            </w:pPr>
            <w:r w:rsidRPr="00D910BC">
              <w:rPr>
                <w:rFonts w:ascii="Arial" w:eastAsia="Times New Roman" w:hAnsi="Arial" w:cs="Arial"/>
                <w:bCs/>
                <w:sz w:val="20"/>
                <w:szCs w:val="20"/>
                <w:lang w:val="sr-Latn-CS"/>
              </w:rPr>
              <w:t>укупно</w:t>
            </w:r>
          </w:p>
        </w:tc>
        <w:tc>
          <w:tcPr>
            <w:tcW w:w="1490" w:type="dxa"/>
            <w:vMerge w:val="restart"/>
            <w:tcBorders>
              <w:top w:val="dotted" w:sz="4" w:space="0" w:color="auto"/>
              <w:left w:val="dotted" w:sz="4" w:space="0" w:color="auto"/>
              <w:bottom w:val="dotted" w:sz="4" w:space="0" w:color="auto"/>
            </w:tcBorders>
            <w:vAlign w:val="center"/>
          </w:tcPr>
          <w:p w14:paraId="1D6DDE8C" w14:textId="77777777" w:rsidR="00894D47" w:rsidRPr="00D910BC" w:rsidRDefault="00894D47" w:rsidP="009D7AA9">
            <w:pPr>
              <w:spacing w:line="240" w:lineRule="auto"/>
              <w:jc w:val="right"/>
              <w:rPr>
                <w:rFonts w:ascii="Arial" w:eastAsia="Times New Roman" w:hAnsi="Arial" w:cs="Arial"/>
                <w:bCs/>
                <w:sz w:val="20"/>
                <w:szCs w:val="20"/>
                <w:lang w:val="sr-Latn-CS"/>
              </w:rPr>
            </w:pPr>
          </w:p>
        </w:tc>
      </w:tr>
      <w:tr w:rsidR="00894D47" w:rsidRPr="00D910BC" w14:paraId="78698F97" w14:textId="77777777" w:rsidTr="009D7AA9">
        <w:trPr>
          <w:trHeight w:val="116"/>
          <w:jc w:val="center"/>
        </w:trPr>
        <w:tc>
          <w:tcPr>
            <w:tcW w:w="709" w:type="dxa"/>
            <w:vMerge/>
            <w:tcBorders>
              <w:bottom w:val="dotted" w:sz="4" w:space="0" w:color="auto"/>
              <w:right w:val="dotted" w:sz="4" w:space="0" w:color="auto"/>
            </w:tcBorders>
            <w:vAlign w:val="center"/>
          </w:tcPr>
          <w:p w14:paraId="5261413F" w14:textId="77777777" w:rsidR="00894D47" w:rsidRPr="00D910BC" w:rsidRDefault="00894D47" w:rsidP="009D7AA9">
            <w:pPr>
              <w:spacing w:line="240" w:lineRule="auto"/>
              <w:jc w:val="center"/>
              <w:rPr>
                <w:rFonts w:ascii="Arial" w:eastAsia="Times New Roman" w:hAnsi="Arial" w:cs="Arial"/>
                <w:bCs/>
                <w:sz w:val="20"/>
                <w:szCs w:val="20"/>
                <w:lang w:val="sr-Latn-CS"/>
              </w:rPr>
            </w:pPr>
          </w:p>
        </w:tc>
        <w:tc>
          <w:tcPr>
            <w:tcW w:w="6237" w:type="dxa"/>
            <w:tcBorders>
              <w:top w:val="nil"/>
              <w:left w:val="dotted" w:sz="4" w:space="0" w:color="auto"/>
              <w:bottom w:val="dotted" w:sz="4" w:space="0" w:color="auto"/>
              <w:right w:val="dotted" w:sz="4" w:space="0" w:color="auto"/>
            </w:tcBorders>
            <w:vAlign w:val="center"/>
          </w:tcPr>
          <w:p w14:paraId="7810F463" w14:textId="77777777" w:rsidR="00894D47" w:rsidRPr="00D910BC" w:rsidRDefault="00894D47" w:rsidP="009D7AA9">
            <w:pPr>
              <w:spacing w:line="264" w:lineRule="auto"/>
              <w:jc w:val="both"/>
              <w:rPr>
                <w:rFonts w:ascii="Arial" w:eastAsia="Times New Roman" w:hAnsi="Arial" w:cs="Tahoma"/>
                <w:bCs/>
                <w:i/>
                <w:kern w:val="1"/>
                <w:sz w:val="18"/>
                <w:szCs w:val="18"/>
                <w:lang w:val="en-US"/>
              </w:rPr>
            </w:pPr>
            <w:r w:rsidRPr="00D910BC">
              <w:rPr>
                <w:rFonts w:ascii="Arial" w:eastAsia="Times New Roman" w:hAnsi="Arial" w:cs="Tahoma"/>
                <w:bCs/>
                <w:kern w:val="1"/>
                <w:sz w:val="20"/>
                <w:szCs w:val="20"/>
                <w:lang w:val="en-US"/>
              </w:rPr>
              <w:t xml:space="preserve">Обухват монтаже подразумева цевоводни материал специфициран у поглављу </w:t>
            </w:r>
            <w:r w:rsidRPr="00D910BC">
              <w:rPr>
                <w:rFonts w:ascii="Arial" w:eastAsia="Times New Roman" w:hAnsi="Arial" w:cs="Tahoma"/>
                <w:bCs/>
                <w:i/>
                <w:kern w:val="1"/>
                <w:sz w:val="18"/>
                <w:szCs w:val="18"/>
                <w:lang w:val="en-US"/>
              </w:rPr>
              <w:t>Предмер и предрачун цевоводног и монтажног материјала.</w:t>
            </w:r>
          </w:p>
          <w:p w14:paraId="3D7C6663" w14:textId="77777777" w:rsidR="00894D47" w:rsidRPr="00D910BC" w:rsidRDefault="00894D47" w:rsidP="009D7AA9">
            <w:pPr>
              <w:spacing w:line="264" w:lineRule="auto"/>
              <w:jc w:val="both"/>
              <w:rPr>
                <w:rFonts w:ascii="Arial" w:eastAsia="Times New Roman" w:hAnsi="Arial" w:cs="Tahoma"/>
                <w:bCs/>
                <w:color w:val="FF0000"/>
                <w:kern w:val="1"/>
                <w:sz w:val="20"/>
                <w:szCs w:val="20"/>
                <w:lang w:val="en-US"/>
              </w:rPr>
            </w:pPr>
            <w:r w:rsidRPr="00D910BC">
              <w:rPr>
                <w:rFonts w:ascii="Arial" w:eastAsia="Times New Roman" w:hAnsi="Arial" w:cs="Tahoma"/>
                <w:bCs/>
                <w:kern w:val="1"/>
                <w:sz w:val="20"/>
                <w:szCs w:val="20"/>
                <w:lang w:val="en-US"/>
              </w:rPr>
              <w:t>Монтажа подразумева повезивање на постојећу хидрантску мрежу.у складу са техничким описом и решењима датим у графичкој документацији (детаљи прикључења).</w:t>
            </w:r>
            <w:r w:rsidRPr="00D910BC">
              <w:rPr>
                <w:rFonts w:ascii="Arial" w:eastAsia="Times New Roman" w:hAnsi="Arial" w:cs="Tahoma"/>
                <w:bCs/>
                <w:color w:val="FF0000"/>
                <w:kern w:val="1"/>
                <w:sz w:val="20"/>
                <w:szCs w:val="20"/>
                <w:lang w:val="en-US"/>
              </w:rPr>
              <w:t xml:space="preserve"> </w:t>
            </w:r>
          </w:p>
          <w:p w14:paraId="6870B782" w14:textId="77777777" w:rsidR="00894D47" w:rsidRPr="00D910BC" w:rsidRDefault="00894D47" w:rsidP="009D7AA9">
            <w:pPr>
              <w:spacing w:line="240" w:lineRule="auto"/>
              <w:jc w:val="both"/>
              <w:rPr>
                <w:rFonts w:ascii="Arial" w:eastAsia="Times New Roman" w:hAnsi="Arial" w:cs="Arial"/>
                <w:bCs/>
                <w:sz w:val="20"/>
                <w:szCs w:val="20"/>
                <w:lang w:val="sr-Latn-CS"/>
              </w:rPr>
            </w:pPr>
            <w:r w:rsidRPr="00D910BC">
              <w:rPr>
                <w:rFonts w:ascii="Arial" w:eastAsia="Times New Roman" w:hAnsi="Arial" w:cs="Tahoma"/>
                <w:kern w:val="1"/>
                <w:sz w:val="20"/>
                <w:szCs w:val="20"/>
                <w:lang w:val="en-US"/>
              </w:rPr>
              <w:t xml:space="preserve">Предмером и предрачуном је обухваћена допрема комплетног материјала до места монтаже уз обезбеђење одговарајућег транспортног средства, дизалице за утовар – истовар, привремени ослонци цевовода, покретне платформе за извођење радова и монтажу, као и остала помоћна средства.  </w:t>
            </w:r>
          </w:p>
        </w:tc>
        <w:tc>
          <w:tcPr>
            <w:tcW w:w="1374" w:type="dxa"/>
            <w:gridSpan w:val="2"/>
            <w:vMerge/>
            <w:tcBorders>
              <w:top w:val="dotted" w:sz="4" w:space="0" w:color="auto"/>
              <w:left w:val="dotted" w:sz="4" w:space="0" w:color="auto"/>
              <w:bottom w:val="dotted" w:sz="4" w:space="0" w:color="auto"/>
              <w:right w:val="dotted" w:sz="4" w:space="0" w:color="auto"/>
            </w:tcBorders>
            <w:vAlign w:val="center"/>
          </w:tcPr>
          <w:p w14:paraId="473CE45F" w14:textId="77777777" w:rsidR="00894D47" w:rsidRPr="00D910BC" w:rsidRDefault="00894D47" w:rsidP="009D7AA9">
            <w:pPr>
              <w:spacing w:line="240" w:lineRule="auto"/>
              <w:ind w:left="-111"/>
              <w:jc w:val="center"/>
              <w:rPr>
                <w:rFonts w:ascii="Arial" w:eastAsia="Times New Roman" w:hAnsi="Arial" w:cs="Arial"/>
                <w:bCs/>
                <w:sz w:val="20"/>
                <w:szCs w:val="20"/>
                <w:lang w:val="sr-Latn-CS"/>
              </w:rPr>
            </w:pPr>
          </w:p>
        </w:tc>
        <w:tc>
          <w:tcPr>
            <w:tcW w:w="1490" w:type="dxa"/>
            <w:vMerge/>
            <w:tcBorders>
              <w:top w:val="dotted" w:sz="4" w:space="0" w:color="auto"/>
              <w:left w:val="dotted" w:sz="4" w:space="0" w:color="auto"/>
              <w:bottom w:val="dotted" w:sz="4" w:space="0" w:color="auto"/>
            </w:tcBorders>
            <w:vAlign w:val="center"/>
          </w:tcPr>
          <w:p w14:paraId="0611EACE" w14:textId="77777777" w:rsidR="00894D47" w:rsidRPr="00D910BC" w:rsidRDefault="00894D47" w:rsidP="009D7AA9">
            <w:pPr>
              <w:spacing w:line="240" w:lineRule="auto"/>
              <w:jc w:val="right"/>
              <w:rPr>
                <w:rFonts w:ascii="Arial" w:eastAsia="Times New Roman" w:hAnsi="Arial" w:cs="Arial"/>
                <w:bCs/>
                <w:sz w:val="20"/>
                <w:szCs w:val="20"/>
                <w:lang w:val="sr-Latn-CS"/>
              </w:rPr>
            </w:pPr>
          </w:p>
        </w:tc>
      </w:tr>
      <w:tr w:rsidR="00894D47" w:rsidRPr="00D910BC" w14:paraId="3086DC2A" w14:textId="77777777" w:rsidTr="009D7AA9">
        <w:trPr>
          <w:trHeight w:val="60"/>
          <w:jc w:val="center"/>
        </w:trPr>
        <w:tc>
          <w:tcPr>
            <w:tcW w:w="709" w:type="dxa"/>
            <w:tcBorders>
              <w:top w:val="nil"/>
              <w:bottom w:val="dotted" w:sz="4" w:space="0" w:color="auto"/>
              <w:right w:val="dotted" w:sz="4" w:space="0" w:color="auto"/>
            </w:tcBorders>
            <w:shd w:val="clear" w:color="auto" w:fill="F2F2F2"/>
            <w:vAlign w:val="center"/>
          </w:tcPr>
          <w:p w14:paraId="04B67AE3" w14:textId="77777777" w:rsidR="00894D47" w:rsidRPr="00D910BC" w:rsidRDefault="00894D47" w:rsidP="009D7AA9">
            <w:pPr>
              <w:spacing w:line="240" w:lineRule="auto"/>
              <w:jc w:val="center"/>
              <w:rPr>
                <w:rFonts w:ascii="Arial" w:eastAsia="Times New Roman" w:hAnsi="Arial" w:cs="Arial"/>
                <w:bCs/>
                <w:sz w:val="4"/>
                <w:szCs w:val="4"/>
                <w:lang w:val="sr-Latn-CS"/>
              </w:rPr>
            </w:pPr>
          </w:p>
        </w:tc>
        <w:tc>
          <w:tcPr>
            <w:tcW w:w="6237" w:type="dxa"/>
            <w:tcBorders>
              <w:top w:val="nil"/>
              <w:left w:val="dotted" w:sz="4" w:space="0" w:color="auto"/>
              <w:bottom w:val="dotted" w:sz="4" w:space="0" w:color="auto"/>
              <w:right w:val="dotted" w:sz="4" w:space="0" w:color="auto"/>
            </w:tcBorders>
            <w:shd w:val="clear" w:color="auto" w:fill="F2F2F2"/>
            <w:vAlign w:val="center"/>
          </w:tcPr>
          <w:p w14:paraId="679500A6" w14:textId="77777777" w:rsidR="00894D47" w:rsidRPr="00D910BC" w:rsidRDefault="00894D47" w:rsidP="009D7AA9">
            <w:pPr>
              <w:spacing w:line="240" w:lineRule="auto"/>
              <w:jc w:val="both"/>
              <w:rPr>
                <w:rFonts w:ascii="Arial" w:eastAsia="Times New Roman" w:hAnsi="Arial" w:cs="Arial"/>
                <w:b/>
                <w:bCs/>
                <w:sz w:val="4"/>
                <w:szCs w:val="4"/>
                <w:lang w:val="sr-Latn-CS"/>
              </w:rPr>
            </w:pPr>
          </w:p>
        </w:tc>
        <w:tc>
          <w:tcPr>
            <w:tcW w:w="1374"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14:paraId="5A46C442" w14:textId="77777777" w:rsidR="00894D47" w:rsidRPr="00D910BC" w:rsidRDefault="00894D47" w:rsidP="009D7AA9">
            <w:pPr>
              <w:spacing w:line="240" w:lineRule="auto"/>
              <w:ind w:left="-111"/>
              <w:jc w:val="center"/>
              <w:rPr>
                <w:rFonts w:ascii="Arial" w:eastAsia="Times New Roman" w:hAnsi="Arial" w:cs="Arial"/>
                <w:bCs/>
                <w:sz w:val="4"/>
                <w:szCs w:val="4"/>
                <w:lang w:val="sr-Latn-CS"/>
              </w:rPr>
            </w:pPr>
          </w:p>
        </w:tc>
        <w:tc>
          <w:tcPr>
            <w:tcW w:w="1490" w:type="dxa"/>
            <w:tcBorders>
              <w:top w:val="dotted" w:sz="4" w:space="0" w:color="auto"/>
              <w:left w:val="dotted" w:sz="4" w:space="0" w:color="auto"/>
              <w:bottom w:val="dotted" w:sz="4" w:space="0" w:color="auto"/>
            </w:tcBorders>
            <w:shd w:val="clear" w:color="auto" w:fill="F2F2F2"/>
            <w:vAlign w:val="center"/>
          </w:tcPr>
          <w:p w14:paraId="67E3FDA7" w14:textId="77777777" w:rsidR="00894D47" w:rsidRPr="00D910BC" w:rsidRDefault="00894D47" w:rsidP="009D7AA9">
            <w:pPr>
              <w:spacing w:line="240" w:lineRule="auto"/>
              <w:jc w:val="right"/>
              <w:rPr>
                <w:rFonts w:ascii="Arial" w:eastAsia="Times New Roman" w:hAnsi="Arial" w:cs="Arial"/>
                <w:bCs/>
                <w:sz w:val="4"/>
                <w:szCs w:val="4"/>
                <w:lang w:val="sr-Latn-CS"/>
              </w:rPr>
            </w:pPr>
          </w:p>
        </w:tc>
      </w:tr>
      <w:tr w:rsidR="00894D47" w:rsidRPr="00D910BC" w14:paraId="29F30E10" w14:textId="77777777" w:rsidTr="009D7AA9">
        <w:trPr>
          <w:trHeight w:val="116"/>
          <w:jc w:val="center"/>
        </w:trPr>
        <w:tc>
          <w:tcPr>
            <w:tcW w:w="709" w:type="dxa"/>
            <w:vMerge w:val="restart"/>
            <w:tcBorders>
              <w:top w:val="dotted" w:sz="4" w:space="0" w:color="auto"/>
              <w:right w:val="dotted" w:sz="4" w:space="0" w:color="auto"/>
            </w:tcBorders>
            <w:vAlign w:val="center"/>
          </w:tcPr>
          <w:p w14:paraId="40B911B2" w14:textId="77777777" w:rsidR="00894D47" w:rsidRPr="00D910BC" w:rsidRDefault="00894D47" w:rsidP="009D7AA9">
            <w:pPr>
              <w:spacing w:line="240" w:lineRule="auto"/>
              <w:jc w:val="center"/>
              <w:rPr>
                <w:rFonts w:ascii="Arial" w:eastAsia="Times New Roman" w:hAnsi="Arial" w:cs="Arial"/>
                <w:bCs/>
                <w:sz w:val="20"/>
                <w:szCs w:val="20"/>
                <w:lang w:val="sr-Latn-CS"/>
              </w:rPr>
            </w:pPr>
            <w:r w:rsidRPr="00D910BC">
              <w:rPr>
                <w:rFonts w:ascii="Arial" w:eastAsia="Times New Roman" w:hAnsi="Arial" w:cs="Arial"/>
                <w:bCs/>
                <w:sz w:val="20"/>
                <w:szCs w:val="20"/>
                <w:lang w:val="sr-Latn-CS"/>
              </w:rPr>
              <w:t>3</w:t>
            </w:r>
          </w:p>
        </w:tc>
        <w:tc>
          <w:tcPr>
            <w:tcW w:w="6237" w:type="dxa"/>
            <w:tcBorders>
              <w:top w:val="nil"/>
              <w:left w:val="dotted" w:sz="4" w:space="0" w:color="auto"/>
              <w:bottom w:val="dotted" w:sz="4" w:space="0" w:color="auto"/>
              <w:right w:val="dotted" w:sz="4" w:space="0" w:color="auto"/>
            </w:tcBorders>
            <w:vAlign w:val="center"/>
          </w:tcPr>
          <w:p w14:paraId="16E8BCB9" w14:textId="77777777" w:rsidR="00894D47" w:rsidRPr="00D910BC" w:rsidRDefault="00894D47" w:rsidP="009D7AA9">
            <w:pPr>
              <w:spacing w:line="240" w:lineRule="auto"/>
              <w:jc w:val="both"/>
              <w:rPr>
                <w:rFonts w:ascii="Arial" w:eastAsia="Times New Roman" w:hAnsi="Arial" w:cs="Arial"/>
                <w:bCs/>
                <w:sz w:val="20"/>
                <w:szCs w:val="20"/>
                <w:lang w:val="sr-Cyrl-RS"/>
              </w:rPr>
            </w:pPr>
            <w:r w:rsidRPr="00D910BC">
              <w:rPr>
                <w:rFonts w:ascii="Arial" w:eastAsia="Times New Roman" w:hAnsi="Arial" w:cs="Arial"/>
                <w:b/>
                <w:bCs/>
                <w:sz w:val="20"/>
                <w:szCs w:val="20"/>
                <w:lang w:val="sr-Latn-CS"/>
              </w:rPr>
              <w:t>Антикорозиона заштита</w:t>
            </w:r>
            <w:r w:rsidRPr="00D910BC">
              <w:rPr>
                <w:rFonts w:ascii="Arial" w:eastAsia="Times New Roman" w:hAnsi="Arial" w:cs="Arial"/>
                <w:b/>
                <w:bCs/>
                <w:sz w:val="20"/>
                <w:szCs w:val="20"/>
                <w:lang w:val="sr-Cyrl-RS"/>
              </w:rPr>
              <w:t xml:space="preserve"> и хидроизолација</w:t>
            </w:r>
          </w:p>
        </w:tc>
        <w:tc>
          <w:tcPr>
            <w:tcW w:w="1374" w:type="dxa"/>
            <w:gridSpan w:val="2"/>
            <w:vMerge w:val="restart"/>
            <w:tcBorders>
              <w:top w:val="dotted" w:sz="4" w:space="0" w:color="auto"/>
              <w:left w:val="dotted" w:sz="4" w:space="0" w:color="auto"/>
              <w:right w:val="dotted" w:sz="4" w:space="0" w:color="auto"/>
            </w:tcBorders>
            <w:vAlign w:val="center"/>
          </w:tcPr>
          <w:p w14:paraId="799CBDA0" w14:textId="77777777" w:rsidR="00894D47" w:rsidRPr="00D910BC" w:rsidRDefault="00894D47" w:rsidP="009D7AA9">
            <w:pPr>
              <w:ind w:left="-111"/>
              <w:jc w:val="center"/>
              <w:rPr>
                <w:rFonts w:ascii="Arial" w:eastAsia="Times New Roman" w:hAnsi="Arial" w:cs="Arial"/>
                <w:bCs/>
                <w:sz w:val="20"/>
                <w:szCs w:val="20"/>
                <w:lang w:val="sr-Latn-CS"/>
              </w:rPr>
            </w:pPr>
            <w:r w:rsidRPr="00D910BC">
              <w:rPr>
                <w:rFonts w:ascii="Arial" w:eastAsia="Times New Roman" w:hAnsi="Arial" w:cs="Arial"/>
                <w:bCs/>
                <w:sz w:val="20"/>
                <w:szCs w:val="20"/>
                <w:lang w:val="sr-Latn-CS"/>
              </w:rPr>
              <w:t>укупно</w:t>
            </w:r>
          </w:p>
        </w:tc>
        <w:tc>
          <w:tcPr>
            <w:tcW w:w="1490" w:type="dxa"/>
            <w:vMerge w:val="restart"/>
            <w:tcBorders>
              <w:top w:val="dotted" w:sz="4" w:space="0" w:color="auto"/>
              <w:left w:val="dotted" w:sz="4" w:space="0" w:color="auto"/>
            </w:tcBorders>
            <w:vAlign w:val="center"/>
          </w:tcPr>
          <w:p w14:paraId="0D239AB7" w14:textId="77777777" w:rsidR="00894D47" w:rsidRPr="00D910BC" w:rsidRDefault="00894D47" w:rsidP="009D7AA9">
            <w:pPr>
              <w:spacing w:line="240" w:lineRule="auto"/>
              <w:jc w:val="right"/>
              <w:rPr>
                <w:rFonts w:ascii="Arial" w:eastAsia="Times New Roman" w:hAnsi="Arial" w:cs="Arial"/>
                <w:bCs/>
                <w:sz w:val="20"/>
                <w:szCs w:val="20"/>
                <w:lang w:val="sr-Latn-CS"/>
              </w:rPr>
            </w:pPr>
          </w:p>
        </w:tc>
      </w:tr>
      <w:tr w:rsidR="00894D47" w:rsidRPr="00D910BC" w14:paraId="1A488B2D" w14:textId="77777777" w:rsidTr="009D7AA9">
        <w:trPr>
          <w:trHeight w:val="1186"/>
          <w:jc w:val="center"/>
        </w:trPr>
        <w:tc>
          <w:tcPr>
            <w:tcW w:w="709" w:type="dxa"/>
            <w:vMerge/>
            <w:tcBorders>
              <w:bottom w:val="dotted" w:sz="4" w:space="0" w:color="auto"/>
              <w:right w:val="dotted" w:sz="4" w:space="0" w:color="auto"/>
            </w:tcBorders>
          </w:tcPr>
          <w:p w14:paraId="6C6F3C66" w14:textId="77777777" w:rsidR="00894D47" w:rsidRPr="00D910BC" w:rsidRDefault="00894D47" w:rsidP="009D7AA9">
            <w:pPr>
              <w:spacing w:line="240" w:lineRule="auto"/>
              <w:jc w:val="center"/>
              <w:rPr>
                <w:rFonts w:ascii="Arial" w:eastAsia="Times New Roman" w:hAnsi="Arial" w:cs="Arial"/>
                <w:bCs/>
                <w:sz w:val="20"/>
                <w:szCs w:val="20"/>
                <w:lang w:val="sr-Latn-CS"/>
              </w:rPr>
            </w:pPr>
          </w:p>
        </w:tc>
        <w:tc>
          <w:tcPr>
            <w:tcW w:w="6237" w:type="dxa"/>
            <w:tcBorders>
              <w:top w:val="dotted" w:sz="4" w:space="0" w:color="auto"/>
              <w:left w:val="dotted" w:sz="4" w:space="0" w:color="auto"/>
              <w:bottom w:val="dotted" w:sz="4" w:space="0" w:color="auto"/>
              <w:right w:val="dotted" w:sz="4" w:space="0" w:color="auto"/>
            </w:tcBorders>
            <w:vAlign w:val="center"/>
          </w:tcPr>
          <w:p w14:paraId="026D04ED" w14:textId="77777777" w:rsidR="00894D47" w:rsidRPr="00D910BC" w:rsidRDefault="00894D47" w:rsidP="009D7AA9">
            <w:pPr>
              <w:spacing w:line="264" w:lineRule="auto"/>
              <w:jc w:val="both"/>
              <w:rPr>
                <w:rFonts w:ascii="Arial" w:eastAsia="Times New Roman" w:hAnsi="Arial" w:cs="Tahoma"/>
                <w:bCs/>
                <w:kern w:val="1"/>
                <w:sz w:val="20"/>
                <w:szCs w:val="20"/>
                <w:lang w:val="en-US"/>
              </w:rPr>
            </w:pPr>
            <w:r w:rsidRPr="00D910BC">
              <w:rPr>
                <w:rFonts w:ascii="Arial" w:eastAsia="Times New Roman" w:hAnsi="Arial" w:cs="Tahoma"/>
                <w:bCs/>
                <w:kern w:val="1"/>
                <w:sz w:val="20"/>
                <w:szCs w:val="20"/>
                <w:lang w:val="en-US"/>
              </w:rPr>
              <w:t xml:space="preserve">Пројектом хидрограђевинских инсталација су за нову хидрантску мрежу предвиђене дуктилне цеви које не захтевају антикорозиону заштиту ни хидроизолацију. Овим предмером антикорозине заштите су обухваћени цевоводи од угљеничног челика којима се врши повезивање на део постојеће хидрантске инсталације која остаје у функцији </w:t>
            </w:r>
            <w:r w:rsidRPr="00D910BC">
              <w:rPr>
                <w:rFonts w:ascii="Arial" w:eastAsia="Times New Roman" w:hAnsi="Arial" w:cs="Tahoma"/>
                <w:bCs/>
                <w:kern w:val="1"/>
                <w:sz w:val="20"/>
                <w:szCs w:val="20"/>
                <w:lang w:val="sr-Cyrl-RS"/>
              </w:rPr>
              <w:t>и</w:t>
            </w:r>
            <w:r w:rsidRPr="00D910BC">
              <w:rPr>
                <w:rFonts w:ascii="Arial" w:eastAsia="Times New Roman" w:hAnsi="Arial" w:cs="Tahoma"/>
                <w:bCs/>
                <w:kern w:val="1"/>
                <w:sz w:val="20"/>
                <w:szCs w:val="20"/>
                <w:lang w:val="en-US"/>
              </w:rPr>
              <w:t xml:space="preserve"> после санације предвиђене овим пројектом.</w:t>
            </w:r>
          </w:p>
          <w:p w14:paraId="2B62B2EB" w14:textId="77777777" w:rsidR="00894D47" w:rsidRPr="00D910BC" w:rsidRDefault="00894D47" w:rsidP="009D7AA9">
            <w:pPr>
              <w:spacing w:line="264" w:lineRule="auto"/>
              <w:jc w:val="both"/>
              <w:rPr>
                <w:rFonts w:ascii="Arial" w:eastAsia="Times New Roman" w:hAnsi="Arial" w:cs="Arial"/>
                <w:bCs/>
                <w:kern w:val="1"/>
                <w:sz w:val="20"/>
                <w:szCs w:val="20"/>
                <w:lang w:val="en-US"/>
              </w:rPr>
            </w:pPr>
          </w:p>
          <w:p w14:paraId="0476AB68" w14:textId="77777777" w:rsidR="00894D47" w:rsidRPr="00D910BC" w:rsidRDefault="00894D47" w:rsidP="009D7AA9">
            <w:pPr>
              <w:spacing w:line="264" w:lineRule="auto"/>
              <w:jc w:val="both"/>
              <w:rPr>
                <w:rFonts w:ascii="Arial" w:eastAsia="Times New Roman" w:hAnsi="Arial" w:cs="Tahoma"/>
                <w:bCs/>
                <w:kern w:val="1"/>
                <w:sz w:val="20"/>
                <w:szCs w:val="20"/>
                <w:lang w:val="en-US"/>
              </w:rPr>
            </w:pPr>
            <w:r w:rsidRPr="00D910BC">
              <w:rPr>
                <w:rFonts w:ascii="Arial" w:eastAsia="Times New Roman" w:hAnsi="Arial" w:cs="Arial"/>
                <w:bCs/>
                <w:kern w:val="1"/>
                <w:sz w:val="20"/>
                <w:szCs w:val="20"/>
                <w:lang w:val="en-US"/>
              </w:rPr>
              <w:t xml:space="preserve">Укупна површина за АКЗ </w:t>
            </w:r>
            <w:r w:rsidRPr="00D910BC">
              <w:rPr>
                <w:rFonts w:ascii="Tahoma" w:eastAsia="Times New Roman" w:hAnsi="Tahoma" w:cs="Tahoma"/>
                <w:bCs/>
                <w:kern w:val="1"/>
                <w:sz w:val="20"/>
                <w:szCs w:val="20"/>
                <w:lang w:val="sr-Latn-CS"/>
              </w:rPr>
              <w:t>(≈</w:t>
            </w:r>
            <w:r w:rsidRPr="00D910BC">
              <w:rPr>
                <w:rFonts w:ascii="Arial" w:eastAsia="Times New Roman" w:hAnsi="Arial" w:cs="Tahoma"/>
                <w:bCs/>
                <w:kern w:val="1"/>
                <w:sz w:val="20"/>
                <w:szCs w:val="20"/>
                <w:lang w:val="en-US"/>
              </w:rPr>
              <w:t xml:space="preserve"> 150 m</w:t>
            </w:r>
            <w:r w:rsidRPr="00D910BC">
              <w:rPr>
                <w:rFonts w:ascii="Arial" w:eastAsia="Times New Roman" w:hAnsi="Arial" w:cs="Tahoma"/>
                <w:bCs/>
                <w:kern w:val="1"/>
                <w:sz w:val="20"/>
                <w:szCs w:val="20"/>
                <w:vertAlign w:val="superscript"/>
                <w:lang w:val="en-US"/>
              </w:rPr>
              <w:t>2</w:t>
            </w:r>
            <w:r w:rsidRPr="00D910BC">
              <w:rPr>
                <w:rFonts w:ascii="Arial" w:eastAsia="Times New Roman" w:hAnsi="Arial" w:cs="Tahoma"/>
                <w:bCs/>
                <w:kern w:val="1"/>
                <w:sz w:val="20"/>
                <w:szCs w:val="20"/>
                <w:lang w:val="en-US"/>
              </w:rPr>
              <w:t xml:space="preserve">) </w:t>
            </w:r>
          </w:p>
          <w:p w14:paraId="579A6A94" w14:textId="77777777" w:rsidR="00894D47" w:rsidRPr="00D910BC" w:rsidRDefault="00894D47" w:rsidP="009D7AA9">
            <w:pPr>
              <w:spacing w:line="240" w:lineRule="auto"/>
              <w:jc w:val="both"/>
              <w:rPr>
                <w:rFonts w:ascii="Arial" w:eastAsia="Times New Roman" w:hAnsi="Arial" w:cs="Arial"/>
                <w:bCs/>
                <w:sz w:val="20"/>
                <w:szCs w:val="20"/>
                <w:lang w:val="sr-Latn-CS"/>
              </w:rPr>
            </w:pPr>
            <w:r w:rsidRPr="00D910BC">
              <w:rPr>
                <w:rFonts w:ascii="Tahoma" w:eastAsia="Times New Roman" w:hAnsi="Tahoma" w:cs="Tahoma"/>
                <w:bCs/>
                <w:kern w:val="1"/>
                <w:sz w:val="20"/>
                <w:szCs w:val="20"/>
                <w:lang w:val="sr-Latn-CS"/>
              </w:rPr>
              <w:t>Заштита подземних цевовода на бази битумена (≈ 150 m</w:t>
            </w:r>
            <w:r w:rsidRPr="00D910BC">
              <w:rPr>
                <w:rFonts w:ascii="Tahoma" w:eastAsia="Times New Roman" w:hAnsi="Tahoma" w:cs="Tahoma"/>
                <w:bCs/>
                <w:kern w:val="1"/>
                <w:sz w:val="20"/>
                <w:szCs w:val="20"/>
                <w:vertAlign w:val="superscript"/>
                <w:lang w:val="sr-Latn-CS"/>
              </w:rPr>
              <w:t>2</w:t>
            </w:r>
            <w:r w:rsidRPr="00D910BC">
              <w:rPr>
                <w:rFonts w:ascii="Tahoma" w:eastAsia="Times New Roman" w:hAnsi="Tahoma" w:cs="Tahoma"/>
                <w:bCs/>
                <w:kern w:val="1"/>
                <w:sz w:val="20"/>
                <w:szCs w:val="20"/>
                <w:lang w:val="sr-Latn-CS"/>
              </w:rPr>
              <w:t>)</w:t>
            </w:r>
          </w:p>
        </w:tc>
        <w:tc>
          <w:tcPr>
            <w:tcW w:w="1374" w:type="dxa"/>
            <w:gridSpan w:val="2"/>
            <w:vMerge/>
            <w:tcBorders>
              <w:top w:val="dotted" w:sz="4" w:space="0" w:color="auto"/>
              <w:left w:val="dotted" w:sz="4" w:space="0" w:color="auto"/>
              <w:bottom w:val="dotted" w:sz="4" w:space="0" w:color="auto"/>
              <w:right w:val="dotted" w:sz="4" w:space="0" w:color="auto"/>
            </w:tcBorders>
            <w:vAlign w:val="center"/>
          </w:tcPr>
          <w:p w14:paraId="59F799A3" w14:textId="77777777" w:rsidR="00894D47" w:rsidRPr="00D910BC" w:rsidRDefault="00894D47" w:rsidP="009D7AA9">
            <w:pPr>
              <w:spacing w:line="240" w:lineRule="auto"/>
              <w:ind w:left="-111"/>
              <w:jc w:val="center"/>
              <w:rPr>
                <w:rFonts w:ascii="Arial" w:eastAsia="Times New Roman" w:hAnsi="Arial" w:cs="Arial"/>
                <w:bCs/>
                <w:sz w:val="20"/>
                <w:szCs w:val="20"/>
                <w:lang w:val="sr-Latn-CS"/>
              </w:rPr>
            </w:pPr>
          </w:p>
        </w:tc>
        <w:tc>
          <w:tcPr>
            <w:tcW w:w="1490" w:type="dxa"/>
            <w:vMerge/>
            <w:tcBorders>
              <w:top w:val="dotted" w:sz="4" w:space="0" w:color="auto"/>
              <w:left w:val="dotted" w:sz="4" w:space="0" w:color="auto"/>
              <w:bottom w:val="dotted" w:sz="4" w:space="0" w:color="auto"/>
            </w:tcBorders>
            <w:vAlign w:val="center"/>
          </w:tcPr>
          <w:p w14:paraId="0ACDF54F" w14:textId="77777777" w:rsidR="00894D47" w:rsidRPr="00D910BC" w:rsidRDefault="00894D47" w:rsidP="009D7AA9">
            <w:pPr>
              <w:spacing w:line="240" w:lineRule="auto"/>
              <w:jc w:val="right"/>
              <w:rPr>
                <w:rFonts w:ascii="Arial" w:eastAsia="Times New Roman" w:hAnsi="Arial" w:cs="Arial"/>
                <w:bCs/>
                <w:sz w:val="20"/>
                <w:szCs w:val="20"/>
                <w:lang w:val="sr-Latn-CS"/>
              </w:rPr>
            </w:pPr>
          </w:p>
        </w:tc>
      </w:tr>
      <w:tr w:rsidR="00894D47" w:rsidRPr="00D910BC" w14:paraId="79AFE94E" w14:textId="77777777" w:rsidTr="009D7AA9">
        <w:trPr>
          <w:jc w:val="center"/>
        </w:trPr>
        <w:tc>
          <w:tcPr>
            <w:tcW w:w="709" w:type="dxa"/>
            <w:tcBorders>
              <w:top w:val="dotted" w:sz="4" w:space="0" w:color="auto"/>
              <w:bottom w:val="dotted" w:sz="4" w:space="0" w:color="auto"/>
              <w:right w:val="dotted" w:sz="4" w:space="0" w:color="auto"/>
            </w:tcBorders>
            <w:shd w:val="clear" w:color="auto" w:fill="F2F2F2"/>
            <w:vAlign w:val="center"/>
          </w:tcPr>
          <w:p w14:paraId="6C100F04" w14:textId="77777777" w:rsidR="00894D47" w:rsidRPr="00D910BC" w:rsidRDefault="00894D47" w:rsidP="009D7AA9">
            <w:pPr>
              <w:spacing w:line="240" w:lineRule="auto"/>
              <w:jc w:val="center"/>
              <w:rPr>
                <w:rFonts w:ascii="Arial" w:eastAsia="Times New Roman" w:hAnsi="Arial" w:cs="Arial"/>
                <w:bCs/>
                <w:sz w:val="4"/>
                <w:szCs w:val="4"/>
                <w:lang w:val="sr-Latn-CS"/>
              </w:rPr>
            </w:pPr>
          </w:p>
        </w:tc>
        <w:tc>
          <w:tcPr>
            <w:tcW w:w="6237" w:type="dxa"/>
            <w:tcBorders>
              <w:top w:val="dotted" w:sz="4" w:space="0" w:color="auto"/>
              <w:left w:val="dotted" w:sz="4" w:space="0" w:color="auto"/>
              <w:bottom w:val="dotted" w:sz="4" w:space="0" w:color="auto"/>
              <w:right w:val="dotted" w:sz="4" w:space="0" w:color="auto"/>
            </w:tcBorders>
            <w:shd w:val="clear" w:color="auto" w:fill="F2F2F2"/>
            <w:vAlign w:val="center"/>
          </w:tcPr>
          <w:p w14:paraId="3F1D0C35" w14:textId="77777777" w:rsidR="00894D47" w:rsidRPr="00D910BC" w:rsidRDefault="00894D47" w:rsidP="009D7AA9">
            <w:pPr>
              <w:spacing w:line="240" w:lineRule="auto"/>
              <w:jc w:val="both"/>
              <w:rPr>
                <w:rFonts w:ascii="Arial" w:eastAsia="Times New Roman" w:hAnsi="Arial" w:cs="Arial"/>
                <w:b/>
                <w:bCs/>
                <w:sz w:val="4"/>
                <w:szCs w:val="4"/>
                <w:lang w:val="sr-Latn-CS"/>
              </w:rPr>
            </w:pPr>
          </w:p>
        </w:tc>
        <w:tc>
          <w:tcPr>
            <w:tcW w:w="2864" w:type="dxa"/>
            <w:gridSpan w:val="3"/>
            <w:tcBorders>
              <w:top w:val="dotted" w:sz="4" w:space="0" w:color="auto"/>
              <w:left w:val="dotted" w:sz="4" w:space="0" w:color="auto"/>
              <w:bottom w:val="dotted" w:sz="4" w:space="0" w:color="auto"/>
            </w:tcBorders>
            <w:shd w:val="clear" w:color="auto" w:fill="F2F2F2"/>
            <w:vAlign w:val="center"/>
          </w:tcPr>
          <w:p w14:paraId="586A1B8E" w14:textId="77777777" w:rsidR="00894D47" w:rsidRPr="00D910BC" w:rsidRDefault="00894D47" w:rsidP="009D7AA9">
            <w:pPr>
              <w:spacing w:line="240" w:lineRule="auto"/>
              <w:jc w:val="right"/>
              <w:rPr>
                <w:rFonts w:ascii="Arial" w:eastAsia="Times New Roman" w:hAnsi="Arial" w:cs="Arial"/>
                <w:b/>
                <w:bCs/>
                <w:i/>
                <w:sz w:val="4"/>
                <w:szCs w:val="4"/>
                <w:lang w:val="sr-Latn-CS"/>
              </w:rPr>
            </w:pPr>
          </w:p>
        </w:tc>
      </w:tr>
      <w:tr w:rsidR="00894D47" w:rsidRPr="00D910BC" w14:paraId="2334EBCA" w14:textId="77777777" w:rsidTr="009D7AA9">
        <w:trPr>
          <w:jc w:val="center"/>
        </w:trPr>
        <w:tc>
          <w:tcPr>
            <w:tcW w:w="709" w:type="dxa"/>
            <w:tcBorders>
              <w:top w:val="dotted" w:sz="4" w:space="0" w:color="auto"/>
              <w:bottom w:val="dotted" w:sz="4" w:space="0" w:color="auto"/>
              <w:right w:val="dotted" w:sz="4" w:space="0" w:color="auto"/>
            </w:tcBorders>
            <w:vAlign w:val="center"/>
          </w:tcPr>
          <w:p w14:paraId="6C96438E" w14:textId="77777777" w:rsidR="00894D47" w:rsidRPr="00D910BC" w:rsidRDefault="00894D47" w:rsidP="009D7AA9">
            <w:pPr>
              <w:spacing w:line="240" w:lineRule="auto"/>
              <w:jc w:val="center"/>
              <w:rPr>
                <w:rFonts w:ascii="Arial" w:eastAsia="Times New Roman" w:hAnsi="Arial" w:cs="Arial"/>
                <w:bCs/>
                <w:sz w:val="20"/>
                <w:szCs w:val="20"/>
                <w:lang w:val="sr-Latn-CS"/>
              </w:rPr>
            </w:pPr>
            <w:r w:rsidRPr="00D910BC">
              <w:rPr>
                <w:rFonts w:ascii="Arial" w:eastAsia="Times New Roman" w:hAnsi="Arial" w:cs="Arial"/>
                <w:bCs/>
                <w:sz w:val="20"/>
                <w:szCs w:val="20"/>
                <w:lang w:val="sr-Latn-CS"/>
              </w:rPr>
              <w:t>4</w:t>
            </w:r>
          </w:p>
        </w:tc>
        <w:tc>
          <w:tcPr>
            <w:tcW w:w="6237" w:type="dxa"/>
            <w:tcBorders>
              <w:top w:val="dotted" w:sz="4" w:space="0" w:color="auto"/>
              <w:left w:val="dotted" w:sz="4" w:space="0" w:color="auto"/>
              <w:bottom w:val="dotted" w:sz="4" w:space="0" w:color="auto"/>
              <w:right w:val="dotted" w:sz="4" w:space="0" w:color="auto"/>
            </w:tcBorders>
            <w:vAlign w:val="center"/>
          </w:tcPr>
          <w:p w14:paraId="5BAA7FEB" w14:textId="77777777" w:rsidR="00894D47" w:rsidRPr="00D910BC" w:rsidRDefault="00894D47" w:rsidP="009D7AA9">
            <w:pPr>
              <w:spacing w:line="240" w:lineRule="auto"/>
              <w:jc w:val="both"/>
              <w:rPr>
                <w:rFonts w:ascii="Arial" w:eastAsia="Times New Roman" w:hAnsi="Arial" w:cs="Arial"/>
                <w:bCs/>
                <w:sz w:val="20"/>
                <w:szCs w:val="20"/>
                <w:lang w:val="sr-Latn-CS"/>
              </w:rPr>
            </w:pPr>
            <w:r w:rsidRPr="00D910BC">
              <w:rPr>
                <w:rFonts w:ascii="Arial" w:eastAsia="Times New Roman" w:hAnsi="Arial" w:cs="Arial"/>
                <w:b/>
                <w:bCs/>
                <w:sz w:val="20"/>
                <w:szCs w:val="20"/>
                <w:lang w:val="sr-Latn-CS"/>
              </w:rPr>
              <w:t>Испитивање цевовода</w:t>
            </w:r>
            <w:r w:rsidRPr="00D910BC">
              <w:rPr>
                <w:rFonts w:ascii="Arial" w:eastAsia="Times New Roman" w:hAnsi="Arial" w:cs="Arial"/>
                <w:bCs/>
                <w:sz w:val="20"/>
                <w:szCs w:val="20"/>
                <w:lang w:val="sr-Latn-CS"/>
              </w:rPr>
              <w:t xml:space="preserve"> под притиском</w:t>
            </w:r>
          </w:p>
        </w:tc>
        <w:tc>
          <w:tcPr>
            <w:tcW w:w="2864" w:type="dxa"/>
            <w:gridSpan w:val="3"/>
            <w:tcBorders>
              <w:top w:val="dotted" w:sz="4" w:space="0" w:color="auto"/>
              <w:left w:val="dotted" w:sz="4" w:space="0" w:color="auto"/>
              <w:bottom w:val="dotted" w:sz="4" w:space="0" w:color="auto"/>
            </w:tcBorders>
            <w:vAlign w:val="center"/>
          </w:tcPr>
          <w:p w14:paraId="36FA326A" w14:textId="77777777" w:rsidR="00894D47" w:rsidRPr="00D910BC" w:rsidRDefault="00894D47" w:rsidP="009D7AA9">
            <w:pPr>
              <w:spacing w:line="240" w:lineRule="auto"/>
              <w:jc w:val="right"/>
              <w:rPr>
                <w:rFonts w:ascii="Arial" w:eastAsia="Times New Roman" w:hAnsi="Arial" w:cs="Arial"/>
                <w:b/>
                <w:bCs/>
                <w:i/>
                <w:sz w:val="20"/>
                <w:szCs w:val="20"/>
                <w:lang w:val="sr-Latn-CS"/>
              </w:rPr>
            </w:pPr>
            <w:r w:rsidRPr="00D910BC">
              <w:rPr>
                <w:rFonts w:ascii="Arial" w:eastAsia="Times New Roman" w:hAnsi="Arial" w:cs="Arial"/>
                <w:b/>
                <w:bCs/>
                <w:i/>
                <w:sz w:val="20"/>
                <w:szCs w:val="20"/>
                <w:lang w:val="sr-Latn-CS"/>
              </w:rPr>
              <w:t>*** Напомена:</w:t>
            </w:r>
          </w:p>
          <w:p w14:paraId="376CD065" w14:textId="77777777" w:rsidR="00894D47" w:rsidRPr="00D910BC" w:rsidRDefault="00894D47" w:rsidP="009D7AA9">
            <w:pPr>
              <w:spacing w:line="240" w:lineRule="auto"/>
              <w:jc w:val="right"/>
              <w:rPr>
                <w:rFonts w:ascii="Arial" w:eastAsia="Times New Roman" w:hAnsi="Arial" w:cs="Arial"/>
                <w:bCs/>
                <w:sz w:val="20"/>
                <w:szCs w:val="20"/>
                <w:lang w:val="sr-Cyrl-CS"/>
              </w:rPr>
            </w:pPr>
            <w:r w:rsidRPr="00D910BC">
              <w:rPr>
                <w:rFonts w:ascii="Arial" w:eastAsia="Times New Roman" w:hAnsi="Arial" w:cs="Arial"/>
                <w:bCs/>
                <w:sz w:val="20"/>
                <w:szCs w:val="20"/>
                <w:lang w:val="sr-Latn-CS"/>
              </w:rPr>
              <w:t>Обухваћено пројектом за извођење хидротехничких инсталација</w:t>
            </w:r>
            <w:r w:rsidRPr="00D910BC">
              <w:rPr>
                <w:rFonts w:ascii="Arial" w:eastAsia="Times New Roman" w:hAnsi="Arial" w:cs="Arial"/>
                <w:bCs/>
                <w:sz w:val="20"/>
                <w:szCs w:val="20"/>
                <w:lang w:val="sr-Cyrl-CS"/>
              </w:rPr>
              <w:t xml:space="preserve">  </w:t>
            </w:r>
          </w:p>
          <w:p w14:paraId="64837BE5" w14:textId="77777777" w:rsidR="00894D47" w:rsidRPr="00D910BC" w:rsidRDefault="00894D47" w:rsidP="009D7AA9">
            <w:pPr>
              <w:spacing w:after="120" w:line="240" w:lineRule="auto"/>
              <w:jc w:val="right"/>
              <w:rPr>
                <w:rFonts w:ascii="Arial" w:eastAsia="Times New Roman" w:hAnsi="Arial" w:cs="Arial"/>
                <w:bCs/>
                <w:sz w:val="20"/>
                <w:szCs w:val="20"/>
                <w:lang w:val="sr-Latn-CS"/>
              </w:rPr>
            </w:pPr>
            <w:r w:rsidRPr="00D910BC">
              <w:rPr>
                <w:rFonts w:ascii="Arial" w:eastAsia="Times New Roman" w:hAnsi="Arial" w:cs="Arial"/>
                <w:bCs/>
                <w:sz w:val="20"/>
                <w:szCs w:val="20"/>
                <w:lang w:val="sr-Cyrl-CS"/>
              </w:rPr>
              <w:t>(Предмер материјала и радова</w:t>
            </w:r>
            <w:r w:rsidRPr="00D910BC">
              <w:rPr>
                <w:rFonts w:ascii="Arial" w:eastAsia="Times New Roman" w:hAnsi="Arial" w:cs="Arial"/>
                <w:bCs/>
                <w:sz w:val="20"/>
                <w:szCs w:val="20"/>
              </w:rPr>
              <w:t xml:space="preserve"> </w:t>
            </w:r>
            <w:r w:rsidRPr="00D910BC">
              <w:rPr>
                <w:rFonts w:ascii="Arial" w:eastAsia="Times New Roman" w:hAnsi="Arial" w:cs="Arial"/>
                <w:bCs/>
                <w:sz w:val="20"/>
                <w:szCs w:val="20"/>
                <w:lang w:val="sr-Cyrl-RS"/>
              </w:rPr>
              <w:t>за водовод (уз хидротехнички пројекат)</w:t>
            </w:r>
            <w:r w:rsidRPr="00D910BC">
              <w:rPr>
                <w:rFonts w:ascii="Arial" w:eastAsia="Times New Roman" w:hAnsi="Arial" w:cs="Arial"/>
                <w:bCs/>
                <w:sz w:val="20"/>
                <w:szCs w:val="20"/>
                <w:lang w:val="sr-Latn-CS"/>
              </w:rPr>
              <w:t xml:space="preserve">  </w:t>
            </w:r>
          </w:p>
        </w:tc>
      </w:tr>
      <w:tr w:rsidR="00894D47" w:rsidRPr="00D910BC" w14:paraId="05839F3E" w14:textId="77777777" w:rsidTr="009D7AA9">
        <w:trPr>
          <w:trHeight w:val="60"/>
          <w:jc w:val="center"/>
        </w:trPr>
        <w:tc>
          <w:tcPr>
            <w:tcW w:w="709" w:type="dxa"/>
            <w:tcBorders>
              <w:top w:val="dotted" w:sz="4" w:space="0" w:color="auto"/>
              <w:bottom w:val="dotted" w:sz="4" w:space="0" w:color="auto"/>
              <w:right w:val="dotted" w:sz="4" w:space="0" w:color="auto"/>
            </w:tcBorders>
            <w:vAlign w:val="center"/>
          </w:tcPr>
          <w:p w14:paraId="404677EE" w14:textId="77777777" w:rsidR="00894D47" w:rsidRPr="00D910BC" w:rsidRDefault="00894D47" w:rsidP="009D7AA9">
            <w:pPr>
              <w:spacing w:line="240" w:lineRule="auto"/>
              <w:jc w:val="center"/>
              <w:rPr>
                <w:rFonts w:ascii="Arial" w:eastAsia="Times New Roman" w:hAnsi="Arial" w:cs="Arial"/>
                <w:bCs/>
                <w:sz w:val="4"/>
                <w:szCs w:val="4"/>
                <w:lang w:val="sr-Latn-CS"/>
              </w:rPr>
            </w:pPr>
          </w:p>
        </w:tc>
        <w:tc>
          <w:tcPr>
            <w:tcW w:w="6237" w:type="dxa"/>
            <w:tcBorders>
              <w:top w:val="dotted" w:sz="4" w:space="0" w:color="auto"/>
              <w:left w:val="dotted" w:sz="4" w:space="0" w:color="auto"/>
              <w:bottom w:val="dotted" w:sz="4" w:space="0" w:color="auto"/>
              <w:right w:val="dotted" w:sz="4" w:space="0" w:color="auto"/>
            </w:tcBorders>
            <w:vAlign w:val="center"/>
          </w:tcPr>
          <w:p w14:paraId="6A73AD3D" w14:textId="77777777" w:rsidR="00894D47" w:rsidRPr="00D910BC" w:rsidRDefault="00894D47" w:rsidP="009D7AA9">
            <w:pPr>
              <w:spacing w:line="240" w:lineRule="auto"/>
              <w:jc w:val="both"/>
              <w:rPr>
                <w:rFonts w:ascii="Arial" w:eastAsia="Times New Roman" w:hAnsi="Arial" w:cs="Arial"/>
                <w:b/>
                <w:bCs/>
                <w:sz w:val="4"/>
                <w:szCs w:val="4"/>
                <w:lang w:val="sr-Latn-CS"/>
              </w:rPr>
            </w:pPr>
          </w:p>
        </w:tc>
        <w:tc>
          <w:tcPr>
            <w:tcW w:w="1374" w:type="dxa"/>
            <w:gridSpan w:val="2"/>
            <w:tcBorders>
              <w:top w:val="dotted" w:sz="4" w:space="0" w:color="auto"/>
              <w:left w:val="dotted" w:sz="4" w:space="0" w:color="auto"/>
              <w:bottom w:val="dotted" w:sz="4" w:space="0" w:color="auto"/>
              <w:right w:val="dotted" w:sz="4" w:space="0" w:color="auto"/>
            </w:tcBorders>
            <w:vAlign w:val="center"/>
          </w:tcPr>
          <w:p w14:paraId="72C9FDCF" w14:textId="77777777" w:rsidR="00894D47" w:rsidRPr="00D910BC" w:rsidRDefault="00894D47" w:rsidP="009D7AA9">
            <w:pPr>
              <w:spacing w:line="240" w:lineRule="auto"/>
              <w:ind w:left="-111"/>
              <w:jc w:val="center"/>
              <w:rPr>
                <w:rFonts w:ascii="Arial" w:eastAsia="Times New Roman" w:hAnsi="Arial" w:cs="Arial"/>
                <w:bCs/>
                <w:sz w:val="4"/>
                <w:szCs w:val="4"/>
                <w:lang w:val="sr-Latn-CS"/>
              </w:rPr>
            </w:pPr>
          </w:p>
        </w:tc>
        <w:tc>
          <w:tcPr>
            <w:tcW w:w="1490" w:type="dxa"/>
            <w:tcBorders>
              <w:top w:val="dotted" w:sz="4" w:space="0" w:color="auto"/>
              <w:left w:val="dotted" w:sz="4" w:space="0" w:color="auto"/>
              <w:bottom w:val="dotted" w:sz="4" w:space="0" w:color="auto"/>
            </w:tcBorders>
            <w:vAlign w:val="center"/>
          </w:tcPr>
          <w:p w14:paraId="4A1AE9AE" w14:textId="77777777" w:rsidR="00894D47" w:rsidRPr="00D910BC" w:rsidRDefault="00894D47" w:rsidP="009D7AA9">
            <w:pPr>
              <w:spacing w:line="240" w:lineRule="auto"/>
              <w:jc w:val="right"/>
              <w:rPr>
                <w:rFonts w:ascii="Arial" w:eastAsia="Times New Roman" w:hAnsi="Arial" w:cs="Arial"/>
                <w:bCs/>
                <w:sz w:val="4"/>
                <w:szCs w:val="4"/>
                <w:lang w:val="sr-Latn-CS"/>
              </w:rPr>
            </w:pPr>
          </w:p>
        </w:tc>
      </w:tr>
      <w:tr w:rsidR="00894D47" w:rsidRPr="00D910BC" w14:paraId="775ED691" w14:textId="77777777" w:rsidTr="009D7AA9">
        <w:trPr>
          <w:jc w:val="center"/>
        </w:trPr>
        <w:tc>
          <w:tcPr>
            <w:tcW w:w="709" w:type="dxa"/>
            <w:tcBorders>
              <w:top w:val="dotted" w:sz="4" w:space="0" w:color="auto"/>
              <w:bottom w:val="dotted" w:sz="4" w:space="0" w:color="auto"/>
              <w:right w:val="dotted" w:sz="4" w:space="0" w:color="auto"/>
            </w:tcBorders>
            <w:vAlign w:val="center"/>
          </w:tcPr>
          <w:p w14:paraId="2580B7A3" w14:textId="77777777" w:rsidR="00894D47" w:rsidRPr="00D910BC" w:rsidRDefault="00894D47" w:rsidP="009D7AA9">
            <w:pPr>
              <w:spacing w:line="240" w:lineRule="auto"/>
              <w:jc w:val="center"/>
              <w:rPr>
                <w:rFonts w:ascii="Arial" w:eastAsia="Times New Roman" w:hAnsi="Arial" w:cs="Arial"/>
                <w:bCs/>
                <w:sz w:val="20"/>
                <w:szCs w:val="20"/>
                <w:lang w:val="sr-Latn-CS"/>
              </w:rPr>
            </w:pPr>
            <w:r w:rsidRPr="00D910BC">
              <w:rPr>
                <w:rFonts w:ascii="Arial" w:eastAsia="Times New Roman" w:hAnsi="Arial" w:cs="Arial"/>
                <w:bCs/>
                <w:sz w:val="20"/>
                <w:szCs w:val="20"/>
                <w:lang w:val="sr-Latn-CS"/>
              </w:rPr>
              <w:t>5</w:t>
            </w:r>
          </w:p>
        </w:tc>
        <w:tc>
          <w:tcPr>
            <w:tcW w:w="6237" w:type="dxa"/>
            <w:tcBorders>
              <w:top w:val="dotted" w:sz="4" w:space="0" w:color="auto"/>
              <w:left w:val="dotted" w:sz="4" w:space="0" w:color="auto"/>
              <w:bottom w:val="dotted" w:sz="4" w:space="0" w:color="auto"/>
              <w:right w:val="dotted" w:sz="4" w:space="0" w:color="auto"/>
            </w:tcBorders>
            <w:vAlign w:val="center"/>
          </w:tcPr>
          <w:p w14:paraId="56119ED6" w14:textId="77777777" w:rsidR="00894D47" w:rsidRPr="00D910BC" w:rsidRDefault="00894D47" w:rsidP="009D7AA9">
            <w:pPr>
              <w:spacing w:line="240" w:lineRule="auto"/>
              <w:jc w:val="both"/>
              <w:rPr>
                <w:rFonts w:cs="Tahoma"/>
                <w:bCs/>
                <w:kern w:val="1"/>
                <w:szCs w:val="20"/>
              </w:rPr>
            </w:pPr>
            <w:r w:rsidRPr="00D910BC">
              <w:rPr>
                <w:rFonts w:ascii="Arial" w:eastAsia="Times New Roman" w:hAnsi="Arial" w:cs="Arial"/>
                <w:b/>
                <w:bCs/>
                <w:sz w:val="20"/>
                <w:szCs w:val="20"/>
                <w:lang w:val="sr-Latn-CS"/>
              </w:rPr>
              <w:t>Радиографска</w:t>
            </w:r>
            <w:r w:rsidRPr="00D910BC">
              <w:rPr>
                <w:rFonts w:ascii="Arial" w:eastAsia="Times New Roman" w:hAnsi="Arial" w:cs="Arial"/>
                <w:b/>
                <w:bCs/>
                <w:sz w:val="20"/>
                <w:szCs w:val="20"/>
                <w:lang w:val="sr-Cyrl-RS"/>
              </w:rPr>
              <w:t xml:space="preserve"> и пенетрантска</w:t>
            </w:r>
            <w:r w:rsidRPr="00D910BC">
              <w:rPr>
                <w:rFonts w:ascii="Arial" w:eastAsia="Times New Roman" w:hAnsi="Arial" w:cs="Arial"/>
                <w:b/>
                <w:bCs/>
                <w:sz w:val="20"/>
                <w:szCs w:val="20"/>
                <w:lang w:val="sr-Latn-CS"/>
              </w:rPr>
              <w:t xml:space="preserve"> контрола</w:t>
            </w:r>
            <w:r w:rsidRPr="00D910BC">
              <w:rPr>
                <w:rFonts w:ascii="Arial" w:eastAsia="Times New Roman" w:hAnsi="Arial" w:cs="Arial"/>
                <w:bCs/>
                <w:sz w:val="20"/>
                <w:szCs w:val="20"/>
                <w:lang w:val="sr-Latn-CS"/>
              </w:rPr>
              <w:t xml:space="preserve"> заварених спојева цевовода</w:t>
            </w:r>
            <w:r w:rsidRPr="00D910BC">
              <w:rPr>
                <w:rFonts w:ascii="Arial" w:eastAsia="Times New Roman" w:hAnsi="Arial" w:cs="Arial"/>
                <w:bCs/>
                <w:sz w:val="20"/>
                <w:szCs w:val="20"/>
                <w:lang w:val="sr-Cyrl-RS"/>
              </w:rPr>
              <w:t>.</w:t>
            </w:r>
          </w:p>
          <w:p w14:paraId="7D07618A" w14:textId="77777777" w:rsidR="00894D47" w:rsidRPr="00D910BC" w:rsidRDefault="00894D47" w:rsidP="009D7AA9">
            <w:pPr>
              <w:spacing w:line="240" w:lineRule="auto"/>
              <w:jc w:val="both"/>
              <w:rPr>
                <w:rFonts w:ascii="Arial" w:eastAsia="Times New Roman" w:hAnsi="Arial" w:cs="Arial"/>
                <w:bCs/>
                <w:sz w:val="20"/>
                <w:szCs w:val="20"/>
                <w:lang w:val="sr-Latn-CS"/>
              </w:rPr>
            </w:pPr>
            <w:r w:rsidRPr="00D910BC">
              <w:rPr>
                <w:rFonts w:ascii="Arial" w:hAnsi="Arial" w:cs="Arial"/>
                <w:bCs/>
                <w:kern w:val="1"/>
                <w:sz w:val="20"/>
                <w:szCs w:val="20"/>
              </w:rPr>
              <w:t>Односи се на део цевовода којим се повезује нова, са постојећом хидрантском мрежом</w:t>
            </w:r>
          </w:p>
        </w:tc>
        <w:tc>
          <w:tcPr>
            <w:tcW w:w="1374" w:type="dxa"/>
            <w:gridSpan w:val="2"/>
            <w:tcBorders>
              <w:top w:val="dotted" w:sz="4" w:space="0" w:color="auto"/>
              <w:left w:val="dotted" w:sz="4" w:space="0" w:color="auto"/>
              <w:bottom w:val="dotted" w:sz="4" w:space="0" w:color="auto"/>
              <w:right w:val="dotted" w:sz="4" w:space="0" w:color="auto"/>
            </w:tcBorders>
            <w:vAlign w:val="center"/>
          </w:tcPr>
          <w:p w14:paraId="1F35D742" w14:textId="77777777" w:rsidR="00894D47" w:rsidRPr="00D910BC" w:rsidRDefault="00894D47" w:rsidP="009D7AA9">
            <w:pPr>
              <w:spacing w:line="240" w:lineRule="auto"/>
              <w:ind w:left="-111"/>
              <w:jc w:val="center"/>
              <w:rPr>
                <w:rFonts w:ascii="Arial" w:eastAsia="Times New Roman" w:hAnsi="Arial" w:cs="Arial"/>
                <w:bCs/>
                <w:sz w:val="20"/>
                <w:szCs w:val="20"/>
                <w:lang w:val="sr-Latn-CS"/>
              </w:rPr>
            </w:pPr>
            <w:r w:rsidRPr="00D910BC">
              <w:rPr>
                <w:rFonts w:ascii="Arial" w:eastAsia="Times New Roman" w:hAnsi="Arial" w:cs="Arial"/>
                <w:bCs/>
                <w:sz w:val="20"/>
                <w:szCs w:val="20"/>
                <w:lang w:val="sr-Latn-CS"/>
              </w:rPr>
              <w:t>укупно</w:t>
            </w:r>
          </w:p>
        </w:tc>
        <w:tc>
          <w:tcPr>
            <w:tcW w:w="1490" w:type="dxa"/>
            <w:tcBorders>
              <w:top w:val="dotted" w:sz="4" w:space="0" w:color="auto"/>
              <w:left w:val="dotted" w:sz="4" w:space="0" w:color="auto"/>
              <w:bottom w:val="dotted" w:sz="4" w:space="0" w:color="auto"/>
            </w:tcBorders>
            <w:vAlign w:val="center"/>
          </w:tcPr>
          <w:p w14:paraId="6F8FB6A5" w14:textId="77777777" w:rsidR="00894D47" w:rsidRPr="00D910BC" w:rsidRDefault="00894D47" w:rsidP="009D7AA9">
            <w:pPr>
              <w:spacing w:line="240" w:lineRule="auto"/>
              <w:jc w:val="right"/>
              <w:rPr>
                <w:rFonts w:ascii="Arial" w:eastAsia="Times New Roman" w:hAnsi="Arial" w:cs="Arial"/>
                <w:bCs/>
                <w:sz w:val="20"/>
                <w:szCs w:val="20"/>
                <w:lang w:val="sr-Latn-CS"/>
              </w:rPr>
            </w:pPr>
          </w:p>
        </w:tc>
      </w:tr>
      <w:tr w:rsidR="00894D47" w:rsidRPr="00D910BC" w14:paraId="4EDD5293" w14:textId="77777777" w:rsidTr="009D7AA9">
        <w:trPr>
          <w:jc w:val="center"/>
        </w:trPr>
        <w:tc>
          <w:tcPr>
            <w:tcW w:w="709" w:type="dxa"/>
            <w:tcBorders>
              <w:top w:val="dotted" w:sz="4" w:space="0" w:color="auto"/>
              <w:bottom w:val="dotted" w:sz="4" w:space="0" w:color="auto"/>
              <w:right w:val="dotted" w:sz="4" w:space="0" w:color="auto"/>
            </w:tcBorders>
            <w:vAlign w:val="center"/>
          </w:tcPr>
          <w:p w14:paraId="0C5A77FC" w14:textId="77777777" w:rsidR="00894D47" w:rsidRPr="00D910BC" w:rsidRDefault="00894D47" w:rsidP="009D7AA9">
            <w:pPr>
              <w:spacing w:line="240" w:lineRule="auto"/>
              <w:jc w:val="center"/>
              <w:rPr>
                <w:rFonts w:ascii="Arial" w:eastAsia="Times New Roman" w:hAnsi="Arial" w:cs="Arial"/>
                <w:bCs/>
                <w:sz w:val="20"/>
                <w:szCs w:val="20"/>
                <w:lang w:val="sr-Latn-CS"/>
              </w:rPr>
            </w:pPr>
            <w:r w:rsidRPr="00D910BC">
              <w:rPr>
                <w:rFonts w:ascii="Arial" w:eastAsia="Times New Roman" w:hAnsi="Arial" w:cs="Arial"/>
                <w:bCs/>
                <w:sz w:val="20"/>
                <w:szCs w:val="20"/>
                <w:lang w:val="sr-Latn-CS"/>
              </w:rPr>
              <w:t>6</w:t>
            </w:r>
          </w:p>
        </w:tc>
        <w:tc>
          <w:tcPr>
            <w:tcW w:w="6237" w:type="dxa"/>
            <w:tcBorders>
              <w:top w:val="dotted" w:sz="4" w:space="0" w:color="auto"/>
              <w:left w:val="dotted" w:sz="4" w:space="0" w:color="auto"/>
              <w:bottom w:val="dotted" w:sz="4" w:space="0" w:color="auto"/>
              <w:right w:val="dotted" w:sz="4" w:space="0" w:color="auto"/>
            </w:tcBorders>
            <w:vAlign w:val="center"/>
          </w:tcPr>
          <w:p w14:paraId="05B9A30A" w14:textId="77777777" w:rsidR="00894D47" w:rsidRPr="00D910BC" w:rsidRDefault="00894D47" w:rsidP="009D7AA9">
            <w:pPr>
              <w:tabs>
                <w:tab w:val="left" w:pos="567"/>
                <w:tab w:val="right" w:leader="dot" w:pos="9781"/>
              </w:tabs>
              <w:spacing w:line="240" w:lineRule="auto"/>
              <w:jc w:val="both"/>
              <w:rPr>
                <w:rFonts w:ascii="Arial" w:eastAsia="Times New Roman" w:hAnsi="Arial" w:cs="Arial"/>
                <w:b/>
                <w:sz w:val="20"/>
                <w:szCs w:val="20"/>
                <w:lang w:val="sr-Latn-CS"/>
              </w:rPr>
            </w:pPr>
            <w:r w:rsidRPr="00D910BC">
              <w:rPr>
                <w:rFonts w:ascii="Arial" w:eastAsia="Times New Roman" w:hAnsi="Arial" w:cs="Arial"/>
                <w:b/>
                <w:sz w:val="20"/>
                <w:szCs w:val="20"/>
                <w:lang w:val="sr-Latn-CS"/>
              </w:rPr>
              <w:t>Остали радови:</w:t>
            </w:r>
          </w:p>
          <w:p w14:paraId="3DB07BB8" w14:textId="77777777" w:rsidR="00894D47" w:rsidRPr="00D910BC" w:rsidRDefault="00894D47" w:rsidP="009D7AA9">
            <w:pPr>
              <w:tabs>
                <w:tab w:val="left" w:pos="567"/>
                <w:tab w:val="right" w:leader="dot" w:pos="9781"/>
              </w:tabs>
              <w:spacing w:after="120" w:line="240" w:lineRule="auto"/>
              <w:jc w:val="both"/>
              <w:rPr>
                <w:rFonts w:ascii="Arial" w:eastAsia="Times New Roman" w:hAnsi="Arial" w:cs="Arial"/>
                <w:sz w:val="20"/>
                <w:szCs w:val="20"/>
                <w:lang w:val="sr-Latn-CS"/>
              </w:rPr>
            </w:pPr>
            <w:r w:rsidRPr="00D910BC">
              <w:rPr>
                <w:rFonts w:ascii="Arial" w:eastAsia="Times New Roman" w:hAnsi="Arial" w:cs="Arial"/>
                <w:sz w:val="20"/>
                <w:szCs w:val="20"/>
                <w:lang w:val="sr-Latn-CS"/>
              </w:rPr>
              <w:t>Припремни и завршни радови – формирање градилишта, допрема опреме, алата и материјала за извођење радова, враћање алата и опреме са градилишта, довођење градилишта у стање за пријем, (одвоз ђубрета на депонију итд). Ови радови обухватају и набавку ситног потрошног материјала потребног за монтажу: гас, кисеоник, електроде, жице за заваривање, итд.</w:t>
            </w:r>
          </w:p>
          <w:p w14:paraId="36870774" w14:textId="77777777" w:rsidR="00894D47" w:rsidRPr="00D910BC" w:rsidRDefault="00894D47" w:rsidP="009D7AA9">
            <w:pPr>
              <w:tabs>
                <w:tab w:val="left" w:pos="567"/>
                <w:tab w:val="right" w:leader="dot" w:pos="9781"/>
              </w:tabs>
              <w:spacing w:after="120" w:line="240" w:lineRule="auto"/>
              <w:jc w:val="both"/>
              <w:rPr>
                <w:rFonts w:ascii="Arial" w:eastAsia="Times New Roman" w:hAnsi="Arial" w:cs="Arial"/>
                <w:sz w:val="20"/>
                <w:szCs w:val="20"/>
                <w:lang w:val="sr-Latn-CS"/>
              </w:rPr>
            </w:pPr>
            <w:r w:rsidRPr="00D910BC">
              <w:rPr>
                <w:rFonts w:ascii="Arial" w:eastAsia="Times New Roman" w:hAnsi="Arial" w:cs="Arial"/>
                <w:sz w:val="20"/>
                <w:szCs w:val="20"/>
                <w:lang w:val="sr-Latn-CS"/>
              </w:rPr>
              <w:t>Пуштање у пробни рад,</w:t>
            </w:r>
          </w:p>
          <w:p w14:paraId="7535BD29" w14:textId="77777777" w:rsidR="00894D47" w:rsidRPr="00D910BC" w:rsidRDefault="00894D47" w:rsidP="009D7AA9">
            <w:pPr>
              <w:spacing w:after="120" w:line="240" w:lineRule="auto"/>
              <w:jc w:val="both"/>
              <w:rPr>
                <w:rFonts w:ascii="Arial" w:eastAsia="Times New Roman" w:hAnsi="Arial" w:cs="Arial"/>
                <w:bCs/>
                <w:sz w:val="20"/>
                <w:szCs w:val="20"/>
                <w:lang w:val="sr-Latn-CS"/>
              </w:rPr>
            </w:pPr>
            <w:r w:rsidRPr="00D910BC">
              <w:rPr>
                <w:rFonts w:ascii="Arial" w:eastAsia="Times New Roman" w:hAnsi="Arial" w:cs="Arial"/>
                <w:sz w:val="20"/>
                <w:szCs w:val="20"/>
                <w:lang w:val="sr-Latn-CS"/>
              </w:rPr>
              <w:t>Примопредаја радова</w:t>
            </w:r>
          </w:p>
        </w:tc>
        <w:tc>
          <w:tcPr>
            <w:tcW w:w="2864" w:type="dxa"/>
            <w:gridSpan w:val="3"/>
            <w:tcBorders>
              <w:top w:val="dotted" w:sz="4" w:space="0" w:color="auto"/>
              <w:left w:val="dotted" w:sz="4" w:space="0" w:color="auto"/>
              <w:bottom w:val="dotted" w:sz="4" w:space="0" w:color="auto"/>
            </w:tcBorders>
            <w:vAlign w:val="center"/>
          </w:tcPr>
          <w:p w14:paraId="29A6CDCC" w14:textId="77777777" w:rsidR="00894D47" w:rsidRPr="00D910BC" w:rsidRDefault="00894D47" w:rsidP="009D7AA9">
            <w:pPr>
              <w:spacing w:line="240" w:lineRule="auto"/>
              <w:jc w:val="right"/>
              <w:rPr>
                <w:rFonts w:ascii="Arial" w:eastAsia="Times New Roman" w:hAnsi="Arial" w:cs="Arial"/>
                <w:b/>
                <w:bCs/>
                <w:i/>
                <w:sz w:val="20"/>
                <w:szCs w:val="20"/>
                <w:lang w:val="sr-Latn-CS"/>
              </w:rPr>
            </w:pPr>
            <w:r w:rsidRPr="00D910BC">
              <w:rPr>
                <w:rFonts w:ascii="Arial" w:eastAsia="Times New Roman" w:hAnsi="Arial" w:cs="Arial"/>
                <w:b/>
                <w:bCs/>
                <w:i/>
                <w:sz w:val="20"/>
                <w:szCs w:val="20"/>
                <w:lang w:val="sr-Latn-CS"/>
              </w:rPr>
              <w:t>*** Напомена:</w:t>
            </w:r>
          </w:p>
          <w:p w14:paraId="7F31E758" w14:textId="77777777" w:rsidR="00894D47" w:rsidRPr="00D910BC" w:rsidRDefault="00894D47" w:rsidP="009D7AA9">
            <w:pPr>
              <w:spacing w:line="240" w:lineRule="auto"/>
              <w:jc w:val="right"/>
              <w:rPr>
                <w:rFonts w:ascii="Arial" w:eastAsia="Times New Roman" w:hAnsi="Arial" w:cs="Arial"/>
                <w:bCs/>
                <w:sz w:val="20"/>
                <w:szCs w:val="20"/>
                <w:lang w:val="sr-Latn-CS"/>
              </w:rPr>
            </w:pPr>
          </w:p>
          <w:p w14:paraId="38850BD0" w14:textId="77777777" w:rsidR="00894D47" w:rsidRPr="00D910BC" w:rsidRDefault="00894D47" w:rsidP="009D7AA9">
            <w:pPr>
              <w:spacing w:line="240" w:lineRule="auto"/>
              <w:jc w:val="right"/>
              <w:rPr>
                <w:rFonts w:ascii="Arial" w:eastAsia="Times New Roman" w:hAnsi="Arial" w:cs="Arial"/>
                <w:bCs/>
                <w:sz w:val="20"/>
                <w:szCs w:val="20"/>
                <w:lang w:val="sr-Cyrl-CS"/>
              </w:rPr>
            </w:pPr>
            <w:r w:rsidRPr="00D910BC">
              <w:rPr>
                <w:rFonts w:ascii="Arial" w:eastAsia="Times New Roman" w:hAnsi="Arial" w:cs="Arial"/>
                <w:bCs/>
                <w:sz w:val="20"/>
                <w:szCs w:val="20"/>
                <w:lang w:val="sr-Latn-CS"/>
              </w:rPr>
              <w:t>Обухваћено пројектом за извођење хидротехничких инсталација</w:t>
            </w:r>
            <w:r w:rsidRPr="00D910BC">
              <w:rPr>
                <w:rFonts w:ascii="Arial" w:eastAsia="Times New Roman" w:hAnsi="Arial" w:cs="Arial"/>
                <w:bCs/>
                <w:sz w:val="20"/>
                <w:szCs w:val="20"/>
                <w:lang w:val="sr-Cyrl-CS"/>
              </w:rPr>
              <w:t xml:space="preserve">  </w:t>
            </w:r>
          </w:p>
          <w:p w14:paraId="6322F351" w14:textId="77777777" w:rsidR="00894D47" w:rsidRPr="00D910BC" w:rsidRDefault="00894D47" w:rsidP="009D7AA9">
            <w:pPr>
              <w:spacing w:line="240" w:lineRule="auto"/>
              <w:jc w:val="right"/>
              <w:rPr>
                <w:rFonts w:ascii="Arial" w:eastAsia="Times New Roman" w:hAnsi="Arial" w:cs="Arial"/>
                <w:bCs/>
                <w:sz w:val="20"/>
                <w:szCs w:val="20"/>
                <w:lang w:val="sr-Latn-CS"/>
              </w:rPr>
            </w:pPr>
            <w:r w:rsidRPr="00D910BC">
              <w:rPr>
                <w:rFonts w:ascii="Arial" w:eastAsia="Times New Roman" w:hAnsi="Arial" w:cs="Arial"/>
                <w:bCs/>
                <w:sz w:val="20"/>
                <w:szCs w:val="20"/>
                <w:lang w:val="sr-Cyrl-CS"/>
              </w:rPr>
              <w:t>(Предмер радова</w:t>
            </w:r>
            <w:r w:rsidRPr="00D910BC">
              <w:rPr>
                <w:rFonts w:ascii="Arial" w:eastAsia="Times New Roman" w:hAnsi="Arial" w:cs="Arial"/>
                <w:bCs/>
                <w:sz w:val="20"/>
                <w:szCs w:val="20"/>
              </w:rPr>
              <w:t xml:space="preserve"> </w:t>
            </w:r>
            <w:r w:rsidRPr="00D910BC">
              <w:rPr>
                <w:rFonts w:ascii="Arial" w:eastAsia="Times New Roman" w:hAnsi="Arial" w:cs="Arial"/>
                <w:bCs/>
                <w:sz w:val="20"/>
                <w:szCs w:val="20"/>
                <w:lang w:val="sr-Cyrl-RS"/>
              </w:rPr>
              <w:t>за водовод (уз хидротехнички пројекат)</w:t>
            </w:r>
            <w:r w:rsidRPr="00D910BC">
              <w:rPr>
                <w:rFonts w:ascii="Arial" w:eastAsia="Times New Roman" w:hAnsi="Arial" w:cs="Arial"/>
                <w:bCs/>
                <w:sz w:val="20"/>
                <w:szCs w:val="20"/>
                <w:lang w:val="sr-Latn-CS"/>
              </w:rPr>
              <w:t xml:space="preserve">  </w:t>
            </w:r>
          </w:p>
        </w:tc>
      </w:tr>
      <w:tr w:rsidR="00894D47" w:rsidRPr="00D910BC" w14:paraId="05F115B2" w14:textId="77777777" w:rsidTr="009D7AA9">
        <w:trPr>
          <w:jc w:val="center"/>
        </w:trPr>
        <w:tc>
          <w:tcPr>
            <w:tcW w:w="709" w:type="dxa"/>
            <w:tcBorders>
              <w:top w:val="dotted" w:sz="4" w:space="0" w:color="auto"/>
              <w:bottom w:val="dotted" w:sz="4" w:space="0" w:color="auto"/>
              <w:right w:val="dotted" w:sz="4" w:space="0" w:color="auto"/>
            </w:tcBorders>
            <w:shd w:val="clear" w:color="auto" w:fill="F2F2F2"/>
            <w:vAlign w:val="center"/>
          </w:tcPr>
          <w:p w14:paraId="1BB5BDAD" w14:textId="77777777" w:rsidR="00894D47" w:rsidRPr="00D910BC" w:rsidRDefault="00894D47" w:rsidP="009D7AA9">
            <w:pPr>
              <w:spacing w:line="240" w:lineRule="auto"/>
              <w:jc w:val="center"/>
              <w:rPr>
                <w:rFonts w:ascii="Arial" w:eastAsia="Times New Roman" w:hAnsi="Arial" w:cs="Arial"/>
                <w:bCs/>
                <w:sz w:val="4"/>
                <w:szCs w:val="4"/>
                <w:lang w:val="sr-Latn-CS"/>
              </w:rPr>
            </w:pPr>
          </w:p>
        </w:tc>
        <w:tc>
          <w:tcPr>
            <w:tcW w:w="6237" w:type="dxa"/>
            <w:tcBorders>
              <w:top w:val="dotted" w:sz="4" w:space="0" w:color="auto"/>
              <w:left w:val="dotted" w:sz="4" w:space="0" w:color="auto"/>
              <w:bottom w:val="dotted" w:sz="4" w:space="0" w:color="auto"/>
              <w:right w:val="dotted" w:sz="4" w:space="0" w:color="auto"/>
            </w:tcBorders>
            <w:shd w:val="clear" w:color="auto" w:fill="F2F2F2"/>
            <w:vAlign w:val="center"/>
          </w:tcPr>
          <w:p w14:paraId="263A5B62" w14:textId="77777777" w:rsidR="00894D47" w:rsidRPr="00D910BC" w:rsidRDefault="00894D47" w:rsidP="009D7AA9">
            <w:pPr>
              <w:tabs>
                <w:tab w:val="left" w:pos="567"/>
                <w:tab w:val="right" w:leader="dot" w:pos="9781"/>
              </w:tabs>
              <w:spacing w:line="240" w:lineRule="auto"/>
              <w:jc w:val="both"/>
              <w:rPr>
                <w:rFonts w:ascii="Arial" w:eastAsia="Times New Roman" w:hAnsi="Arial" w:cs="Arial"/>
                <w:b/>
                <w:sz w:val="4"/>
                <w:szCs w:val="4"/>
                <w:lang w:val="sr-Latn-CS"/>
              </w:rPr>
            </w:pPr>
          </w:p>
        </w:tc>
        <w:tc>
          <w:tcPr>
            <w:tcW w:w="2864" w:type="dxa"/>
            <w:gridSpan w:val="3"/>
            <w:tcBorders>
              <w:top w:val="dotted" w:sz="4" w:space="0" w:color="auto"/>
              <w:left w:val="dotted" w:sz="4" w:space="0" w:color="auto"/>
              <w:bottom w:val="dotted" w:sz="4" w:space="0" w:color="auto"/>
            </w:tcBorders>
            <w:shd w:val="clear" w:color="auto" w:fill="F2F2F2"/>
            <w:vAlign w:val="center"/>
          </w:tcPr>
          <w:p w14:paraId="27D087A9" w14:textId="77777777" w:rsidR="00894D47" w:rsidRPr="00D910BC" w:rsidRDefault="00894D47" w:rsidP="009D7AA9">
            <w:pPr>
              <w:spacing w:line="240" w:lineRule="auto"/>
              <w:jc w:val="right"/>
              <w:rPr>
                <w:rFonts w:ascii="Arial" w:eastAsia="Times New Roman" w:hAnsi="Arial" w:cs="Arial"/>
                <w:b/>
                <w:bCs/>
                <w:i/>
                <w:sz w:val="4"/>
                <w:szCs w:val="4"/>
                <w:lang w:val="sr-Latn-CS"/>
              </w:rPr>
            </w:pPr>
          </w:p>
        </w:tc>
      </w:tr>
      <w:tr w:rsidR="00894D47" w:rsidRPr="00D910BC" w14:paraId="20D9C74D" w14:textId="77777777" w:rsidTr="009D7A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9"/>
          <w:jc w:val="center"/>
        </w:trPr>
        <w:tc>
          <w:tcPr>
            <w:tcW w:w="8251" w:type="dxa"/>
            <w:gridSpan w:val="3"/>
            <w:tcBorders>
              <w:top w:val="single" w:sz="4" w:space="0" w:color="auto"/>
              <w:left w:val="single" w:sz="8" w:space="0" w:color="auto"/>
              <w:bottom w:val="single" w:sz="8" w:space="0" w:color="auto"/>
              <w:right w:val="dotted" w:sz="4" w:space="0" w:color="auto"/>
            </w:tcBorders>
            <w:shd w:val="clear" w:color="auto" w:fill="auto"/>
            <w:vAlign w:val="center"/>
            <w:hideMark/>
          </w:tcPr>
          <w:p w14:paraId="0CDA0317" w14:textId="77777777" w:rsidR="00894D47" w:rsidRPr="00D910BC" w:rsidRDefault="00894D47" w:rsidP="009D7AA9">
            <w:pPr>
              <w:spacing w:line="240" w:lineRule="auto"/>
              <w:jc w:val="right"/>
              <w:rPr>
                <w:rFonts w:ascii="Arial" w:eastAsia="Times New Roman" w:hAnsi="Arial" w:cs="Arial"/>
                <w:sz w:val="20"/>
                <w:szCs w:val="20"/>
                <w:lang w:val="sr-Cyrl-CS"/>
              </w:rPr>
            </w:pPr>
            <w:r w:rsidRPr="00D910BC">
              <w:rPr>
                <w:rFonts w:ascii="Arial" w:eastAsia="Times New Roman" w:hAnsi="Arial" w:cs="Arial"/>
                <w:b/>
                <w:bCs/>
                <w:sz w:val="20"/>
                <w:szCs w:val="20"/>
                <w:lang w:val="sr-Cyrl-CS"/>
              </w:rPr>
              <w:t>СВЕГА ОСТАЛИ РАДОВИ без ПДВ-а:</w:t>
            </w:r>
            <w:r w:rsidRPr="00D910BC">
              <w:rPr>
                <w:rFonts w:ascii="Arial" w:eastAsia="Times New Roman" w:hAnsi="Arial" w:cs="Arial"/>
                <w:sz w:val="20"/>
                <w:szCs w:val="20"/>
                <w:lang w:val="sr-Cyrl-CS"/>
              </w:rPr>
              <w:t> </w:t>
            </w:r>
          </w:p>
        </w:tc>
        <w:tc>
          <w:tcPr>
            <w:tcW w:w="1559" w:type="dxa"/>
            <w:gridSpan w:val="2"/>
            <w:tcBorders>
              <w:top w:val="single" w:sz="4" w:space="0" w:color="auto"/>
              <w:left w:val="dotted" w:sz="4" w:space="0" w:color="auto"/>
              <w:bottom w:val="single" w:sz="8" w:space="0" w:color="auto"/>
              <w:right w:val="single" w:sz="8" w:space="0" w:color="auto"/>
            </w:tcBorders>
            <w:shd w:val="clear" w:color="auto" w:fill="auto"/>
            <w:vAlign w:val="bottom"/>
            <w:hideMark/>
          </w:tcPr>
          <w:p w14:paraId="22B55064" w14:textId="77777777" w:rsidR="00894D47" w:rsidRPr="00D910BC" w:rsidRDefault="00894D47" w:rsidP="009D7AA9">
            <w:pPr>
              <w:spacing w:line="240" w:lineRule="auto"/>
              <w:jc w:val="right"/>
              <w:rPr>
                <w:rFonts w:ascii="Arial" w:eastAsia="Times New Roman" w:hAnsi="Arial" w:cs="Arial"/>
                <w:b/>
                <w:bCs/>
                <w:sz w:val="20"/>
                <w:szCs w:val="20"/>
                <w:lang w:val="sr-Cyrl-CS"/>
              </w:rPr>
            </w:pPr>
          </w:p>
        </w:tc>
      </w:tr>
    </w:tbl>
    <w:p w14:paraId="7BBCF1C7" w14:textId="77777777" w:rsidR="001278A5" w:rsidRDefault="001278A5" w:rsidP="00894D47">
      <w:pPr>
        <w:spacing w:line="264" w:lineRule="auto"/>
        <w:rPr>
          <w:rFonts w:ascii="Arial" w:eastAsia="Times New Roman" w:hAnsi="Arial" w:cs="Arial"/>
          <w:b/>
          <w:bCs/>
          <w:sz w:val="20"/>
          <w:szCs w:val="20"/>
          <w:lang w:val="sr-Cyrl-CS"/>
        </w:rPr>
      </w:pPr>
    </w:p>
    <w:p w14:paraId="46715BB8" w14:textId="05D86EB9" w:rsidR="001278A5" w:rsidRDefault="001278A5">
      <w:pPr>
        <w:suppressAutoHyphens w:val="0"/>
        <w:spacing w:after="160" w:line="259" w:lineRule="auto"/>
        <w:rPr>
          <w:rFonts w:ascii="Arial" w:eastAsia="Times New Roman" w:hAnsi="Arial" w:cs="Arial"/>
          <w:b/>
          <w:bCs/>
          <w:sz w:val="20"/>
          <w:szCs w:val="20"/>
          <w:lang w:val="sr-Cyrl-CS"/>
        </w:rPr>
      </w:pPr>
    </w:p>
    <w:p w14:paraId="5DBF8693" w14:textId="1A944D97" w:rsidR="00894D47" w:rsidRPr="00D910BC" w:rsidRDefault="00894D47" w:rsidP="00894D47">
      <w:pPr>
        <w:spacing w:line="264" w:lineRule="auto"/>
        <w:rPr>
          <w:rFonts w:ascii="Arial" w:eastAsia="Times New Roman" w:hAnsi="Arial" w:cs="Arial"/>
          <w:sz w:val="20"/>
          <w:szCs w:val="20"/>
          <w:lang w:val="sr-Latn-CS"/>
        </w:rPr>
      </w:pPr>
      <w:r w:rsidRPr="00D910BC">
        <w:rPr>
          <w:rFonts w:ascii="Arial" w:eastAsia="Times New Roman" w:hAnsi="Arial" w:cs="Arial"/>
          <w:b/>
          <w:bCs/>
          <w:sz w:val="20"/>
          <w:szCs w:val="20"/>
          <w:lang w:val="sr-Cyrl-CS"/>
        </w:rPr>
        <w:t>ЗБИРНА РЕКАПИТУЛАЦИЈА ОСТАЛИХ РАДОВА</w:t>
      </w:r>
    </w:p>
    <w:tbl>
      <w:tblPr>
        <w:tblW w:w="1034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47"/>
        <w:gridCol w:w="1701"/>
      </w:tblGrid>
      <w:tr w:rsidR="00894D47" w:rsidRPr="00D910BC" w14:paraId="23C3F15D" w14:textId="77777777" w:rsidTr="009D7AA9">
        <w:trPr>
          <w:trHeight w:val="354"/>
          <w:jc w:val="center"/>
        </w:trPr>
        <w:tc>
          <w:tcPr>
            <w:tcW w:w="8647" w:type="dxa"/>
            <w:shd w:val="clear" w:color="auto" w:fill="FDE9D9"/>
            <w:noWrap/>
            <w:vAlign w:val="center"/>
            <w:hideMark/>
          </w:tcPr>
          <w:p w14:paraId="179A98AF" w14:textId="77777777" w:rsidR="00894D47" w:rsidRPr="00D910BC" w:rsidRDefault="00894D47" w:rsidP="009D7AA9">
            <w:pPr>
              <w:spacing w:before="120" w:after="120" w:line="240" w:lineRule="auto"/>
              <w:ind w:right="-28"/>
              <w:rPr>
                <w:rFonts w:ascii="Arial" w:eastAsia="Times New Roman" w:hAnsi="Arial" w:cs="Arial"/>
                <w:sz w:val="20"/>
                <w:szCs w:val="20"/>
                <w:lang w:val="sr-Cyrl-CS"/>
              </w:rPr>
            </w:pPr>
            <w:r w:rsidRPr="00D910BC">
              <w:rPr>
                <w:rFonts w:ascii="Arial" w:eastAsia="Times New Roman" w:hAnsi="Arial" w:cs="Arial"/>
                <w:b/>
                <w:bCs/>
                <w:sz w:val="20"/>
                <w:szCs w:val="20"/>
                <w:lang w:val="sr-Latn-CS" w:eastAsia="sr-Latn-CS"/>
              </w:rPr>
              <w:t>П</w:t>
            </w:r>
            <w:r w:rsidRPr="00D910BC">
              <w:rPr>
                <w:rFonts w:ascii="Arial" w:eastAsia="Times New Roman" w:hAnsi="Arial" w:cs="Arial"/>
                <w:b/>
                <w:bCs/>
                <w:sz w:val="20"/>
                <w:szCs w:val="20"/>
                <w:lang w:val="sr-Cyrl-RS" w:eastAsia="sr-Latn-CS"/>
              </w:rPr>
              <w:t>редмер радова</w:t>
            </w:r>
          </w:p>
        </w:tc>
        <w:tc>
          <w:tcPr>
            <w:tcW w:w="1701" w:type="dxa"/>
            <w:shd w:val="clear" w:color="auto" w:fill="FDE9D9"/>
            <w:noWrap/>
            <w:vAlign w:val="center"/>
            <w:hideMark/>
          </w:tcPr>
          <w:p w14:paraId="20E03EE7" w14:textId="77777777" w:rsidR="00894D47" w:rsidRPr="00D910BC" w:rsidRDefault="00894D47" w:rsidP="009D7AA9">
            <w:pPr>
              <w:spacing w:line="240" w:lineRule="auto"/>
              <w:jc w:val="center"/>
              <w:rPr>
                <w:rFonts w:ascii="Arial" w:eastAsia="Times New Roman" w:hAnsi="Arial" w:cs="Arial"/>
                <w:b/>
                <w:sz w:val="20"/>
                <w:szCs w:val="20"/>
                <w:lang w:val="sr-Cyrl-CS"/>
              </w:rPr>
            </w:pPr>
            <w:r w:rsidRPr="00D910BC">
              <w:rPr>
                <w:rFonts w:ascii="Arial" w:eastAsia="Times New Roman" w:hAnsi="Arial" w:cs="Arial"/>
                <w:b/>
                <w:sz w:val="20"/>
                <w:szCs w:val="20"/>
                <w:lang w:val="sr-Cyrl-CS"/>
              </w:rPr>
              <w:t>Укупно</w:t>
            </w:r>
          </w:p>
          <w:p w14:paraId="55D9E8C7" w14:textId="77777777" w:rsidR="00894D47" w:rsidRPr="00D910BC" w:rsidRDefault="00894D47" w:rsidP="009D7AA9">
            <w:pPr>
              <w:spacing w:line="240" w:lineRule="auto"/>
              <w:jc w:val="center"/>
              <w:rPr>
                <w:rFonts w:ascii="Arial" w:eastAsia="Times New Roman" w:hAnsi="Arial" w:cs="Arial"/>
                <w:b/>
                <w:sz w:val="20"/>
                <w:szCs w:val="20"/>
                <w:lang w:val="sr-Cyrl-CS"/>
              </w:rPr>
            </w:pPr>
            <w:r w:rsidRPr="00D910BC">
              <w:rPr>
                <w:rFonts w:ascii="Arial" w:eastAsia="Times New Roman" w:hAnsi="Arial" w:cs="Arial"/>
                <w:b/>
                <w:sz w:val="20"/>
                <w:szCs w:val="20"/>
                <w:lang w:val="sr-Cyrl-CS"/>
              </w:rPr>
              <w:t>(динара)</w:t>
            </w:r>
          </w:p>
        </w:tc>
      </w:tr>
      <w:tr w:rsidR="00894D47" w:rsidRPr="00D910BC" w14:paraId="75B9F8C2" w14:textId="77777777" w:rsidTr="009D7A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jc w:val="center"/>
        </w:trPr>
        <w:tc>
          <w:tcPr>
            <w:tcW w:w="8647" w:type="dxa"/>
            <w:tcBorders>
              <w:top w:val="double" w:sz="4" w:space="0" w:color="auto"/>
              <w:left w:val="single" w:sz="8" w:space="0" w:color="auto"/>
              <w:bottom w:val="double" w:sz="4" w:space="0" w:color="auto"/>
              <w:right w:val="single" w:sz="8" w:space="0" w:color="auto"/>
            </w:tcBorders>
            <w:shd w:val="clear" w:color="auto" w:fill="auto"/>
            <w:noWrap/>
            <w:vAlign w:val="center"/>
            <w:hideMark/>
          </w:tcPr>
          <w:p w14:paraId="2F0F32CF" w14:textId="77777777" w:rsidR="00894D47" w:rsidRPr="00D910BC" w:rsidRDefault="00894D47" w:rsidP="009D7AA9">
            <w:pPr>
              <w:spacing w:line="240" w:lineRule="auto"/>
              <w:jc w:val="right"/>
              <w:rPr>
                <w:rFonts w:ascii="Arial" w:eastAsia="Times New Roman" w:hAnsi="Arial" w:cs="Arial"/>
                <w:sz w:val="20"/>
                <w:szCs w:val="20"/>
                <w:lang w:val="sr-Cyrl-CS"/>
              </w:rPr>
            </w:pPr>
            <w:r w:rsidRPr="00D910BC">
              <w:rPr>
                <w:rFonts w:ascii="Arial" w:eastAsia="Times New Roman" w:hAnsi="Arial" w:cs="Arial"/>
                <w:b/>
                <w:bCs/>
                <w:sz w:val="20"/>
                <w:szCs w:val="20"/>
                <w:lang w:val="sr-Cyrl-CS"/>
              </w:rPr>
              <w:t>УКУПНО динара</w:t>
            </w:r>
            <w:r w:rsidRPr="00D910BC">
              <w:rPr>
                <w:rFonts w:ascii="Arial" w:eastAsia="Times New Roman" w:hAnsi="Arial" w:cs="Arial"/>
                <w:b/>
                <w:bCs/>
                <w:sz w:val="20"/>
                <w:szCs w:val="20"/>
              </w:rPr>
              <w:t xml:space="preserve"> </w:t>
            </w:r>
            <w:r w:rsidRPr="00D910BC">
              <w:rPr>
                <w:rFonts w:ascii="Arial" w:eastAsia="Times New Roman" w:hAnsi="Arial" w:cs="Arial"/>
                <w:b/>
                <w:bCs/>
                <w:sz w:val="20"/>
                <w:szCs w:val="20"/>
                <w:lang w:val="sr-Cyrl-RS"/>
              </w:rPr>
              <w:t>без ПДВ-а</w:t>
            </w:r>
            <w:r w:rsidRPr="00D910BC">
              <w:rPr>
                <w:rFonts w:ascii="Arial" w:eastAsia="Times New Roman" w:hAnsi="Arial" w:cs="Arial"/>
                <w:bCs/>
                <w:sz w:val="20"/>
                <w:szCs w:val="20"/>
                <w:lang w:val="sr-Cyrl-CS"/>
              </w:rPr>
              <w:t>:</w:t>
            </w:r>
            <w:r w:rsidRPr="00D910BC">
              <w:rPr>
                <w:rFonts w:ascii="Arial" w:eastAsia="Times New Roman" w:hAnsi="Arial" w:cs="Arial"/>
                <w:sz w:val="20"/>
                <w:szCs w:val="20"/>
                <w:lang w:val="sr-Cyrl-CS"/>
              </w:rPr>
              <w:t> </w:t>
            </w:r>
          </w:p>
        </w:tc>
        <w:tc>
          <w:tcPr>
            <w:tcW w:w="1701" w:type="dxa"/>
            <w:tcBorders>
              <w:top w:val="double" w:sz="4" w:space="0" w:color="auto"/>
              <w:left w:val="nil"/>
              <w:bottom w:val="double" w:sz="4" w:space="0" w:color="auto"/>
              <w:right w:val="single" w:sz="8" w:space="0" w:color="auto"/>
            </w:tcBorders>
            <w:shd w:val="clear" w:color="auto" w:fill="auto"/>
            <w:noWrap/>
            <w:vAlign w:val="bottom"/>
          </w:tcPr>
          <w:p w14:paraId="751D079D" w14:textId="77777777" w:rsidR="00894D47" w:rsidRPr="00D910BC" w:rsidRDefault="00894D47" w:rsidP="009D7AA9">
            <w:pPr>
              <w:spacing w:line="240" w:lineRule="auto"/>
              <w:jc w:val="right"/>
              <w:rPr>
                <w:rFonts w:ascii="Arial" w:eastAsia="Times New Roman" w:hAnsi="Arial" w:cs="Arial"/>
                <w:bCs/>
                <w:sz w:val="20"/>
                <w:szCs w:val="20"/>
                <w:lang w:val="sr-Cyrl-CS"/>
              </w:rPr>
            </w:pPr>
          </w:p>
        </w:tc>
      </w:tr>
    </w:tbl>
    <w:p w14:paraId="7B6524E3" w14:textId="77777777" w:rsidR="00894D47" w:rsidRPr="00D910BC" w:rsidRDefault="00894D47" w:rsidP="00894D47">
      <w:pPr>
        <w:tabs>
          <w:tab w:val="right" w:leader="dot" w:pos="9781"/>
        </w:tabs>
        <w:spacing w:after="120" w:line="240" w:lineRule="auto"/>
        <w:rPr>
          <w:rFonts w:ascii="Arial" w:eastAsia="Times New Roman" w:hAnsi="Arial" w:cs="Arial"/>
          <w:b/>
          <w:lang w:val="sr-Latn-CS"/>
        </w:rPr>
      </w:pPr>
      <w:r w:rsidRPr="00D910BC">
        <w:rPr>
          <w:rFonts w:ascii="Arial" w:eastAsia="Times New Roman" w:hAnsi="Arial" w:cs="Arial"/>
          <w:b/>
          <w:lang w:val="sr-Latn-CS"/>
        </w:rPr>
        <w:t>Р</w:t>
      </w:r>
      <w:r w:rsidRPr="00D910BC">
        <w:rPr>
          <w:rFonts w:ascii="Arial" w:eastAsia="Times New Roman" w:hAnsi="Arial" w:cs="Arial"/>
          <w:b/>
          <w:lang w:val="sr-Cyrl-RS"/>
        </w:rPr>
        <w:t>екапитулација</w:t>
      </w:r>
      <w:r w:rsidRPr="00D910BC">
        <w:rPr>
          <w:rFonts w:ascii="Arial" w:eastAsia="Times New Roman" w:hAnsi="Arial" w:cs="Arial"/>
          <w:b/>
          <w:lang w:val="sr-Latn-CS"/>
        </w:rPr>
        <w:t xml:space="preserve"> </w:t>
      </w: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255"/>
        <w:gridCol w:w="14"/>
        <w:gridCol w:w="1687"/>
      </w:tblGrid>
      <w:tr w:rsidR="00894D47" w:rsidRPr="00D910BC" w14:paraId="5C316A14" w14:textId="77777777" w:rsidTr="009D7AA9">
        <w:trPr>
          <w:trHeight w:val="448"/>
          <w:jc w:val="center"/>
        </w:trPr>
        <w:tc>
          <w:tcPr>
            <w:tcW w:w="1509" w:type="dxa"/>
            <w:tcBorders>
              <w:bottom w:val="single" w:sz="4" w:space="0" w:color="auto"/>
            </w:tcBorders>
            <w:shd w:val="clear" w:color="auto" w:fill="FBD4B4"/>
          </w:tcPr>
          <w:p w14:paraId="724503AF" w14:textId="77777777" w:rsidR="00894D47" w:rsidRPr="00D910BC" w:rsidRDefault="00894D47" w:rsidP="009D7AA9">
            <w:pPr>
              <w:spacing w:line="264" w:lineRule="auto"/>
              <w:jc w:val="center"/>
              <w:rPr>
                <w:rFonts w:ascii="Arial" w:eastAsia="Times New Roman" w:hAnsi="Arial" w:cs="Arial"/>
                <w:sz w:val="20"/>
                <w:szCs w:val="20"/>
                <w:lang w:val="pl-PL"/>
              </w:rPr>
            </w:pPr>
            <w:r w:rsidRPr="00D910BC">
              <w:rPr>
                <w:rFonts w:ascii="Arial" w:eastAsia="Times New Roman" w:hAnsi="Arial" w:cs="Arial"/>
                <w:sz w:val="20"/>
                <w:szCs w:val="20"/>
                <w:lang w:val="pl-PL"/>
              </w:rPr>
              <w:t>О</w:t>
            </w:r>
            <w:r w:rsidRPr="00D910BC">
              <w:rPr>
                <w:rFonts w:ascii="Arial" w:eastAsia="Times New Roman" w:hAnsi="Arial" w:cs="Arial"/>
                <w:sz w:val="20"/>
                <w:szCs w:val="20"/>
                <w:lang w:val="sr-Cyrl-RS"/>
              </w:rPr>
              <w:t>знака</w:t>
            </w:r>
            <w:r w:rsidRPr="00D910BC">
              <w:rPr>
                <w:rFonts w:ascii="Arial" w:eastAsia="Times New Roman" w:hAnsi="Arial" w:cs="Arial"/>
                <w:sz w:val="20"/>
                <w:szCs w:val="20"/>
                <w:lang w:val="pl-PL"/>
              </w:rPr>
              <w:t xml:space="preserve"> поглавља</w:t>
            </w:r>
          </w:p>
        </w:tc>
        <w:tc>
          <w:tcPr>
            <w:tcW w:w="7269" w:type="dxa"/>
            <w:gridSpan w:val="2"/>
            <w:tcBorders>
              <w:bottom w:val="single" w:sz="4" w:space="0" w:color="auto"/>
            </w:tcBorders>
            <w:shd w:val="clear" w:color="auto" w:fill="FBD4B4"/>
            <w:vAlign w:val="center"/>
          </w:tcPr>
          <w:p w14:paraId="5CAB4E14" w14:textId="77777777" w:rsidR="00894D47" w:rsidRPr="00D910BC" w:rsidRDefault="00894D47" w:rsidP="009D7AA9">
            <w:pPr>
              <w:spacing w:line="264" w:lineRule="auto"/>
              <w:jc w:val="center"/>
              <w:rPr>
                <w:rFonts w:ascii="Arial" w:eastAsia="Times New Roman" w:hAnsi="Arial" w:cs="Arial"/>
                <w:sz w:val="20"/>
                <w:szCs w:val="20"/>
                <w:lang w:val="pl-PL"/>
              </w:rPr>
            </w:pPr>
            <w:r w:rsidRPr="00D910BC">
              <w:rPr>
                <w:rFonts w:ascii="Arial" w:eastAsia="Times New Roman" w:hAnsi="Arial" w:cs="Arial"/>
                <w:sz w:val="20"/>
                <w:szCs w:val="20"/>
                <w:lang w:val="pl-PL"/>
              </w:rPr>
              <w:t>НАЗИВ</w:t>
            </w:r>
          </w:p>
        </w:tc>
        <w:tc>
          <w:tcPr>
            <w:tcW w:w="1687" w:type="dxa"/>
            <w:tcBorders>
              <w:bottom w:val="single" w:sz="4" w:space="0" w:color="auto"/>
            </w:tcBorders>
            <w:shd w:val="clear" w:color="auto" w:fill="FBD4B4"/>
            <w:vAlign w:val="center"/>
          </w:tcPr>
          <w:p w14:paraId="32DF38B2" w14:textId="77777777" w:rsidR="00894D47" w:rsidRPr="00D910BC" w:rsidRDefault="00894D47" w:rsidP="009D7AA9">
            <w:pPr>
              <w:spacing w:line="240" w:lineRule="auto"/>
              <w:jc w:val="center"/>
              <w:rPr>
                <w:rFonts w:ascii="Arial" w:eastAsia="Times New Roman" w:hAnsi="Arial" w:cs="Arial"/>
                <w:b/>
                <w:sz w:val="20"/>
                <w:szCs w:val="20"/>
                <w:lang w:val="sr-Cyrl-CS"/>
              </w:rPr>
            </w:pPr>
            <w:r w:rsidRPr="00D910BC">
              <w:rPr>
                <w:rFonts w:ascii="Arial" w:eastAsia="Times New Roman" w:hAnsi="Arial" w:cs="Arial"/>
                <w:b/>
                <w:sz w:val="20"/>
                <w:szCs w:val="20"/>
                <w:lang w:val="sr-Cyrl-CS"/>
              </w:rPr>
              <w:t>Укупно</w:t>
            </w:r>
          </w:p>
          <w:p w14:paraId="388EDFED" w14:textId="77777777" w:rsidR="00894D47" w:rsidRPr="00D910BC" w:rsidRDefault="00894D47" w:rsidP="009D7AA9">
            <w:pPr>
              <w:spacing w:line="240" w:lineRule="auto"/>
              <w:jc w:val="center"/>
              <w:rPr>
                <w:rFonts w:ascii="Arial" w:eastAsia="Times New Roman" w:hAnsi="Arial" w:cs="Arial"/>
                <w:b/>
                <w:sz w:val="20"/>
                <w:szCs w:val="20"/>
                <w:lang w:val="sr-Cyrl-CS"/>
              </w:rPr>
            </w:pPr>
            <w:r w:rsidRPr="00D910BC">
              <w:rPr>
                <w:rFonts w:ascii="Arial" w:eastAsia="Times New Roman" w:hAnsi="Arial" w:cs="Arial"/>
                <w:b/>
                <w:sz w:val="20"/>
                <w:szCs w:val="20"/>
                <w:lang w:val="sr-Cyrl-CS"/>
              </w:rPr>
              <w:t>(динара)</w:t>
            </w:r>
          </w:p>
        </w:tc>
      </w:tr>
      <w:tr w:rsidR="00894D47" w:rsidRPr="00D910BC" w14:paraId="014E8587" w14:textId="77777777" w:rsidTr="009D7AA9">
        <w:trPr>
          <w:trHeight w:val="87"/>
          <w:jc w:val="center"/>
        </w:trPr>
        <w:tc>
          <w:tcPr>
            <w:tcW w:w="1509" w:type="dxa"/>
            <w:tcBorders>
              <w:bottom w:val="dotted" w:sz="4" w:space="0" w:color="auto"/>
              <w:right w:val="dotted" w:sz="4" w:space="0" w:color="auto"/>
            </w:tcBorders>
            <w:shd w:val="clear" w:color="auto" w:fill="auto"/>
            <w:vAlign w:val="center"/>
          </w:tcPr>
          <w:p w14:paraId="6EBF5914" w14:textId="44E98008" w:rsidR="00894D47" w:rsidRPr="00D910BC" w:rsidRDefault="00242789" w:rsidP="009D7AA9">
            <w:pPr>
              <w:spacing w:line="264" w:lineRule="auto"/>
              <w:jc w:val="center"/>
              <w:rPr>
                <w:rFonts w:ascii="Arial" w:eastAsia="Times New Roman" w:hAnsi="Arial" w:cs="Arial"/>
                <w:caps/>
                <w:sz w:val="20"/>
                <w:szCs w:val="20"/>
                <w:lang w:val="pl-PL"/>
              </w:rPr>
            </w:pPr>
            <w:r>
              <w:rPr>
                <w:rFonts w:ascii="Arial" w:eastAsia="Times New Roman" w:hAnsi="Arial" w:cs="Arial"/>
                <w:caps/>
                <w:sz w:val="20"/>
                <w:szCs w:val="20"/>
                <w:lang w:val="pl-PL"/>
              </w:rPr>
              <w:t>6</w:t>
            </w:r>
            <w:r w:rsidR="00894D47" w:rsidRPr="00D910BC">
              <w:rPr>
                <w:rFonts w:ascii="Arial" w:eastAsia="Times New Roman" w:hAnsi="Arial" w:cs="Arial"/>
                <w:caps/>
                <w:sz w:val="20"/>
                <w:szCs w:val="20"/>
                <w:lang w:val="pl-PL"/>
              </w:rPr>
              <w:t>.1.</w:t>
            </w:r>
          </w:p>
        </w:tc>
        <w:tc>
          <w:tcPr>
            <w:tcW w:w="7269" w:type="dxa"/>
            <w:gridSpan w:val="2"/>
            <w:tcBorders>
              <w:left w:val="dotted" w:sz="4" w:space="0" w:color="auto"/>
              <w:bottom w:val="dotted" w:sz="4" w:space="0" w:color="auto"/>
              <w:right w:val="dotted" w:sz="4" w:space="0" w:color="auto"/>
            </w:tcBorders>
            <w:shd w:val="clear" w:color="auto" w:fill="auto"/>
            <w:vAlign w:val="center"/>
          </w:tcPr>
          <w:p w14:paraId="3DC94FF9" w14:textId="77777777" w:rsidR="00894D47" w:rsidRPr="00D910BC" w:rsidRDefault="00894D47" w:rsidP="009D7AA9">
            <w:pPr>
              <w:spacing w:line="264" w:lineRule="auto"/>
              <w:rPr>
                <w:rFonts w:ascii="Arial" w:eastAsia="Times New Roman" w:hAnsi="Arial" w:cs="Arial"/>
                <w:caps/>
                <w:sz w:val="20"/>
                <w:szCs w:val="20"/>
                <w:lang w:val="pl-PL"/>
              </w:rPr>
            </w:pPr>
            <w:r w:rsidRPr="00D910BC">
              <w:rPr>
                <w:rFonts w:ascii="Arial" w:eastAsia="Times New Roman" w:hAnsi="Arial" w:cs="Arial"/>
                <w:b/>
                <w:bCs/>
                <w:sz w:val="20"/>
                <w:szCs w:val="20"/>
                <w:lang w:val="sr-Cyrl-RS"/>
              </w:rPr>
              <w:t>Материјала</w:t>
            </w:r>
            <w:r w:rsidRPr="00D910BC">
              <w:rPr>
                <w:rFonts w:ascii="Arial" w:eastAsia="Times New Roman" w:hAnsi="Arial" w:cs="Arial"/>
                <w:b/>
                <w:bCs/>
                <w:sz w:val="20"/>
                <w:szCs w:val="20"/>
                <w:lang w:val="sr-Cyrl-CS"/>
              </w:rPr>
              <w:t xml:space="preserve"> </w:t>
            </w:r>
            <w:r w:rsidRPr="00D910BC">
              <w:rPr>
                <w:rFonts w:ascii="Arial" w:eastAsia="Times New Roman" w:hAnsi="Arial" w:cs="Arial"/>
                <w:b/>
                <w:bCs/>
                <w:sz w:val="20"/>
                <w:szCs w:val="20"/>
                <w:lang w:val="sr-Cyrl-RS"/>
              </w:rPr>
              <w:t xml:space="preserve">и </w:t>
            </w:r>
            <w:r w:rsidRPr="00D910BC">
              <w:rPr>
                <w:rFonts w:ascii="Arial" w:eastAsia="Times New Roman" w:hAnsi="Arial" w:cs="Arial"/>
                <w:b/>
                <w:bCs/>
                <w:sz w:val="20"/>
                <w:szCs w:val="20"/>
                <w:lang w:val="sr-Cyrl-CS"/>
              </w:rPr>
              <w:t>радова</w:t>
            </w:r>
            <w:r w:rsidRPr="00D910BC">
              <w:rPr>
                <w:rFonts w:ascii="Arial" w:eastAsia="Times New Roman" w:hAnsi="Arial" w:cs="Arial"/>
                <w:b/>
                <w:bCs/>
                <w:sz w:val="20"/>
                <w:szCs w:val="20"/>
                <w:lang w:val="sr-Cyrl-RS"/>
              </w:rPr>
              <w:t xml:space="preserve"> за водовод (уз хидротехнички пројекат)</w:t>
            </w:r>
          </w:p>
        </w:tc>
        <w:tc>
          <w:tcPr>
            <w:tcW w:w="1687" w:type="dxa"/>
            <w:tcBorders>
              <w:left w:val="dotted" w:sz="4" w:space="0" w:color="auto"/>
              <w:bottom w:val="dotted" w:sz="4" w:space="0" w:color="auto"/>
            </w:tcBorders>
            <w:shd w:val="clear" w:color="auto" w:fill="auto"/>
            <w:vAlign w:val="center"/>
          </w:tcPr>
          <w:p w14:paraId="6F0DD919" w14:textId="77777777" w:rsidR="00894D47" w:rsidRPr="00D910BC" w:rsidRDefault="00894D47" w:rsidP="009D7AA9">
            <w:pPr>
              <w:spacing w:line="240" w:lineRule="auto"/>
              <w:jc w:val="center"/>
              <w:rPr>
                <w:rFonts w:ascii="Arial" w:eastAsia="Times New Roman" w:hAnsi="Arial" w:cs="Arial"/>
                <w:sz w:val="20"/>
                <w:szCs w:val="20"/>
                <w:lang w:val="sr-Cyrl-CS"/>
              </w:rPr>
            </w:pPr>
          </w:p>
        </w:tc>
      </w:tr>
      <w:tr w:rsidR="00894D47" w:rsidRPr="00D910BC" w14:paraId="434F6E39" w14:textId="77777777" w:rsidTr="009D7AA9">
        <w:trPr>
          <w:trHeight w:val="246"/>
          <w:jc w:val="center"/>
        </w:trPr>
        <w:tc>
          <w:tcPr>
            <w:tcW w:w="1509" w:type="dxa"/>
            <w:tcBorders>
              <w:top w:val="dotted" w:sz="4" w:space="0" w:color="auto"/>
              <w:bottom w:val="dotted" w:sz="4" w:space="0" w:color="auto"/>
              <w:right w:val="dotted" w:sz="4" w:space="0" w:color="auto"/>
            </w:tcBorders>
            <w:shd w:val="clear" w:color="auto" w:fill="auto"/>
            <w:vAlign w:val="center"/>
          </w:tcPr>
          <w:p w14:paraId="3C653FD2" w14:textId="057F3A71" w:rsidR="00894D47" w:rsidRPr="00D910BC" w:rsidRDefault="00242789" w:rsidP="009D7AA9">
            <w:pPr>
              <w:spacing w:line="264" w:lineRule="auto"/>
              <w:jc w:val="center"/>
              <w:rPr>
                <w:rFonts w:ascii="Arial" w:eastAsia="Times New Roman" w:hAnsi="Arial" w:cs="Arial"/>
                <w:caps/>
                <w:sz w:val="20"/>
                <w:szCs w:val="20"/>
                <w:lang w:val="pl-PL"/>
              </w:rPr>
            </w:pPr>
            <w:r>
              <w:rPr>
                <w:rFonts w:ascii="Arial" w:eastAsia="Times New Roman" w:hAnsi="Arial" w:cs="Arial"/>
                <w:caps/>
                <w:sz w:val="20"/>
                <w:szCs w:val="20"/>
                <w:lang w:val="pl-PL"/>
              </w:rPr>
              <w:t>6</w:t>
            </w:r>
            <w:r w:rsidR="00894D47" w:rsidRPr="00D910BC">
              <w:rPr>
                <w:rFonts w:ascii="Arial" w:eastAsia="Times New Roman" w:hAnsi="Arial" w:cs="Arial"/>
                <w:caps/>
                <w:sz w:val="20"/>
                <w:szCs w:val="20"/>
                <w:lang w:val="pl-PL"/>
              </w:rPr>
              <w:t>.2.</w:t>
            </w:r>
          </w:p>
        </w:tc>
        <w:tc>
          <w:tcPr>
            <w:tcW w:w="726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34E227A" w14:textId="77777777" w:rsidR="00894D47" w:rsidRPr="00D910BC" w:rsidRDefault="00894D47" w:rsidP="009D7AA9">
            <w:pPr>
              <w:spacing w:line="240" w:lineRule="auto"/>
              <w:ind w:left="34" w:right="-29" w:hanging="34"/>
              <w:rPr>
                <w:rFonts w:ascii="Arial" w:eastAsia="Times New Roman" w:hAnsi="Arial" w:cs="Arial"/>
                <w:caps/>
                <w:sz w:val="20"/>
                <w:szCs w:val="20"/>
                <w:lang w:val="pl-PL"/>
              </w:rPr>
            </w:pPr>
            <w:r w:rsidRPr="00D910BC">
              <w:rPr>
                <w:rFonts w:ascii="Arial" w:eastAsia="Times New Roman" w:hAnsi="Arial" w:cs="Arial"/>
                <w:b/>
                <w:bCs/>
                <w:sz w:val="20"/>
                <w:szCs w:val="20"/>
                <w:lang w:val="sr-Cyrl-RS"/>
              </w:rPr>
              <w:t>Ц</w:t>
            </w:r>
            <w:r w:rsidRPr="00D910BC">
              <w:rPr>
                <w:rFonts w:ascii="Arial" w:eastAsia="Times New Roman" w:hAnsi="Arial" w:cs="Arial"/>
                <w:b/>
                <w:bCs/>
                <w:sz w:val="20"/>
                <w:szCs w:val="20"/>
              </w:rPr>
              <w:t>евоводн</w:t>
            </w:r>
            <w:r w:rsidRPr="00D910BC">
              <w:rPr>
                <w:rFonts w:ascii="Arial" w:eastAsia="Times New Roman" w:hAnsi="Arial" w:cs="Arial"/>
                <w:b/>
                <w:bCs/>
                <w:sz w:val="20"/>
                <w:szCs w:val="20"/>
                <w:lang w:val="sr-Cyrl-RS"/>
              </w:rPr>
              <w:t>и</w:t>
            </w:r>
            <w:r w:rsidRPr="00D910BC">
              <w:rPr>
                <w:rFonts w:ascii="Arial" w:eastAsia="Times New Roman" w:hAnsi="Arial" w:cs="Arial"/>
                <w:b/>
                <w:bCs/>
                <w:sz w:val="20"/>
                <w:szCs w:val="20"/>
              </w:rPr>
              <w:t xml:space="preserve"> и монтажн</w:t>
            </w:r>
            <w:r w:rsidRPr="00D910BC">
              <w:rPr>
                <w:rFonts w:ascii="Arial" w:eastAsia="Times New Roman" w:hAnsi="Arial" w:cs="Arial"/>
                <w:b/>
                <w:bCs/>
                <w:sz w:val="20"/>
                <w:szCs w:val="20"/>
                <w:lang w:val="sr-Cyrl-RS"/>
              </w:rPr>
              <w:t>и</w:t>
            </w:r>
            <w:r w:rsidRPr="00D910BC">
              <w:rPr>
                <w:rFonts w:ascii="Arial" w:eastAsia="Times New Roman" w:hAnsi="Arial" w:cs="Arial"/>
                <w:b/>
                <w:bCs/>
                <w:sz w:val="20"/>
                <w:szCs w:val="20"/>
              </w:rPr>
              <w:t xml:space="preserve"> материјала</w:t>
            </w:r>
            <w:r w:rsidRPr="00D910BC">
              <w:rPr>
                <w:rFonts w:ascii="Arial" w:eastAsia="Times New Roman" w:hAnsi="Arial" w:cs="Arial"/>
                <w:b/>
                <w:bCs/>
                <w:sz w:val="20"/>
                <w:szCs w:val="20"/>
                <w:lang w:val="sr-Cyrl-RS"/>
              </w:rPr>
              <w:t xml:space="preserve"> и радови (уз машински пројекат)</w:t>
            </w:r>
          </w:p>
        </w:tc>
        <w:tc>
          <w:tcPr>
            <w:tcW w:w="1687" w:type="dxa"/>
            <w:tcBorders>
              <w:top w:val="dotted" w:sz="4" w:space="0" w:color="auto"/>
              <w:left w:val="dotted" w:sz="4" w:space="0" w:color="auto"/>
              <w:bottom w:val="dotted" w:sz="4" w:space="0" w:color="auto"/>
            </w:tcBorders>
            <w:shd w:val="clear" w:color="auto" w:fill="auto"/>
            <w:vAlign w:val="center"/>
          </w:tcPr>
          <w:p w14:paraId="378D5054" w14:textId="77777777" w:rsidR="00894D47" w:rsidRPr="00D910BC" w:rsidRDefault="00894D47" w:rsidP="009D7AA9">
            <w:pPr>
              <w:spacing w:line="240" w:lineRule="auto"/>
              <w:jc w:val="center"/>
              <w:rPr>
                <w:rFonts w:ascii="Arial" w:eastAsia="Times New Roman" w:hAnsi="Arial" w:cs="Arial"/>
                <w:sz w:val="20"/>
                <w:szCs w:val="20"/>
                <w:lang w:val="sr-Cyrl-CS"/>
              </w:rPr>
            </w:pPr>
          </w:p>
        </w:tc>
      </w:tr>
      <w:tr w:rsidR="00894D47" w:rsidRPr="00D910BC" w14:paraId="0DB51EB2" w14:textId="77777777" w:rsidTr="009D7AA9">
        <w:trPr>
          <w:trHeight w:val="122"/>
          <w:jc w:val="center"/>
        </w:trPr>
        <w:tc>
          <w:tcPr>
            <w:tcW w:w="1509" w:type="dxa"/>
            <w:tcBorders>
              <w:top w:val="dotted" w:sz="4" w:space="0" w:color="auto"/>
              <w:bottom w:val="single" w:sz="4" w:space="0" w:color="auto"/>
              <w:right w:val="dotted" w:sz="4" w:space="0" w:color="auto"/>
            </w:tcBorders>
            <w:shd w:val="clear" w:color="auto" w:fill="auto"/>
            <w:vAlign w:val="center"/>
          </w:tcPr>
          <w:p w14:paraId="59445407" w14:textId="5CE45087" w:rsidR="00894D47" w:rsidRPr="00D910BC" w:rsidRDefault="00242789" w:rsidP="009D7AA9">
            <w:pPr>
              <w:spacing w:line="264" w:lineRule="auto"/>
              <w:jc w:val="center"/>
              <w:rPr>
                <w:rFonts w:ascii="Arial" w:eastAsia="Times New Roman" w:hAnsi="Arial" w:cs="Arial"/>
                <w:caps/>
                <w:sz w:val="20"/>
                <w:szCs w:val="20"/>
                <w:lang w:val="pl-PL"/>
              </w:rPr>
            </w:pPr>
            <w:r>
              <w:rPr>
                <w:rFonts w:ascii="Arial" w:eastAsia="Times New Roman" w:hAnsi="Arial" w:cs="Arial"/>
                <w:caps/>
                <w:sz w:val="20"/>
                <w:szCs w:val="20"/>
                <w:lang w:val="pl-PL"/>
              </w:rPr>
              <w:t>6</w:t>
            </w:r>
            <w:r w:rsidR="00894D47" w:rsidRPr="00D910BC">
              <w:rPr>
                <w:rFonts w:ascii="Arial" w:eastAsia="Times New Roman" w:hAnsi="Arial" w:cs="Arial"/>
                <w:caps/>
                <w:sz w:val="20"/>
                <w:szCs w:val="20"/>
                <w:lang w:val="pl-PL"/>
              </w:rPr>
              <w:t>.3.</w:t>
            </w:r>
          </w:p>
        </w:tc>
        <w:tc>
          <w:tcPr>
            <w:tcW w:w="7269"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2D5869C9" w14:textId="77777777" w:rsidR="00894D47" w:rsidRPr="00D910BC" w:rsidRDefault="00894D47" w:rsidP="009D7AA9">
            <w:pPr>
              <w:spacing w:line="240" w:lineRule="auto"/>
              <w:ind w:left="34" w:right="-29" w:hanging="34"/>
              <w:rPr>
                <w:rFonts w:ascii="Arial" w:eastAsia="Times New Roman" w:hAnsi="Arial" w:cs="Arial"/>
                <w:b/>
                <w:caps/>
                <w:sz w:val="20"/>
                <w:szCs w:val="20"/>
                <w:lang w:val="pl-PL"/>
              </w:rPr>
            </w:pPr>
            <w:r w:rsidRPr="00D910BC">
              <w:rPr>
                <w:rFonts w:ascii="Arial" w:eastAsia="Times New Roman" w:hAnsi="Arial" w:cs="Arial"/>
                <w:b/>
                <w:sz w:val="20"/>
                <w:szCs w:val="20"/>
                <w:lang w:val="sr-Cyrl-RS"/>
              </w:rPr>
              <w:t>Остали р</w:t>
            </w:r>
            <w:r w:rsidRPr="00D910BC">
              <w:rPr>
                <w:rFonts w:ascii="Arial" w:eastAsia="Times New Roman" w:hAnsi="Arial" w:cs="Arial"/>
                <w:b/>
                <w:sz w:val="20"/>
                <w:szCs w:val="20"/>
                <w:lang w:val="sr-Latn-CS"/>
              </w:rPr>
              <w:t>адови</w:t>
            </w:r>
          </w:p>
        </w:tc>
        <w:tc>
          <w:tcPr>
            <w:tcW w:w="1687" w:type="dxa"/>
            <w:tcBorders>
              <w:top w:val="dotted" w:sz="4" w:space="0" w:color="auto"/>
              <w:left w:val="dotted" w:sz="4" w:space="0" w:color="auto"/>
              <w:bottom w:val="single" w:sz="4" w:space="0" w:color="auto"/>
            </w:tcBorders>
            <w:shd w:val="clear" w:color="auto" w:fill="auto"/>
            <w:vAlign w:val="center"/>
          </w:tcPr>
          <w:p w14:paraId="33DF044F" w14:textId="77777777" w:rsidR="00894D47" w:rsidRPr="00D910BC" w:rsidRDefault="00894D47" w:rsidP="009D7AA9">
            <w:pPr>
              <w:spacing w:line="240" w:lineRule="auto"/>
              <w:jc w:val="center"/>
              <w:rPr>
                <w:rFonts w:ascii="Arial" w:eastAsia="Times New Roman" w:hAnsi="Arial" w:cs="Arial"/>
                <w:sz w:val="20"/>
                <w:szCs w:val="20"/>
                <w:lang w:val="sr-Cyrl-CS"/>
              </w:rPr>
            </w:pPr>
          </w:p>
        </w:tc>
      </w:tr>
      <w:tr w:rsidR="00894D47" w:rsidRPr="00D910BC" w14:paraId="33C0528E" w14:textId="77777777" w:rsidTr="009D7A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jc w:val="center"/>
        </w:trPr>
        <w:tc>
          <w:tcPr>
            <w:tcW w:w="8764" w:type="dxa"/>
            <w:gridSpan w:val="2"/>
            <w:tcBorders>
              <w:top w:val="double" w:sz="4" w:space="0" w:color="auto"/>
              <w:left w:val="single" w:sz="8" w:space="0" w:color="auto"/>
              <w:bottom w:val="double" w:sz="4" w:space="0" w:color="auto"/>
              <w:right w:val="single" w:sz="8" w:space="0" w:color="auto"/>
            </w:tcBorders>
            <w:shd w:val="clear" w:color="auto" w:fill="auto"/>
            <w:noWrap/>
            <w:vAlign w:val="center"/>
            <w:hideMark/>
          </w:tcPr>
          <w:p w14:paraId="78675DE4" w14:textId="77777777" w:rsidR="00894D47" w:rsidRPr="00D910BC" w:rsidRDefault="00894D47" w:rsidP="009D7AA9">
            <w:pPr>
              <w:spacing w:line="240" w:lineRule="auto"/>
              <w:jc w:val="right"/>
              <w:rPr>
                <w:rFonts w:ascii="Arial" w:eastAsia="Times New Roman" w:hAnsi="Arial" w:cs="Arial"/>
                <w:sz w:val="20"/>
                <w:szCs w:val="20"/>
                <w:lang w:val="sr-Cyrl-CS"/>
              </w:rPr>
            </w:pPr>
            <w:r w:rsidRPr="00D910BC">
              <w:rPr>
                <w:rFonts w:ascii="Arial" w:eastAsia="Times New Roman" w:hAnsi="Arial" w:cs="Arial"/>
                <w:b/>
                <w:bCs/>
                <w:sz w:val="20"/>
                <w:szCs w:val="20"/>
                <w:lang w:val="sr-Cyrl-CS"/>
              </w:rPr>
              <w:t>УКУПНО динара</w:t>
            </w:r>
            <w:r w:rsidRPr="00D910BC">
              <w:rPr>
                <w:rFonts w:ascii="Arial" w:eastAsia="Times New Roman" w:hAnsi="Arial" w:cs="Arial"/>
                <w:b/>
                <w:bCs/>
                <w:sz w:val="20"/>
                <w:szCs w:val="20"/>
              </w:rPr>
              <w:t xml:space="preserve"> </w:t>
            </w:r>
            <w:r w:rsidRPr="00D910BC">
              <w:rPr>
                <w:rFonts w:ascii="Arial" w:eastAsia="Times New Roman" w:hAnsi="Arial" w:cs="Arial"/>
                <w:b/>
                <w:bCs/>
                <w:sz w:val="20"/>
                <w:szCs w:val="20"/>
                <w:lang w:val="sr-Cyrl-RS"/>
              </w:rPr>
              <w:t>без ПДВ-а</w:t>
            </w:r>
            <w:r w:rsidRPr="00D910BC">
              <w:rPr>
                <w:rFonts w:ascii="Arial" w:eastAsia="Times New Roman" w:hAnsi="Arial" w:cs="Arial"/>
                <w:bCs/>
                <w:sz w:val="20"/>
                <w:szCs w:val="20"/>
                <w:lang w:val="sr-Cyrl-CS"/>
              </w:rPr>
              <w:t>:</w:t>
            </w:r>
            <w:r w:rsidRPr="00D910BC">
              <w:rPr>
                <w:rFonts w:ascii="Arial" w:eastAsia="Times New Roman" w:hAnsi="Arial" w:cs="Arial"/>
                <w:sz w:val="20"/>
                <w:szCs w:val="20"/>
                <w:lang w:val="sr-Cyrl-CS"/>
              </w:rPr>
              <w:t> </w:t>
            </w:r>
          </w:p>
        </w:tc>
        <w:tc>
          <w:tcPr>
            <w:tcW w:w="1701" w:type="dxa"/>
            <w:gridSpan w:val="2"/>
            <w:tcBorders>
              <w:top w:val="double" w:sz="4" w:space="0" w:color="auto"/>
              <w:left w:val="nil"/>
              <w:bottom w:val="double" w:sz="4" w:space="0" w:color="auto"/>
              <w:right w:val="single" w:sz="8" w:space="0" w:color="auto"/>
            </w:tcBorders>
            <w:shd w:val="clear" w:color="auto" w:fill="auto"/>
            <w:noWrap/>
            <w:vAlign w:val="bottom"/>
          </w:tcPr>
          <w:p w14:paraId="3089DBC1" w14:textId="77777777" w:rsidR="00894D47" w:rsidRPr="00D910BC" w:rsidRDefault="00894D47" w:rsidP="009D7AA9">
            <w:pPr>
              <w:spacing w:line="240" w:lineRule="auto"/>
              <w:jc w:val="right"/>
              <w:rPr>
                <w:rFonts w:ascii="Arial" w:eastAsia="Times New Roman" w:hAnsi="Arial" w:cs="Arial"/>
                <w:bCs/>
                <w:sz w:val="20"/>
                <w:szCs w:val="20"/>
                <w:lang w:val="sr-Cyrl-CS"/>
              </w:rPr>
            </w:pPr>
          </w:p>
        </w:tc>
      </w:tr>
    </w:tbl>
    <w:p w14:paraId="742BEA73" w14:textId="77777777" w:rsidR="00894D47" w:rsidRPr="00D910BC" w:rsidRDefault="00894D47" w:rsidP="00894D47">
      <w:pPr>
        <w:autoSpaceDE w:val="0"/>
        <w:autoSpaceDN w:val="0"/>
        <w:adjustRightInd w:val="0"/>
        <w:spacing w:after="120" w:line="288" w:lineRule="auto"/>
        <w:jc w:val="both"/>
        <w:rPr>
          <w:rFonts w:ascii="Arial" w:eastAsia="ArialMT" w:hAnsi="Arial" w:cs="Arial"/>
          <w:b/>
          <w:color w:val="FF0000"/>
          <w:lang w:val="sr-Cyrl-CS"/>
        </w:rPr>
      </w:pPr>
    </w:p>
    <w:p w14:paraId="53CE27F3" w14:textId="77777777" w:rsidR="00894D47" w:rsidRPr="00D910BC" w:rsidRDefault="00894D47" w:rsidP="00894D47">
      <w:pPr>
        <w:autoSpaceDE w:val="0"/>
        <w:autoSpaceDN w:val="0"/>
        <w:adjustRightInd w:val="0"/>
        <w:spacing w:after="120" w:line="288" w:lineRule="auto"/>
        <w:jc w:val="both"/>
        <w:rPr>
          <w:rFonts w:ascii="Arial" w:eastAsia="ArialMT" w:hAnsi="Arial" w:cs="Arial"/>
          <w:b/>
          <w:color w:val="FF0000"/>
          <w:lang w:val="sr-Cyrl-CS"/>
        </w:rPr>
      </w:pPr>
    </w:p>
    <w:p w14:paraId="26DF7DF4" w14:textId="77777777" w:rsidR="00894D47" w:rsidRPr="00D910BC" w:rsidRDefault="00894D47" w:rsidP="00894D47">
      <w:pPr>
        <w:spacing w:after="120" w:line="240" w:lineRule="auto"/>
        <w:jc w:val="both"/>
        <w:rPr>
          <w:rFonts w:ascii="Arial" w:hAnsi="Arial" w:cs="Arial"/>
          <w:bCs/>
          <w:iCs/>
          <w:kern w:val="1"/>
          <w:lang w:val="sr-Cyrl-CS"/>
        </w:rPr>
      </w:pPr>
      <w:r w:rsidRPr="00D910BC">
        <w:rPr>
          <w:rFonts w:ascii="Arial" w:hAnsi="Arial" w:cs="Arial"/>
          <w:bCs/>
          <w:iCs/>
          <w:kern w:val="1"/>
          <w:lang w:val="sr-Cyrl-RS"/>
        </w:rPr>
        <w:t>Техничка спецификација са предмером радова је урађена на основу пројектне документације</w:t>
      </w:r>
      <w:r w:rsidRPr="00D910BC">
        <w:rPr>
          <w:rFonts w:ascii="Arial" w:hAnsi="Arial" w:cs="Arial"/>
          <w:bCs/>
          <w:iCs/>
          <w:kern w:val="1"/>
          <w:lang w:val="sr-Cyrl-CS"/>
        </w:rPr>
        <w:t xml:space="preserve"> коју је израдио ''</w:t>
      </w:r>
      <w:r w:rsidRPr="00D910BC">
        <w:rPr>
          <w:rFonts w:ascii="Arial" w:hAnsi="Arial" w:cs="Arial"/>
          <w:bCs/>
          <w:iCs/>
          <w:kern w:val="1"/>
          <w:lang w:val="sr-Latn-CS"/>
        </w:rPr>
        <w:t xml:space="preserve">PROCES PROJEKT INŽENJERING’’ d.o.o. </w:t>
      </w:r>
      <w:r w:rsidRPr="00D910BC">
        <w:rPr>
          <w:rFonts w:ascii="Arial" w:hAnsi="Arial" w:cs="Arial"/>
          <w:bCs/>
          <w:iCs/>
          <w:kern w:val="1"/>
          <w:lang w:val="sr-Cyrl-CS"/>
        </w:rPr>
        <w:t xml:space="preserve"> Београд, а која се састоји од :</w:t>
      </w:r>
    </w:p>
    <w:p w14:paraId="66EFC9F6" w14:textId="77777777" w:rsidR="00894D47" w:rsidRPr="00D910BC" w:rsidRDefault="00894D47" w:rsidP="00894D47">
      <w:pPr>
        <w:spacing w:after="120" w:line="240" w:lineRule="auto"/>
        <w:rPr>
          <w:rFonts w:ascii="Arial" w:hAnsi="Arial" w:cs="Arial"/>
          <w:bCs/>
          <w:iCs/>
          <w:kern w:val="1"/>
          <w:lang w:val="sr-Cyrl-CS"/>
        </w:rPr>
      </w:pPr>
      <w:r w:rsidRPr="00D910BC">
        <w:rPr>
          <w:rFonts w:ascii="Arial" w:hAnsi="Arial" w:cs="Arial"/>
          <w:bCs/>
          <w:iCs/>
          <w:kern w:val="1"/>
          <w:lang w:val="sr-Cyrl-CS"/>
        </w:rPr>
        <w:t>3/1</w:t>
      </w:r>
      <w:r w:rsidRPr="00D910BC">
        <w:rPr>
          <w:rFonts w:ascii="Arial" w:hAnsi="Arial" w:cs="Arial"/>
          <w:bCs/>
          <w:iCs/>
          <w:kern w:val="1"/>
          <w:lang w:val="sr-Cyrl-CS"/>
        </w:rPr>
        <w:tab/>
      </w:r>
      <w:r w:rsidRPr="00D910BC">
        <w:rPr>
          <w:rFonts w:ascii="Arial" w:hAnsi="Arial" w:cs="Arial"/>
          <w:b/>
          <w:bCs/>
          <w:iCs/>
          <w:kern w:val="1"/>
          <w:sz w:val="20"/>
          <w:szCs w:val="20"/>
          <w:lang w:val="sr-Cyrl-CS"/>
        </w:rPr>
        <w:t>ПРОЈЕКАТ ХИДРОТЕХНИЧКИХ ИНСТАЛАЦИЈА</w:t>
      </w:r>
      <w:r w:rsidRPr="00D910BC">
        <w:rPr>
          <w:rFonts w:ascii="Arial" w:hAnsi="Arial" w:cs="Arial"/>
          <w:bCs/>
          <w:iCs/>
          <w:kern w:val="1"/>
          <w:lang w:val="sr-Cyrl-CS"/>
        </w:rPr>
        <w:t xml:space="preserve"> </w:t>
      </w:r>
      <w:r w:rsidRPr="00D910BC">
        <w:rPr>
          <w:rFonts w:ascii="Arial" w:hAnsi="Arial" w:cs="Arial"/>
          <w:bCs/>
          <w:iCs/>
          <w:kern w:val="1"/>
          <w:lang w:val="sr-Cyrl-CS"/>
        </w:rPr>
        <w:tab/>
      </w:r>
      <w:r w:rsidRPr="00D910BC">
        <w:rPr>
          <w:rFonts w:ascii="Arial" w:hAnsi="Arial" w:cs="Arial"/>
          <w:bCs/>
          <w:iCs/>
          <w:kern w:val="1"/>
          <w:lang w:val="sr-Cyrl-CS"/>
        </w:rPr>
        <w:tab/>
      </w:r>
      <w:r w:rsidRPr="00D910BC">
        <w:rPr>
          <w:rFonts w:ascii="Arial" w:hAnsi="Arial" w:cs="Arial"/>
          <w:bCs/>
          <w:iCs/>
          <w:kern w:val="1"/>
          <w:lang w:val="sr-Cyrl-CS"/>
        </w:rPr>
        <w:tab/>
        <w:t>ПЗИ.ХИ.1387</w:t>
      </w:r>
    </w:p>
    <w:p w14:paraId="1823D7C8" w14:textId="77777777" w:rsidR="00894D47" w:rsidRPr="00D910BC" w:rsidRDefault="00894D47" w:rsidP="00894D47">
      <w:pPr>
        <w:spacing w:after="120" w:line="240" w:lineRule="auto"/>
        <w:ind w:left="705" w:hanging="705"/>
        <w:rPr>
          <w:rFonts w:ascii="Arial" w:hAnsi="Arial" w:cs="Arial"/>
          <w:bCs/>
          <w:iCs/>
          <w:kern w:val="1"/>
          <w:lang w:val="sr-Cyrl-CS"/>
        </w:rPr>
      </w:pPr>
      <w:r w:rsidRPr="00D910BC">
        <w:rPr>
          <w:rFonts w:ascii="Arial" w:hAnsi="Arial" w:cs="Arial"/>
          <w:bCs/>
          <w:iCs/>
          <w:kern w:val="1"/>
          <w:lang w:val="sr-Cyrl-CS"/>
        </w:rPr>
        <w:t>3/2</w:t>
      </w:r>
      <w:r w:rsidRPr="00D910BC">
        <w:rPr>
          <w:rFonts w:ascii="Arial" w:hAnsi="Arial" w:cs="Arial"/>
          <w:bCs/>
          <w:iCs/>
          <w:kern w:val="1"/>
          <w:lang w:val="sr-Cyrl-CS"/>
        </w:rPr>
        <w:tab/>
      </w:r>
      <w:r w:rsidRPr="00D910BC">
        <w:rPr>
          <w:rFonts w:ascii="Arial" w:hAnsi="Arial" w:cs="Arial"/>
          <w:b/>
          <w:bCs/>
          <w:iCs/>
          <w:kern w:val="1"/>
          <w:sz w:val="20"/>
          <w:szCs w:val="20"/>
          <w:lang w:val="sr-Cyrl-CS"/>
        </w:rPr>
        <w:t>ПРОЈЕКАТ ХИДРОТЕХНИЧКИХ ИНСТАЛАЦИЈА – ХИДРАУЛИЧКИ ПРОРАЧУН ХИДРАНТСКЕ МРЕЖЕ</w:t>
      </w:r>
      <w:r w:rsidRPr="00D910BC">
        <w:rPr>
          <w:rFonts w:ascii="Arial" w:hAnsi="Arial" w:cs="Arial"/>
          <w:bCs/>
          <w:iCs/>
          <w:kern w:val="1"/>
          <w:lang w:val="sr-Cyrl-CS"/>
        </w:rPr>
        <w:tab/>
      </w:r>
      <w:r w:rsidRPr="00D910BC">
        <w:rPr>
          <w:rFonts w:ascii="Arial" w:hAnsi="Arial" w:cs="Arial"/>
          <w:bCs/>
          <w:iCs/>
          <w:kern w:val="1"/>
          <w:lang w:val="sr-Cyrl-CS"/>
        </w:rPr>
        <w:tab/>
      </w:r>
      <w:r w:rsidRPr="00D910BC">
        <w:rPr>
          <w:rFonts w:ascii="Arial" w:hAnsi="Arial" w:cs="Arial"/>
          <w:bCs/>
          <w:iCs/>
          <w:kern w:val="1"/>
          <w:lang w:val="sr-Cyrl-CS"/>
        </w:rPr>
        <w:tab/>
      </w:r>
      <w:r w:rsidRPr="00D910BC">
        <w:rPr>
          <w:rFonts w:ascii="Arial" w:hAnsi="Arial" w:cs="Arial"/>
          <w:bCs/>
          <w:iCs/>
          <w:kern w:val="1"/>
          <w:lang w:val="sr-Cyrl-CS"/>
        </w:rPr>
        <w:tab/>
      </w:r>
      <w:r w:rsidRPr="00D910BC">
        <w:rPr>
          <w:rFonts w:ascii="Arial" w:hAnsi="Arial" w:cs="Arial"/>
          <w:bCs/>
          <w:iCs/>
          <w:kern w:val="1"/>
          <w:lang w:val="sr-Cyrl-CS"/>
        </w:rPr>
        <w:tab/>
      </w:r>
      <w:r w:rsidRPr="00D910BC">
        <w:rPr>
          <w:rFonts w:ascii="Arial" w:hAnsi="Arial" w:cs="Arial"/>
          <w:bCs/>
          <w:iCs/>
          <w:kern w:val="1"/>
          <w:lang w:val="sr-Cyrl-CS"/>
        </w:rPr>
        <w:tab/>
      </w:r>
      <w:r w:rsidRPr="00D910BC">
        <w:rPr>
          <w:rFonts w:ascii="Arial" w:hAnsi="Arial" w:cs="Arial"/>
          <w:bCs/>
          <w:iCs/>
          <w:kern w:val="1"/>
          <w:lang w:val="sr-Cyrl-CS"/>
        </w:rPr>
        <w:tab/>
      </w:r>
      <w:r w:rsidRPr="00D910BC">
        <w:rPr>
          <w:rFonts w:ascii="Arial" w:hAnsi="Arial" w:cs="Arial"/>
          <w:bCs/>
          <w:iCs/>
          <w:kern w:val="1"/>
          <w:lang w:val="sr-Cyrl-CS"/>
        </w:rPr>
        <w:tab/>
        <w:t>ПЗИ.ХИ.2.1387</w:t>
      </w:r>
    </w:p>
    <w:p w14:paraId="3219DF56" w14:textId="77777777" w:rsidR="00894D47" w:rsidRPr="00D910BC" w:rsidRDefault="00894D47" w:rsidP="00894D47">
      <w:pPr>
        <w:spacing w:after="120" w:line="240" w:lineRule="auto"/>
        <w:rPr>
          <w:rFonts w:ascii="Arial" w:hAnsi="Arial" w:cs="Arial"/>
          <w:bCs/>
          <w:iCs/>
          <w:kern w:val="1"/>
          <w:lang w:val="sr-Cyrl-CS"/>
        </w:rPr>
      </w:pPr>
      <w:r w:rsidRPr="00D910BC">
        <w:rPr>
          <w:rFonts w:ascii="Arial" w:hAnsi="Arial" w:cs="Arial"/>
          <w:bCs/>
          <w:iCs/>
          <w:kern w:val="1"/>
          <w:lang w:val="sr-Cyrl-CS"/>
        </w:rPr>
        <w:t>6</w:t>
      </w:r>
      <w:r w:rsidRPr="00D910BC">
        <w:rPr>
          <w:rFonts w:ascii="Arial" w:hAnsi="Arial" w:cs="Arial"/>
          <w:bCs/>
          <w:iCs/>
          <w:kern w:val="1"/>
          <w:lang w:val="sr-Cyrl-CS"/>
        </w:rPr>
        <w:tab/>
      </w:r>
      <w:r w:rsidRPr="00D910BC">
        <w:rPr>
          <w:rFonts w:ascii="Arial" w:hAnsi="Arial" w:cs="Arial"/>
          <w:b/>
          <w:bCs/>
          <w:iCs/>
          <w:kern w:val="1"/>
          <w:sz w:val="20"/>
          <w:szCs w:val="20"/>
          <w:lang w:val="sr-Cyrl-CS"/>
        </w:rPr>
        <w:t>ПРОЈЕКАТ МАШИНСКИХ ИНСТАЛАЦИЈА</w:t>
      </w:r>
      <w:r w:rsidRPr="00D910BC">
        <w:rPr>
          <w:rFonts w:ascii="Arial" w:hAnsi="Arial" w:cs="Arial"/>
          <w:bCs/>
          <w:iCs/>
          <w:kern w:val="1"/>
          <w:lang w:val="sr-Cyrl-CS"/>
        </w:rPr>
        <w:tab/>
      </w:r>
      <w:r w:rsidRPr="00D910BC">
        <w:rPr>
          <w:rFonts w:ascii="Arial" w:hAnsi="Arial" w:cs="Arial"/>
          <w:bCs/>
          <w:iCs/>
          <w:kern w:val="1"/>
          <w:lang w:val="sr-Cyrl-CS"/>
        </w:rPr>
        <w:tab/>
      </w:r>
      <w:r w:rsidRPr="00D910BC">
        <w:rPr>
          <w:rFonts w:ascii="Arial" w:hAnsi="Arial" w:cs="Arial"/>
          <w:bCs/>
          <w:iCs/>
          <w:kern w:val="1"/>
          <w:lang w:val="sr-Cyrl-CS"/>
        </w:rPr>
        <w:tab/>
      </w:r>
      <w:r w:rsidRPr="00D910BC">
        <w:rPr>
          <w:rFonts w:ascii="Arial" w:hAnsi="Arial" w:cs="Arial"/>
          <w:bCs/>
          <w:iCs/>
          <w:kern w:val="1"/>
          <w:lang w:val="sr-Cyrl-CS"/>
        </w:rPr>
        <w:tab/>
        <w:t>ПЗИ.МИ.1387</w:t>
      </w:r>
    </w:p>
    <w:p w14:paraId="2599AB41" w14:textId="77777777" w:rsidR="00894D47" w:rsidRPr="00D910BC" w:rsidRDefault="00894D47" w:rsidP="00894D47">
      <w:pPr>
        <w:spacing w:after="120" w:line="240" w:lineRule="auto"/>
        <w:jc w:val="both"/>
        <w:rPr>
          <w:rFonts w:ascii="Arial" w:hAnsi="Arial" w:cs="Arial"/>
          <w:bCs/>
          <w:iCs/>
          <w:color w:val="FF0000"/>
          <w:kern w:val="1"/>
          <w:lang w:val="sr-Cyrl-RS"/>
        </w:rPr>
      </w:pPr>
      <w:r w:rsidRPr="00D910BC">
        <w:rPr>
          <w:rFonts w:ascii="Arial" w:hAnsi="Arial" w:cs="Arial"/>
          <w:bCs/>
          <w:iCs/>
          <w:kern w:val="1"/>
          <w:lang w:val="sr-Cyrl-RS"/>
        </w:rPr>
        <w:t>Заинтересовани понуђачи могу извршити увид у Пројектну документацију у просторијама Републичке дирекције за робне резерве, Дечанска 8а, Београд, канц.бр. 522, уз добијање претходне сагласности од стране Наручиоца.</w:t>
      </w:r>
      <w:r w:rsidRPr="00D910BC">
        <w:rPr>
          <w:rFonts w:ascii="Arial" w:hAnsi="Arial" w:cs="Arial"/>
          <w:bCs/>
          <w:iCs/>
          <w:color w:val="FF0000"/>
          <w:kern w:val="1"/>
          <w:lang w:val="sr-Cyrl-RS"/>
        </w:rPr>
        <w:t xml:space="preserve"> </w:t>
      </w:r>
    </w:p>
    <w:p w14:paraId="1F0E6C4E" w14:textId="77777777" w:rsidR="001D4BFA" w:rsidRPr="00355539" w:rsidRDefault="001D4BFA" w:rsidP="00582072">
      <w:pPr>
        <w:spacing w:before="240" w:after="120" w:line="240" w:lineRule="auto"/>
        <w:jc w:val="both"/>
        <w:rPr>
          <w:rFonts w:ascii="Arial" w:hAnsi="Arial" w:cs="Arial"/>
          <w:b/>
          <w:sz w:val="22"/>
          <w:szCs w:val="22"/>
        </w:rPr>
      </w:pPr>
    </w:p>
    <w:p w14:paraId="74FC623D" w14:textId="13B19E9B" w:rsidR="003570A3" w:rsidRPr="00355539" w:rsidRDefault="003570A3" w:rsidP="00BE26E9">
      <w:pPr>
        <w:pStyle w:val="ListParagraph"/>
        <w:numPr>
          <w:ilvl w:val="0"/>
          <w:numId w:val="39"/>
        </w:numPr>
        <w:spacing w:before="240" w:after="120" w:line="240" w:lineRule="auto"/>
        <w:jc w:val="both"/>
        <w:rPr>
          <w:rFonts w:ascii="Arial" w:hAnsi="Arial" w:cs="Arial"/>
          <w:b/>
          <w:bCs/>
          <w:sz w:val="22"/>
          <w:szCs w:val="22"/>
          <w:lang w:val="sr-Cyrl-RS"/>
        </w:rPr>
      </w:pPr>
      <w:r w:rsidRPr="00355539">
        <w:rPr>
          <w:rFonts w:ascii="Arial" w:hAnsi="Arial" w:cs="Arial"/>
          <w:b/>
          <w:bCs/>
          <w:sz w:val="22"/>
          <w:szCs w:val="22"/>
        </w:rPr>
        <w:t>ОБАВЕЗЕ ПОНУЂАЧА</w:t>
      </w:r>
      <w:r w:rsidRPr="00355539">
        <w:rPr>
          <w:rFonts w:ascii="Arial" w:hAnsi="Arial" w:cs="Arial"/>
          <w:b/>
          <w:bCs/>
          <w:sz w:val="22"/>
          <w:szCs w:val="22"/>
          <w:lang w:val="sr-Cyrl-RS"/>
        </w:rPr>
        <w:t xml:space="preserve"> И ГАРАНТНИ РОК</w:t>
      </w:r>
    </w:p>
    <w:p w14:paraId="5940A933" w14:textId="01BE7383" w:rsidR="000C2DC8" w:rsidRPr="00355539" w:rsidRDefault="000C2DC8" w:rsidP="000C2DC8">
      <w:pPr>
        <w:spacing w:after="120" w:line="240" w:lineRule="auto"/>
        <w:jc w:val="both"/>
        <w:rPr>
          <w:rFonts w:ascii="Arial" w:hAnsi="Arial" w:cs="Arial"/>
          <w:sz w:val="22"/>
          <w:szCs w:val="22"/>
        </w:rPr>
      </w:pPr>
      <w:r w:rsidRPr="00355539">
        <w:rPr>
          <w:rFonts w:ascii="Arial" w:hAnsi="Arial" w:cs="Arial"/>
          <w:color w:val="auto"/>
          <w:sz w:val="22"/>
          <w:szCs w:val="22"/>
        </w:rPr>
        <w:t xml:space="preserve">Сви припремни, манипулативни и завршни радови, као и опрема и средства, које треба </w:t>
      </w:r>
      <w:r w:rsidRPr="00355539">
        <w:rPr>
          <w:rFonts w:ascii="Arial" w:hAnsi="Arial" w:cs="Arial"/>
          <w:sz w:val="22"/>
          <w:szCs w:val="22"/>
        </w:rPr>
        <w:t xml:space="preserve">обезбедити за несметано обављање радова, су у обавези изабраног понуђача. Техничка документација којом располаже инвеститор биће доступна на захтев изабраном </w:t>
      </w:r>
      <w:r w:rsidRPr="00355539">
        <w:rPr>
          <w:rFonts w:ascii="Arial" w:hAnsi="Arial" w:cs="Arial"/>
          <w:sz w:val="22"/>
          <w:szCs w:val="22"/>
          <w:lang w:val="sr-Cyrl-RS"/>
        </w:rPr>
        <w:t>П</w:t>
      </w:r>
      <w:r w:rsidRPr="00355539">
        <w:rPr>
          <w:rFonts w:ascii="Arial" w:hAnsi="Arial" w:cs="Arial"/>
          <w:sz w:val="22"/>
          <w:szCs w:val="22"/>
        </w:rPr>
        <w:t>онуђачу.</w:t>
      </w:r>
    </w:p>
    <w:p w14:paraId="20A7E22B" w14:textId="77777777" w:rsidR="000C2DC8" w:rsidRPr="00355539" w:rsidRDefault="000C2DC8" w:rsidP="000C2DC8">
      <w:pPr>
        <w:spacing w:after="120" w:line="240" w:lineRule="auto"/>
        <w:jc w:val="both"/>
        <w:rPr>
          <w:rFonts w:ascii="Arial" w:hAnsi="Arial" w:cs="Arial"/>
          <w:sz w:val="22"/>
          <w:szCs w:val="22"/>
        </w:rPr>
      </w:pPr>
      <w:r w:rsidRPr="00355539">
        <w:rPr>
          <w:rFonts w:ascii="Arial" w:hAnsi="Arial" w:cs="Arial"/>
          <w:b/>
          <w:sz w:val="22"/>
          <w:szCs w:val="22"/>
        </w:rPr>
        <w:t>Радови се изводи по принципу „Кључ у руке“</w:t>
      </w:r>
      <w:r w:rsidRPr="00355539">
        <w:rPr>
          <w:rFonts w:ascii="Arial" w:hAnsi="Arial" w:cs="Arial"/>
          <w:sz w:val="22"/>
          <w:szCs w:val="22"/>
        </w:rPr>
        <w:t xml:space="preserve"> и изабрани </w:t>
      </w:r>
      <w:r w:rsidRPr="00355539">
        <w:rPr>
          <w:rFonts w:ascii="Arial" w:hAnsi="Arial" w:cs="Arial"/>
          <w:sz w:val="22"/>
          <w:szCs w:val="22"/>
          <w:lang w:val="sr-Cyrl-RS"/>
        </w:rPr>
        <w:t>П</w:t>
      </w:r>
      <w:r w:rsidRPr="00355539">
        <w:rPr>
          <w:rFonts w:ascii="Arial" w:hAnsi="Arial" w:cs="Arial"/>
          <w:sz w:val="22"/>
          <w:szCs w:val="22"/>
        </w:rPr>
        <w:t>онуђач сноси све трошкове који настају током вршења радова, укључујући трошкове (струја, вода и др. комуналне трошкове), трошкове царињења, транспорта, сертификације опреме и слично.</w:t>
      </w:r>
    </w:p>
    <w:p w14:paraId="013DD96F" w14:textId="77777777" w:rsidR="000C2DC8" w:rsidRPr="00355539" w:rsidRDefault="000C2DC8" w:rsidP="000C2DC8">
      <w:pPr>
        <w:spacing w:after="120" w:line="240" w:lineRule="auto"/>
        <w:jc w:val="both"/>
        <w:rPr>
          <w:rFonts w:ascii="Arial" w:hAnsi="Arial" w:cs="Arial"/>
          <w:sz w:val="22"/>
          <w:szCs w:val="22"/>
        </w:rPr>
      </w:pPr>
      <w:r w:rsidRPr="00355539">
        <w:rPr>
          <w:rFonts w:ascii="Arial" w:hAnsi="Arial" w:cs="Arial"/>
          <w:b/>
          <w:sz w:val="22"/>
          <w:szCs w:val="22"/>
        </w:rPr>
        <w:t>Гарантни рок</w:t>
      </w:r>
      <w:r w:rsidRPr="00355539">
        <w:rPr>
          <w:rFonts w:ascii="Arial" w:hAnsi="Arial" w:cs="Arial"/>
          <w:sz w:val="22"/>
          <w:szCs w:val="22"/>
        </w:rPr>
        <w:t xml:space="preserve"> за изведене радове износи 36 месеца рачунајући од дана примопредаје изведених уговорених радова, ако за поједине радове није законом предвиђен дужи рок. За уграђену опрему гарантни рок је 24 месеца, осим ако произвођач уграђене опреме даје дужи гарантни рок, с тим што је Извођач радова дужан да сву документацију о гаранцијама произвођача опреме, са упутствима за употребу и атестима, прибави и преда Наручиоцу.</w:t>
      </w:r>
    </w:p>
    <w:p w14:paraId="3CCB1931" w14:textId="7A553548" w:rsidR="00E71755" w:rsidRPr="00EB0EA9" w:rsidRDefault="00E71755" w:rsidP="00BE26E9">
      <w:pPr>
        <w:pStyle w:val="ListParagraph"/>
        <w:numPr>
          <w:ilvl w:val="0"/>
          <w:numId w:val="39"/>
        </w:numPr>
        <w:spacing w:before="240" w:after="120" w:line="240" w:lineRule="auto"/>
        <w:jc w:val="both"/>
        <w:rPr>
          <w:rFonts w:ascii="Arial" w:hAnsi="Arial" w:cs="Arial"/>
          <w:b/>
          <w:color w:val="000000" w:themeColor="text1"/>
          <w:sz w:val="22"/>
          <w:szCs w:val="22"/>
          <w:lang w:val="sr-Cyrl-CS"/>
        </w:rPr>
      </w:pPr>
      <w:r w:rsidRPr="00355539">
        <w:rPr>
          <w:rFonts w:ascii="Arial" w:hAnsi="Arial" w:cs="Arial"/>
          <w:b/>
          <w:sz w:val="22"/>
          <w:szCs w:val="22"/>
          <w:lang w:val="sr-Cyrl-CS"/>
        </w:rPr>
        <w:t>РОК ИЗВ</w:t>
      </w:r>
      <w:r w:rsidR="00C5507B" w:rsidRPr="00355539">
        <w:rPr>
          <w:rFonts w:ascii="Arial" w:hAnsi="Arial" w:cs="Arial"/>
          <w:b/>
          <w:sz w:val="22"/>
          <w:szCs w:val="22"/>
          <w:lang w:val="sr-Cyrl-CS"/>
        </w:rPr>
        <w:t>РШЕЊА УСЛУГА:</w:t>
      </w:r>
    </w:p>
    <w:p w14:paraId="56924A89" w14:textId="24D2CE41" w:rsidR="00E71755" w:rsidRDefault="00E71755" w:rsidP="00C5507B">
      <w:pPr>
        <w:spacing w:after="120"/>
        <w:jc w:val="both"/>
        <w:rPr>
          <w:rFonts w:ascii="Arial" w:hAnsi="Arial" w:cs="Arial"/>
          <w:color w:val="000000" w:themeColor="text1"/>
          <w:sz w:val="22"/>
          <w:szCs w:val="22"/>
          <w:lang w:val="sr-Cyrl-RS"/>
        </w:rPr>
      </w:pPr>
      <w:r w:rsidRPr="00EB0EA9">
        <w:rPr>
          <w:rFonts w:ascii="Arial" w:hAnsi="Arial" w:cs="Arial"/>
          <w:color w:val="000000" w:themeColor="text1"/>
          <w:sz w:val="22"/>
          <w:szCs w:val="22"/>
          <w:lang w:val="sr-Cyrl-RS"/>
        </w:rPr>
        <w:t xml:space="preserve">Рок </w:t>
      </w:r>
      <w:r w:rsidR="00C5507B" w:rsidRPr="00EB0EA9">
        <w:rPr>
          <w:rFonts w:ascii="Arial" w:hAnsi="Arial" w:cs="Arial"/>
          <w:color w:val="000000" w:themeColor="text1"/>
          <w:sz w:val="22"/>
          <w:szCs w:val="22"/>
          <w:lang w:val="sr-Cyrl-CS"/>
        </w:rPr>
        <w:t>за целокупно извршење уговора је нај</w:t>
      </w:r>
      <w:r w:rsidR="00477364" w:rsidRPr="00EB0EA9">
        <w:rPr>
          <w:rFonts w:ascii="Arial" w:hAnsi="Arial" w:cs="Arial"/>
          <w:color w:val="000000" w:themeColor="text1"/>
          <w:sz w:val="22"/>
          <w:szCs w:val="22"/>
          <w:lang w:val="sr-Cyrl-CS"/>
        </w:rPr>
        <w:t>касније</w:t>
      </w:r>
      <w:r w:rsidR="00C5507B" w:rsidRPr="00EB0EA9">
        <w:rPr>
          <w:rFonts w:ascii="Arial" w:hAnsi="Arial" w:cs="Arial"/>
          <w:color w:val="000000" w:themeColor="text1"/>
          <w:sz w:val="22"/>
          <w:szCs w:val="22"/>
          <w:lang w:val="sr-Cyrl-CS"/>
        </w:rPr>
        <w:t xml:space="preserve"> до 0</w:t>
      </w:r>
      <w:r w:rsidR="00C5507B" w:rsidRPr="00EB0EA9">
        <w:rPr>
          <w:rFonts w:ascii="Arial" w:hAnsi="Arial" w:cs="Arial"/>
          <w:color w:val="000000" w:themeColor="text1"/>
          <w:sz w:val="22"/>
          <w:szCs w:val="22"/>
          <w:lang w:val="sr-Cyrl-RS"/>
        </w:rPr>
        <w:t>1.1</w:t>
      </w:r>
      <w:r w:rsidR="006D7602" w:rsidRPr="00EB0EA9">
        <w:rPr>
          <w:rFonts w:ascii="Arial" w:hAnsi="Arial" w:cs="Arial"/>
          <w:color w:val="000000" w:themeColor="text1"/>
          <w:sz w:val="22"/>
          <w:szCs w:val="22"/>
          <w:lang w:val="sr-Cyrl-RS"/>
        </w:rPr>
        <w:t>2</w:t>
      </w:r>
      <w:r w:rsidR="00C5507B" w:rsidRPr="00EB0EA9">
        <w:rPr>
          <w:rFonts w:ascii="Arial" w:hAnsi="Arial" w:cs="Arial"/>
          <w:color w:val="000000" w:themeColor="text1"/>
          <w:sz w:val="22"/>
          <w:szCs w:val="22"/>
          <w:lang w:val="sr-Cyrl-RS"/>
        </w:rPr>
        <w:t>.201</w:t>
      </w:r>
      <w:r w:rsidR="006D7602" w:rsidRPr="00EB0EA9">
        <w:rPr>
          <w:rFonts w:ascii="Arial" w:hAnsi="Arial" w:cs="Arial"/>
          <w:color w:val="000000" w:themeColor="text1"/>
          <w:sz w:val="22"/>
          <w:szCs w:val="22"/>
          <w:lang w:val="sr-Cyrl-RS"/>
        </w:rPr>
        <w:t>8</w:t>
      </w:r>
      <w:r w:rsidR="00C5507B" w:rsidRPr="00EB0EA9">
        <w:rPr>
          <w:rFonts w:ascii="Arial" w:hAnsi="Arial" w:cs="Arial"/>
          <w:color w:val="000000" w:themeColor="text1"/>
          <w:sz w:val="22"/>
          <w:szCs w:val="22"/>
          <w:lang w:val="sr-Cyrl-RS"/>
        </w:rPr>
        <w:t>.</w:t>
      </w:r>
      <w:r w:rsidR="00355539" w:rsidRPr="00EB0EA9">
        <w:rPr>
          <w:rFonts w:ascii="Arial" w:hAnsi="Arial" w:cs="Arial"/>
          <w:color w:val="000000" w:themeColor="text1"/>
          <w:sz w:val="22"/>
          <w:szCs w:val="22"/>
          <w:lang w:val="sr-Cyrl-RS"/>
        </w:rPr>
        <w:t xml:space="preserve"> </w:t>
      </w:r>
      <w:r w:rsidR="00C5507B" w:rsidRPr="00EB0EA9">
        <w:rPr>
          <w:rFonts w:ascii="Arial" w:hAnsi="Arial" w:cs="Arial"/>
          <w:color w:val="000000" w:themeColor="text1"/>
          <w:sz w:val="22"/>
          <w:szCs w:val="22"/>
          <w:lang w:val="sr-Cyrl-RS"/>
        </w:rPr>
        <w:t>године.</w:t>
      </w:r>
    </w:p>
    <w:p w14:paraId="794C75DA" w14:textId="77777777" w:rsidR="002A3204" w:rsidRDefault="002A3204" w:rsidP="00C5507B">
      <w:pPr>
        <w:spacing w:after="120"/>
        <w:jc w:val="both"/>
        <w:rPr>
          <w:rFonts w:ascii="Arial" w:hAnsi="Arial" w:cs="Arial"/>
          <w:color w:val="000000" w:themeColor="text1"/>
          <w:sz w:val="22"/>
          <w:szCs w:val="22"/>
          <w:lang w:val="sr-Cyrl-RS"/>
        </w:rPr>
      </w:pPr>
    </w:p>
    <w:p w14:paraId="05521A7E" w14:textId="5B1C709E" w:rsidR="001278A5" w:rsidRDefault="001278A5">
      <w:pPr>
        <w:suppressAutoHyphens w:val="0"/>
        <w:spacing w:after="160" w:line="259" w:lineRule="auto"/>
        <w:rPr>
          <w:rFonts w:ascii="Arial" w:hAnsi="Arial" w:cs="Arial"/>
          <w:color w:val="000000" w:themeColor="text1"/>
          <w:sz w:val="22"/>
          <w:szCs w:val="22"/>
          <w:lang w:val="sr-Cyrl-RS"/>
        </w:rPr>
      </w:pPr>
      <w:r>
        <w:rPr>
          <w:rFonts w:ascii="Arial" w:hAnsi="Arial" w:cs="Arial"/>
          <w:color w:val="000000" w:themeColor="text1"/>
          <w:sz w:val="22"/>
          <w:szCs w:val="22"/>
          <w:lang w:val="sr-Cyrl-RS"/>
        </w:rPr>
        <w:br w:type="page"/>
      </w:r>
    </w:p>
    <w:p w14:paraId="2CC76A79" w14:textId="77777777" w:rsidR="002A3204" w:rsidRDefault="002A3204" w:rsidP="001278A5">
      <w:pPr>
        <w:shd w:val="clear" w:color="auto" w:fill="C6D9F1"/>
        <w:spacing w:line="240" w:lineRule="auto"/>
        <w:jc w:val="center"/>
        <w:rPr>
          <w:rFonts w:ascii="Arial" w:hAnsi="Arial" w:cs="Arial"/>
          <w:b/>
          <w:bCs/>
          <w:i/>
          <w:iCs/>
          <w:kern w:val="1"/>
        </w:rPr>
      </w:pPr>
    </w:p>
    <w:p w14:paraId="7D1405EA" w14:textId="7399B40E" w:rsidR="001278A5" w:rsidRPr="001278A5" w:rsidRDefault="003B74E8" w:rsidP="001278A5">
      <w:pPr>
        <w:shd w:val="clear" w:color="auto" w:fill="C6D9F1"/>
        <w:spacing w:line="240" w:lineRule="auto"/>
        <w:jc w:val="center"/>
        <w:rPr>
          <w:rFonts w:ascii="Arial" w:hAnsi="Arial" w:cs="Arial"/>
          <w:b/>
          <w:bCs/>
          <w:i/>
          <w:iCs/>
          <w:kern w:val="1"/>
        </w:rPr>
      </w:pPr>
      <w:r w:rsidRPr="00355539">
        <w:rPr>
          <w:rFonts w:ascii="Arial" w:hAnsi="Arial" w:cs="Arial"/>
          <w:b/>
          <w:bCs/>
          <w:i/>
          <w:iCs/>
          <w:kern w:val="1"/>
        </w:rPr>
        <w:t xml:space="preserve">III  </w:t>
      </w:r>
      <w:r w:rsidR="00DC49EF" w:rsidRPr="00355539">
        <w:rPr>
          <w:rFonts w:ascii="Arial" w:hAnsi="Arial" w:cs="Arial"/>
          <w:b/>
          <w:bCs/>
          <w:i/>
          <w:iCs/>
          <w:kern w:val="1"/>
        </w:rPr>
        <w:tab/>
      </w:r>
      <w:r w:rsidRPr="00355539">
        <w:rPr>
          <w:rFonts w:ascii="Arial" w:hAnsi="Arial" w:cs="Arial"/>
          <w:b/>
          <w:bCs/>
          <w:i/>
          <w:iCs/>
          <w:kern w:val="1"/>
        </w:rPr>
        <w:t>УСЛОВИ ЗА УЧЕШЋЕ У ПОСТУПКУ ЈАВНЕ НАБАВКЕ ИЗ ЧЛ. 75. И 76. ЗЈН И УПУТСТВО КАКО СЕ ДОКАЗУЈЕ ИСПУЊЕНОСТ ТИХ УСЛОВА</w:t>
      </w:r>
    </w:p>
    <w:p w14:paraId="4B015D1B" w14:textId="77777777" w:rsidR="003B74E8" w:rsidRPr="00355539" w:rsidRDefault="003B74E8" w:rsidP="001278A5">
      <w:pPr>
        <w:spacing w:before="240" w:line="240" w:lineRule="auto"/>
        <w:rPr>
          <w:rFonts w:ascii="Arial" w:eastAsia="Times New Roman" w:hAnsi="Arial" w:cs="Arial"/>
          <w:b/>
          <w:bCs/>
          <w:kern w:val="1"/>
          <w:sz w:val="22"/>
          <w:szCs w:val="22"/>
          <w:lang w:val="sr-Cyrl-CS"/>
        </w:rPr>
      </w:pPr>
      <w:r w:rsidRPr="00355539">
        <w:rPr>
          <w:rFonts w:ascii="Arial" w:eastAsia="Times New Roman" w:hAnsi="Arial" w:cs="Arial"/>
          <w:b/>
          <w:bCs/>
          <w:kern w:val="1"/>
          <w:sz w:val="22"/>
          <w:szCs w:val="22"/>
          <w:lang w:val="sr-Cyrl-CS"/>
        </w:rPr>
        <w:t>ОБАВЕЗНИ УСЛОВИ</w:t>
      </w:r>
    </w:p>
    <w:p w14:paraId="0E5DB326" w14:textId="77777777" w:rsidR="003B74E8" w:rsidRPr="00355539" w:rsidRDefault="003B74E8" w:rsidP="0091349A">
      <w:pPr>
        <w:tabs>
          <w:tab w:val="left" w:pos="680"/>
        </w:tabs>
        <w:spacing w:after="120" w:line="240" w:lineRule="auto"/>
        <w:jc w:val="both"/>
        <w:rPr>
          <w:rFonts w:ascii="Arial" w:hAnsi="Arial" w:cs="Arial"/>
          <w:kern w:val="1"/>
          <w:sz w:val="22"/>
          <w:szCs w:val="22"/>
        </w:rPr>
      </w:pPr>
      <w:r w:rsidRPr="00355539">
        <w:rPr>
          <w:rFonts w:ascii="Arial" w:hAnsi="Arial" w:cs="Arial"/>
          <w:iCs/>
          <w:kern w:val="1"/>
          <w:sz w:val="22"/>
          <w:szCs w:val="22"/>
          <w:lang w:val="sr-Cyrl-RS"/>
        </w:rPr>
        <w:t>У</w:t>
      </w:r>
      <w:r w:rsidRPr="00355539">
        <w:rPr>
          <w:rFonts w:ascii="Arial" w:hAnsi="Arial" w:cs="Arial"/>
          <w:iCs/>
          <w:kern w:val="1"/>
          <w:sz w:val="22"/>
          <w:szCs w:val="22"/>
        </w:rPr>
        <w:t xml:space="preserve"> поступку предметне јавне набавке </w:t>
      </w:r>
      <w:r w:rsidRPr="00355539">
        <w:rPr>
          <w:rFonts w:ascii="Arial" w:hAnsi="Arial" w:cs="Arial"/>
          <w:iCs/>
          <w:kern w:val="1"/>
          <w:sz w:val="22"/>
          <w:szCs w:val="22"/>
          <w:lang w:val="sr-Cyrl-RS"/>
        </w:rPr>
        <w:t xml:space="preserve">понуђач мора да докаже да </w:t>
      </w:r>
      <w:r w:rsidRPr="00355539">
        <w:rPr>
          <w:rFonts w:ascii="Arial" w:hAnsi="Arial" w:cs="Arial"/>
          <w:iCs/>
          <w:kern w:val="1"/>
          <w:sz w:val="22"/>
          <w:szCs w:val="22"/>
        </w:rPr>
        <w:t xml:space="preserve">испуњава </w:t>
      </w:r>
      <w:r w:rsidRPr="00355539">
        <w:rPr>
          <w:rFonts w:ascii="Arial" w:hAnsi="Arial" w:cs="Arial"/>
          <w:b/>
          <w:iCs/>
          <w:kern w:val="1"/>
          <w:sz w:val="22"/>
          <w:szCs w:val="22"/>
        </w:rPr>
        <w:t>обавезне услове</w:t>
      </w:r>
      <w:r w:rsidRPr="00355539">
        <w:rPr>
          <w:rFonts w:ascii="Arial" w:hAnsi="Arial" w:cs="Arial"/>
          <w:iCs/>
          <w:kern w:val="1"/>
          <w:sz w:val="22"/>
          <w:szCs w:val="22"/>
        </w:rPr>
        <w:t xml:space="preserve"> за учешће, дефинисане чл. 75. ЗЈН, </w:t>
      </w:r>
      <w:r w:rsidRPr="00355539">
        <w:rPr>
          <w:rFonts w:ascii="Arial" w:hAnsi="Arial" w:cs="Arial"/>
          <w:iCs/>
          <w:kern w:val="1"/>
          <w:sz w:val="22"/>
          <w:szCs w:val="22"/>
          <w:lang w:val="sr-Cyrl-CS"/>
        </w:rPr>
        <w:t>а и</w:t>
      </w:r>
      <w:r w:rsidRPr="00355539">
        <w:rPr>
          <w:rFonts w:ascii="Arial" w:hAnsi="Arial" w:cs="Arial"/>
          <w:kern w:val="1"/>
          <w:sz w:val="22"/>
          <w:szCs w:val="22"/>
        </w:rPr>
        <w:t xml:space="preserve">спуњеност </w:t>
      </w:r>
      <w:r w:rsidRPr="00355539">
        <w:rPr>
          <w:rFonts w:ascii="Arial" w:hAnsi="Arial" w:cs="Arial"/>
          <w:b/>
          <w:kern w:val="1"/>
          <w:sz w:val="22"/>
          <w:szCs w:val="22"/>
        </w:rPr>
        <w:t xml:space="preserve">обавезних </w:t>
      </w:r>
      <w:r w:rsidRPr="00355539">
        <w:rPr>
          <w:rFonts w:ascii="Arial" w:hAnsi="Arial" w:cs="Arial"/>
          <w:b/>
          <w:kern w:val="1"/>
          <w:sz w:val="22"/>
          <w:szCs w:val="22"/>
          <w:lang w:val="sr-Cyrl-CS"/>
        </w:rPr>
        <w:t xml:space="preserve">услова </w:t>
      </w:r>
      <w:r w:rsidRPr="00355539">
        <w:rPr>
          <w:rFonts w:ascii="Arial" w:hAnsi="Arial" w:cs="Arial"/>
          <w:kern w:val="1"/>
          <w:sz w:val="22"/>
          <w:szCs w:val="22"/>
        </w:rPr>
        <w:t xml:space="preserve">за учешће у поступку предметне јавне набавке, </w:t>
      </w:r>
      <w:r w:rsidRPr="00355539">
        <w:rPr>
          <w:rFonts w:ascii="Arial" w:hAnsi="Arial" w:cs="Arial"/>
          <w:kern w:val="1"/>
          <w:sz w:val="22"/>
          <w:szCs w:val="22"/>
          <w:lang w:val="sr-Cyrl-RS"/>
        </w:rPr>
        <w:t>д</w:t>
      </w:r>
      <w:r w:rsidRPr="00355539">
        <w:rPr>
          <w:rFonts w:ascii="Arial" w:hAnsi="Arial" w:cs="Arial"/>
          <w:kern w:val="1"/>
          <w:sz w:val="22"/>
          <w:szCs w:val="22"/>
          <w:lang w:val="sr-Cyrl-CS"/>
        </w:rPr>
        <w:t xml:space="preserve">оказује на начин дефинисан у следећој табели, </w:t>
      </w:r>
      <w:r w:rsidRPr="00355539">
        <w:rPr>
          <w:rFonts w:ascii="Arial" w:hAnsi="Arial" w:cs="Arial"/>
          <w:b/>
          <w:kern w:val="1"/>
          <w:sz w:val="22"/>
          <w:szCs w:val="22"/>
          <w:lang w:val="sr-Cyrl-CS"/>
        </w:rPr>
        <w:t>и то:</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3232"/>
        <w:gridCol w:w="6079"/>
      </w:tblGrid>
      <w:tr w:rsidR="003B74E8" w:rsidRPr="00E67D69" w14:paraId="49243B12" w14:textId="77777777" w:rsidTr="00BD5176">
        <w:trPr>
          <w:trHeight w:val="548"/>
        </w:trPr>
        <w:tc>
          <w:tcPr>
            <w:tcW w:w="465" w:type="dxa"/>
            <w:shd w:val="clear" w:color="auto" w:fill="C6D9F1"/>
            <w:vAlign w:val="center"/>
          </w:tcPr>
          <w:p w14:paraId="3BAE6038" w14:textId="77777777" w:rsidR="003B74E8" w:rsidRPr="00355539" w:rsidRDefault="003B74E8" w:rsidP="000D5E2C">
            <w:pPr>
              <w:spacing w:line="240" w:lineRule="auto"/>
              <w:contextualSpacing/>
              <w:jc w:val="center"/>
              <w:rPr>
                <w:rFonts w:ascii="Arial" w:hAnsi="Arial" w:cs="Arial"/>
                <w:kern w:val="1"/>
                <w:sz w:val="20"/>
                <w:szCs w:val="20"/>
                <w:lang w:val="sr-Cyrl-CS"/>
              </w:rPr>
            </w:pPr>
            <w:r w:rsidRPr="00355539">
              <w:rPr>
                <w:rFonts w:ascii="Arial" w:hAnsi="Arial" w:cs="Arial"/>
                <w:kern w:val="1"/>
                <w:sz w:val="20"/>
                <w:szCs w:val="20"/>
                <w:lang w:val="sr-Cyrl-CS"/>
              </w:rPr>
              <w:t>Р.</w:t>
            </w:r>
          </w:p>
          <w:p w14:paraId="2BAE0CA7" w14:textId="77777777" w:rsidR="003B74E8" w:rsidRPr="00355539" w:rsidRDefault="003B74E8" w:rsidP="000D5E2C">
            <w:pPr>
              <w:spacing w:line="240" w:lineRule="auto"/>
              <w:contextualSpacing/>
              <w:jc w:val="center"/>
              <w:rPr>
                <w:rFonts w:ascii="Arial" w:hAnsi="Arial" w:cs="Arial"/>
                <w:kern w:val="1"/>
                <w:sz w:val="20"/>
                <w:szCs w:val="20"/>
                <w:lang w:val="sr-Cyrl-CS"/>
              </w:rPr>
            </w:pPr>
            <w:r w:rsidRPr="00355539">
              <w:rPr>
                <w:rFonts w:ascii="Arial" w:hAnsi="Arial" w:cs="Arial"/>
                <w:kern w:val="1"/>
                <w:sz w:val="20"/>
                <w:szCs w:val="20"/>
                <w:lang w:val="sr-Cyrl-CS"/>
              </w:rPr>
              <w:t>бр</w:t>
            </w:r>
          </w:p>
        </w:tc>
        <w:tc>
          <w:tcPr>
            <w:tcW w:w="3232" w:type="dxa"/>
            <w:shd w:val="clear" w:color="auto" w:fill="C6D9F1"/>
            <w:vAlign w:val="center"/>
          </w:tcPr>
          <w:p w14:paraId="4F282102" w14:textId="77777777" w:rsidR="003B74E8" w:rsidRPr="00355539" w:rsidRDefault="003B74E8" w:rsidP="000D5E2C">
            <w:pPr>
              <w:jc w:val="center"/>
              <w:rPr>
                <w:rFonts w:ascii="Arial" w:hAnsi="Arial" w:cs="Arial"/>
                <w:b/>
                <w:kern w:val="1"/>
                <w:sz w:val="20"/>
                <w:szCs w:val="20"/>
                <w:lang w:val="sr-Cyrl-CS"/>
              </w:rPr>
            </w:pPr>
            <w:r w:rsidRPr="00355539">
              <w:rPr>
                <w:rFonts w:ascii="Arial" w:hAnsi="Arial" w:cs="Arial"/>
                <w:b/>
                <w:kern w:val="1"/>
                <w:sz w:val="20"/>
                <w:szCs w:val="20"/>
                <w:lang w:val="sr-Cyrl-CS"/>
              </w:rPr>
              <w:t>ОБАВЕЗНИ УСЛОВИ</w:t>
            </w:r>
          </w:p>
        </w:tc>
        <w:tc>
          <w:tcPr>
            <w:tcW w:w="6079" w:type="dxa"/>
            <w:shd w:val="clear" w:color="auto" w:fill="C6D9F1"/>
            <w:vAlign w:val="center"/>
          </w:tcPr>
          <w:p w14:paraId="5187285C" w14:textId="77777777" w:rsidR="003B74E8" w:rsidRPr="00355539" w:rsidRDefault="003B74E8" w:rsidP="000D5E2C">
            <w:pPr>
              <w:jc w:val="center"/>
              <w:rPr>
                <w:rFonts w:ascii="Arial" w:hAnsi="Arial" w:cs="Arial"/>
                <w:b/>
                <w:kern w:val="1"/>
                <w:sz w:val="20"/>
                <w:szCs w:val="20"/>
                <w:lang w:val="sr-Cyrl-CS"/>
              </w:rPr>
            </w:pPr>
            <w:r w:rsidRPr="00355539">
              <w:rPr>
                <w:rFonts w:ascii="Arial" w:hAnsi="Arial" w:cs="Arial"/>
                <w:b/>
                <w:kern w:val="1"/>
                <w:sz w:val="20"/>
                <w:szCs w:val="20"/>
                <w:lang w:val="sr-Cyrl-RS"/>
              </w:rPr>
              <w:t xml:space="preserve">НАЧИН </w:t>
            </w:r>
            <w:r w:rsidRPr="00355539">
              <w:rPr>
                <w:rFonts w:ascii="Arial" w:hAnsi="Arial" w:cs="Arial"/>
                <w:b/>
                <w:kern w:val="1"/>
                <w:sz w:val="20"/>
                <w:szCs w:val="20"/>
                <w:lang w:val="sr-Cyrl-CS"/>
              </w:rPr>
              <w:t>ДОКАЗИВАЊА</w:t>
            </w:r>
          </w:p>
        </w:tc>
      </w:tr>
      <w:tr w:rsidR="003B74E8" w:rsidRPr="00E67D69" w14:paraId="40F93DE1" w14:textId="77777777" w:rsidTr="00BD5176">
        <w:tc>
          <w:tcPr>
            <w:tcW w:w="465" w:type="dxa"/>
          </w:tcPr>
          <w:p w14:paraId="0DFAFFBA" w14:textId="77777777" w:rsidR="003B74E8" w:rsidRPr="00355539" w:rsidRDefault="003B74E8" w:rsidP="003B74E8">
            <w:pPr>
              <w:jc w:val="center"/>
              <w:rPr>
                <w:rFonts w:ascii="Arial" w:hAnsi="Arial" w:cs="Arial"/>
                <w:kern w:val="1"/>
                <w:sz w:val="20"/>
                <w:szCs w:val="20"/>
                <w:lang w:val="sr-Cyrl-CS"/>
              </w:rPr>
            </w:pPr>
          </w:p>
          <w:p w14:paraId="71314268" w14:textId="77777777" w:rsidR="003B74E8" w:rsidRPr="00355539" w:rsidRDefault="003B74E8" w:rsidP="003B74E8">
            <w:pPr>
              <w:jc w:val="center"/>
              <w:rPr>
                <w:rFonts w:ascii="Arial" w:hAnsi="Arial" w:cs="Arial"/>
                <w:kern w:val="1"/>
                <w:sz w:val="20"/>
                <w:szCs w:val="20"/>
                <w:lang w:val="sr-Cyrl-CS"/>
              </w:rPr>
            </w:pPr>
          </w:p>
          <w:p w14:paraId="09CD86B2" w14:textId="77777777" w:rsidR="003B74E8" w:rsidRPr="00355539" w:rsidRDefault="003B74E8" w:rsidP="003B74E8">
            <w:pPr>
              <w:jc w:val="center"/>
              <w:rPr>
                <w:rFonts w:ascii="Arial" w:hAnsi="Arial" w:cs="Arial"/>
                <w:kern w:val="1"/>
                <w:sz w:val="20"/>
                <w:szCs w:val="20"/>
                <w:lang w:val="sr-Cyrl-CS"/>
              </w:rPr>
            </w:pPr>
            <w:r w:rsidRPr="00355539">
              <w:rPr>
                <w:rFonts w:ascii="Arial" w:hAnsi="Arial" w:cs="Arial"/>
                <w:kern w:val="1"/>
                <w:sz w:val="20"/>
                <w:szCs w:val="20"/>
                <w:lang w:val="sr-Cyrl-CS"/>
              </w:rPr>
              <w:t>1.</w:t>
            </w:r>
          </w:p>
        </w:tc>
        <w:tc>
          <w:tcPr>
            <w:tcW w:w="3232" w:type="dxa"/>
            <w:vAlign w:val="center"/>
          </w:tcPr>
          <w:p w14:paraId="2CB51855" w14:textId="77777777" w:rsidR="003B74E8" w:rsidRPr="00355539" w:rsidRDefault="003B74E8" w:rsidP="000D5E2C">
            <w:pPr>
              <w:rPr>
                <w:color w:val="FF0000"/>
                <w:kern w:val="1"/>
                <w:sz w:val="20"/>
                <w:szCs w:val="20"/>
                <w:lang w:val="sr-Cyrl-CS"/>
              </w:rPr>
            </w:pPr>
            <w:r w:rsidRPr="00355539">
              <w:rPr>
                <w:rFonts w:ascii="Arial" w:hAnsi="Arial" w:cs="Arial"/>
                <w:iCs/>
                <w:kern w:val="1"/>
                <w:sz w:val="20"/>
                <w:szCs w:val="20"/>
              </w:rPr>
              <w:t>Да је регистрован код надлежног органа, односно уписан у одговарајући регистар</w:t>
            </w:r>
            <w:r w:rsidRPr="00355539">
              <w:rPr>
                <w:rFonts w:ascii="Arial" w:hAnsi="Arial" w:cs="Arial"/>
                <w:iCs/>
                <w:kern w:val="1"/>
                <w:sz w:val="20"/>
                <w:szCs w:val="20"/>
                <w:lang w:val="sr-Cyrl-CS"/>
              </w:rPr>
              <w:t xml:space="preserve"> </w:t>
            </w:r>
            <w:r w:rsidRPr="00355539">
              <w:rPr>
                <w:rFonts w:ascii="Arial" w:hAnsi="Arial" w:cs="Arial"/>
                <w:i/>
                <w:iCs/>
                <w:kern w:val="1"/>
                <w:sz w:val="20"/>
                <w:szCs w:val="20"/>
                <w:lang w:val="sr-Cyrl-CS"/>
              </w:rPr>
              <w:t>(чл. 75. ст. 1. тач. 1) ЗЈН);</w:t>
            </w:r>
          </w:p>
        </w:tc>
        <w:tc>
          <w:tcPr>
            <w:tcW w:w="6079" w:type="dxa"/>
            <w:vAlign w:val="center"/>
          </w:tcPr>
          <w:p w14:paraId="3A733B2A" w14:textId="77777777" w:rsidR="003B74E8" w:rsidRPr="00355539" w:rsidRDefault="003B74E8" w:rsidP="003050B3">
            <w:pPr>
              <w:spacing w:after="120" w:line="240" w:lineRule="auto"/>
              <w:rPr>
                <w:rFonts w:ascii="Arial" w:hAnsi="Arial" w:cs="Arial"/>
                <w:kern w:val="1"/>
                <w:sz w:val="20"/>
                <w:szCs w:val="20"/>
                <w:lang w:val="sr-Cyrl-RS"/>
              </w:rPr>
            </w:pPr>
            <w:r w:rsidRPr="00355539">
              <w:rPr>
                <w:rFonts w:ascii="Arial" w:hAnsi="Arial" w:cs="Arial"/>
                <w:b/>
                <w:kern w:val="1"/>
                <w:sz w:val="20"/>
                <w:szCs w:val="20"/>
                <w:u w:val="single"/>
                <w:lang w:val="sr-Cyrl-RS"/>
              </w:rPr>
              <w:t>Правна лица</w:t>
            </w:r>
            <w:r w:rsidRPr="00355539">
              <w:rPr>
                <w:rFonts w:ascii="Arial" w:hAnsi="Arial" w:cs="Arial"/>
                <w:kern w:val="1"/>
                <w:sz w:val="20"/>
                <w:szCs w:val="20"/>
                <w:u w:val="single"/>
                <w:lang w:val="sr-Cyrl-RS"/>
              </w:rPr>
              <w:t>:</w:t>
            </w:r>
            <w:r w:rsidR="000D5E2C" w:rsidRPr="00355539">
              <w:rPr>
                <w:rFonts w:ascii="Arial" w:hAnsi="Arial" w:cs="Arial"/>
                <w:kern w:val="1"/>
                <w:sz w:val="20"/>
                <w:szCs w:val="20"/>
                <w:lang w:val="sr-Cyrl-RS"/>
              </w:rPr>
              <w:t xml:space="preserve"> </w:t>
            </w:r>
            <w:r w:rsidR="0032161F" w:rsidRPr="00355539">
              <w:rPr>
                <w:rFonts w:ascii="Arial" w:hAnsi="Arial" w:cs="Arial"/>
                <w:kern w:val="1"/>
                <w:sz w:val="20"/>
                <w:szCs w:val="20"/>
                <w:lang w:val="sr-Cyrl-RS"/>
              </w:rPr>
              <w:t xml:space="preserve"> </w:t>
            </w:r>
            <w:r w:rsidR="003050B3" w:rsidRPr="00355539">
              <w:rPr>
                <w:rFonts w:ascii="Arial" w:hAnsi="Arial" w:cs="Arial"/>
                <w:kern w:val="1"/>
                <w:sz w:val="20"/>
                <w:szCs w:val="20"/>
                <w:lang w:val="sr-Cyrl-RS"/>
              </w:rPr>
              <w:t xml:space="preserve">         </w:t>
            </w:r>
            <w:r w:rsidRPr="00355539">
              <w:rPr>
                <w:rFonts w:ascii="Arial" w:hAnsi="Arial" w:cs="Arial"/>
                <w:kern w:val="1"/>
                <w:sz w:val="20"/>
                <w:szCs w:val="20"/>
                <w:lang w:val="sr-Cyrl-RS"/>
              </w:rPr>
              <w:t>Извод из регистра Агенције за привредне регистре, односно извод из регистра надлежног Привредног суда;</w:t>
            </w:r>
          </w:p>
          <w:p w14:paraId="71B17C44" w14:textId="77777777" w:rsidR="003B74E8" w:rsidRPr="00355539" w:rsidRDefault="003B74E8" w:rsidP="003050B3">
            <w:pPr>
              <w:spacing w:after="120" w:line="240" w:lineRule="auto"/>
              <w:rPr>
                <w:color w:val="FF0000"/>
                <w:kern w:val="1"/>
                <w:sz w:val="20"/>
                <w:szCs w:val="20"/>
                <w:lang w:val="sr-Cyrl-RS"/>
              </w:rPr>
            </w:pPr>
            <w:r w:rsidRPr="00355539">
              <w:rPr>
                <w:rFonts w:ascii="Arial" w:hAnsi="Arial" w:cs="Arial"/>
                <w:b/>
                <w:kern w:val="1"/>
                <w:sz w:val="20"/>
                <w:szCs w:val="20"/>
                <w:u w:val="single"/>
                <w:lang w:val="sr-Cyrl-RS"/>
              </w:rPr>
              <w:t>Предузетници:</w:t>
            </w:r>
            <w:r w:rsidRPr="00355539">
              <w:rPr>
                <w:rFonts w:ascii="Arial" w:hAnsi="Arial" w:cs="Arial"/>
                <w:kern w:val="1"/>
                <w:sz w:val="20"/>
                <w:szCs w:val="20"/>
                <w:lang w:val="sr-Cyrl-RS"/>
              </w:rPr>
              <w:t xml:space="preserve"> </w:t>
            </w:r>
            <w:r w:rsidR="000D5E2C" w:rsidRPr="00355539">
              <w:rPr>
                <w:rFonts w:ascii="Arial" w:hAnsi="Arial" w:cs="Arial"/>
                <w:kern w:val="1"/>
                <w:sz w:val="20"/>
                <w:szCs w:val="20"/>
                <w:lang w:val="sr-Cyrl-RS"/>
              </w:rPr>
              <w:t xml:space="preserve"> </w:t>
            </w:r>
            <w:r w:rsidR="003050B3" w:rsidRPr="00355539">
              <w:rPr>
                <w:rFonts w:ascii="Arial" w:hAnsi="Arial" w:cs="Arial"/>
                <w:kern w:val="1"/>
                <w:sz w:val="20"/>
                <w:szCs w:val="20"/>
                <w:lang w:val="sr-Cyrl-RS"/>
              </w:rPr>
              <w:t xml:space="preserve">       </w:t>
            </w:r>
            <w:r w:rsidRPr="00355539">
              <w:rPr>
                <w:rFonts w:ascii="Arial" w:hAnsi="Arial" w:cs="Arial"/>
                <w:kern w:val="1"/>
                <w:sz w:val="20"/>
                <w:szCs w:val="20"/>
                <w:lang w:val="sr-Cyrl-RS"/>
              </w:rPr>
              <w:t>Извод из регистра Агенције за привредне регистре, односно извод из одговарајућег регистра.</w:t>
            </w:r>
          </w:p>
        </w:tc>
      </w:tr>
      <w:tr w:rsidR="003B74E8" w:rsidRPr="00E67D69" w14:paraId="54977085" w14:textId="77777777" w:rsidTr="00BD5176">
        <w:tc>
          <w:tcPr>
            <w:tcW w:w="465" w:type="dxa"/>
            <w:vAlign w:val="center"/>
          </w:tcPr>
          <w:p w14:paraId="34C7C046" w14:textId="77777777" w:rsidR="003B74E8" w:rsidRPr="00355539" w:rsidRDefault="003B74E8" w:rsidP="003B74E8">
            <w:pPr>
              <w:jc w:val="center"/>
              <w:rPr>
                <w:rFonts w:ascii="Arial" w:hAnsi="Arial" w:cs="Arial"/>
                <w:kern w:val="1"/>
                <w:sz w:val="20"/>
                <w:szCs w:val="20"/>
                <w:lang w:val="sr-Cyrl-CS"/>
              </w:rPr>
            </w:pPr>
            <w:r w:rsidRPr="00355539">
              <w:rPr>
                <w:rFonts w:ascii="Arial" w:hAnsi="Arial" w:cs="Arial"/>
                <w:kern w:val="1"/>
                <w:sz w:val="20"/>
                <w:szCs w:val="20"/>
                <w:lang w:val="sr-Cyrl-CS"/>
              </w:rPr>
              <w:t>2.</w:t>
            </w:r>
          </w:p>
        </w:tc>
        <w:tc>
          <w:tcPr>
            <w:tcW w:w="3232" w:type="dxa"/>
            <w:vAlign w:val="center"/>
          </w:tcPr>
          <w:p w14:paraId="6E28079B" w14:textId="77777777" w:rsidR="003B74E8" w:rsidRPr="00355539" w:rsidRDefault="003B74E8" w:rsidP="000D5E2C">
            <w:pPr>
              <w:rPr>
                <w:rFonts w:ascii="Arial" w:hAnsi="Arial" w:cs="Arial"/>
                <w:i/>
                <w:iCs/>
                <w:kern w:val="1"/>
                <w:sz w:val="20"/>
                <w:szCs w:val="20"/>
                <w:lang w:val="sr-Cyrl-CS"/>
              </w:rPr>
            </w:pPr>
            <w:r w:rsidRPr="00355539">
              <w:rPr>
                <w:rFonts w:ascii="Arial" w:hAnsi="Arial" w:cs="Arial"/>
                <w:kern w:val="1"/>
                <w:sz w:val="20"/>
                <w:szCs w:val="20"/>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55539">
              <w:rPr>
                <w:rFonts w:ascii="Arial" w:hAnsi="Arial" w:cs="Arial"/>
                <w:kern w:val="1"/>
                <w:sz w:val="20"/>
                <w:szCs w:val="20"/>
                <w:lang w:val="sr-Cyrl-CS"/>
              </w:rPr>
              <w:t xml:space="preserve"> </w:t>
            </w:r>
            <w:r w:rsidRPr="00355539">
              <w:rPr>
                <w:rFonts w:ascii="Arial" w:hAnsi="Arial" w:cs="Arial"/>
                <w:i/>
                <w:iCs/>
                <w:kern w:val="1"/>
                <w:sz w:val="20"/>
                <w:szCs w:val="20"/>
                <w:lang w:val="sr-Cyrl-CS"/>
              </w:rPr>
              <w:t>(чл. 75. ст. 1. тач. 2) ЗЈН);</w:t>
            </w:r>
          </w:p>
          <w:p w14:paraId="10B8BEC5" w14:textId="77777777" w:rsidR="003B74E8" w:rsidRPr="00355539" w:rsidRDefault="003B74E8" w:rsidP="000D5E2C">
            <w:pPr>
              <w:rPr>
                <w:color w:val="FF0000"/>
                <w:kern w:val="1"/>
                <w:sz w:val="20"/>
                <w:szCs w:val="20"/>
                <w:lang w:val="sr-Cyrl-CS"/>
              </w:rPr>
            </w:pPr>
          </w:p>
        </w:tc>
        <w:tc>
          <w:tcPr>
            <w:tcW w:w="6079" w:type="dxa"/>
          </w:tcPr>
          <w:p w14:paraId="1A7B4FFB" w14:textId="77777777" w:rsidR="000D5E2C" w:rsidRPr="00355539" w:rsidRDefault="003B74E8" w:rsidP="003B74E8">
            <w:pPr>
              <w:jc w:val="both"/>
              <w:rPr>
                <w:rFonts w:ascii="Arial" w:hAnsi="Arial" w:cs="Arial"/>
                <w:kern w:val="1"/>
                <w:sz w:val="20"/>
                <w:szCs w:val="20"/>
                <w:lang w:val="sr-Cyrl-RS"/>
              </w:rPr>
            </w:pPr>
            <w:r w:rsidRPr="00355539">
              <w:rPr>
                <w:rFonts w:ascii="Arial" w:hAnsi="Arial" w:cs="Arial"/>
                <w:b/>
                <w:kern w:val="1"/>
                <w:sz w:val="20"/>
                <w:szCs w:val="20"/>
                <w:u w:val="single"/>
                <w:lang w:val="sr-Cyrl-RS"/>
              </w:rPr>
              <w:t>Правна лица:</w:t>
            </w:r>
            <w:r w:rsidRPr="00355539">
              <w:rPr>
                <w:rFonts w:ascii="Arial" w:hAnsi="Arial" w:cs="Arial"/>
                <w:kern w:val="1"/>
                <w:sz w:val="20"/>
                <w:szCs w:val="20"/>
                <w:lang w:val="sr-Cyrl-RS"/>
              </w:rPr>
              <w:t xml:space="preserve"> </w:t>
            </w:r>
          </w:p>
          <w:p w14:paraId="07B7FD72" w14:textId="77777777" w:rsidR="000D5E2C" w:rsidRPr="00355539" w:rsidRDefault="003B74E8" w:rsidP="00BE26E9">
            <w:pPr>
              <w:pStyle w:val="ListParagraph"/>
              <w:numPr>
                <w:ilvl w:val="1"/>
                <w:numId w:val="3"/>
              </w:numPr>
              <w:spacing w:after="120" w:line="240" w:lineRule="auto"/>
              <w:ind w:left="301" w:hanging="346"/>
              <w:jc w:val="both"/>
              <w:rPr>
                <w:rFonts w:ascii="Arial" w:hAnsi="Arial" w:cs="Arial"/>
                <w:sz w:val="20"/>
                <w:szCs w:val="20"/>
                <w:lang w:val="sr-Cyrl-RS"/>
              </w:rPr>
            </w:pPr>
            <w:r w:rsidRPr="00355539">
              <w:rPr>
                <w:rFonts w:ascii="Arial" w:hAnsi="Arial" w:cs="Arial"/>
                <w:sz w:val="20"/>
                <w:szCs w:val="20"/>
                <w:lang w:val="sr-Cyrl-RS"/>
              </w:rPr>
              <w:t xml:space="preserve">Извод из казнене евиденције, односно уверењe </w:t>
            </w:r>
            <w:r w:rsidRPr="00355539">
              <w:rPr>
                <w:rFonts w:ascii="Arial" w:hAnsi="Arial" w:cs="Arial"/>
                <w:b/>
                <w:sz w:val="20"/>
                <w:szCs w:val="20"/>
                <w:lang w:val="sr-Cyrl-RS"/>
              </w:rPr>
              <w:t>основног суда</w:t>
            </w:r>
            <w:r w:rsidRPr="00355539">
              <w:rPr>
                <w:rFonts w:ascii="Arial" w:hAnsi="Arial" w:cs="Arial"/>
                <w:sz w:val="20"/>
                <w:szCs w:val="20"/>
                <w:lang w:val="sr-Cyrl-RS"/>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3882A6CD" w14:textId="77777777" w:rsidR="000D5E2C" w:rsidRPr="00355539" w:rsidRDefault="003B74E8" w:rsidP="0091349A">
            <w:pPr>
              <w:spacing w:after="120" w:line="240" w:lineRule="auto"/>
              <w:jc w:val="both"/>
              <w:rPr>
                <w:rFonts w:ascii="Arial" w:hAnsi="Arial" w:cs="Arial"/>
                <w:sz w:val="20"/>
                <w:szCs w:val="20"/>
                <w:lang w:val="sr-Cyrl-RS"/>
              </w:rPr>
            </w:pPr>
            <w:r w:rsidRPr="00355539">
              <w:rPr>
                <w:rFonts w:ascii="Arial" w:hAnsi="Arial" w:cs="Arial"/>
                <w:sz w:val="20"/>
                <w:szCs w:val="20"/>
                <w:u w:val="single"/>
                <w:lang w:val="sr-Cyrl-RS"/>
              </w:rPr>
              <w:t>Напомена:</w:t>
            </w:r>
            <w:r w:rsidRPr="00355539">
              <w:rPr>
                <w:rFonts w:ascii="Arial" w:hAnsi="Arial" w:cs="Arial"/>
                <w:sz w:val="20"/>
                <w:szCs w:val="20"/>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CB5E76" w:rsidRPr="00355539">
              <w:rPr>
                <w:rFonts w:ascii="Arial" w:hAnsi="Arial" w:cs="Arial"/>
                <w:sz w:val="20"/>
                <w:szCs w:val="20"/>
                <w:lang w:val="sr-Cyrl-RS"/>
              </w:rPr>
              <w:t>и</w:t>
            </w:r>
            <w:r w:rsidRPr="00355539">
              <w:rPr>
                <w:rFonts w:ascii="Arial" w:hAnsi="Arial" w:cs="Arial"/>
                <w:b/>
                <w:sz w:val="20"/>
                <w:szCs w:val="20"/>
                <w:lang w:val="sr-Cyrl-RS"/>
              </w:rPr>
              <w:t xml:space="preserve"> УВЕРЕЊЕ ВИШЕГ СУДА</w:t>
            </w:r>
            <w:r w:rsidRPr="00355539">
              <w:rPr>
                <w:rFonts w:ascii="Arial" w:hAnsi="Arial" w:cs="Arial"/>
                <w:sz w:val="20"/>
                <w:szCs w:val="20"/>
                <w:lang w:val="sr-Cyrl-RS"/>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14:paraId="0745DCA5" w14:textId="77777777" w:rsidR="000D5E2C" w:rsidRPr="00355539" w:rsidRDefault="003B74E8" w:rsidP="0091349A">
            <w:pPr>
              <w:spacing w:after="120" w:line="240" w:lineRule="auto"/>
              <w:ind w:left="302" w:hanging="302"/>
              <w:jc w:val="both"/>
              <w:rPr>
                <w:rFonts w:ascii="Arial" w:hAnsi="Arial" w:cs="Arial"/>
                <w:sz w:val="20"/>
                <w:szCs w:val="20"/>
                <w:lang w:val="sr-Cyrl-RS"/>
              </w:rPr>
            </w:pPr>
            <w:r w:rsidRPr="00355539">
              <w:rPr>
                <w:rFonts w:ascii="Arial" w:hAnsi="Arial" w:cs="Arial"/>
                <w:sz w:val="20"/>
                <w:szCs w:val="20"/>
                <w:lang w:val="sr-Cyrl-RS"/>
              </w:rPr>
              <w:t>2)</w:t>
            </w:r>
            <w:r w:rsidR="0091349A" w:rsidRPr="00355539">
              <w:rPr>
                <w:rFonts w:ascii="Arial" w:hAnsi="Arial" w:cs="Arial"/>
                <w:sz w:val="20"/>
                <w:szCs w:val="20"/>
                <w:lang w:val="sr-Cyrl-RS"/>
              </w:rPr>
              <w:t xml:space="preserve"> </w:t>
            </w:r>
            <w:r w:rsidRPr="00355539">
              <w:rPr>
                <w:rFonts w:ascii="Arial" w:hAnsi="Arial" w:cs="Arial"/>
                <w:sz w:val="20"/>
                <w:szCs w:val="20"/>
                <w:lang w:val="sr-Cyrl-RS"/>
              </w:rPr>
              <w:t xml:space="preserve">Извод из казнене евиденције </w:t>
            </w:r>
            <w:r w:rsidRPr="00355539">
              <w:rPr>
                <w:rFonts w:ascii="Arial" w:hAnsi="Arial" w:cs="Arial"/>
                <w:b/>
                <w:sz w:val="20"/>
                <w:szCs w:val="20"/>
                <w:lang w:val="sr-Cyrl-RS"/>
              </w:rPr>
              <w:t>Посебног одељења за организовани криминал Вишег суда у Београду</w:t>
            </w:r>
            <w:r w:rsidRPr="00355539">
              <w:rPr>
                <w:rFonts w:ascii="Arial" w:hAnsi="Arial" w:cs="Arial"/>
                <w:sz w:val="20"/>
                <w:szCs w:val="20"/>
                <w:lang w:val="sr-Cyrl-RS"/>
              </w:rPr>
              <w:t xml:space="preserve">, којим се потврђује да правно лице није осуђивано за неко од кривичних дела организованог криминала; </w:t>
            </w:r>
          </w:p>
          <w:p w14:paraId="1E2E5513" w14:textId="77777777" w:rsidR="003B74E8" w:rsidRPr="00355539" w:rsidRDefault="003B74E8" w:rsidP="0091349A">
            <w:pPr>
              <w:spacing w:after="120" w:line="240" w:lineRule="auto"/>
              <w:ind w:left="302" w:hanging="302"/>
              <w:jc w:val="both"/>
              <w:rPr>
                <w:rFonts w:ascii="Arial" w:hAnsi="Arial" w:cs="Arial"/>
                <w:sz w:val="20"/>
                <w:szCs w:val="20"/>
                <w:lang w:val="sr-Cyrl-RS"/>
              </w:rPr>
            </w:pPr>
            <w:r w:rsidRPr="00355539">
              <w:rPr>
                <w:rFonts w:ascii="Arial" w:hAnsi="Arial" w:cs="Arial"/>
                <w:sz w:val="20"/>
                <w:szCs w:val="20"/>
                <w:lang w:val="sr-Cyrl-RS"/>
              </w:rPr>
              <w:t>3)</w:t>
            </w:r>
            <w:r w:rsidR="0091349A" w:rsidRPr="00355539">
              <w:rPr>
                <w:rFonts w:ascii="Arial" w:hAnsi="Arial" w:cs="Arial"/>
                <w:sz w:val="20"/>
                <w:szCs w:val="20"/>
                <w:lang w:val="sr-Cyrl-RS"/>
              </w:rPr>
              <w:t xml:space="preserve"> </w:t>
            </w:r>
            <w:r w:rsidRPr="00355539">
              <w:rPr>
                <w:rFonts w:ascii="Arial" w:hAnsi="Arial" w:cs="Arial"/>
                <w:sz w:val="20"/>
                <w:szCs w:val="20"/>
                <w:lang w:val="sr-Cyrl-RS"/>
              </w:rPr>
              <w:t xml:space="preserve">Извод из казнене евиденције, односно уверење </w:t>
            </w:r>
            <w:r w:rsidRPr="00355539">
              <w:rPr>
                <w:rFonts w:ascii="Arial" w:hAnsi="Arial" w:cs="Arial"/>
                <w:b/>
                <w:sz w:val="20"/>
                <w:szCs w:val="20"/>
                <w:lang w:val="sr-Cyrl-RS"/>
              </w:rPr>
              <w:t>надлежне полицијске управе</w:t>
            </w:r>
            <w:r w:rsidRPr="00355539">
              <w:rPr>
                <w:rFonts w:ascii="Arial" w:hAnsi="Arial" w:cs="Arial"/>
                <w:sz w:val="20"/>
                <w:szCs w:val="20"/>
                <w:lang w:val="sr-Cyrl-RS"/>
              </w:rPr>
              <w:t xml:space="preserve"> </w:t>
            </w:r>
            <w:r w:rsidRPr="00355539">
              <w:rPr>
                <w:rFonts w:ascii="Arial" w:hAnsi="Arial" w:cs="Arial"/>
                <w:b/>
                <w:sz w:val="20"/>
                <w:szCs w:val="20"/>
                <w:lang w:val="sr-Cyrl-RS"/>
              </w:rPr>
              <w:t>МУП-а</w:t>
            </w:r>
            <w:r w:rsidRPr="00355539">
              <w:rPr>
                <w:rFonts w:ascii="Arial" w:hAnsi="Arial" w:cs="Arial"/>
                <w:sz w:val="20"/>
                <w:szCs w:val="20"/>
                <w:lang w:val="sr-Cyrl-RS"/>
              </w:rPr>
              <w:t>, којим се потврђује да законски заступник подносиоца пријаве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w:t>
            </w:r>
            <w:r w:rsidR="00407648" w:rsidRPr="00355539">
              <w:rPr>
                <w:rFonts w:ascii="Arial" w:hAnsi="Arial" w:cs="Arial"/>
                <w:sz w:val="20"/>
                <w:szCs w:val="20"/>
                <w:lang w:val="sr-Cyrl-RS"/>
              </w:rPr>
              <w:t xml:space="preserve"> </w:t>
            </w:r>
            <w:r w:rsidRPr="00355539">
              <w:rPr>
                <w:rFonts w:ascii="Arial" w:hAnsi="Arial" w:cs="Arial"/>
                <w:sz w:val="20"/>
                <w:szCs w:val="20"/>
                <w:lang w:val="sr-Cyrl-RS"/>
              </w:rPr>
              <w:t xml:space="preserve">Уколико понуђач има више законских заступника дужан је да достави доказ за сваког од њих.  </w:t>
            </w:r>
          </w:p>
          <w:p w14:paraId="7282770B" w14:textId="77777777" w:rsidR="000D5E2C" w:rsidRPr="00355539" w:rsidRDefault="003B74E8" w:rsidP="003B74E8">
            <w:pPr>
              <w:jc w:val="both"/>
              <w:rPr>
                <w:rFonts w:ascii="Arial" w:hAnsi="Arial" w:cs="Arial"/>
                <w:kern w:val="1"/>
                <w:sz w:val="20"/>
                <w:szCs w:val="20"/>
                <w:lang w:val="sr-Cyrl-RS"/>
              </w:rPr>
            </w:pPr>
            <w:r w:rsidRPr="00355539">
              <w:rPr>
                <w:rFonts w:ascii="Arial" w:hAnsi="Arial" w:cs="Arial"/>
                <w:b/>
                <w:kern w:val="1"/>
                <w:sz w:val="20"/>
                <w:szCs w:val="20"/>
                <w:u w:val="single"/>
                <w:lang w:val="sr-Cyrl-RS"/>
              </w:rPr>
              <w:t>Предузетници и физичка лица</w:t>
            </w:r>
            <w:r w:rsidRPr="00355539">
              <w:rPr>
                <w:rFonts w:ascii="Arial" w:hAnsi="Arial" w:cs="Arial"/>
                <w:b/>
                <w:kern w:val="1"/>
                <w:sz w:val="20"/>
                <w:szCs w:val="20"/>
                <w:lang w:val="sr-Cyrl-RS"/>
              </w:rPr>
              <w:t>:</w:t>
            </w:r>
            <w:r w:rsidRPr="00355539">
              <w:rPr>
                <w:rFonts w:ascii="Arial" w:hAnsi="Arial" w:cs="Arial"/>
                <w:kern w:val="1"/>
                <w:sz w:val="20"/>
                <w:szCs w:val="20"/>
                <w:lang w:val="sr-Cyrl-RS"/>
              </w:rPr>
              <w:t xml:space="preserve"> </w:t>
            </w:r>
          </w:p>
          <w:p w14:paraId="121DC33B" w14:textId="77777777" w:rsidR="003B74E8" w:rsidRPr="00355539" w:rsidRDefault="003B74E8" w:rsidP="003B74E8">
            <w:pPr>
              <w:jc w:val="both"/>
              <w:rPr>
                <w:rFonts w:ascii="Arial" w:hAnsi="Arial" w:cs="Arial"/>
                <w:kern w:val="1"/>
                <w:sz w:val="20"/>
                <w:szCs w:val="20"/>
                <w:lang w:val="sr-Cyrl-RS"/>
              </w:rPr>
            </w:pPr>
            <w:r w:rsidRPr="00355539">
              <w:rPr>
                <w:rFonts w:ascii="Arial" w:hAnsi="Arial" w:cs="Arial"/>
                <w:kern w:val="1"/>
                <w:sz w:val="20"/>
                <w:szCs w:val="20"/>
                <w:lang w:val="sr-Cyrl-RS"/>
              </w:rPr>
              <w:t xml:space="preserve">Извод из казнене евиденције, односно уверење </w:t>
            </w:r>
            <w:r w:rsidRPr="00355539">
              <w:rPr>
                <w:rFonts w:ascii="Arial" w:hAnsi="Arial" w:cs="Arial"/>
                <w:b/>
                <w:kern w:val="1"/>
                <w:sz w:val="20"/>
                <w:szCs w:val="20"/>
                <w:lang w:val="sr-Cyrl-RS"/>
              </w:rPr>
              <w:t>надлежне полицијске управе МУП-а,</w:t>
            </w:r>
            <w:r w:rsidRPr="00355539">
              <w:rPr>
                <w:rFonts w:ascii="Arial" w:hAnsi="Arial" w:cs="Arial"/>
                <w:kern w:val="1"/>
                <w:sz w:val="20"/>
                <w:szCs w:val="20"/>
                <w:lang w:val="sr-Cyrl-RS"/>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6A9D81C8" w14:textId="77777777" w:rsidR="003B74E8" w:rsidRDefault="003B74E8" w:rsidP="006C6DAA">
            <w:pPr>
              <w:spacing w:line="240" w:lineRule="auto"/>
              <w:jc w:val="both"/>
              <w:rPr>
                <w:rFonts w:ascii="Arial" w:hAnsi="Arial" w:cs="Arial"/>
                <w:b/>
                <w:i/>
                <w:kern w:val="1"/>
                <w:sz w:val="20"/>
                <w:szCs w:val="20"/>
                <w:lang w:val="sr-Cyrl-RS"/>
              </w:rPr>
            </w:pPr>
            <w:r w:rsidRPr="00355539">
              <w:rPr>
                <w:rFonts w:ascii="Arial" w:hAnsi="Arial" w:cs="Arial"/>
                <w:b/>
                <w:i/>
                <w:kern w:val="1"/>
                <w:sz w:val="20"/>
                <w:szCs w:val="20"/>
                <w:lang w:val="sr-Cyrl-RS"/>
              </w:rPr>
              <w:t>Докази не може бити старији од два месеца пре отварања понуда.</w:t>
            </w:r>
          </w:p>
          <w:p w14:paraId="1AD76702" w14:textId="77777777" w:rsidR="001278A5" w:rsidRPr="00355539" w:rsidRDefault="001278A5" w:rsidP="006C6DAA">
            <w:pPr>
              <w:spacing w:line="240" w:lineRule="auto"/>
              <w:jc w:val="both"/>
              <w:rPr>
                <w:i/>
                <w:color w:val="FF0000"/>
                <w:kern w:val="1"/>
                <w:sz w:val="20"/>
                <w:szCs w:val="20"/>
                <w:lang w:val="sr-Cyrl-RS"/>
              </w:rPr>
            </w:pPr>
          </w:p>
        </w:tc>
      </w:tr>
      <w:tr w:rsidR="00CB5E76" w:rsidRPr="00E67D69" w14:paraId="05F8F2A8" w14:textId="77777777" w:rsidTr="009A4566">
        <w:tc>
          <w:tcPr>
            <w:tcW w:w="465" w:type="dxa"/>
            <w:tcBorders>
              <w:top w:val="single" w:sz="4" w:space="0" w:color="auto"/>
              <w:left w:val="single" w:sz="4" w:space="0" w:color="auto"/>
              <w:bottom w:val="single" w:sz="4" w:space="0" w:color="auto"/>
              <w:right w:val="single" w:sz="4" w:space="0" w:color="auto"/>
            </w:tcBorders>
            <w:shd w:val="clear" w:color="auto" w:fill="C6D9F1"/>
            <w:vAlign w:val="center"/>
          </w:tcPr>
          <w:p w14:paraId="50C49261" w14:textId="77777777" w:rsidR="00CB5E76" w:rsidRPr="00355539" w:rsidRDefault="00CB5E76" w:rsidP="009A4566">
            <w:pPr>
              <w:jc w:val="center"/>
              <w:rPr>
                <w:rFonts w:ascii="Arial" w:hAnsi="Arial" w:cs="Arial"/>
                <w:b/>
                <w:kern w:val="1"/>
                <w:sz w:val="20"/>
                <w:szCs w:val="20"/>
                <w:lang w:val="sr-Cyrl-CS"/>
              </w:rPr>
            </w:pPr>
            <w:r w:rsidRPr="00355539">
              <w:rPr>
                <w:rFonts w:ascii="Arial" w:hAnsi="Arial" w:cs="Arial"/>
                <w:b/>
                <w:kern w:val="1"/>
                <w:sz w:val="20"/>
                <w:szCs w:val="20"/>
                <w:lang w:val="sr-Cyrl-CS"/>
              </w:rPr>
              <w:t>Р.</w:t>
            </w:r>
          </w:p>
          <w:p w14:paraId="20307AF1" w14:textId="77777777" w:rsidR="00CB5E76" w:rsidRPr="00355539" w:rsidRDefault="00CB5E76" w:rsidP="009A4566">
            <w:pPr>
              <w:jc w:val="center"/>
              <w:rPr>
                <w:rFonts w:ascii="Arial" w:hAnsi="Arial" w:cs="Arial"/>
                <w:b/>
                <w:kern w:val="1"/>
                <w:sz w:val="20"/>
                <w:szCs w:val="20"/>
                <w:lang w:val="sr-Cyrl-CS"/>
              </w:rPr>
            </w:pPr>
            <w:r w:rsidRPr="00355539">
              <w:rPr>
                <w:rFonts w:ascii="Arial" w:hAnsi="Arial" w:cs="Arial"/>
                <w:b/>
                <w:kern w:val="1"/>
                <w:sz w:val="20"/>
                <w:szCs w:val="20"/>
                <w:lang w:val="sr-Cyrl-CS"/>
              </w:rPr>
              <w:t>бр</w:t>
            </w:r>
          </w:p>
        </w:tc>
        <w:tc>
          <w:tcPr>
            <w:tcW w:w="3232" w:type="dxa"/>
            <w:tcBorders>
              <w:top w:val="single" w:sz="4" w:space="0" w:color="auto"/>
              <w:left w:val="single" w:sz="4" w:space="0" w:color="auto"/>
              <w:bottom w:val="single" w:sz="4" w:space="0" w:color="auto"/>
              <w:right w:val="single" w:sz="4" w:space="0" w:color="auto"/>
            </w:tcBorders>
            <w:shd w:val="clear" w:color="auto" w:fill="C6D9F1"/>
            <w:vAlign w:val="center"/>
          </w:tcPr>
          <w:p w14:paraId="7EE93202" w14:textId="77777777" w:rsidR="00CB5E76" w:rsidRPr="00355539" w:rsidRDefault="00CB5E76" w:rsidP="009A4566">
            <w:pPr>
              <w:jc w:val="center"/>
              <w:rPr>
                <w:rFonts w:ascii="Arial" w:hAnsi="Arial" w:cs="Arial"/>
                <w:b/>
                <w:kern w:val="1"/>
                <w:sz w:val="20"/>
                <w:szCs w:val="20"/>
              </w:rPr>
            </w:pPr>
            <w:r w:rsidRPr="00355539">
              <w:rPr>
                <w:rFonts w:ascii="Arial" w:hAnsi="Arial" w:cs="Arial"/>
                <w:b/>
                <w:kern w:val="1"/>
                <w:sz w:val="20"/>
                <w:szCs w:val="20"/>
              </w:rPr>
              <w:t>ОБАВЕЗНИ УСЛОВИ</w:t>
            </w:r>
          </w:p>
        </w:tc>
        <w:tc>
          <w:tcPr>
            <w:tcW w:w="6079" w:type="dxa"/>
            <w:tcBorders>
              <w:top w:val="single" w:sz="4" w:space="0" w:color="auto"/>
              <w:left w:val="single" w:sz="4" w:space="0" w:color="auto"/>
              <w:bottom w:val="single" w:sz="4" w:space="0" w:color="auto"/>
              <w:right w:val="single" w:sz="4" w:space="0" w:color="auto"/>
            </w:tcBorders>
            <w:shd w:val="clear" w:color="auto" w:fill="C6D9F1"/>
            <w:vAlign w:val="center"/>
          </w:tcPr>
          <w:p w14:paraId="53307B59" w14:textId="77777777" w:rsidR="00CB5E76" w:rsidRPr="00355539" w:rsidRDefault="00CB5E76" w:rsidP="009A4566">
            <w:pPr>
              <w:jc w:val="center"/>
              <w:rPr>
                <w:rFonts w:ascii="Arial" w:hAnsi="Arial" w:cs="Arial"/>
                <w:b/>
                <w:kern w:val="1"/>
                <w:sz w:val="20"/>
                <w:szCs w:val="20"/>
                <w:lang w:val="sr-Cyrl-RS"/>
              </w:rPr>
            </w:pPr>
            <w:r w:rsidRPr="00355539">
              <w:rPr>
                <w:rFonts w:ascii="Arial" w:hAnsi="Arial" w:cs="Arial"/>
                <w:b/>
                <w:kern w:val="1"/>
                <w:sz w:val="20"/>
                <w:szCs w:val="20"/>
                <w:lang w:val="sr-Cyrl-RS"/>
              </w:rPr>
              <w:t>НАЧИН ДОКАЗИВАЊА</w:t>
            </w:r>
          </w:p>
        </w:tc>
      </w:tr>
      <w:tr w:rsidR="00CB5E76" w:rsidRPr="00E67D69" w14:paraId="7927F18E" w14:textId="77777777" w:rsidTr="009A4566">
        <w:tc>
          <w:tcPr>
            <w:tcW w:w="465" w:type="dxa"/>
            <w:vAlign w:val="center"/>
          </w:tcPr>
          <w:p w14:paraId="3A81CB08" w14:textId="77777777" w:rsidR="00CB5E76" w:rsidRPr="00355539" w:rsidRDefault="00CB5E76" w:rsidP="009A4566">
            <w:pPr>
              <w:jc w:val="center"/>
              <w:rPr>
                <w:rFonts w:ascii="Arial" w:hAnsi="Arial" w:cs="Arial"/>
                <w:kern w:val="1"/>
                <w:sz w:val="20"/>
                <w:szCs w:val="20"/>
                <w:lang w:val="sr-Cyrl-CS"/>
              </w:rPr>
            </w:pPr>
            <w:r w:rsidRPr="00355539">
              <w:rPr>
                <w:rFonts w:ascii="Arial" w:hAnsi="Arial" w:cs="Arial"/>
                <w:kern w:val="1"/>
                <w:sz w:val="20"/>
                <w:szCs w:val="20"/>
                <w:lang w:val="sr-Cyrl-CS"/>
              </w:rPr>
              <w:t>3.</w:t>
            </w:r>
          </w:p>
        </w:tc>
        <w:tc>
          <w:tcPr>
            <w:tcW w:w="3232" w:type="dxa"/>
            <w:vAlign w:val="center"/>
          </w:tcPr>
          <w:p w14:paraId="2056CDFF" w14:textId="77777777" w:rsidR="00CB5E76" w:rsidRPr="00355539" w:rsidRDefault="00CB5E76" w:rsidP="009A4566">
            <w:pPr>
              <w:jc w:val="center"/>
              <w:rPr>
                <w:rFonts w:ascii="Arial" w:hAnsi="Arial" w:cs="Arial"/>
                <w:kern w:val="1"/>
                <w:sz w:val="20"/>
                <w:szCs w:val="20"/>
                <w:lang w:val="sr-Cyrl-RS"/>
              </w:rPr>
            </w:pPr>
            <w:r w:rsidRPr="00355539">
              <w:rPr>
                <w:rFonts w:ascii="Arial" w:hAnsi="Arial" w:cs="Arial"/>
                <w:kern w:val="1"/>
                <w:sz w:val="20"/>
                <w:szCs w:val="20"/>
                <w:lang w:val="sr-Cyrl-RS"/>
              </w:rPr>
              <w:t>/</w:t>
            </w:r>
          </w:p>
        </w:tc>
        <w:tc>
          <w:tcPr>
            <w:tcW w:w="6079" w:type="dxa"/>
          </w:tcPr>
          <w:p w14:paraId="3D296C2E" w14:textId="77777777" w:rsidR="00CB5E76" w:rsidRPr="00355539" w:rsidRDefault="00CB5E76" w:rsidP="009A4566">
            <w:pPr>
              <w:jc w:val="center"/>
              <w:rPr>
                <w:rFonts w:ascii="Arial" w:hAnsi="Arial" w:cs="Arial"/>
                <w:kern w:val="1"/>
                <w:sz w:val="20"/>
                <w:szCs w:val="20"/>
                <w:lang w:val="sr-Cyrl-RS"/>
              </w:rPr>
            </w:pPr>
            <w:r w:rsidRPr="00355539">
              <w:rPr>
                <w:rFonts w:ascii="Arial" w:hAnsi="Arial" w:cs="Arial"/>
                <w:kern w:val="1"/>
                <w:sz w:val="20"/>
                <w:szCs w:val="20"/>
                <w:lang w:val="sr-Cyrl-RS"/>
              </w:rPr>
              <w:t>/</w:t>
            </w:r>
          </w:p>
        </w:tc>
      </w:tr>
      <w:tr w:rsidR="00CB5E76" w:rsidRPr="00E67D69" w14:paraId="12E378EB" w14:textId="77777777" w:rsidTr="009A4566">
        <w:tc>
          <w:tcPr>
            <w:tcW w:w="465" w:type="dxa"/>
            <w:vAlign w:val="center"/>
          </w:tcPr>
          <w:p w14:paraId="0C6AD46B" w14:textId="77777777" w:rsidR="00CB5E76" w:rsidRPr="00355539" w:rsidRDefault="00CB5E76" w:rsidP="009A4566">
            <w:pPr>
              <w:jc w:val="center"/>
              <w:rPr>
                <w:rFonts w:ascii="Arial" w:hAnsi="Arial" w:cs="Arial"/>
                <w:color w:val="FF0000"/>
                <w:kern w:val="1"/>
                <w:sz w:val="20"/>
                <w:szCs w:val="20"/>
                <w:lang w:val="sr-Cyrl-CS"/>
              </w:rPr>
            </w:pPr>
            <w:r w:rsidRPr="00355539">
              <w:rPr>
                <w:rFonts w:ascii="Arial" w:hAnsi="Arial" w:cs="Arial"/>
                <w:kern w:val="1"/>
                <w:sz w:val="20"/>
                <w:szCs w:val="20"/>
                <w:lang w:val="sr-Cyrl-CS"/>
              </w:rPr>
              <w:t>4.</w:t>
            </w:r>
          </w:p>
        </w:tc>
        <w:tc>
          <w:tcPr>
            <w:tcW w:w="3232" w:type="dxa"/>
            <w:vAlign w:val="center"/>
          </w:tcPr>
          <w:p w14:paraId="7963BBD9" w14:textId="77777777" w:rsidR="00CB5E76" w:rsidRPr="00355539" w:rsidRDefault="00CB5E76" w:rsidP="009A4566">
            <w:pPr>
              <w:rPr>
                <w:color w:val="FF0000"/>
                <w:kern w:val="1"/>
                <w:sz w:val="20"/>
                <w:szCs w:val="20"/>
              </w:rPr>
            </w:pPr>
            <w:r w:rsidRPr="00355539">
              <w:rPr>
                <w:rFonts w:ascii="Arial" w:hAnsi="Arial" w:cs="Arial"/>
                <w:kern w:val="1"/>
                <w:sz w:val="20"/>
                <w:szCs w:val="20"/>
              </w:rPr>
              <w:t xml:space="preserve">Да је измирио доспеле порезе, </w:t>
            </w:r>
            <w:r w:rsidRPr="00355539">
              <w:rPr>
                <w:rFonts w:ascii="Arial" w:hAnsi="Arial" w:cs="Arial"/>
                <w:w w:val="95"/>
                <w:kern w:val="20"/>
                <w:sz w:val="20"/>
                <w:szCs w:val="20"/>
              </w:rPr>
              <w:t>доприносе и друге јавне дажбине</w:t>
            </w:r>
            <w:r w:rsidRPr="00355539">
              <w:rPr>
                <w:rFonts w:ascii="Arial" w:hAnsi="Arial" w:cs="Arial"/>
                <w:kern w:val="1"/>
                <w:sz w:val="20"/>
                <w:szCs w:val="20"/>
              </w:rPr>
              <w:t xml:space="preserve"> у складу са прописима Републике Србије или стране државе када има седиште на њеној територији </w:t>
            </w:r>
            <w:r w:rsidRPr="00355539">
              <w:rPr>
                <w:rFonts w:ascii="Arial" w:hAnsi="Arial" w:cs="Arial"/>
                <w:i/>
                <w:iCs/>
                <w:kern w:val="1"/>
                <w:sz w:val="20"/>
                <w:szCs w:val="20"/>
                <w:lang w:val="sr-Cyrl-CS"/>
              </w:rPr>
              <w:t>(чл. 75. ст. 1. тач. 4) ЗЈН);</w:t>
            </w:r>
          </w:p>
        </w:tc>
        <w:tc>
          <w:tcPr>
            <w:tcW w:w="6079" w:type="dxa"/>
          </w:tcPr>
          <w:p w14:paraId="022A6FC4" w14:textId="77777777" w:rsidR="00CB5E76" w:rsidRPr="00355539" w:rsidRDefault="00CB5E76" w:rsidP="009A4566">
            <w:pPr>
              <w:jc w:val="both"/>
              <w:rPr>
                <w:rFonts w:ascii="Arial" w:hAnsi="Arial" w:cs="Arial"/>
                <w:kern w:val="1"/>
                <w:sz w:val="20"/>
                <w:szCs w:val="20"/>
                <w:lang w:val="sr-Cyrl-RS"/>
              </w:rPr>
            </w:pPr>
            <w:r w:rsidRPr="00355539">
              <w:rPr>
                <w:rFonts w:ascii="Arial" w:hAnsi="Arial" w:cs="Arial"/>
                <w:kern w:val="1"/>
                <w:sz w:val="20"/>
                <w:szCs w:val="20"/>
              </w:rPr>
              <w:t xml:space="preserve">Уверење </w:t>
            </w:r>
            <w:r w:rsidRPr="00355539">
              <w:rPr>
                <w:rFonts w:ascii="Arial" w:hAnsi="Arial" w:cs="Arial"/>
                <w:bCs/>
                <w:kern w:val="1"/>
                <w:sz w:val="20"/>
                <w:szCs w:val="20"/>
              </w:rPr>
              <w:t xml:space="preserve">Пореске управе Министарства финансија </w:t>
            </w:r>
            <w:r w:rsidRPr="00355539">
              <w:rPr>
                <w:rFonts w:ascii="Arial" w:hAnsi="Arial" w:cs="Arial"/>
                <w:kern w:val="1"/>
                <w:sz w:val="20"/>
                <w:szCs w:val="20"/>
              </w:rPr>
              <w:t>да је измирио доспеле порезе и доприносе и</w:t>
            </w:r>
            <w:r w:rsidRPr="00355539">
              <w:rPr>
                <w:rFonts w:ascii="Arial" w:hAnsi="Arial" w:cs="Arial"/>
                <w:b/>
                <w:kern w:val="1"/>
                <w:sz w:val="20"/>
                <w:szCs w:val="20"/>
              </w:rPr>
              <w:t xml:space="preserve"> </w:t>
            </w:r>
            <w:r w:rsidRPr="00355539">
              <w:rPr>
                <w:rFonts w:ascii="Arial" w:hAnsi="Arial" w:cs="Arial"/>
                <w:kern w:val="1"/>
                <w:sz w:val="20"/>
                <w:szCs w:val="20"/>
              </w:rPr>
              <w:t xml:space="preserve">уверење надлежне управе </w:t>
            </w:r>
            <w:r w:rsidRPr="00355539">
              <w:rPr>
                <w:rFonts w:ascii="Arial" w:hAnsi="Arial" w:cs="Arial"/>
                <w:bCs/>
                <w:kern w:val="1"/>
                <w:sz w:val="20"/>
                <w:szCs w:val="20"/>
              </w:rPr>
              <w:t xml:space="preserve">локалне самоуправе </w:t>
            </w:r>
            <w:r w:rsidRPr="00355539">
              <w:rPr>
                <w:rFonts w:ascii="Arial" w:hAnsi="Arial" w:cs="Arial"/>
                <w:kern w:val="1"/>
                <w:sz w:val="20"/>
                <w:szCs w:val="20"/>
              </w:rPr>
              <w:t xml:space="preserve">да је измирио обавезе по основу изворних локалних јавних прихода или потврду </w:t>
            </w:r>
            <w:r w:rsidRPr="00355539">
              <w:rPr>
                <w:rFonts w:ascii="Arial" w:hAnsi="Arial" w:cs="Arial"/>
                <w:kern w:val="1"/>
                <w:sz w:val="20"/>
                <w:szCs w:val="20"/>
                <w:lang w:val="sr-Cyrl-RS"/>
              </w:rPr>
              <w:t xml:space="preserve">надлежног органа </w:t>
            </w:r>
            <w:r w:rsidRPr="00355539">
              <w:rPr>
                <w:rFonts w:ascii="Arial" w:hAnsi="Arial" w:cs="Arial"/>
                <w:kern w:val="1"/>
                <w:sz w:val="20"/>
                <w:szCs w:val="20"/>
              </w:rPr>
              <w:t xml:space="preserve">да се </w:t>
            </w:r>
            <w:r w:rsidRPr="00355539">
              <w:rPr>
                <w:rFonts w:ascii="Arial" w:hAnsi="Arial" w:cs="Arial"/>
                <w:kern w:val="1"/>
                <w:sz w:val="20"/>
                <w:szCs w:val="20"/>
                <w:lang w:val="sr-Cyrl-RS"/>
              </w:rPr>
              <w:t>подносилац пријаве</w:t>
            </w:r>
            <w:r w:rsidRPr="00355539">
              <w:rPr>
                <w:rFonts w:ascii="Arial" w:hAnsi="Arial" w:cs="Arial"/>
                <w:kern w:val="1"/>
                <w:sz w:val="20"/>
                <w:szCs w:val="20"/>
              </w:rPr>
              <w:t xml:space="preserve"> налази у поступку приватизације. </w:t>
            </w:r>
          </w:p>
          <w:p w14:paraId="26D15F18" w14:textId="77777777" w:rsidR="00CB5E76" w:rsidRDefault="00CB5E76" w:rsidP="009A4566">
            <w:pPr>
              <w:jc w:val="both"/>
              <w:rPr>
                <w:rFonts w:ascii="Arial" w:hAnsi="Arial" w:cs="Arial"/>
                <w:b/>
                <w:i/>
                <w:kern w:val="1"/>
                <w:sz w:val="20"/>
                <w:szCs w:val="20"/>
                <w:lang w:val="sr-Cyrl-RS"/>
              </w:rPr>
            </w:pPr>
            <w:r w:rsidRPr="00355539">
              <w:rPr>
                <w:rFonts w:ascii="Arial" w:hAnsi="Arial" w:cs="Arial"/>
                <w:b/>
                <w:i/>
                <w:kern w:val="1"/>
                <w:sz w:val="20"/>
                <w:szCs w:val="20"/>
              </w:rPr>
              <w:t>Доказ</w:t>
            </w:r>
            <w:r w:rsidRPr="00355539">
              <w:rPr>
                <w:rFonts w:ascii="Arial" w:hAnsi="Arial" w:cs="Arial"/>
                <w:b/>
                <w:i/>
                <w:kern w:val="1"/>
                <w:sz w:val="20"/>
                <w:szCs w:val="20"/>
                <w:lang w:val="sr-Cyrl-RS"/>
              </w:rPr>
              <w:t>и</w:t>
            </w:r>
            <w:r w:rsidRPr="00355539">
              <w:rPr>
                <w:rFonts w:ascii="Arial" w:hAnsi="Arial" w:cs="Arial"/>
                <w:b/>
                <w:i/>
                <w:kern w:val="1"/>
                <w:sz w:val="20"/>
                <w:szCs w:val="20"/>
              </w:rPr>
              <w:t xml:space="preserve"> не мо</w:t>
            </w:r>
            <w:r w:rsidRPr="00355539">
              <w:rPr>
                <w:rFonts w:ascii="Arial" w:hAnsi="Arial" w:cs="Arial"/>
                <w:b/>
                <w:i/>
                <w:kern w:val="1"/>
                <w:sz w:val="20"/>
                <w:szCs w:val="20"/>
                <w:lang w:val="sr-Cyrl-RS"/>
              </w:rPr>
              <w:t>гу</w:t>
            </w:r>
            <w:r w:rsidRPr="00355539">
              <w:rPr>
                <w:rFonts w:ascii="Arial" w:hAnsi="Arial" w:cs="Arial"/>
                <w:b/>
                <w:i/>
                <w:kern w:val="1"/>
                <w:sz w:val="20"/>
                <w:szCs w:val="20"/>
              </w:rPr>
              <w:t xml:space="preserve"> бити старији од два месеца пре отварања </w:t>
            </w:r>
            <w:r w:rsidRPr="00355539">
              <w:rPr>
                <w:rFonts w:ascii="Arial" w:hAnsi="Arial" w:cs="Arial"/>
                <w:b/>
                <w:i/>
                <w:kern w:val="1"/>
                <w:sz w:val="20"/>
                <w:szCs w:val="20"/>
                <w:lang w:val="sr-Cyrl-RS"/>
              </w:rPr>
              <w:t>понуда.</w:t>
            </w:r>
          </w:p>
          <w:p w14:paraId="4939F03D" w14:textId="77777777" w:rsidR="001278A5" w:rsidRDefault="001278A5" w:rsidP="009A4566">
            <w:pPr>
              <w:jc w:val="both"/>
              <w:rPr>
                <w:rFonts w:ascii="Arial" w:hAnsi="Arial" w:cs="Arial"/>
                <w:b/>
                <w:i/>
                <w:kern w:val="1"/>
                <w:sz w:val="20"/>
                <w:szCs w:val="20"/>
                <w:lang w:val="sr-Cyrl-RS"/>
              </w:rPr>
            </w:pPr>
          </w:p>
          <w:p w14:paraId="310E7677" w14:textId="77777777" w:rsidR="001278A5" w:rsidRPr="00355539" w:rsidRDefault="001278A5" w:rsidP="009A4566">
            <w:pPr>
              <w:jc w:val="both"/>
              <w:rPr>
                <w:i/>
                <w:kern w:val="1"/>
                <w:sz w:val="20"/>
                <w:szCs w:val="20"/>
              </w:rPr>
            </w:pPr>
          </w:p>
        </w:tc>
      </w:tr>
      <w:tr w:rsidR="00CB5E76" w:rsidRPr="00E67D69" w14:paraId="20A0E19C" w14:textId="77777777" w:rsidTr="009A4566">
        <w:tc>
          <w:tcPr>
            <w:tcW w:w="465" w:type="dxa"/>
            <w:vAlign w:val="center"/>
          </w:tcPr>
          <w:p w14:paraId="3BA29701" w14:textId="77777777" w:rsidR="00CB5E76" w:rsidRPr="00355539" w:rsidRDefault="00CB5E76" w:rsidP="009A4566">
            <w:pPr>
              <w:jc w:val="center"/>
              <w:rPr>
                <w:rFonts w:ascii="Arial" w:hAnsi="Arial" w:cs="Arial"/>
                <w:kern w:val="1"/>
                <w:sz w:val="20"/>
                <w:szCs w:val="20"/>
                <w:lang w:val="sr-Cyrl-CS"/>
              </w:rPr>
            </w:pPr>
            <w:r w:rsidRPr="00355539">
              <w:rPr>
                <w:rFonts w:ascii="Arial" w:hAnsi="Arial" w:cs="Arial"/>
                <w:kern w:val="1"/>
                <w:sz w:val="20"/>
                <w:szCs w:val="20"/>
                <w:lang w:val="sr-Cyrl-CS"/>
              </w:rPr>
              <w:t>5.</w:t>
            </w:r>
          </w:p>
        </w:tc>
        <w:tc>
          <w:tcPr>
            <w:tcW w:w="3232" w:type="dxa"/>
            <w:vAlign w:val="center"/>
          </w:tcPr>
          <w:p w14:paraId="6787CDB7" w14:textId="77777777" w:rsidR="00CB5E76" w:rsidRPr="00355539" w:rsidRDefault="00CB5E76" w:rsidP="009A4566">
            <w:pPr>
              <w:rPr>
                <w:rFonts w:ascii="Arial" w:hAnsi="Arial" w:cs="Arial"/>
                <w:i/>
                <w:iCs/>
                <w:kern w:val="1"/>
                <w:sz w:val="20"/>
                <w:szCs w:val="20"/>
              </w:rPr>
            </w:pPr>
            <w:r w:rsidRPr="00355539">
              <w:rPr>
                <w:rFonts w:ascii="Arial" w:hAnsi="Arial" w:cs="Arial"/>
                <w:kern w:val="1"/>
                <w:sz w:val="20"/>
                <w:szCs w:val="20"/>
              </w:rPr>
              <w:t>Да има важећу дозволу надлежног органа за обављање делатности која је предмет јавне набавке</w:t>
            </w:r>
            <w:r w:rsidRPr="00355539">
              <w:rPr>
                <w:rFonts w:ascii="Arial" w:hAnsi="Arial" w:cs="Arial"/>
                <w:kern w:val="1"/>
                <w:sz w:val="20"/>
                <w:szCs w:val="20"/>
                <w:lang w:val="sr-Cyrl-CS"/>
              </w:rPr>
              <w:t xml:space="preserve"> </w:t>
            </w:r>
            <w:r w:rsidRPr="00355539">
              <w:rPr>
                <w:rFonts w:ascii="Arial" w:hAnsi="Arial" w:cs="Arial"/>
                <w:i/>
                <w:iCs/>
                <w:kern w:val="1"/>
                <w:sz w:val="20"/>
                <w:szCs w:val="20"/>
                <w:lang w:val="sr-Cyrl-CS"/>
              </w:rPr>
              <w:t>(чл. 75. ст. 1. тач. 5) ЗЈН)</w:t>
            </w:r>
            <w:r w:rsidRPr="00355539">
              <w:rPr>
                <w:rFonts w:ascii="Arial" w:hAnsi="Arial" w:cs="Arial"/>
                <w:i/>
                <w:iCs/>
                <w:kern w:val="1"/>
                <w:sz w:val="20"/>
                <w:szCs w:val="20"/>
              </w:rPr>
              <w:t>:</w:t>
            </w:r>
          </w:p>
          <w:p w14:paraId="5FEBC2D7" w14:textId="77777777" w:rsidR="00CB5E76" w:rsidRPr="00355539" w:rsidRDefault="00CB5E76" w:rsidP="009A4566">
            <w:pPr>
              <w:rPr>
                <w:rFonts w:ascii="Arial" w:hAnsi="Arial" w:cs="Arial"/>
                <w:kern w:val="1"/>
                <w:sz w:val="20"/>
                <w:szCs w:val="20"/>
                <w:lang w:val="sr-Cyrl-RS"/>
              </w:rPr>
            </w:pPr>
          </w:p>
        </w:tc>
        <w:tc>
          <w:tcPr>
            <w:tcW w:w="6079" w:type="dxa"/>
          </w:tcPr>
          <w:p w14:paraId="6499F55C" w14:textId="77777777" w:rsidR="00CB5E76" w:rsidRPr="009D7AA9" w:rsidRDefault="00CE2798" w:rsidP="009A4566">
            <w:pPr>
              <w:pStyle w:val="BodyText"/>
              <w:tabs>
                <w:tab w:val="left" w:pos="567"/>
              </w:tabs>
              <w:jc w:val="both"/>
              <w:rPr>
                <w:rFonts w:ascii="Arial" w:hAnsi="Arial" w:cs="Arial"/>
                <w:sz w:val="20"/>
                <w:szCs w:val="20"/>
              </w:rPr>
            </w:pPr>
            <w:r w:rsidRPr="00355539">
              <w:rPr>
                <w:rFonts w:ascii="Arial" w:hAnsi="Arial" w:cs="Arial"/>
                <w:b/>
                <w:spacing w:val="-1"/>
                <w:sz w:val="20"/>
                <w:szCs w:val="20"/>
                <w:lang w:val="sr-Cyrl-RS"/>
              </w:rPr>
              <w:t>В</w:t>
            </w:r>
            <w:r w:rsidR="00CB5E76" w:rsidRPr="00355539">
              <w:rPr>
                <w:rFonts w:ascii="Arial" w:hAnsi="Arial" w:cs="Arial"/>
                <w:b/>
                <w:spacing w:val="-1"/>
                <w:sz w:val="20"/>
                <w:szCs w:val="20"/>
                <w:lang w:val="sr-Cyrl-RS"/>
              </w:rPr>
              <w:t>ажеће р</w:t>
            </w:r>
            <w:r w:rsidR="00CB5E76" w:rsidRPr="00355539">
              <w:rPr>
                <w:rFonts w:ascii="Arial" w:hAnsi="Arial" w:cs="Arial"/>
                <w:b/>
                <w:spacing w:val="-1"/>
                <w:sz w:val="20"/>
                <w:szCs w:val="20"/>
              </w:rPr>
              <w:t>е</w:t>
            </w:r>
            <w:r w:rsidR="00CB5E76" w:rsidRPr="00355539">
              <w:rPr>
                <w:rFonts w:ascii="Arial" w:hAnsi="Arial" w:cs="Arial"/>
                <w:b/>
                <w:sz w:val="20"/>
                <w:szCs w:val="20"/>
              </w:rPr>
              <w:t>ш</w:t>
            </w:r>
            <w:r w:rsidR="00CB5E76" w:rsidRPr="00355539">
              <w:rPr>
                <w:rFonts w:ascii="Arial" w:hAnsi="Arial" w:cs="Arial"/>
                <w:b/>
                <w:spacing w:val="-1"/>
                <w:sz w:val="20"/>
                <w:szCs w:val="20"/>
              </w:rPr>
              <w:t>е</w:t>
            </w:r>
            <w:r w:rsidR="00CB5E76" w:rsidRPr="00355539">
              <w:rPr>
                <w:rFonts w:ascii="Arial" w:hAnsi="Arial" w:cs="Arial"/>
                <w:b/>
                <w:sz w:val="20"/>
                <w:szCs w:val="20"/>
              </w:rPr>
              <w:t>ње</w:t>
            </w:r>
            <w:r w:rsidR="00CB5E76" w:rsidRPr="00355539">
              <w:rPr>
                <w:rFonts w:ascii="Arial" w:hAnsi="Arial" w:cs="Arial"/>
                <w:spacing w:val="8"/>
                <w:sz w:val="20"/>
                <w:szCs w:val="20"/>
              </w:rPr>
              <w:t xml:space="preserve"> </w:t>
            </w:r>
            <w:r w:rsidR="00CB5E76" w:rsidRPr="00355539">
              <w:rPr>
                <w:rFonts w:ascii="Arial" w:hAnsi="Arial" w:cs="Arial"/>
                <w:sz w:val="20"/>
                <w:szCs w:val="20"/>
              </w:rPr>
              <w:t>о</w:t>
            </w:r>
            <w:r w:rsidR="00CB5E76" w:rsidRPr="00355539">
              <w:rPr>
                <w:rFonts w:ascii="Arial" w:hAnsi="Arial" w:cs="Arial"/>
                <w:spacing w:val="8"/>
                <w:sz w:val="20"/>
                <w:szCs w:val="20"/>
              </w:rPr>
              <w:t xml:space="preserve"> </w:t>
            </w:r>
            <w:r w:rsidR="00CB5E76" w:rsidRPr="00355539">
              <w:rPr>
                <w:rFonts w:ascii="Arial" w:hAnsi="Arial" w:cs="Arial"/>
                <w:spacing w:val="-2"/>
                <w:sz w:val="20"/>
                <w:szCs w:val="20"/>
              </w:rPr>
              <w:t>и</w:t>
            </w:r>
            <w:r w:rsidR="00CB5E76" w:rsidRPr="00355539">
              <w:rPr>
                <w:rFonts w:ascii="Arial" w:hAnsi="Arial" w:cs="Arial"/>
                <w:sz w:val="20"/>
                <w:szCs w:val="20"/>
              </w:rPr>
              <w:t>сп</w:t>
            </w:r>
            <w:r w:rsidR="00CB5E76" w:rsidRPr="00355539">
              <w:rPr>
                <w:rFonts w:ascii="Arial" w:hAnsi="Arial" w:cs="Arial"/>
                <w:spacing w:val="-3"/>
                <w:sz w:val="20"/>
                <w:szCs w:val="20"/>
              </w:rPr>
              <w:t>у</w:t>
            </w:r>
            <w:r w:rsidR="00CB5E76" w:rsidRPr="00355539">
              <w:rPr>
                <w:rFonts w:ascii="Arial" w:hAnsi="Arial" w:cs="Arial"/>
                <w:sz w:val="20"/>
                <w:szCs w:val="20"/>
              </w:rPr>
              <w:t>њ</w:t>
            </w:r>
            <w:r w:rsidR="00CB5E76" w:rsidRPr="00355539">
              <w:rPr>
                <w:rFonts w:ascii="Arial" w:hAnsi="Arial" w:cs="Arial"/>
                <w:spacing w:val="-1"/>
                <w:sz w:val="20"/>
                <w:szCs w:val="20"/>
              </w:rPr>
              <w:t>е</w:t>
            </w:r>
            <w:r w:rsidR="00CB5E76" w:rsidRPr="00355539">
              <w:rPr>
                <w:rFonts w:ascii="Arial" w:hAnsi="Arial" w:cs="Arial"/>
                <w:sz w:val="20"/>
                <w:szCs w:val="20"/>
              </w:rPr>
              <w:t>н</w:t>
            </w:r>
            <w:r w:rsidR="00CB5E76" w:rsidRPr="00355539">
              <w:rPr>
                <w:rFonts w:ascii="Arial" w:hAnsi="Arial" w:cs="Arial"/>
                <w:spacing w:val="-1"/>
                <w:sz w:val="20"/>
                <w:szCs w:val="20"/>
              </w:rPr>
              <w:t>о</w:t>
            </w:r>
            <w:r w:rsidR="00CB5E76" w:rsidRPr="00355539">
              <w:rPr>
                <w:rFonts w:ascii="Arial" w:hAnsi="Arial" w:cs="Arial"/>
                <w:sz w:val="20"/>
                <w:szCs w:val="20"/>
              </w:rPr>
              <w:t>с</w:t>
            </w:r>
            <w:r w:rsidR="00CB5E76" w:rsidRPr="00355539">
              <w:rPr>
                <w:rFonts w:ascii="Arial" w:hAnsi="Arial" w:cs="Arial"/>
                <w:spacing w:val="-3"/>
                <w:sz w:val="20"/>
                <w:szCs w:val="20"/>
              </w:rPr>
              <w:t>т</w:t>
            </w:r>
            <w:r w:rsidR="00CB5E76" w:rsidRPr="00355539">
              <w:rPr>
                <w:rFonts w:ascii="Arial" w:hAnsi="Arial" w:cs="Arial"/>
                <w:sz w:val="20"/>
                <w:szCs w:val="20"/>
              </w:rPr>
              <w:t>и</w:t>
            </w:r>
            <w:r w:rsidR="00CB5E76" w:rsidRPr="00355539">
              <w:rPr>
                <w:rFonts w:ascii="Arial" w:hAnsi="Arial" w:cs="Arial"/>
                <w:spacing w:val="9"/>
                <w:sz w:val="20"/>
                <w:szCs w:val="20"/>
              </w:rPr>
              <w:t xml:space="preserve"> </w:t>
            </w:r>
            <w:r w:rsidR="00CB5E76" w:rsidRPr="00355539">
              <w:rPr>
                <w:rFonts w:ascii="Arial" w:hAnsi="Arial" w:cs="Arial"/>
                <w:spacing w:val="-5"/>
                <w:sz w:val="20"/>
                <w:szCs w:val="20"/>
              </w:rPr>
              <w:t>у</w:t>
            </w:r>
            <w:r w:rsidR="00CB5E76" w:rsidRPr="00355539">
              <w:rPr>
                <w:rFonts w:ascii="Arial" w:hAnsi="Arial" w:cs="Arial"/>
                <w:sz w:val="20"/>
                <w:szCs w:val="20"/>
              </w:rPr>
              <w:t>с</w:t>
            </w:r>
            <w:r w:rsidR="00CB5E76" w:rsidRPr="00355539">
              <w:rPr>
                <w:rFonts w:ascii="Arial" w:hAnsi="Arial" w:cs="Arial"/>
                <w:spacing w:val="3"/>
                <w:sz w:val="20"/>
                <w:szCs w:val="20"/>
              </w:rPr>
              <w:t>л</w:t>
            </w:r>
            <w:r w:rsidR="00CB5E76" w:rsidRPr="00355539">
              <w:rPr>
                <w:rFonts w:ascii="Arial" w:hAnsi="Arial" w:cs="Arial"/>
                <w:spacing w:val="-1"/>
                <w:sz w:val="20"/>
                <w:szCs w:val="20"/>
              </w:rPr>
              <w:t>о</w:t>
            </w:r>
            <w:r w:rsidR="00CB5E76" w:rsidRPr="00355539">
              <w:rPr>
                <w:rFonts w:ascii="Arial" w:hAnsi="Arial" w:cs="Arial"/>
                <w:spacing w:val="-3"/>
                <w:sz w:val="20"/>
                <w:szCs w:val="20"/>
              </w:rPr>
              <w:t>в</w:t>
            </w:r>
            <w:r w:rsidR="00CB5E76" w:rsidRPr="00355539">
              <w:rPr>
                <w:rFonts w:ascii="Arial" w:hAnsi="Arial" w:cs="Arial"/>
                <w:sz w:val="20"/>
                <w:szCs w:val="20"/>
              </w:rPr>
              <w:t>а</w:t>
            </w:r>
            <w:r w:rsidR="00CB5E76" w:rsidRPr="00355539">
              <w:rPr>
                <w:rFonts w:ascii="Arial" w:hAnsi="Arial" w:cs="Arial"/>
                <w:spacing w:val="8"/>
                <w:sz w:val="20"/>
                <w:szCs w:val="20"/>
              </w:rPr>
              <w:t xml:space="preserve"> </w:t>
            </w:r>
            <w:r w:rsidR="00CB5E76" w:rsidRPr="00355539">
              <w:rPr>
                <w:rFonts w:ascii="Arial" w:hAnsi="Arial" w:cs="Arial"/>
                <w:spacing w:val="-1"/>
                <w:sz w:val="20"/>
                <w:szCs w:val="20"/>
              </w:rPr>
              <w:t>з</w:t>
            </w:r>
            <w:r w:rsidR="00CB5E76" w:rsidRPr="00355539">
              <w:rPr>
                <w:rFonts w:ascii="Arial" w:hAnsi="Arial" w:cs="Arial"/>
                <w:sz w:val="20"/>
                <w:szCs w:val="20"/>
              </w:rPr>
              <w:t>а</w:t>
            </w:r>
            <w:r w:rsidR="00CB5E76" w:rsidRPr="00355539">
              <w:rPr>
                <w:rFonts w:ascii="Arial" w:hAnsi="Arial" w:cs="Arial"/>
                <w:spacing w:val="8"/>
                <w:sz w:val="20"/>
                <w:szCs w:val="20"/>
              </w:rPr>
              <w:t xml:space="preserve"> </w:t>
            </w:r>
            <w:r w:rsidR="00CB5E76" w:rsidRPr="00355539">
              <w:rPr>
                <w:rFonts w:ascii="Arial" w:hAnsi="Arial" w:cs="Arial"/>
                <w:sz w:val="20"/>
                <w:szCs w:val="20"/>
              </w:rPr>
              <w:t>д</w:t>
            </w:r>
            <w:r w:rsidR="00CB5E76" w:rsidRPr="00355539">
              <w:rPr>
                <w:rFonts w:ascii="Arial" w:hAnsi="Arial" w:cs="Arial"/>
                <w:spacing w:val="-3"/>
                <w:sz w:val="20"/>
                <w:szCs w:val="20"/>
              </w:rPr>
              <w:t>о</w:t>
            </w:r>
            <w:r w:rsidR="00CB5E76" w:rsidRPr="00355539">
              <w:rPr>
                <w:rFonts w:ascii="Arial" w:hAnsi="Arial" w:cs="Arial"/>
                <w:sz w:val="20"/>
                <w:szCs w:val="20"/>
              </w:rPr>
              <w:t>б</w:t>
            </w:r>
            <w:r w:rsidR="00CB5E76" w:rsidRPr="00355539">
              <w:rPr>
                <w:rFonts w:ascii="Arial" w:hAnsi="Arial" w:cs="Arial"/>
                <w:spacing w:val="-2"/>
                <w:sz w:val="20"/>
                <w:szCs w:val="20"/>
              </w:rPr>
              <w:t>и</w:t>
            </w:r>
            <w:r w:rsidR="00CB5E76" w:rsidRPr="00355539">
              <w:rPr>
                <w:rFonts w:ascii="Arial" w:hAnsi="Arial" w:cs="Arial"/>
                <w:spacing w:val="1"/>
                <w:sz w:val="20"/>
                <w:szCs w:val="20"/>
              </w:rPr>
              <w:t>ј</w:t>
            </w:r>
            <w:r w:rsidR="00CB5E76" w:rsidRPr="00355539">
              <w:rPr>
                <w:rFonts w:ascii="Arial" w:hAnsi="Arial" w:cs="Arial"/>
                <w:spacing w:val="-3"/>
                <w:sz w:val="20"/>
                <w:szCs w:val="20"/>
              </w:rPr>
              <w:t>а</w:t>
            </w:r>
            <w:r w:rsidR="00CB5E76" w:rsidRPr="00355539">
              <w:rPr>
                <w:rFonts w:ascii="Arial" w:hAnsi="Arial" w:cs="Arial"/>
                <w:sz w:val="20"/>
                <w:szCs w:val="20"/>
              </w:rPr>
              <w:t>ње</w:t>
            </w:r>
            <w:r w:rsidR="00CB5E76" w:rsidRPr="00355539">
              <w:rPr>
                <w:rFonts w:ascii="Arial" w:hAnsi="Arial" w:cs="Arial"/>
                <w:spacing w:val="8"/>
                <w:sz w:val="20"/>
                <w:szCs w:val="20"/>
              </w:rPr>
              <w:t xml:space="preserve"> </w:t>
            </w:r>
            <w:r w:rsidR="00CB5E76" w:rsidRPr="00355539">
              <w:rPr>
                <w:rFonts w:ascii="Arial" w:hAnsi="Arial" w:cs="Arial"/>
                <w:spacing w:val="-2"/>
                <w:sz w:val="20"/>
                <w:szCs w:val="20"/>
              </w:rPr>
              <w:t>л</w:t>
            </w:r>
            <w:r w:rsidR="00CB5E76" w:rsidRPr="00355539">
              <w:rPr>
                <w:rFonts w:ascii="Arial" w:hAnsi="Arial" w:cs="Arial"/>
                <w:spacing w:val="-1"/>
                <w:sz w:val="20"/>
                <w:szCs w:val="20"/>
              </w:rPr>
              <w:t>и</w:t>
            </w:r>
            <w:r w:rsidR="00CB5E76" w:rsidRPr="00355539">
              <w:rPr>
                <w:rFonts w:ascii="Arial" w:hAnsi="Arial" w:cs="Arial"/>
                <w:spacing w:val="-2"/>
                <w:sz w:val="20"/>
                <w:szCs w:val="20"/>
              </w:rPr>
              <w:t>ц</w:t>
            </w:r>
            <w:r w:rsidR="00CB5E76" w:rsidRPr="00355539">
              <w:rPr>
                <w:rFonts w:ascii="Arial" w:hAnsi="Arial" w:cs="Arial"/>
                <w:spacing w:val="-1"/>
                <w:sz w:val="20"/>
                <w:szCs w:val="20"/>
              </w:rPr>
              <w:t>е</w:t>
            </w:r>
            <w:r w:rsidR="00CB5E76" w:rsidRPr="00355539">
              <w:rPr>
                <w:rFonts w:ascii="Arial" w:hAnsi="Arial" w:cs="Arial"/>
                <w:sz w:val="20"/>
                <w:szCs w:val="20"/>
              </w:rPr>
              <w:t>н</w:t>
            </w:r>
            <w:r w:rsidR="00CB5E76" w:rsidRPr="00355539">
              <w:rPr>
                <w:rFonts w:ascii="Arial" w:hAnsi="Arial" w:cs="Arial"/>
                <w:spacing w:val="-2"/>
                <w:sz w:val="20"/>
                <w:szCs w:val="20"/>
              </w:rPr>
              <w:t>ц</w:t>
            </w:r>
            <w:r w:rsidR="00CB5E76" w:rsidRPr="00355539">
              <w:rPr>
                <w:rFonts w:ascii="Arial" w:hAnsi="Arial" w:cs="Arial"/>
                <w:sz w:val="20"/>
                <w:szCs w:val="20"/>
              </w:rPr>
              <w:t>е</w:t>
            </w:r>
            <w:r w:rsidR="00CB5E76" w:rsidRPr="00355539">
              <w:rPr>
                <w:rFonts w:ascii="Arial" w:hAnsi="Arial" w:cs="Arial"/>
                <w:spacing w:val="8"/>
                <w:sz w:val="20"/>
                <w:szCs w:val="20"/>
              </w:rPr>
              <w:t xml:space="preserve"> </w:t>
            </w:r>
            <w:r w:rsidR="00CB5E76" w:rsidRPr="00355539">
              <w:rPr>
                <w:rFonts w:ascii="Arial" w:hAnsi="Arial" w:cs="Arial"/>
                <w:b/>
                <w:spacing w:val="-1"/>
                <w:sz w:val="20"/>
                <w:szCs w:val="20"/>
                <w:u w:val="single"/>
              </w:rPr>
              <w:t>з</w:t>
            </w:r>
            <w:r w:rsidR="00CB5E76" w:rsidRPr="00355539">
              <w:rPr>
                <w:rFonts w:ascii="Arial" w:hAnsi="Arial" w:cs="Arial"/>
                <w:b/>
                <w:sz w:val="20"/>
                <w:szCs w:val="20"/>
                <w:u w:val="single"/>
              </w:rPr>
              <w:t>а</w:t>
            </w:r>
            <w:r w:rsidR="00CB5E76" w:rsidRPr="00355539">
              <w:rPr>
                <w:rFonts w:ascii="Arial" w:hAnsi="Arial" w:cs="Arial"/>
                <w:b/>
                <w:spacing w:val="8"/>
                <w:sz w:val="20"/>
                <w:szCs w:val="20"/>
                <w:u w:val="single"/>
              </w:rPr>
              <w:t xml:space="preserve"> </w:t>
            </w:r>
            <w:r w:rsidR="00CB5E76" w:rsidRPr="00355539">
              <w:rPr>
                <w:rFonts w:ascii="Arial" w:hAnsi="Arial" w:cs="Arial"/>
                <w:b/>
                <w:spacing w:val="-1"/>
                <w:sz w:val="20"/>
                <w:szCs w:val="20"/>
                <w:u w:val="single"/>
              </w:rPr>
              <w:t>из</w:t>
            </w:r>
            <w:r w:rsidR="00CB5E76" w:rsidRPr="00355539">
              <w:rPr>
                <w:rFonts w:ascii="Arial" w:hAnsi="Arial" w:cs="Arial"/>
                <w:b/>
                <w:spacing w:val="-3"/>
                <w:sz w:val="20"/>
                <w:szCs w:val="20"/>
                <w:u w:val="single"/>
              </w:rPr>
              <w:t>в</w:t>
            </w:r>
            <w:r w:rsidR="00CB5E76" w:rsidRPr="00355539">
              <w:rPr>
                <w:rFonts w:ascii="Arial" w:hAnsi="Arial" w:cs="Arial"/>
                <w:b/>
                <w:spacing w:val="-1"/>
                <w:sz w:val="20"/>
                <w:szCs w:val="20"/>
                <w:u w:val="single"/>
              </w:rPr>
              <w:t>ођ</w:t>
            </w:r>
            <w:r w:rsidR="00CB5E76" w:rsidRPr="00355539">
              <w:rPr>
                <w:rFonts w:ascii="Arial" w:hAnsi="Arial" w:cs="Arial"/>
                <w:b/>
                <w:spacing w:val="-3"/>
                <w:sz w:val="20"/>
                <w:szCs w:val="20"/>
                <w:u w:val="single"/>
              </w:rPr>
              <w:t>е</w:t>
            </w:r>
            <w:r w:rsidR="00CB5E76" w:rsidRPr="00355539">
              <w:rPr>
                <w:rFonts w:ascii="Arial" w:hAnsi="Arial" w:cs="Arial"/>
                <w:b/>
                <w:sz w:val="20"/>
                <w:szCs w:val="20"/>
                <w:u w:val="single"/>
              </w:rPr>
              <w:t>ње</w:t>
            </w:r>
            <w:r w:rsidR="00CB5E76" w:rsidRPr="00355539">
              <w:rPr>
                <w:rFonts w:ascii="Arial" w:hAnsi="Arial" w:cs="Arial"/>
                <w:b/>
                <w:spacing w:val="8"/>
                <w:sz w:val="20"/>
                <w:szCs w:val="20"/>
                <w:u w:val="single"/>
              </w:rPr>
              <w:t xml:space="preserve"> </w:t>
            </w:r>
            <w:r w:rsidR="00CB5E76" w:rsidRPr="00355539">
              <w:rPr>
                <w:rFonts w:ascii="Arial" w:hAnsi="Arial" w:cs="Arial"/>
                <w:b/>
                <w:spacing w:val="-1"/>
                <w:sz w:val="20"/>
                <w:szCs w:val="20"/>
                <w:u w:val="single"/>
              </w:rPr>
              <w:t>р</w:t>
            </w:r>
            <w:r w:rsidR="00CB5E76" w:rsidRPr="00355539">
              <w:rPr>
                <w:rFonts w:ascii="Arial" w:hAnsi="Arial" w:cs="Arial"/>
                <w:b/>
                <w:spacing w:val="-3"/>
                <w:sz w:val="20"/>
                <w:szCs w:val="20"/>
                <w:u w:val="single"/>
              </w:rPr>
              <w:t>а</w:t>
            </w:r>
            <w:r w:rsidR="00CB5E76" w:rsidRPr="00355539">
              <w:rPr>
                <w:rFonts w:ascii="Arial" w:hAnsi="Arial" w:cs="Arial"/>
                <w:b/>
                <w:sz w:val="20"/>
                <w:szCs w:val="20"/>
                <w:u w:val="single"/>
              </w:rPr>
              <w:t>д</w:t>
            </w:r>
            <w:r w:rsidR="00CB5E76" w:rsidRPr="00355539">
              <w:rPr>
                <w:rFonts w:ascii="Arial" w:hAnsi="Arial" w:cs="Arial"/>
                <w:b/>
                <w:spacing w:val="-1"/>
                <w:sz w:val="20"/>
                <w:szCs w:val="20"/>
                <w:u w:val="single"/>
              </w:rPr>
              <w:t>о</w:t>
            </w:r>
            <w:r w:rsidR="00CB5E76" w:rsidRPr="00355539">
              <w:rPr>
                <w:rFonts w:ascii="Arial" w:hAnsi="Arial" w:cs="Arial"/>
                <w:b/>
                <w:spacing w:val="-3"/>
                <w:sz w:val="20"/>
                <w:szCs w:val="20"/>
                <w:u w:val="single"/>
              </w:rPr>
              <w:t>в</w:t>
            </w:r>
            <w:r w:rsidR="00CB5E76" w:rsidRPr="00355539">
              <w:rPr>
                <w:rFonts w:ascii="Arial" w:hAnsi="Arial" w:cs="Arial"/>
                <w:b/>
                <w:sz w:val="20"/>
                <w:szCs w:val="20"/>
                <w:u w:val="single"/>
              </w:rPr>
              <w:t>а</w:t>
            </w:r>
            <w:r w:rsidR="00CB5E76" w:rsidRPr="00355539">
              <w:rPr>
                <w:rFonts w:ascii="Arial" w:hAnsi="Arial" w:cs="Arial"/>
                <w:spacing w:val="8"/>
                <w:sz w:val="20"/>
                <w:szCs w:val="20"/>
              </w:rPr>
              <w:t xml:space="preserve"> </w:t>
            </w:r>
            <w:r w:rsidR="00CB5E76" w:rsidRPr="00355539">
              <w:rPr>
                <w:rFonts w:ascii="Arial" w:hAnsi="Arial" w:cs="Arial"/>
                <w:sz w:val="20"/>
                <w:szCs w:val="20"/>
              </w:rPr>
              <w:t>и</w:t>
            </w:r>
            <w:r w:rsidR="00CB5E76" w:rsidRPr="00355539">
              <w:rPr>
                <w:rFonts w:ascii="Arial" w:hAnsi="Arial" w:cs="Arial"/>
                <w:spacing w:val="8"/>
                <w:sz w:val="20"/>
                <w:szCs w:val="20"/>
              </w:rPr>
              <w:t xml:space="preserve"> </w:t>
            </w:r>
            <w:r w:rsidR="00CB5E76" w:rsidRPr="00355539">
              <w:rPr>
                <w:rFonts w:ascii="Arial" w:hAnsi="Arial" w:cs="Arial"/>
                <w:spacing w:val="1"/>
                <w:sz w:val="20"/>
                <w:szCs w:val="20"/>
              </w:rPr>
              <w:t>г</w:t>
            </w:r>
            <w:r w:rsidR="00CB5E76" w:rsidRPr="00355539">
              <w:rPr>
                <w:rFonts w:ascii="Arial" w:hAnsi="Arial" w:cs="Arial"/>
                <w:spacing w:val="-1"/>
                <w:sz w:val="20"/>
                <w:szCs w:val="20"/>
              </w:rPr>
              <w:t>рађ</w:t>
            </w:r>
            <w:r w:rsidR="00CB5E76" w:rsidRPr="00355539">
              <w:rPr>
                <w:rFonts w:ascii="Arial" w:hAnsi="Arial" w:cs="Arial"/>
                <w:spacing w:val="-3"/>
                <w:sz w:val="20"/>
                <w:szCs w:val="20"/>
              </w:rPr>
              <w:t>е</w:t>
            </w:r>
            <w:r w:rsidR="00CB5E76" w:rsidRPr="00355539">
              <w:rPr>
                <w:rFonts w:ascii="Arial" w:hAnsi="Arial" w:cs="Arial"/>
                <w:sz w:val="20"/>
                <w:szCs w:val="20"/>
              </w:rPr>
              <w:t>ње</w:t>
            </w:r>
            <w:r w:rsidR="00CB5E76" w:rsidRPr="00355539">
              <w:rPr>
                <w:rFonts w:ascii="Arial" w:hAnsi="Arial" w:cs="Arial"/>
                <w:spacing w:val="10"/>
                <w:sz w:val="20"/>
                <w:szCs w:val="20"/>
              </w:rPr>
              <w:t xml:space="preserve"> </w:t>
            </w:r>
            <w:r w:rsidR="00CB5E76" w:rsidRPr="00355539">
              <w:rPr>
                <w:rFonts w:ascii="Arial" w:hAnsi="Arial" w:cs="Arial"/>
                <w:spacing w:val="-3"/>
                <w:sz w:val="20"/>
                <w:szCs w:val="20"/>
              </w:rPr>
              <w:t>о</w:t>
            </w:r>
            <w:r w:rsidR="00CB5E76" w:rsidRPr="00355539">
              <w:rPr>
                <w:rFonts w:ascii="Arial" w:hAnsi="Arial" w:cs="Arial"/>
                <w:spacing w:val="-2"/>
                <w:sz w:val="20"/>
                <w:szCs w:val="20"/>
              </w:rPr>
              <w:t>б</w:t>
            </w:r>
            <w:r w:rsidR="00CB5E76" w:rsidRPr="00355539">
              <w:rPr>
                <w:rFonts w:ascii="Arial" w:hAnsi="Arial" w:cs="Arial"/>
                <w:spacing w:val="1"/>
                <w:sz w:val="20"/>
                <w:szCs w:val="20"/>
              </w:rPr>
              <w:t>ј</w:t>
            </w:r>
            <w:r w:rsidR="00CB5E76" w:rsidRPr="00355539">
              <w:rPr>
                <w:rFonts w:ascii="Arial" w:hAnsi="Arial" w:cs="Arial"/>
                <w:spacing w:val="-1"/>
                <w:sz w:val="20"/>
                <w:szCs w:val="20"/>
              </w:rPr>
              <w:t>е</w:t>
            </w:r>
            <w:r w:rsidR="00CB5E76" w:rsidRPr="00355539">
              <w:rPr>
                <w:rFonts w:ascii="Arial" w:hAnsi="Arial" w:cs="Arial"/>
                <w:spacing w:val="4"/>
                <w:sz w:val="20"/>
                <w:szCs w:val="20"/>
              </w:rPr>
              <w:t>к</w:t>
            </w:r>
            <w:r w:rsidR="00CB5E76" w:rsidRPr="00355539">
              <w:rPr>
                <w:rFonts w:ascii="Arial" w:hAnsi="Arial" w:cs="Arial"/>
                <w:spacing w:val="-6"/>
                <w:sz w:val="20"/>
                <w:szCs w:val="20"/>
              </w:rPr>
              <w:t>ат</w:t>
            </w:r>
            <w:r w:rsidR="00CB5E76" w:rsidRPr="00355539">
              <w:rPr>
                <w:rFonts w:ascii="Arial" w:hAnsi="Arial" w:cs="Arial"/>
                <w:sz w:val="20"/>
                <w:szCs w:val="20"/>
              </w:rPr>
              <w:t>а</w:t>
            </w:r>
            <w:r w:rsidR="00CB5E76" w:rsidRPr="00355539">
              <w:rPr>
                <w:rFonts w:ascii="Arial" w:hAnsi="Arial" w:cs="Arial"/>
                <w:spacing w:val="10"/>
                <w:sz w:val="20"/>
                <w:szCs w:val="20"/>
              </w:rPr>
              <w:t xml:space="preserve"> </w:t>
            </w:r>
            <w:r w:rsidR="00CB5E76" w:rsidRPr="00355539">
              <w:rPr>
                <w:rFonts w:ascii="Arial" w:hAnsi="Arial" w:cs="Arial"/>
                <w:spacing w:val="1"/>
                <w:sz w:val="20"/>
                <w:szCs w:val="20"/>
              </w:rPr>
              <w:t>к</w:t>
            </w:r>
            <w:r w:rsidR="00CB5E76" w:rsidRPr="00355539">
              <w:rPr>
                <w:rFonts w:ascii="Arial" w:hAnsi="Arial" w:cs="Arial"/>
                <w:spacing w:val="-1"/>
                <w:sz w:val="20"/>
                <w:szCs w:val="20"/>
              </w:rPr>
              <w:t>о</w:t>
            </w:r>
            <w:r w:rsidR="00CB5E76" w:rsidRPr="00355539">
              <w:rPr>
                <w:rFonts w:ascii="Arial" w:hAnsi="Arial" w:cs="Arial"/>
                <w:spacing w:val="1"/>
                <w:sz w:val="20"/>
                <w:szCs w:val="20"/>
              </w:rPr>
              <w:t>ј</w:t>
            </w:r>
            <w:r w:rsidR="00CB5E76" w:rsidRPr="00355539">
              <w:rPr>
                <w:rFonts w:ascii="Arial" w:hAnsi="Arial" w:cs="Arial"/>
                <w:sz w:val="20"/>
                <w:szCs w:val="20"/>
              </w:rPr>
              <w:t xml:space="preserve">е </w:t>
            </w:r>
            <w:r w:rsidR="00CB5E76" w:rsidRPr="00355539">
              <w:rPr>
                <w:rFonts w:ascii="Arial" w:hAnsi="Arial" w:cs="Arial"/>
                <w:spacing w:val="-2"/>
                <w:sz w:val="20"/>
                <w:szCs w:val="20"/>
              </w:rPr>
              <w:t>и</w:t>
            </w:r>
            <w:r w:rsidR="00CB5E76" w:rsidRPr="00355539">
              <w:rPr>
                <w:rFonts w:ascii="Arial" w:hAnsi="Arial" w:cs="Arial"/>
                <w:spacing w:val="-6"/>
                <w:sz w:val="20"/>
                <w:szCs w:val="20"/>
              </w:rPr>
              <w:t>з</w:t>
            </w:r>
            <w:r w:rsidR="00CB5E76" w:rsidRPr="00355539">
              <w:rPr>
                <w:rFonts w:ascii="Arial" w:hAnsi="Arial" w:cs="Arial"/>
                <w:sz w:val="20"/>
                <w:szCs w:val="20"/>
              </w:rPr>
              <w:t>д</w:t>
            </w:r>
            <w:r w:rsidR="00CB5E76" w:rsidRPr="00355539">
              <w:rPr>
                <w:rFonts w:ascii="Arial" w:hAnsi="Arial" w:cs="Arial"/>
                <w:spacing w:val="-1"/>
                <w:sz w:val="20"/>
                <w:szCs w:val="20"/>
              </w:rPr>
              <w:t>а</w:t>
            </w:r>
            <w:r w:rsidR="00CB5E76" w:rsidRPr="00355539">
              <w:rPr>
                <w:rFonts w:ascii="Arial" w:hAnsi="Arial" w:cs="Arial"/>
                <w:spacing w:val="1"/>
                <w:sz w:val="20"/>
                <w:szCs w:val="20"/>
              </w:rPr>
              <w:t>ј</w:t>
            </w:r>
            <w:r w:rsidR="00CB5E76" w:rsidRPr="00355539">
              <w:rPr>
                <w:rFonts w:ascii="Arial" w:hAnsi="Arial" w:cs="Arial"/>
                <w:sz w:val="20"/>
                <w:szCs w:val="20"/>
              </w:rPr>
              <w:t xml:space="preserve">е </w:t>
            </w:r>
            <w:r w:rsidR="00CB5E76" w:rsidRPr="009D7AA9">
              <w:rPr>
                <w:rFonts w:ascii="Arial" w:hAnsi="Arial" w:cs="Arial"/>
                <w:spacing w:val="-4"/>
                <w:sz w:val="20"/>
                <w:szCs w:val="20"/>
              </w:rPr>
              <w:t>М</w:t>
            </w:r>
            <w:r w:rsidR="00CB5E76" w:rsidRPr="009D7AA9">
              <w:rPr>
                <w:rFonts w:ascii="Arial" w:hAnsi="Arial" w:cs="Arial"/>
                <w:spacing w:val="-2"/>
                <w:sz w:val="20"/>
                <w:szCs w:val="20"/>
              </w:rPr>
              <w:t>и</w:t>
            </w:r>
            <w:r w:rsidR="00CB5E76" w:rsidRPr="009D7AA9">
              <w:rPr>
                <w:rFonts w:ascii="Arial" w:hAnsi="Arial" w:cs="Arial"/>
                <w:sz w:val="20"/>
                <w:szCs w:val="20"/>
              </w:rPr>
              <w:t>н</w:t>
            </w:r>
            <w:r w:rsidR="00CB5E76" w:rsidRPr="009D7AA9">
              <w:rPr>
                <w:rFonts w:ascii="Arial" w:hAnsi="Arial" w:cs="Arial"/>
                <w:spacing w:val="-2"/>
                <w:sz w:val="20"/>
                <w:szCs w:val="20"/>
              </w:rPr>
              <w:t>и</w:t>
            </w:r>
            <w:r w:rsidR="00CB5E76" w:rsidRPr="009D7AA9">
              <w:rPr>
                <w:rFonts w:ascii="Arial" w:hAnsi="Arial" w:cs="Arial"/>
                <w:sz w:val="20"/>
                <w:szCs w:val="20"/>
              </w:rPr>
              <w:t>с</w:t>
            </w:r>
            <w:r w:rsidR="00CB5E76" w:rsidRPr="009D7AA9">
              <w:rPr>
                <w:rFonts w:ascii="Arial" w:hAnsi="Arial" w:cs="Arial"/>
                <w:spacing w:val="-3"/>
                <w:sz w:val="20"/>
                <w:szCs w:val="20"/>
              </w:rPr>
              <w:t>т</w:t>
            </w:r>
            <w:r w:rsidR="00CB5E76" w:rsidRPr="009D7AA9">
              <w:rPr>
                <w:rFonts w:ascii="Arial" w:hAnsi="Arial" w:cs="Arial"/>
                <w:spacing w:val="-1"/>
                <w:sz w:val="20"/>
                <w:szCs w:val="20"/>
              </w:rPr>
              <w:t>ар</w:t>
            </w:r>
            <w:r w:rsidR="00CB5E76" w:rsidRPr="009D7AA9">
              <w:rPr>
                <w:rFonts w:ascii="Arial" w:hAnsi="Arial" w:cs="Arial"/>
                <w:sz w:val="20"/>
                <w:szCs w:val="20"/>
              </w:rPr>
              <w:t>с</w:t>
            </w:r>
            <w:r w:rsidR="00CB5E76" w:rsidRPr="009D7AA9">
              <w:rPr>
                <w:rFonts w:ascii="Arial" w:hAnsi="Arial" w:cs="Arial"/>
                <w:spacing w:val="-1"/>
                <w:sz w:val="20"/>
                <w:szCs w:val="20"/>
              </w:rPr>
              <w:t>т</w:t>
            </w:r>
            <w:r w:rsidR="00CB5E76" w:rsidRPr="009D7AA9">
              <w:rPr>
                <w:rFonts w:ascii="Arial" w:hAnsi="Arial" w:cs="Arial"/>
                <w:spacing w:val="-3"/>
                <w:sz w:val="20"/>
                <w:szCs w:val="20"/>
              </w:rPr>
              <w:t>в</w:t>
            </w:r>
            <w:r w:rsidR="00CB5E76" w:rsidRPr="009D7AA9">
              <w:rPr>
                <w:rFonts w:ascii="Arial" w:hAnsi="Arial" w:cs="Arial"/>
                <w:sz w:val="20"/>
                <w:szCs w:val="20"/>
              </w:rPr>
              <w:t>о</w:t>
            </w:r>
            <w:r w:rsidR="00CB5E76" w:rsidRPr="009D7AA9">
              <w:rPr>
                <w:rFonts w:ascii="Arial" w:hAnsi="Arial" w:cs="Arial"/>
                <w:spacing w:val="-2"/>
                <w:sz w:val="20"/>
                <w:szCs w:val="20"/>
              </w:rPr>
              <w:t xml:space="preserve"> </w:t>
            </w:r>
            <w:r w:rsidR="00CB5E76" w:rsidRPr="009D7AA9">
              <w:rPr>
                <w:rFonts w:ascii="Arial" w:hAnsi="Arial" w:cs="Arial"/>
                <w:spacing w:val="1"/>
                <w:sz w:val="20"/>
                <w:szCs w:val="20"/>
              </w:rPr>
              <w:t>г</w:t>
            </w:r>
            <w:r w:rsidR="00CB5E76" w:rsidRPr="009D7AA9">
              <w:rPr>
                <w:rFonts w:ascii="Arial" w:hAnsi="Arial" w:cs="Arial"/>
                <w:spacing w:val="-3"/>
                <w:sz w:val="20"/>
                <w:szCs w:val="20"/>
              </w:rPr>
              <w:t>р</w:t>
            </w:r>
            <w:r w:rsidR="00CB5E76" w:rsidRPr="009D7AA9">
              <w:rPr>
                <w:rFonts w:ascii="Arial" w:hAnsi="Arial" w:cs="Arial"/>
                <w:spacing w:val="-1"/>
                <w:sz w:val="20"/>
                <w:szCs w:val="20"/>
              </w:rPr>
              <w:t>ађе</w:t>
            </w:r>
            <w:r w:rsidR="00CB5E76" w:rsidRPr="009D7AA9">
              <w:rPr>
                <w:rFonts w:ascii="Arial" w:hAnsi="Arial" w:cs="Arial"/>
                <w:sz w:val="20"/>
                <w:szCs w:val="20"/>
              </w:rPr>
              <w:t>в</w:t>
            </w:r>
            <w:r w:rsidR="00CB5E76" w:rsidRPr="009D7AA9">
              <w:rPr>
                <w:rFonts w:ascii="Arial" w:hAnsi="Arial" w:cs="Arial"/>
                <w:spacing w:val="-2"/>
                <w:sz w:val="20"/>
                <w:szCs w:val="20"/>
              </w:rPr>
              <w:t>и</w:t>
            </w:r>
            <w:r w:rsidR="00CB5E76" w:rsidRPr="009D7AA9">
              <w:rPr>
                <w:rFonts w:ascii="Arial" w:hAnsi="Arial" w:cs="Arial"/>
                <w:sz w:val="20"/>
                <w:szCs w:val="20"/>
              </w:rPr>
              <w:t>н</w:t>
            </w:r>
            <w:r w:rsidR="00CB5E76" w:rsidRPr="009D7AA9">
              <w:rPr>
                <w:rFonts w:ascii="Arial" w:hAnsi="Arial" w:cs="Arial"/>
                <w:spacing w:val="-1"/>
                <w:sz w:val="20"/>
                <w:szCs w:val="20"/>
              </w:rPr>
              <w:t>aр</w:t>
            </w:r>
            <w:r w:rsidR="00CB5E76" w:rsidRPr="009D7AA9">
              <w:rPr>
                <w:rFonts w:ascii="Arial" w:hAnsi="Arial" w:cs="Arial"/>
                <w:sz w:val="20"/>
                <w:szCs w:val="20"/>
              </w:rPr>
              <w:t>с</w:t>
            </w:r>
            <w:r w:rsidR="00CB5E76" w:rsidRPr="009D7AA9">
              <w:rPr>
                <w:rFonts w:ascii="Arial" w:hAnsi="Arial" w:cs="Arial"/>
                <w:spacing w:val="-1"/>
                <w:sz w:val="20"/>
                <w:szCs w:val="20"/>
              </w:rPr>
              <w:t>т</w:t>
            </w:r>
            <w:r w:rsidR="00CB5E76" w:rsidRPr="009D7AA9">
              <w:rPr>
                <w:rFonts w:ascii="Arial" w:hAnsi="Arial" w:cs="Arial"/>
                <w:spacing w:val="-3"/>
                <w:sz w:val="20"/>
                <w:szCs w:val="20"/>
              </w:rPr>
              <w:t>ва</w:t>
            </w:r>
            <w:r w:rsidR="00CB5E76" w:rsidRPr="009D7AA9">
              <w:rPr>
                <w:rFonts w:ascii="Arial" w:hAnsi="Arial" w:cs="Arial"/>
                <w:sz w:val="20"/>
                <w:szCs w:val="20"/>
              </w:rPr>
              <w:t>,</w:t>
            </w:r>
            <w:r w:rsidR="00CB5E76" w:rsidRPr="009D7AA9">
              <w:rPr>
                <w:rFonts w:ascii="Arial" w:hAnsi="Arial" w:cs="Arial"/>
                <w:spacing w:val="2"/>
                <w:sz w:val="20"/>
                <w:szCs w:val="20"/>
              </w:rPr>
              <w:t xml:space="preserve"> </w:t>
            </w:r>
            <w:r w:rsidR="00CB5E76" w:rsidRPr="009D7AA9">
              <w:rPr>
                <w:rFonts w:ascii="Arial" w:hAnsi="Arial" w:cs="Arial"/>
                <w:sz w:val="20"/>
                <w:szCs w:val="20"/>
              </w:rPr>
              <w:t>с</w:t>
            </w:r>
            <w:r w:rsidR="00CB5E76" w:rsidRPr="009D7AA9">
              <w:rPr>
                <w:rFonts w:ascii="Arial" w:hAnsi="Arial" w:cs="Arial"/>
                <w:spacing w:val="-1"/>
                <w:sz w:val="20"/>
                <w:szCs w:val="20"/>
              </w:rPr>
              <w:t>а</w:t>
            </w:r>
            <w:r w:rsidR="00CB5E76" w:rsidRPr="009D7AA9">
              <w:rPr>
                <w:rFonts w:ascii="Arial" w:hAnsi="Arial" w:cs="Arial"/>
                <w:spacing w:val="-3"/>
                <w:sz w:val="20"/>
                <w:szCs w:val="20"/>
              </w:rPr>
              <w:t>о</w:t>
            </w:r>
            <w:r w:rsidR="00CB5E76" w:rsidRPr="009D7AA9">
              <w:rPr>
                <w:rFonts w:ascii="Arial" w:hAnsi="Arial" w:cs="Arial"/>
                <w:sz w:val="20"/>
                <w:szCs w:val="20"/>
              </w:rPr>
              <w:t>б</w:t>
            </w:r>
            <w:r w:rsidR="00CB5E76" w:rsidRPr="009D7AA9">
              <w:rPr>
                <w:rFonts w:ascii="Arial" w:hAnsi="Arial" w:cs="Arial"/>
                <w:spacing w:val="-1"/>
                <w:sz w:val="20"/>
                <w:szCs w:val="20"/>
              </w:rPr>
              <w:t>ра</w:t>
            </w:r>
            <w:r w:rsidR="00CB5E76" w:rsidRPr="009D7AA9">
              <w:rPr>
                <w:rFonts w:ascii="Arial" w:hAnsi="Arial" w:cs="Arial"/>
                <w:spacing w:val="-3"/>
                <w:sz w:val="20"/>
                <w:szCs w:val="20"/>
              </w:rPr>
              <w:t>ћ</w:t>
            </w:r>
            <w:r w:rsidR="00CB5E76" w:rsidRPr="009D7AA9">
              <w:rPr>
                <w:rFonts w:ascii="Arial" w:hAnsi="Arial" w:cs="Arial"/>
                <w:spacing w:val="-1"/>
                <w:sz w:val="20"/>
                <w:szCs w:val="20"/>
              </w:rPr>
              <w:t>а</w:t>
            </w:r>
            <w:r w:rsidR="00CB5E76" w:rsidRPr="009D7AA9">
              <w:rPr>
                <w:rFonts w:ascii="Arial" w:hAnsi="Arial" w:cs="Arial"/>
                <w:spacing w:val="1"/>
                <w:sz w:val="20"/>
                <w:szCs w:val="20"/>
              </w:rPr>
              <w:t>ј</w:t>
            </w:r>
            <w:r w:rsidR="00CB5E76" w:rsidRPr="009D7AA9">
              <w:rPr>
                <w:rFonts w:ascii="Arial" w:hAnsi="Arial" w:cs="Arial"/>
                <w:sz w:val="20"/>
                <w:szCs w:val="20"/>
              </w:rPr>
              <w:t>а и</w:t>
            </w:r>
            <w:r w:rsidR="00CB5E76" w:rsidRPr="009D7AA9">
              <w:rPr>
                <w:rFonts w:ascii="Arial" w:hAnsi="Arial" w:cs="Arial"/>
                <w:spacing w:val="-3"/>
                <w:sz w:val="20"/>
                <w:szCs w:val="20"/>
              </w:rPr>
              <w:t xml:space="preserve"> </w:t>
            </w:r>
            <w:r w:rsidR="00CB5E76" w:rsidRPr="009D7AA9">
              <w:rPr>
                <w:rFonts w:ascii="Arial" w:hAnsi="Arial" w:cs="Arial"/>
                <w:spacing w:val="-1"/>
                <w:sz w:val="20"/>
                <w:szCs w:val="20"/>
              </w:rPr>
              <w:t>и</w:t>
            </w:r>
            <w:r w:rsidR="00CB5E76" w:rsidRPr="009D7AA9">
              <w:rPr>
                <w:rFonts w:ascii="Arial" w:hAnsi="Arial" w:cs="Arial"/>
                <w:sz w:val="20"/>
                <w:szCs w:val="20"/>
              </w:rPr>
              <w:t>нф</w:t>
            </w:r>
            <w:r w:rsidR="00CB5E76" w:rsidRPr="009D7AA9">
              <w:rPr>
                <w:rFonts w:ascii="Arial" w:hAnsi="Arial" w:cs="Arial"/>
                <w:spacing w:val="-1"/>
                <w:sz w:val="20"/>
                <w:szCs w:val="20"/>
              </w:rPr>
              <w:t>ра</w:t>
            </w:r>
            <w:r w:rsidR="00CB5E76" w:rsidRPr="009D7AA9">
              <w:rPr>
                <w:rFonts w:ascii="Arial" w:hAnsi="Arial" w:cs="Arial"/>
                <w:sz w:val="20"/>
                <w:szCs w:val="20"/>
              </w:rPr>
              <w:t>с</w:t>
            </w:r>
            <w:r w:rsidR="00CB5E76" w:rsidRPr="009D7AA9">
              <w:rPr>
                <w:rFonts w:ascii="Arial" w:hAnsi="Arial" w:cs="Arial"/>
                <w:spacing w:val="-3"/>
                <w:sz w:val="20"/>
                <w:szCs w:val="20"/>
              </w:rPr>
              <w:t>тру</w:t>
            </w:r>
            <w:r w:rsidR="00CB5E76" w:rsidRPr="009D7AA9">
              <w:rPr>
                <w:rFonts w:ascii="Arial" w:hAnsi="Arial" w:cs="Arial"/>
                <w:spacing w:val="1"/>
                <w:sz w:val="20"/>
                <w:szCs w:val="20"/>
              </w:rPr>
              <w:t>к</w:t>
            </w:r>
            <w:r w:rsidR="00CB5E76" w:rsidRPr="009D7AA9">
              <w:rPr>
                <w:rFonts w:ascii="Arial" w:hAnsi="Arial" w:cs="Arial"/>
                <w:spacing w:val="2"/>
                <w:sz w:val="20"/>
                <w:szCs w:val="20"/>
              </w:rPr>
              <w:t>т</w:t>
            </w:r>
            <w:r w:rsidR="00CB5E76" w:rsidRPr="009D7AA9">
              <w:rPr>
                <w:rFonts w:ascii="Arial" w:hAnsi="Arial" w:cs="Arial"/>
                <w:spacing w:val="-5"/>
                <w:sz w:val="20"/>
                <w:szCs w:val="20"/>
              </w:rPr>
              <w:t>у</w:t>
            </w:r>
            <w:r w:rsidR="00CB5E76" w:rsidRPr="009D7AA9">
              <w:rPr>
                <w:rFonts w:ascii="Arial" w:hAnsi="Arial" w:cs="Arial"/>
                <w:spacing w:val="-1"/>
                <w:sz w:val="20"/>
                <w:szCs w:val="20"/>
              </w:rPr>
              <w:t>р</w:t>
            </w:r>
            <w:r w:rsidR="00CB5E76" w:rsidRPr="009D7AA9">
              <w:rPr>
                <w:rFonts w:ascii="Arial" w:hAnsi="Arial" w:cs="Arial"/>
                <w:sz w:val="20"/>
                <w:szCs w:val="20"/>
              </w:rPr>
              <w:t>е</w:t>
            </w:r>
            <w:r w:rsidR="00CB5E76" w:rsidRPr="009D7AA9">
              <w:rPr>
                <w:rFonts w:ascii="Arial" w:hAnsi="Arial" w:cs="Arial"/>
                <w:spacing w:val="1"/>
                <w:sz w:val="20"/>
                <w:szCs w:val="20"/>
              </w:rPr>
              <w:t xml:space="preserve"> </w:t>
            </w:r>
            <w:r w:rsidR="00CB5E76" w:rsidRPr="009D7AA9">
              <w:rPr>
                <w:rFonts w:ascii="Arial" w:hAnsi="Arial" w:cs="Arial"/>
                <w:sz w:val="20"/>
                <w:szCs w:val="20"/>
              </w:rPr>
              <w:t>(л</w:t>
            </w:r>
            <w:r w:rsidR="00CB5E76" w:rsidRPr="009D7AA9">
              <w:rPr>
                <w:rFonts w:ascii="Arial" w:hAnsi="Arial" w:cs="Arial"/>
                <w:spacing w:val="-1"/>
                <w:sz w:val="20"/>
                <w:szCs w:val="20"/>
              </w:rPr>
              <w:t>и</w:t>
            </w:r>
            <w:r w:rsidR="00CB5E76" w:rsidRPr="009D7AA9">
              <w:rPr>
                <w:rFonts w:ascii="Arial" w:hAnsi="Arial" w:cs="Arial"/>
                <w:spacing w:val="-2"/>
                <w:sz w:val="20"/>
                <w:szCs w:val="20"/>
              </w:rPr>
              <w:t>ц</w:t>
            </w:r>
            <w:r w:rsidR="00CB5E76" w:rsidRPr="009D7AA9">
              <w:rPr>
                <w:rFonts w:ascii="Arial" w:hAnsi="Arial" w:cs="Arial"/>
                <w:spacing w:val="-1"/>
                <w:sz w:val="20"/>
                <w:szCs w:val="20"/>
              </w:rPr>
              <w:t>е</w:t>
            </w:r>
            <w:r w:rsidR="00CB5E76" w:rsidRPr="009D7AA9">
              <w:rPr>
                <w:rFonts w:ascii="Arial" w:hAnsi="Arial" w:cs="Arial"/>
                <w:spacing w:val="-2"/>
                <w:sz w:val="20"/>
                <w:szCs w:val="20"/>
              </w:rPr>
              <w:t>н</w:t>
            </w:r>
            <w:r w:rsidR="00CB5E76" w:rsidRPr="009D7AA9">
              <w:rPr>
                <w:rFonts w:ascii="Arial" w:hAnsi="Arial" w:cs="Arial"/>
                <w:sz w:val="20"/>
                <w:szCs w:val="20"/>
              </w:rPr>
              <w:t>ц</w:t>
            </w:r>
            <w:r w:rsidR="00CB5E76" w:rsidRPr="009D7AA9">
              <w:rPr>
                <w:rFonts w:ascii="Arial" w:hAnsi="Arial" w:cs="Arial"/>
                <w:spacing w:val="-1"/>
                <w:sz w:val="20"/>
                <w:szCs w:val="20"/>
              </w:rPr>
              <w:t>а</w:t>
            </w:r>
            <w:r w:rsidR="00CB5E76" w:rsidRPr="009D7AA9">
              <w:rPr>
                <w:rFonts w:ascii="Arial" w:hAnsi="Arial" w:cs="Arial"/>
                <w:sz w:val="20"/>
                <w:szCs w:val="20"/>
              </w:rPr>
              <w:t>)</w:t>
            </w:r>
            <w:r w:rsidR="00CB5E76" w:rsidRPr="009D7AA9">
              <w:rPr>
                <w:rFonts w:ascii="Arial" w:hAnsi="Arial" w:cs="Arial"/>
                <w:spacing w:val="-1"/>
                <w:sz w:val="20"/>
                <w:szCs w:val="20"/>
              </w:rPr>
              <w:t xml:space="preserve"> </w:t>
            </w:r>
            <w:r w:rsidR="00CB5E76" w:rsidRPr="009D7AA9">
              <w:rPr>
                <w:rFonts w:ascii="Arial" w:hAnsi="Arial" w:cs="Arial"/>
                <w:sz w:val="20"/>
                <w:szCs w:val="20"/>
              </w:rPr>
              <w:t xml:space="preserve">и </w:t>
            </w:r>
            <w:r w:rsidR="00CB5E76" w:rsidRPr="009D7AA9">
              <w:rPr>
                <w:rFonts w:ascii="Arial" w:hAnsi="Arial" w:cs="Arial"/>
                <w:spacing w:val="-3"/>
                <w:sz w:val="20"/>
                <w:szCs w:val="20"/>
              </w:rPr>
              <w:t>то</w:t>
            </w:r>
            <w:r w:rsidR="00CB5E76" w:rsidRPr="009D7AA9">
              <w:rPr>
                <w:rFonts w:ascii="Arial" w:hAnsi="Arial" w:cs="Arial"/>
                <w:sz w:val="20"/>
                <w:szCs w:val="20"/>
              </w:rPr>
              <w:t>:</w:t>
            </w:r>
          </w:p>
          <w:p w14:paraId="5EBD5634" w14:textId="4C20F3B4" w:rsidR="00CB5E76" w:rsidRPr="009D7AA9" w:rsidRDefault="00CB5E76" w:rsidP="009A4566">
            <w:pPr>
              <w:pStyle w:val="BodyText"/>
              <w:tabs>
                <w:tab w:val="left" w:pos="567"/>
              </w:tabs>
              <w:jc w:val="both"/>
              <w:rPr>
                <w:rFonts w:ascii="Arial" w:hAnsi="Arial" w:cs="Arial"/>
                <w:iCs/>
                <w:sz w:val="20"/>
                <w:szCs w:val="20"/>
                <w:highlight w:val="yellow"/>
              </w:rPr>
            </w:pPr>
            <w:r w:rsidRPr="009D7AA9">
              <w:rPr>
                <w:rFonts w:ascii="Arial" w:hAnsi="Arial" w:cs="Arial"/>
                <w:b/>
                <w:bCs/>
                <w:spacing w:val="-1"/>
                <w:sz w:val="22"/>
                <w:szCs w:val="22"/>
              </w:rPr>
              <w:t>И03</w:t>
            </w:r>
            <w:r w:rsidR="00355539" w:rsidRPr="009D7AA9">
              <w:rPr>
                <w:rFonts w:ascii="Arial" w:hAnsi="Arial" w:cs="Arial"/>
                <w:b/>
                <w:bCs/>
                <w:spacing w:val="-1"/>
                <w:sz w:val="22"/>
                <w:szCs w:val="22"/>
                <w:lang w:val="sr-Cyrl-RS"/>
              </w:rPr>
              <w:t>0</w:t>
            </w:r>
            <w:r w:rsidRPr="009D7AA9">
              <w:rPr>
                <w:rFonts w:ascii="Arial" w:hAnsi="Arial" w:cs="Arial"/>
                <w:b/>
                <w:bCs/>
                <w:sz w:val="22"/>
                <w:szCs w:val="22"/>
              </w:rPr>
              <w:t>М</w:t>
            </w:r>
            <w:r w:rsidRPr="009D7AA9">
              <w:rPr>
                <w:rFonts w:ascii="Arial" w:hAnsi="Arial" w:cs="Arial"/>
                <w:b/>
                <w:bCs/>
                <w:spacing w:val="-1"/>
                <w:sz w:val="22"/>
                <w:szCs w:val="22"/>
              </w:rPr>
              <w:t>1</w:t>
            </w:r>
            <w:r w:rsidR="00721113" w:rsidRPr="009D7AA9">
              <w:rPr>
                <w:rFonts w:ascii="Arial" w:hAnsi="Arial" w:cs="Arial"/>
                <w:b/>
                <w:bCs/>
                <w:spacing w:val="-1"/>
                <w:sz w:val="22"/>
                <w:szCs w:val="22"/>
                <w:lang w:val="sr-Cyrl-RS"/>
              </w:rPr>
              <w:t xml:space="preserve"> </w:t>
            </w:r>
            <w:r w:rsidRPr="009D7AA9">
              <w:rPr>
                <w:rFonts w:ascii="Arial" w:hAnsi="Arial" w:cs="Arial"/>
                <w:bCs/>
                <w:sz w:val="20"/>
                <w:szCs w:val="20"/>
              </w:rPr>
              <w:t>-</w:t>
            </w:r>
            <w:r w:rsidRPr="009D7AA9">
              <w:rPr>
                <w:rFonts w:ascii="Arial" w:hAnsi="Arial" w:cs="Arial"/>
                <w:b/>
                <w:bCs/>
                <w:spacing w:val="-3"/>
                <w:sz w:val="22"/>
                <w:szCs w:val="22"/>
              </w:rPr>
              <w:t xml:space="preserve"> </w:t>
            </w:r>
            <w:r w:rsidRPr="009D7AA9">
              <w:rPr>
                <w:rFonts w:ascii="Arial" w:eastAsia="Times New Roman" w:hAnsi="Arial" w:cs="Arial"/>
                <w:sz w:val="20"/>
                <w:szCs w:val="20"/>
                <w:lang w:eastAsia="sr-Latn-RS"/>
              </w:rPr>
              <w:t xml:space="preserve">извођење термотехничких, термоенергетских, процесних и гасних инсталација нафтовода и продуктовода, гасовода називног радног надпритиска преко 16 бара уколико прелази преко територије две или више општина, </w:t>
            </w:r>
            <w:r w:rsidRPr="009D7AA9">
              <w:rPr>
                <w:rFonts w:ascii="Arial" w:eastAsia="Times New Roman" w:hAnsi="Arial" w:cs="Arial"/>
                <w:sz w:val="20"/>
                <w:szCs w:val="20"/>
                <w:u w:val="single"/>
                <w:lang w:eastAsia="sr-Latn-RS"/>
              </w:rPr>
              <w:t>складишта нафте, течног нафтног га</w:t>
            </w:r>
            <w:r w:rsidRPr="009D7AA9">
              <w:rPr>
                <w:rFonts w:ascii="Arial" w:eastAsia="Times New Roman" w:hAnsi="Arial" w:cs="Arial"/>
                <w:sz w:val="20"/>
                <w:szCs w:val="20"/>
                <w:u w:val="single"/>
                <w:lang w:val="sr-Cyrl-RS" w:eastAsia="sr-Latn-RS"/>
              </w:rPr>
              <w:t>с</w:t>
            </w:r>
            <w:r w:rsidRPr="009D7AA9">
              <w:rPr>
                <w:rFonts w:ascii="Arial" w:eastAsia="Times New Roman" w:hAnsi="Arial" w:cs="Arial"/>
                <w:sz w:val="20"/>
                <w:szCs w:val="20"/>
                <w:u w:val="single"/>
                <w:lang w:eastAsia="sr-Latn-RS"/>
              </w:rPr>
              <w:t>а и нафтних деривата капацитета преко 500 тона</w:t>
            </w:r>
            <w:r w:rsidRPr="009D7AA9">
              <w:rPr>
                <w:rFonts w:ascii="Arial" w:eastAsia="Times New Roman" w:hAnsi="Arial" w:cs="Arial"/>
                <w:sz w:val="20"/>
                <w:szCs w:val="20"/>
                <w:lang w:eastAsia="sr-Latn-RS"/>
              </w:rPr>
              <w:t xml:space="preserve"> који се граде ван експлоатационих поља дефинисаних законом којим се уређује рударство и геолошка истраживања</w:t>
            </w:r>
            <w:r w:rsidRPr="009D7AA9">
              <w:rPr>
                <w:rFonts w:ascii="Arial" w:hAnsi="Arial" w:cs="Arial"/>
                <w:i/>
                <w:iCs/>
                <w:sz w:val="20"/>
                <w:szCs w:val="20"/>
              </w:rPr>
              <w:t>.</w:t>
            </w:r>
          </w:p>
        </w:tc>
      </w:tr>
      <w:tr w:rsidR="00CB5E76" w:rsidRPr="00E67D69" w14:paraId="070BFBFD" w14:textId="77777777" w:rsidTr="009A4566">
        <w:tc>
          <w:tcPr>
            <w:tcW w:w="465" w:type="dxa"/>
            <w:vAlign w:val="center"/>
          </w:tcPr>
          <w:p w14:paraId="56FBDF02" w14:textId="77777777" w:rsidR="00CB5E76" w:rsidRPr="009D7AA9" w:rsidRDefault="00CB5E76" w:rsidP="009A4566">
            <w:pPr>
              <w:jc w:val="center"/>
              <w:rPr>
                <w:rFonts w:ascii="Arial" w:hAnsi="Arial" w:cs="Arial"/>
                <w:kern w:val="1"/>
                <w:sz w:val="20"/>
                <w:szCs w:val="20"/>
                <w:lang w:val="sr-Cyrl-CS"/>
              </w:rPr>
            </w:pPr>
            <w:r w:rsidRPr="009D7AA9">
              <w:rPr>
                <w:rFonts w:ascii="Arial" w:hAnsi="Arial" w:cs="Arial"/>
                <w:kern w:val="1"/>
                <w:sz w:val="20"/>
                <w:szCs w:val="20"/>
                <w:lang w:val="sr-Cyrl-CS"/>
              </w:rPr>
              <w:t>6.</w:t>
            </w:r>
          </w:p>
        </w:tc>
        <w:tc>
          <w:tcPr>
            <w:tcW w:w="3232" w:type="dxa"/>
            <w:vAlign w:val="center"/>
          </w:tcPr>
          <w:p w14:paraId="4536963F" w14:textId="77777777" w:rsidR="001278A5" w:rsidRDefault="001278A5" w:rsidP="009A4566">
            <w:pPr>
              <w:rPr>
                <w:rFonts w:ascii="Arial" w:hAnsi="Arial" w:cs="Arial"/>
                <w:kern w:val="1"/>
                <w:sz w:val="20"/>
                <w:szCs w:val="20"/>
              </w:rPr>
            </w:pPr>
          </w:p>
          <w:p w14:paraId="5A2EC008" w14:textId="77777777" w:rsidR="00CB5E76" w:rsidRDefault="00CB5E76" w:rsidP="009A4566">
            <w:pPr>
              <w:rPr>
                <w:rFonts w:ascii="Arial" w:hAnsi="Arial" w:cs="Arial"/>
                <w:i/>
                <w:iCs/>
                <w:kern w:val="1"/>
                <w:sz w:val="20"/>
                <w:szCs w:val="20"/>
                <w:lang w:val="sr-Cyrl-CS"/>
              </w:rPr>
            </w:pPr>
            <w:r w:rsidRPr="009D7AA9">
              <w:rPr>
                <w:rFonts w:ascii="Arial" w:hAnsi="Arial" w:cs="Arial"/>
                <w:kern w:val="1"/>
                <w:sz w:val="20"/>
                <w:szCs w:val="20"/>
              </w:rPr>
              <w:t>Да је поштовао обавезе које произлазе из важећих прописа о заштити на раду, запошљавању и условима рада, заштити животне средине</w:t>
            </w:r>
            <w:r w:rsidRPr="009D7AA9">
              <w:rPr>
                <w:rFonts w:ascii="Arial" w:hAnsi="Arial" w:cs="Arial"/>
                <w:kern w:val="1"/>
                <w:sz w:val="20"/>
                <w:szCs w:val="20"/>
                <w:lang w:val="sr-Cyrl-RS"/>
              </w:rPr>
              <w:t>, као и да нема забрану обављања делатности која је на снази у време подношења понуде (</w:t>
            </w:r>
            <w:r w:rsidRPr="009D7AA9">
              <w:rPr>
                <w:rFonts w:ascii="Arial" w:hAnsi="Arial" w:cs="Arial"/>
                <w:i/>
                <w:iCs/>
                <w:kern w:val="1"/>
                <w:sz w:val="20"/>
                <w:szCs w:val="20"/>
                <w:lang w:val="sr-Cyrl-CS"/>
              </w:rPr>
              <w:t>чл. 75. ст. 2. ЗЈН).</w:t>
            </w:r>
          </w:p>
          <w:p w14:paraId="17A7388E" w14:textId="77777777" w:rsidR="001278A5" w:rsidRPr="009D7AA9" w:rsidRDefault="001278A5" w:rsidP="009A4566">
            <w:pPr>
              <w:rPr>
                <w:rFonts w:ascii="Arial" w:hAnsi="Arial" w:cs="Arial"/>
                <w:kern w:val="1"/>
                <w:sz w:val="20"/>
                <w:szCs w:val="20"/>
              </w:rPr>
            </w:pPr>
          </w:p>
        </w:tc>
        <w:tc>
          <w:tcPr>
            <w:tcW w:w="6079" w:type="dxa"/>
          </w:tcPr>
          <w:p w14:paraId="3AD980FF" w14:textId="77777777" w:rsidR="001278A5" w:rsidRDefault="001278A5" w:rsidP="009A4566">
            <w:pPr>
              <w:spacing w:after="120" w:line="240" w:lineRule="auto"/>
              <w:jc w:val="both"/>
              <w:rPr>
                <w:rFonts w:ascii="Arial" w:hAnsi="Arial" w:cs="Arial"/>
                <w:kern w:val="1"/>
                <w:sz w:val="20"/>
                <w:szCs w:val="20"/>
              </w:rPr>
            </w:pPr>
          </w:p>
          <w:p w14:paraId="0531577D" w14:textId="5AA2C0C1" w:rsidR="00CB5E76" w:rsidRPr="009D7AA9" w:rsidRDefault="00CB5E76" w:rsidP="009A4566">
            <w:pPr>
              <w:spacing w:after="120" w:line="240" w:lineRule="auto"/>
              <w:jc w:val="both"/>
              <w:rPr>
                <w:rFonts w:ascii="Arial" w:hAnsi="Arial" w:cs="Arial"/>
                <w:kern w:val="1"/>
                <w:sz w:val="20"/>
                <w:szCs w:val="20"/>
              </w:rPr>
            </w:pPr>
            <w:r w:rsidRPr="009D7AA9">
              <w:rPr>
                <w:rFonts w:ascii="Arial" w:hAnsi="Arial" w:cs="Arial"/>
                <w:kern w:val="1"/>
                <w:sz w:val="20"/>
                <w:szCs w:val="20"/>
              </w:rPr>
              <w:t xml:space="preserve">Потписан </w:t>
            </w:r>
            <w:r w:rsidR="001278A5">
              <w:rPr>
                <w:rFonts w:ascii="Arial" w:hAnsi="Arial" w:cs="Arial"/>
                <w:kern w:val="1"/>
                <w:sz w:val="20"/>
                <w:szCs w:val="20"/>
                <w:lang w:val="sr-Cyrl-RS"/>
              </w:rPr>
              <w:t>и</w:t>
            </w:r>
            <w:r w:rsidRPr="009D7AA9">
              <w:rPr>
                <w:rFonts w:ascii="Arial" w:hAnsi="Arial" w:cs="Arial"/>
                <w:kern w:val="1"/>
                <w:sz w:val="20"/>
                <w:szCs w:val="20"/>
              </w:rPr>
              <w:t xml:space="preserve"> оверен Oбразац изјаве (Образац изјаве је дат у конкурсној документацији). Изјава мора да буде потписана од стране овлашћеног лица понуђача и оверена печатом. Уколико понуду подноси </w:t>
            </w:r>
            <w:r w:rsidRPr="009D7AA9">
              <w:rPr>
                <w:rFonts w:ascii="Arial" w:hAnsi="Arial" w:cs="Arial"/>
                <w:b/>
                <w:kern w:val="1"/>
                <w:sz w:val="20"/>
                <w:szCs w:val="20"/>
              </w:rPr>
              <w:t>група понуђача</w:t>
            </w:r>
            <w:r w:rsidRPr="009D7AA9">
              <w:rPr>
                <w:rFonts w:ascii="Arial" w:hAnsi="Arial" w:cs="Arial"/>
                <w:kern w:val="1"/>
                <w:sz w:val="20"/>
                <w:szCs w:val="20"/>
              </w:rPr>
              <w:t>, Изјава мора бити потписана од стране овлашћеног лица сваког понуђача из групе понуђача и оверена печатом.</w:t>
            </w:r>
          </w:p>
          <w:p w14:paraId="50F5F6DA" w14:textId="77777777" w:rsidR="00CB5E76" w:rsidRPr="009D7AA9" w:rsidRDefault="00CB5E76" w:rsidP="009A4566">
            <w:pPr>
              <w:jc w:val="both"/>
              <w:rPr>
                <w:kern w:val="1"/>
                <w:sz w:val="20"/>
                <w:szCs w:val="20"/>
              </w:rPr>
            </w:pPr>
          </w:p>
        </w:tc>
      </w:tr>
    </w:tbl>
    <w:p w14:paraId="71CED6E0" w14:textId="77777777" w:rsidR="00CB5E76" w:rsidRPr="00E67D69" w:rsidRDefault="00CB5E76" w:rsidP="009318F7">
      <w:pPr>
        <w:spacing w:after="120" w:line="240" w:lineRule="auto"/>
        <w:jc w:val="center"/>
        <w:rPr>
          <w:rFonts w:ascii="Arial" w:eastAsia="Times New Roman" w:hAnsi="Arial" w:cs="Arial"/>
          <w:b/>
          <w:bCs/>
          <w:kern w:val="1"/>
          <w:sz w:val="22"/>
          <w:szCs w:val="22"/>
          <w:highlight w:val="yellow"/>
          <w:lang w:val="sr-Cyrl-CS"/>
        </w:rPr>
      </w:pPr>
    </w:p>
    <w:p w14:paraId="27163188" w14:textId="77777777" w:rsidR="00CB5E76" w:rsidRPr="009D7AA9" w:rsidRDefault="00CB5E76" w:rsidP="009318F7">
      <w:pPr>
        <w:spacing w:after="120" w:line="240" w:lineRule="auto"/>
        <w:rPr>
          <w:rFonts w:ascii="Arial" w:eastAsia="Times New Roman" w:hAnsi="Arial" w:cs="Arial"/>
          <w:b/>
          <w:bCs/>
          <w:kern w:val="1"/>
          <w:sz w:val="22"/>
          <w:szCs w:val="22"/>
          <w:lang w:val="sr-Cyrl-CS"/>
        </w:rPr>
      </w:pPr>
    </w:p>
    <w:p w14:paraId="3788D569" w14:textId="4E89E83E" w:rsidR="001278A5" w:rsidRPr="009D7AA9" w:rsidRDefault="003B74E8" w:rsidP="009318F7">
      <w:pPr>
        <w:spacing w:before="240" w:after="120" w:line="240" w:lineRule="auto"/>
        <w:jc w:val="center"/>
        <w:rPr>
          <w:rFonts w:ascii="Arial" w:eastAsia="Times New Roman" w:hAnsi="Arial" w:cs="Arial"/>
          <w:b/>
          <w:bCs/>
          <w:kern w:val="1"/>
          <w:sz w:val="22"/>
          <w:szCs w:val="22"/>
          <w:lang w:val="sr-Cyrl-CS"/>
        </w:rPr>
      </w:pPr>
      <w:r w:rsidRPr="009D7AA9">
        <w:rPr>
          <w:rFonts w:ascii="Arial" w:eastAsia="Times New Roman" w:hAnsi="Arial" w:cs="Arial"/>
          <w:b/>
          <w:bCs/>
          <w:kern w:val="1"/>
          <w:sz w:val="22"/>
          <w:szCs w:val="22"/>
          <w:lang w:val="sr-Cyrl-CS"/>
        </w:rPr>
        <w:t>ДОДАТНИ УСЛОВИ</w:t>
      </w:r>
    </w:p>
    <w:p w14:paraId="176FEB5F" w14:textId="38B6B0A5" w:rsidR="001278A5" w:rsidRDefault="003B74E8" w:rsidP="0091349A">
      <w:pPr>
        <w:tabs>
          <w:tab w:val="left" w:pos="680"/>
        </w:tabs>
        <w:spacing w:after="120" w:line="240" w:lineRule="auto"/>
        <w:jc w:val="both"/>
        <w:rPr>
          <w:rFonts w:ascii="Arial" w:eastAsia="Times New Roman" w:hAnsi="Arial" w:cs="Arial"/>
          <w:b/>
          <w:bCs/>
          <w:kern w:val="1"/>
          <w:sz w:val="22"/>
          <w:szCs w:val="22"/>
          <w:lang w:val="sr-Cyrl-CS"/>
        </w:rPr>
      </w:pPr>
      <w:r w:rsidRPr="009D7AA9">
        <w:rPr>
          <w:rFonts w:ascii="Arial" w:hAnsi="Arial" w:cs="Arial"/>
          <w:bCs/>
          <w:iCs/>
          <w:kern w:val="1"/>
          <w:sz w:val="22"/>
          <w:szCs w:val="22"/>
        </w:rPr>
        <w:t xml:space="preserve">Понуђач који </w:t>
      </w:r>
      <w:r w:rsidRPr="009D7AA9">
        <w:rPr>
          <w:rFonts w:ascii="Arial" w:hAnsi="Arial" w:cs="Arial"/>
          <w:iCs/>
          <w:kern w:val="1"/>
          <w:sz w:val="22"/>
          <w:szCs w:val="22"/>
        </w:rPr>
        <w:t xml:space="preserve">учествује у поступку предметне јавне набавке мора испунити </w:t>
      </w:r>
      <w:r w:rsidRPr="009D7AA9">
        <w:rPr>
          <w:rFonts w:ascii="Arial" w:hAnsi="Arial" w:cs="Arial"/>
          <w:b/>
          <w:iCs/>
          <w:kern w:val="1"/>
          <w:sz w:val="22"/>
          <w:szCs w:val="22"/>
        </w:rPr>
        <w:t>додатне услове</w:t>
      </w:r>
      <w:r w:rsidRPr="009D7AA9">
        <w:rPr>
          <w:rFonts w:ascii="Arial" w:hAnsi="Arial" w:cs="Arial"/>
          <w:iCs/>
          <w:kern w:val="1"/>
          <w:sz w:val="22"/>
          <w:szCs w:val="22"/>
        </w:rPr>
        <w:t xml:space="preserve"> за учешће у поступку јавне набавке,</w:t>
      </w:r>
      <w:r w:rsidRPr="009D7AA9">
        <w:rPr>
          <w:rFonts w:ascii="Arial" w:hAnsi="Arial" w:cs="Arial"/>
          <w:iCs/>
          <w:kern w:val="1"/>
          <w:sz w:val="22"/>
          <w:szCs w:val="22"/>
          <w:lang w:val="sr-Cyrl-RS"/>
        </w:rPr>
        <w:t xml:space="preserve"> дефинисане овом конкурсном документацијом</w:t>
      </w:r>
      <w:r w:rsidRPr="009D7AA9">
        <w:rPr>
          <w:rFonts w:ascii="Arial" w:hAnsi="Arial" w:cs="Arial"/>
          <w:iCs/>
          <w:kern w:val="1"/>
          <w:sz w:val="22"/>
          <w:szCs w:val="22"/>
        </w:rPr>
        <w:t>,</w:t>
      </w:r>
      <w:r w:rsidRPr="009D7AA9">
        <w:rPr>
          <w:rFonts w:ascii="Arial" w:eastAsia="Times New Roman" w:hAnsi="Arial" w:cs="Arial"/>
          <w:b/>
          <w:bCs/>
          <w:kern w:val="1"/>
          <w:sz w:val="22"/>
          <w:szCs w:val="22"/>
          <w:lang w:val="sr-Cyrl-CS"/>
        </w:rPr>
        <w:t xml:space="preserve"> </w:t>
      </w:r>
      <w:r w:rsidRPr="009D7AA9">
        <w:rPr>
          <w:rFonts w:ascii="Arial" w:hAnsi="Arial" w:cs="Arial"/>
          <w:iCs/>
          <w:kern w:val="1"/>
          <w:sz w:val="22"/>
          <w:szCs w:val="22"/>
          <w:lang w:val="sr-Cyrl-CS"/>
        </w:rPr>
        <w:t>а и</w:t>
      </w:r>
      <w:r w:rsidRPr="009D7AA9">
        <w:rPr>
          <w:rFonts w:ascii="Arial" w:eastAsia="Times New Roman" w:hAnsi="Arial" w:cs="Arial"/>
          <w:bCs/>
          <w:kern w:val="1"/>
          <w:sz w:val="22"/>
          <w:szCs w:val="22"/>
          <w:lang w:val="sr-Cyrl-CS"/>
        </w:rPr>
        <w:t xml:space="preserve">спуњеност </w:t>
      </w:r>
      <w:r w:rsidRPr="009D7AA9">
        <w:rPr>
          <w:rFonts w:ascii="Arial" w:eastAsia="Times New Roman" w:hAnsi="Arial" w:cs="Arial"/>
          <w:b/>
          <w:bCs/>
          <w:kern w:val="1"/>
          <w:sz w:val="22"/>
          <w:szCs w:val="22"/>
          <w:lang w:val="sr-Cyrl-CS"/>
        </w:rPr>
        <w:t xml:space="preserve">додатних услова </w:t>
      </w:r>
      <w:r w:rsidRPr="009D7AA9">
        <w:rPr>
          <w:rFonts w:ascii="Arial" w:eastAsia="Times New Roman" w:hAnsi="Arial" w:cs="Arial"/>
          <w:bCs/>
          <w:kern w:val="1"/>
          <w:sz w:val="22"/>
          <w:szCs w:val="22"/>
          <w:lang w:val="sr-Cyrl-CS"/>
        </w:rPr>
        <w:t xml:space="preserve">понуђач доказује </w:t>
      </w:r>
      <w:r w:rsidRPr="009D7AA9">
        <w:rPr>
          <w:rFonts w:ascii="Arial" w:hAnsi="Arial" w:cs="Arial"/>
          <w:kern w:val="1"/>
          <w:sz w:val="22"/>
          <w:szCs w:val="22"/>
          <w:lang w:val="sr-Cyrl-CS"/>
        </w:rPr>
        <w:t xml:space="preserve">на начин дефинисан у наредној табели, </w:t>
      </w:r>
      <w:r w:rsidR="001278A5">
        <w:rPr>
          <w:rFonts w:ascii="Arial" w:hAnsi="Arial" w:cs="Arial"/>
          <w:b/>
          <w:kern w:val="1"/>
          <w:sz w:val="22"/>
          <w:szCs w:val="22"/>
          <w:lang w:val="sr-Cyrl-CS"/>
        </w:rPr>
        <w:t>и то:</w:t>
      </w:r>
    </w:p>
    <w:p w14:paraId="537767AE" w14:textId="77777777" w:rsidR="001278A5" w:rsidRPr="009D7AA9" w:rsidRDefault="001278A5" w:rsidP="0091349A">
      <w:pPr>
        <w:tabs>
          <w:tab w:val="left" w:pos="680"/>
        </w:tabs>
        <w:spacing w:after="120" w:line="240" w:lineRule="auto"/>
        <w:jc w:val="both"/>
        <w:rPr>
          <w:rFonts w:ascii="Arial" w:eastAsia="Times New Roman" w:hAnsi="Arial" w:cs="Arial"/>
          <w:b/>
          <w:bCs/>
          <w:kern w:val="1"/>
          <w:sz w:val="22"/>
          <w:szCs w:val="22"/>
          <w:lang w:val="sr-Cyrl-CS"/>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731"/>
        <w:gridCol w:w="4483"/>
      </w:tblGrid>
      <w:tr w:rsidR="003B74E8" w:rsidRPr="009D7AA9" w14:paraId="11E0F5ED" w14:textId="77777777" w:rsidTr="004E72EB">
        <w:tc>
          <w:tcPr>
            <w:tcW w:w="454" w:type="dxa"/>
            <w:shd w:val="clear" w:color="auto" w:fill="C6D9F1"/>
            <w:vAlign w:val="center"/>
          </w:tcPr>
          <w:p w14:paraId="7E7C9806" w14:textId="77777777" w:rsidR="00452D0E" w:rsidRPr="009D7AA9" w:rsidRDefault="003B74E8" w:rsidP="0091349A">
            <w:pPr>
              <w:jc w:val="center"/>
              <w:rPr>
                <w:rFonts w:ascii="Arial" w:hAnsi="Arial" w:cs="Arial"/>
                <w:kern w:val="1"/>
                <w:sz w:val="20"/>
                <w:szCs w:val="20"/>
                <w:lang w:val="sr-Cyrl-CS"/>
              </w:rPr>
            </w:pPr>
            <w:r w:rsidRPr="009D7AA9">
              <w:rPr>
                <w:rFonts w:ascii="Arial" w:hAnsi="Arial" w:cs="Arial"/>
                <w:kern w:val="1"/>
                <w:sz w:val="20"/>
                <w:szCs w:val="20"/>
                <w:lang w:val="sr-Cyrl-CS"/>
              </w:rPr>
              <w:t>Р.</w:t>
            </w:r>
          </w:p>
          <w:p w14:paraId="0CE12188" w14:textId="77777777" w:rsidR="003B74E8" w:rsidRPr="009D7AA9" w:rsidRDefault="003B74E8" w:rsidP="001D1396">
            <w:pPr>
              <w:jc w:val="center"/>
              <w:rPr>
                <w:rFonts w:ascii="Arial" w:hAnsi="Arial" w:cs="Arial"/>
                <w:kern w:val="1"/>
                <w:sz w:val="20"/>
                <w:szCs w:val="20"/>
                <w:lang w:val="sr-Cyrl-CS"/>
              </w:rPr>
            </w:pPr>
            <w:r w:rsidRPr="009D7AA9">
              <w:rPr>
                <w:rFonts w:ascii="Arial" w:hAnsi="Arial" w:cs="Arial"/>
                <w:kern w:val="1"/>
                <w:sz w:val="20"/>
                <w:szCs w:val="20"/>
                <w:lang w:val="sr-Cyrl-CS"/>
              </w:rPr>
              <w:t>бр</w:t>
            </w:r>
          </w:p>
        </w:tc>
        <w:tc>
          <w:tcPr>
            <w:tcW w:w="4731" w:type="dxa"/>
            <w:shd w:val="clear" w:color="auto" w:fill="C6D9F1"/>
            <w:vAlign w:val="center"/>
          </w:tcPr>
          <w:p w14:paraId="33D021EB" w14:textId="77777777" w:rsidR="003B74E8" w:rsidRPr="009D7AA9" w:rsidRDefault="003B74E8" w:rsidP="0091349A">
            <w:pPr>
              <w:jc w:val="center"/>
              <w:rPr>
                <w:rFonts w:ascii="Arial" w:hAnsi="Arial" w:cs="Arial"/>
                <w:b/>
                <w:kern w:val="1"/>
                <w:sz w:val="20"/>
                <w:szCs w:val="20"/>
                <w:lang w:val="sr-Cyrl-CS"/>
              </w:rPr>
            </w:pPr>
            <w:r w:rsidRPr="009D7AA9">
              <w:rPr>
                <w:rFonts w:ascii="Arial" w:hAnsi="Arial" w:cs="Arial"/>
                <w:b/>
                <w:kern w:val="1"/>
                <w:sz w:val="20"/>
                <w:szCs w:val="20"/>
                <w:lang w:val="sr-Cyrl-CS"/>
              </w:rPr>
              <w:t>ДОДАТНИ УСЛОВИ</w:t>
            </w:r>
          </w:p>
        </w:tc>
        <w:tc>
          <w:tcPr>
            <w:tcW w:w="4483" w:type="dxa"/>
            <w:shd w:val="clear" w:color="auto" w:fill="C6D9F1"/>
            <w:vAlign w:val="center"/>
          </w:tcPr>
          <w:p w14:paraId="52B20119" w14:textId="77777777" w:rsidR="003B74E8" w:rsidRPr="009D7AA9" w:rsidRDefault="0091349A" w:rsidP="0091349A">
            <w:pPr>
              <w:jc w:val="center"/>
              <w:rPr>
                <w:rFonts w:ascii="Arial" w:hAnsi="Arial" w:cs="Arial"/>
                <w:b/>
                <w:kern w:val="1"/>
                <w:sz w:val="20"/>
                <w:szCs w:val="20"/>
                <w:lang w:val="sr-Cyrl-CS"/>
              </w:rPr>
            </w:pPr>
            <w:r w:rsidRPr="009D7AA9">
              <w:rPr>
                <w:rFonts w:ascii="Arial" w:hAnsi="Arial" w:cs="Arial"/>
                <w:b/>
                <w:kern w:val="1"/>
                <w:sz w:val="20"/>
                <w:szCs w:val="20"/>
                <w:lang w:val="sr-Cyrl-CS"/>
              </w:rPr>
              <w:t>НАЧИН ДОКАЗИВАЊА</w:t>
            </w:r>
          </w:p>
        </w:tc>
      </w:tr>
      <w:tr w:rsidR="00A70FC7" w:rsidRPr="00E67D69" w14:paraId="31366949" w14:textId="77777777" w:rsidTr="004E72EB">
        <w:tc>
          <w:tcPr>
            <w:tcW w:w="454" w:type="dxa"/>
            <w:shd w:val="clear" w:color="auto" w:fill="C6D9F1"/>
          </w:tcPr>
          <w:p w14:paraId="7E473067" w14:textId="77777777" w:rsidR="00A70FC7" w:rsidRPr="009D7AA9" w:rsidRDefault="00A70FC7" w:rsidP="003B74E8">
            <w:pPr>
              <w:jc w:val="center"/>
              <w:rPr>
                <w:rFonts w:ascii="Arial" w:hAnsi="Arial" w:cs="Arial"/>
                <w:kern w:val="1"/>
                <w:sz w:val="20"/>
                <w:szCs w:val="20"/>
                <w:lang w:val="sr-Cyrl-CS"/>
              </w:rPr>
            </w:pPr>
            <w:r w:rsidRPr="009D7AA9">
              <w:rPr>
                <w:rFonts w:ascii="Arial" w:hAnsi="Arial" w:cs="Arial"/>
                <w:kern w:val="1"/>
                <w:sz w:val="20"/>
                <w:szCs w:val="20"/>
                <w:lang w:val="sr-Cyrl-CS"/>
              </w:rPr>
              <w:t>1.</w:t>
            </w:r>
          </w:p>
        </w:tc>
        <w:tc>
          <w:tcPr>
            <w:tcW w:w="9214" w:type="dxa"/>
            <w:gridSpan w:val="2"/>
            <w:shd w:val="clear" w:color="auto" w:fill="C6D9F1"/>
          </w:tcPr>
          <w:p w14:paraId="0C18DF2D" w14:textId="598D64E8" w:rsidR="00A70FC7" w:rsidRPr="005C4CAE" w:rsidRDefault="00A70FC7" w:rsidP="001D1396">
            <w:pPr>
              <w:spacing w:line="240" w:lineRule="auto"/>
              <w:jc w:val="center"/>
              <w:rPr>
                <w:rFonts w:ascii="Arial" w:hAnsi="Arial" w:cs="Arial"/>
                <w:b/>
                <w:color w:val="FFFFFF" w:themeColor="background1"/>
                <w:kern w:val="1"/>
                <w:sz w:val="20"/>
                <w:szCs w:val="20"/>
                <w:lang w:val="sr-Cyrl-RS"/>
              </w:rPr>
            </w:pPr>
            <w:r w:rsidRPr="009D7AA9">
              <w:rPr>
                <w:rFonts w:ascii="Arial" w:hAnsi="Arial" w:cs="Arial"/>
                <w:b/>
                <w:kern w:val="1"/>
                <w:sz w:val="20"/>
                <w:szCs w:val="20"/>
                <w:lang w:val="sr-Cyrl-CS"/>
              </w:rPr>
              <w:t>ФИНАНСИЈСКИ КАПАЦИТЕ</w:t>
            </w:r>
            <w:r w:rsidR="005C4CAE">
              <w:rPr>
                <w:rFonts w:ascii="Arial" w:hAnsi="Arial" w:cs="Arial"/>
                <w:b/>
                <w:kern w:val="1"/>
                <w:sz w:val="20"/>
                <w:szCs w:val="20"/>
                <w:lang w:val="sr-Cyrl-RS"/>
              </w:rPr>
              <w:t>Т</w:t>
            </w:r>
          </w:p>
        </w:tc>
      </w:tr>
      <w:tr w:rsidR="00634E63" w:rsidRPr="00E67D69" w14:paraId="56550842" w14:textId="77777777" w:rsidTr="004E72EB">
        <w:tc>
          <w:tcPr>
            <w:tcW w:w="454" w:type="dxa"/>
            <w:shd w:val="clear" w:color="auto" w:fill="FFFFFF" w:themeFill="background1"/>
          </w:tcPr>
          <w:p w14:paraId="0F71E83E" w14:textId="77777777" w:rsidR="00634E63" w:rsidRPr="009D7AA9" w:rsidRDefault="00634E63" w:rsidP="003B74E8">
            <w:pPr>
              <w:jc w:val="center"/>
              <w:rPr>
                <w:rFonts w:ascii="Arial" w:hAnsi="Arial" w:cs="Arial"/>
                <w:kern w:val="1"/>
                <w:lang w:val="sr-Cyrl-CS"/>
              </w:rPr>
            </w:pPr>
          </w:p>
        </w:tc>
        <w:tc>
          <w:tcPr>
            <w:tcW w:w="4731" w:type="dxa"/>
            <w:shd w:val="clear" w:color="auto" w:fill="FFFFFF" w:themeFill="background1"/>
            <w:vAlign w:val="center"/>
          </w:tcPr>
          <w:p w14:paraId="5B37FE9C" w14:textId="530B091A" w:rsidR="009D7AA9" w:rsidRPr="009D7AA9" w:rsidRDefault="009D7AA9" w:rsidP="009D7AA9">
            <w:pPr>
              <w:rPr>
                <w:rFonts w:ascii="Arial" w:hAnsi="Arial" w:cs="Arial"/>
                <w:iCs/>
                <w:sz w:val="20"/>
                <w:szCs w:val="20"/>
                <w:lang w:val="sr-Cyrl-RS"/>
              </w:rPr>
            </w:pPr>
            <w:r w:rsidRPr="009D7AA9">
              <w:rPr>
                <w:rFonts w:ascii="Arial" w:hAnsi="Arial" w:cs="Arial"/>
                <w:iCs/>
                <w:sz w:val="20"/>
                <w:szCs w:val="20"/>
                <w:lang w:val="sr-Cyrl-RS"/>
              </w:rPr>
              <w:t>да је понуђач за  претходне три пословне године (2014, 2015. и 2016.) имао укупне пословне приходе од најмање 300.000.000,00 динара.</w:t>
            </w:r>
          </w:p>
          <w:p w14:paraId="1FE75A62" w14:textId="0E2F98F1" w:rsidR="00634E63" w:rsidRPr="009D7AA9" w:rsidRDefault="00634E63" w:rsidP="00452D0E">
            <w:pPr>
              <w:spacing w:after="120" w:line="240" w:lineRule="auto"/>
              <w:rPr>
                <w:rFonts w:ascii="Arial" w:hAnsi="Arial" w:cs="Arial"/>
                <w:iCs/>
                <w:sz w:val="20"/>
                <w:szCs w:val="20"/>
                <w:lang w:val="sr-Cyrl-RS"/>
              </w:rPr>
            </w:pPr>
          </w:p>
          <w:p w14:paraId="09831C80" w14:textId="77777777" w:rsidR="00634E63" w:rsidRPr="009D7AA9" w:rsidRDefault="00634E63" w:rsidP="00452D0E">
            <w:pPr>
              <w:rPr>
                <w:rFonts w:ascii="Arial" w:hAnsi="Arial" w:cs="Arial"/>
                <w:kern w:val="1"/>
                <w:sz w:val="20"/>
                <w:szCs w:val="20"/>
                <w:lang w:val="sr-Cyrl-CS"/>
              </w:rPr>
            </w:pPr>
          </w:p>
        </w:tc>
        <w:tc>
          <w:tcPr>
            <w:tcW w:w="4483" w:type="dxa"/>
            <w:shd w:val="clear" w:color="auto" w:fill="FFFFFF" w:themeFill="background1"/>
            <w:vAlign w:val="center"/>
          </w:tcPr>
          <w:p w14:paraId="6D3AC3F9" w14:textId="77777777" w:rsidR="009D7AA9" w:rsidRPr="00452D0E" w:rsidRDefault="009D7AA9" w:rsidP="009D7AA9">
            <w:pPr>
              <w:pStyle w:val="ListParagraph"/>
              <w:tabs>
                <w:tab w:val="left" w:pos="720"/>
              </w:tabs>
              <w:spacing w:after="120" w:line="240" w:lineRule="auto"/>
              <w:rPr>
                <w:rFonts w:ascii="Arial" w:hAnsi="Arial" w:cs="Arial"/>
                <w:sz w:val="20"/>
                <w:szCs w:val="20"/>
                <w:u w:val="single"/>
              </w:rPr>
            </w:pPr>
            <w:r w:rsidRPr="00452D0E">
              <w:rPr>
                <w:rFonts w:ascii="Arial" w:hAnsi="Arial" w:cs="Arial"/>
                <w:bCs/>
                <w:sz w:val="20"/>
                <w:szCs w:val="20"/>
                <w:u w:val="single"/>
              </w:rPr>
              <w:t>Доказ за правно лице:</w:t>
            </w:r>
            <w:r w:rsidRPr="00452D0E">
              <w:rPr>
                <w:rFonts w:ascii="Arial" w:hAnsi="Arial" w:cs="Arial"/>
                <w:sz w:val="20"/>
                <w:szCs w:val="20"/>
                <w:u w:val="single"/>
              </w:rPr>
              <w:t xml:space="preserve"> </w:t>
            </w:r>
          </w:p>
          <w:p w14:paraId="027D111C" w14:textId="545CE797" w:rsidR="009D7AA9" w:rsidRPr="00452D0E" w:rsidRDefault="009D7AA9" w:rsidP="009D7AA9">
            <w:pPr>
              <w:spacing w:after="120" w:line="240" w:lineRule="auto"/>
              <w:rPr>
                <w:rFonts w:ascii="Arial" w:hAnsi="Arial" w:cs="Arial"/>
                <w:sz w:val="20"/>
                <w:szCs w:val="20"/>
              </w:rPr>
            </w:pPr>
            <w:r w:rsidRPr="00452D0E">
              <w:rPr>
                <w:rFonts w:ascii="Arial" w:hAnsi="Arial" w:cs="Arial"/>
                <w:sz w:val="20"/>
                <w:szCs w:val="20"/>
              </w:rPr>
              <w:t>Извештај о бонитету (Образац БОН</w:t>
            </w:r>
            <w:r w:rsidRPr="00452D0E">
              <w:rPr>
                <w:rFonts w:ascii="Arial" w:hAnsi="Arial" w:cs="Arial"/>
                <w:sz w:val="20"/>
                <w:szCs w:val="20"/>
                <w:lang w:val="sr-Cyrl-RS"/>
              </w:rPr>
              <w:t xml:space="preserve"> </w:t>
            </w:r>
            <w:r w:rsidRPr="00452D0E">
              <w:rPr>
                <w:rFonts w:ascii="Arial" w:hAnsi="Arial" w:cs="Arial"/>
                <w:sz w:val="20"/>
                <w:szCs w:val="20"/>
              </w:rPr>
              <w:t>–</w:t>
            </w:r>
            <w:r w:rsidRPr="00452D0E">
              <w:rPr>
                <w:rFonts w:ascii="Arial" w:hAnsi="Arial" w:cs="Arial"/>
                <w:sz w:val="20"/>
                <w:szCs w:val="20"/>
                <w:lang w:val="sr-Cyrl-RS"/>
              </w:rPr>
              <w:t xml:space="preserve"> </w:t>
            </w:r>
            <w:r w:rsidRPr="00452D0E">
              <w:rPr>
                <w:rFonts w:ascii="Arial" w:hAnsi="Arial" w:cs="Arial"/>
                <w:sz w:val="20"/>
                <w:szCs w:val="20"/>
              </w:rPr>
              <w:t>ЈН)</w:t>
            </w:r>
            <w:r w:rsidR="00C93E52">
              <w:rPr>
                <w:rFonts w:ascii="Arial" w:hAnsi="Arial" w:cs="Arial"/>
                <w:sz w:val="20"/>
                <w:szCs w:val="20"/>
                <w:lang w:val="sr-Cyrl-RS"/>
              </w:rPr>
              <w:t xml:space="preserve"> за </w:t>
            </w:r>
            <w:r w:rsidR="00C93E52" w:rsidRPr="00452D0E">
              <w:rPr>
                <w:rFonts w:ascii="Arial" w:hAnsi="Arial" w:cs="Arial"/>
                <w:sz w:val="20"/>
                <w:szCs w:val="20"/>
              </w:rPr>
              <w:t>201</w:t>
            </w:r>
            <w:r w:rsidR="00C93E52">
              <w:rPr>
                <w:rFonts w:ascii="Arial" w:hAnsi="Arial" w:cs="Arial"/>
                <w:sz w:val="20"/>
                <w:szCs w:val="20"/>
                <w:lang w:val="sr-Cyrl-RS"/>
              </w:rPr>
              <w:t xml:space="preserve">4, </w:t>
            </w:r>
            <w:r w:rsidR="00C93E52" w:rsidRPr="00452D0E">
              <w:rPr>
                <w:rFonts w:ascii="Arial" w:hAnsi="Arial" w:cs="Arial"/>
                <w:sz w:val="20"/>
                <w:szCs w:val="20"/>
              </w:rPr>
              <w:t>201</w:t>
            </w:r>
            <w:r w:rsidR="00C93E52">
              <w:rPr>
                <w:rFonts w:ascii="Arial" w:hAnsi="Arial" w:cs="Arial"/>
                <w:sz w:val="20"/>
                <w:szCs w:val="20"/>
                <w:lang w:val="sr-Cyrl-RS"/>
              </w:rPr>
              <w:t>5</w:t>
            </w:r>
            <w:r w:rsidR="00C93E52">
              <w:rPr>
                <w:rFonts w:ascii="Arial" w:hAnsi="Arial" w:cs="Arial"/>
                <w:sz w:val="20"/>
                <w:szCs w:val="20"/>
              </w:rPr>
              <w:t>. и</w:t>
            </w:r>
            <w:r w:rsidR="00C93E52">
              <w:rPr>
                <w:rFonts w:ascii="Arial" w:hAnsi="Arial" w:cs="Arial"/>
                <w:sz w:val="20"/>
                <w:szCs w:val="20"/>
                <w:lang w:val="sr-Cyrl-RS"/>
              </w:rPr>
              <w:t xml:space="preserve"> 2016</w:t>
            </w:r>
            <w:r w:rsidR="00C93E52">
              <w:rPr>
                <w:rFonts w:ascii="Arial" w:hAnsi="Arial" w:cs="Arial"/>
                <w:sz w:val="20"/>
                <w:szCs w:val="20"/>
              </w:rPr>
              <w:t>.</w:t>
            </w:r>
            <w:r w:rsidR="00C93E52" w:rsidRPr="00452D0E">
              <w:rPr>
                <w:rFonts w:ascii="Arial" w:hAnsi="Arial" w:cs="Arial"/>
                <w:sz w:val="20"/>
                <w:szCs w:val="20"/>
                <w:lang w:val="sr-Cyrl-RS"/>
              </w:rPr>
              <w:t>годин</w:t>
            </w:r>
            <w:r w:rsidR="00C93E52">
              <w:rPr>
                <w:rFonts w:ascii="Arial" w:hAnsi="Arial" w:cs="Arial"/>
                <w:sz w:val="20"/>
                <w:szCs w:val="20"/>
                <w:lang w:val="sr-Cyrl-RS"/>
              </w:rPr>
              <w:t>у</w:t>
            </w:r>
            <w:r w:rsidRPr="00452D0E">
              <w:rPr>
                <w:rFonts w:ascii="Arial" w:hAnsi="Arial" w:cs="Arial"/>
                <w:sz w:val="20"/>
                <w:szCs w:val="20"/>
              </w:rPr>
              <w:t xml:space="preserve">, издат од стране АПР-а </w:t>
            </w:r>
            <w:r w:rsidR="00C93E52">
              <w:rPr>
                <w:rFonts w:ascii="Arial" w:hAnsi="Arial" w:cs="Arial"/>
                <w:sz w:val="20"/>
                <w:szCs w:val="20"/>
                <w:lang w:val="sr-Cyrl-RS"/>
              </w:rPr>
              <w:t>или и</w:t>
            </w:r>
            <w:r w:rsidR="00C93E52" w:rsidRPr="00452D0E">
              <w:rPr>
                <w:rFonts w:ascii="Arial" w:hAnsi="Arial" w:cs="Arial"/>
                <w:sz w:val="20"/>
                <w:szCs w:val="20"/>
              </w:rPr>
              <w:t>звештај о бонитету (Образац БОН</w:t>
            </w:r>
            <w:r w:rsidR="00C93E52" w:rsidRPr="00452D0E">
              <w:rPr>
                <w:rFonts w:ascii="Arial" w:hAnsi="Arial" w:cs="Arial"/>
                <w:sz w:val="20"/>
                <w:szCs w:val="20"/>
                <w:lang w:val="sr-Cyrl-RS"/>
              </w:rPr>
              <w:t xml:space="preserve"> </w:t>
            </w:r>
            <w:r w:rsidR="00C93E52" w:rsidRPr="00452D0E">
              <w:rPr>
                <w:rFonts w:ascii="Arial" w:hAnsi="Arial" w:cs="Arial"/>
                <w:sz w:val="20"/>
                <w:szCs w:val="20"/>
              </w:rPr>
              <w:t>–</w:t>
            </w:r>
            <w:r w:rsidR="00C93E52" w:rsidRPr="00452D0E">
              <w:rPr>
                <w:rFonts w:ascii="Arial" w:hAnsi="Arial" w:cs="Arial"/>
                <w:sz w:val="20"/>
                <w:szCs w:val="20"/>
                <w:lang w:val="sr-Cyrl-RS"/>
              </w:rPr>
              <w:t xml:space="preserve"> </w:t>
            </w:r>
            <w:r w:rsidR="00C93E52" w:rsidRPr="00452D0E">
              <w:rPr>
                <w:rFonts w:ascii="Arial" w:hAnsi="Arial" w:cs="Arial"/>
                <w:sz w:val="20"/>
                <w:szCs w:val="20"/>
              </w:rPr>
              <w:t>ЈН)</w:t>
            </w:r>
            <w:r w:rsidR="00C93E52">
              <w:rPr>
                <w:rFonts w:ascii="Arial" w:hAnsi="Arial" w:cs="Arial"/>
                <w:sz w:val="20"/>
                <w:szCs w:val="20"/>
                <w:lang w:val="sr-Cyrl-RS"/>
              </w:rPr>
              <w:t xml:space="preserve"> за </w:t>
            </w:r>
            <w:r w:rsidR="00C93E52" w:rsidRPr="00452D0E">
              <w:rPr>
                <w:rFonts w:ascii="Arial" w:hAnsi="Arial" w:cs="Arial"/>
                <w:sz w:val="20"/>
                <w:szCs w:val="20"/>
              </w:rPr>
              <w:t>201</w:t>
            </w:r>
            <w:r w:rsidR="00C93E52">
              <w:rPr>
                <w:rFonts w:ascii="Arial" w:hAnsi="Arial" w:cs="Arial"/>
                <w:sz w:val="20"/>
                <w:szCs w:val="20"/>
                <w:lang w:val="sr-Cyrl-RS"/>
              </w:rPr>
              <w:t xml:space="preserve">4. и </w:t>
            </w:r>
            <w:r w:rsidR="00C93E52" w:rsidRPr="00452D0E">
              <w:rPr>
                <w:rFonts w:ascii="Arial" w:hAnsi="Arial" w:cs="Arial"/>
                <w:sz w:val="20"/>
                <w:szCs w:val="20"/>
              </w:rPr>
              <w:t>201</w:t>
            </w:r>
            <w:r w:rsidR="00C93E52">
              <w:rPr>
                <w:rFonts w:ascii="Arial" w:hAnsi="Arial" w:cs="Arial"/>
                <w:sz w:val="20"/>
                <w:szCs w:val="20"/>
                <w:lang w:val="sr-Cyrl-RS"/>
              </w:rPr>
              <w:t>5</w:t>
            </w:r>
            <w:r w:rsidR="00C93E52" w:rsidRPr="00452D0E">
              <w:rPr>
                <w:rFonts w:ascii="Arial" w:hAnsi="Arial" w:cs="Arial"/>
                <w:sz w:val="20"/>
                <w:szCs w:val="20"/>
              </w:rPr>
              <w:t xml:space="preserve">, издат од стране АПР-а </w:t>
            </w:r>
            <w:r w:rsidR="00C93E52">
              <w:rPr>
                <w:rFonts w:ascii="Arial" w:hAnsi="Arial" w:cs="Arial"/>
                <w:sz w:val="20"/>
                <w:szCs w:val="20"/>
                <w:lang w:val="sr-Cyrl-RS"/>
              </w:rPr>
              <w:t>и Биланс успеха за 2016. годину</w:t>
            </w:r>
            <w:r w:rsidRPr="00452D0E">
              <w:rPr>
                <w:rFonts w:ascii="Arial" w:hAnsi="Arial" w:cs="Arial"/>
                <w:sz w:val="20"/>
                <w:szCs w:val="20"/>
              </w:rPr>
              <w:t>.</w:t>
            </w:r>
          </w:p>
          <w:p w14:paraId="13061725" w14:textId="77777777" w:rsidR="009D7AA9" w:rsidRPr="00452D0E" w:rsidRDefault="009D7AA9" w:rsidP="009D7AA9">
            <w:pPr>
              <w:tabs>
                <w:tab w:val="left" w:pos="210"/>
                <w:tab w:val="left" w:pos="1743"/>
              </w:tabs>
              <w:spacing w:after="120"/>
              <w:rPr>
                <w:rFonts w:ascii="Arial" w:hAnsi="Arial" w:cs="Arial"/>
                <w:bCs/>
                <w:sz w:val="20"/>
                <w:szCs w:val="20"/>
                <w:u w:val="single"/>
              </w:rPr>
            </w:pPr>
            <w:r w:rsidRPr="00452D0E">
              <w:rPr>
                <w:rFonts w:ascii="Arial" w:hAnsi="Arial" w:cs="Arial"/>
                <w:bCs/>
                <w:sz w:val="20"/>
                <w:szCs w:val="20"/>
                <w:u w:val="single"/>
              </w:rPr>
              <w:t>Доказ за предузетнике и физичка лица:</w:t>
            </w:r>
          </w:p>
          <w:p w14:paraId="53A36F53" w14:textId="77777777" w:rsidR="00634E63" w:rsidRDefault="009D7AA9" w:rsidP="009D7AA9">
            <w:pPr>
              <w:spacing w:line="240" w:lineRule="auto"/>
              <w:rPr>
                <w:rFonts w:ascii="Arial" w:hAnsi="Arial" w:cs="Arial"/>
                <w:sz w:val="20"/>
                <w:szCs w:val="20"/>
              </w:rPr>
            </w:pPr>
            <w:r w:rsidRPr="00452D0E">
              <w:rPr>
                <w:rFonts w:ascii="Arial" w:hAnsi="Arial" w:cs="Arial"/>
                <w:sz w:val="20"/>
                <w:szCs w:val="20"/>
              </w:rPr>
              <w:t xml:space="preserve">Потврда о промету код пословне банке за  </w:t>
            </w:r>
            <w:r w:rsidRPr="00B415F2">
              <w:rPr>
                <w:rFonts w:ascii="Arial" w:hAnsi="Arial" w:cs="Arial"/>
                <w:sz w:val="20"/>
                <w:szCs w:val="20"/>
                <w:shd w:val="clear" w:color="auto" w:fill="FFFFFF"/>
              </w:rPr>
              <w:t>201</w:t>
            </w:r>
            <w:r>
              <w:rPr>
                <w:rFonts w:ascii="Arial" w:hAnsi="Arial" w:cs="Arial"/>
                <w:sz w:val="20"/>
                <w:szCs w:val="20"/>
                <w:shd w:val="clear" w:color="auto" w:fill="FFFFFF"/>
                <w:lang w:val="sr-Cyrl-RS"/>
              </w:rPr>
              <w:t>4</w:t>
            </w:r>
            <w:r w:rsidRPr="00B415F2">
              <w:rPr>
                <w:rFonts w:ascii="Arial" w:hAnsi="Arial" w:cs="Arial"/>
                <w:sz w:val="20"/>
                <w:szCs w:val="20"/>
                <w:shd w:val="clear" w:color="auto" w:fill="FFFFFF"/>
              </w:rPr>
              <w:t>, 201</w:t>
            </w:r>
            <w:r>
              <w:rPr>
                <w:rFonts w:ascii="Arial" w:hAnsi="Arial" w:cs="Arial"/>
                <w:sz w:val="20"/>
                <w:szCs w:val="20"/>
                <w:shd w:val="clear" w:color="auto" w:fill="FFFFFF"/>
                <w:lang w:val="sr-Cyrl-RS"/>
              </w:rPr>
              <w:t>5</w:t>
            </w:r>
            <w:r w:rsidRPr="00B415F2">
              <w:rPr>
                <w:rFonts w:ascii="Arial" w:hAnsi="Arial" w:cs="Arial"/>
                <w:sz w:val="20"/>
                <w:szCs w:val="20"/>
                <w:shd w:val="clear" w:color="auto" w:fill="FFFFFF"/>
              </w:rPr>
              <w:t>. и 201</w:t>
            </w:r>
            <w:r>
              <w:rPr>
                <w:rFonts w:ascii="Arial" w:hAnsi="Arial" w:cs="Arial"/>
                <w:sz w:val="20"/>
                <w:szCs w:val="20"/>
                <w:shd w:val="clear" w:color="auto" w:fill="FFFFFF"/>
                <w:lang w:val="sr-Cyrl-RS"/>
              </w:rPr>
              <w:t>6</w:t>
            </w:r>
            <w:r w:rsidRPr="00B415F2">
              <w:rPr>
                <w:rFonts w:ascii="Arial" w:hAnsi="Arial" w:cs="Arial"/>
                <w:sz w:val="20"/>
                <w:szCs w:val="20"/>
                <w:shd w:val="clear" w:color="auto" w:fill="FFFFFF"/>
              </w:rPr>
              <w:t>.</w:t>
            </w:r>
            <w:r w:rsidRPr="00B415F2">
              <w:rPr>
                <w:rFonts w:ascii="Arial" w:hAnsi="Arial" w:cs="Arial"/>
                <w:sz w:val="20"/>
                <w:szCs w:val="20"/>
                <w:shd w:val="clear" w:color="auto" w:fill="FFFFFF"/>
                <w:lang w:val="sr-Cyrl-RS"/>
              </w:rPr>
              <w:t xml:space="preserve"> </w:t>
            </w:r>
            <w:r w:rsidRPr="00B415F2">
              <w:rPr>
                <w:rFonts w:ascii="Arial" w:hAnsi="Arial" w:cs="Arial"/>
                <w:sz w:val="20"/>
                <w:szCs w:val="20"/>
              </w:rPr>
              <w:t>година.</w:t>
            </w:r>
          </w:p>
          <w:p w14:paraId="3E86D98F" w14:textId="6BB2B438" w:rsidR="001278A5" w:rsidRPr="00E67D69" w:rsidRDefault="001278A5" w:rsidP="009D7AA9">
            <w:pPr>
              <w:spacing w:line="240" w:lineRule="auto"/>
              <w:rPr>
                <w:rFonts w:ascii="Arial" w:hAnsi="Arial" w:cs="Arial"/>
                <w:b/>
                <w:color w:val="FFFFFF" w:themeColor="background1"/>
                <w:kern w:val="1"/>
                <w:sz w:val="20"/>
                <w:szCs w:val="20"/>
                <w:highlight w:val="yellow"/>
                <w:lang w:val="sr-Cyrl-CS"/>
              </w:rPr>
            </w:pPr>
          </w:p>
        </w:tc>
      </w:tr>
      <w:tr w:rsidR="007B7C4B" w:rsidRPr="00E67D69" w14:paraId="2F24C3FD" w14:textId="77777777" w:rsidTr="00E40AB3">
        <w:trPr>
          <w:trHeight w:val="253"/>
        </w:trPr>
        <w:tc>
          <w:tcPr>
            <w:tcW w:w="454" w:type="dxa"/>
            <w:shd w:val="clear" w:color="auto" w:fill="C6D9F1"/>
            <w:vAlign w:val="center"/>
          </w:tcPr>
          <w:p w14:paraId="172AA67E" w14:textId="77777777" w:rsidR="007B7C4B" w:rsidRPr="009D7AA9" w:rsidRDefault="007B7C4B" w:rsidP="00E40AB3">
            <w:pPr>
              <w:spacing w:line="240" w:lineRule="auto"/>
              <w:jc w:val="center"/>
              <w:rPr>
                <w:rFonts w:ascii="Arial" w:hAnsi="Arial" w:cs="Arial"/>
                <w:kern w:val="1"/>
                <w:sz w:val="20"/>
                <w:szCs w:val="20"/>
                <w:lang w:val="sr-Cyrl-CS"/>
              </w:rPr>
            </w:pPr>
            <w:r w:rsidRPr="009D7AA9">
              <w:rPr>
                <w:rFonts w:ascii="Arial" w:hAnsi="Arial" w:cs="Arial"/>
                <w:kern w:val="1"/>
                <w:sz w:val="20"/>
                <w:szCs w:val="20"/>
                <w:lang w:val="sr-Cyrl-RS"/>
              </w:rPr>
              <w:t>2</w:t>
            </w:r>
            <w:r w:rsidRPr="009D7AA9">
              <w:rPr>
                <w:rFonts w:ascii="Arial" w:hAnsi="Arial" w:cs="Arial"/>
                <w:kern w:val="1"/>
                <w:sz w:val="20"/>
                <w:szCs w:val="20"/>
                <w:lang w:val="sr-Cyrl-CS"/>
              </w:rPr>
              <w:t>.</w:t>
            </w:r>
          </w:p>
        </w:tc>
        <w:tc>
          <w:tcPr>
            <w:tcW w:w="9214" w:type="dxa"/>
            <w:gridSpan w:val="2"/>
            <w:shd w:val="clear" w:color="auto" w:fill="C6D9F1"/>
            <w:vAlign w:val="center"/>
          </w:tcPr>
          <w:p w14:paraId="5A41F36F" w14:textId="77777777" w:rsidR="007B7C4B" w:rsidRPr="009D7AA9" w:rsidRDefault="007B7C4B" w:rsidP="00E40AB3">
            <w:pPr>
              <w:spacing w:line="240" w:lineRule="auto"/>
              <w:jc w:val="center"/>
              <w:rPr>
                <w:rFonts w:ascii="Arial" w:hAnsi="Arial" w:cs="Arial"/>
                <w:b/>
                <w:kern w:val="1"/>
                <w:sz w:val="20"/>
                <w:szCs w:val="20"/>
                <w:lang w:val="sr-Cyrl-CS"/>
              </w:rPr>
            </w:pPr>
            <w:r w:rsidRPr="009D7AA9">
              <w:rPr>
                <w:rFonts w:ascii="Arial" w:hAnsi="Arial" w:cs="Arial"/>
                <w:b/>
                <w:kern w:val="1"/>
                <w:sz w:val="20"/>
                <w:szCs w:val="20"/>
                <w:lang w:val="sr-Cyrl-CS"/>
              </w:rPr>
              <w:t>ПОСЛОВНИ КАПАЦИТЕТ</w:t>
            </w:r>
          </w:p>
        </w:tc>
      </w:tr>
      <w:tr w:rsidR="007B7C4B" w:rsidRPr="00E67D69" w14:paraId="5299E59A" w14:textId="77777777" w:rsidTr="00E40AB3">
        <w:trPr>
          <w:trHeight w:val="851"/>
        </w:trPr>
        <w:tc>
          <w:tcPr>
            <w:tcW w:w="454" w:type="dxa"/>
          </w:tcPr>
          <w:p w14:paraId="307F9282" w14:textId="77777777" w:rsidR="007B7C4B" w:rsidRPr="00E67D69" w:rsidRDefault="007B7C4B" w:rsidP="00E40AB3">
            <w:pPr>
              <w:rPr>
                <w:rFonts w:ascii="Arial" w:hAnsi="Arial" w:cs="Arial"/>
                <w:kern w:val="1"/>
                <w:highlight w:val="yellow"/>
                <w:lang w:val="sr-Cyrl-RS"/>
              </w:rPr>
            </w:pPr>
          </w:p>
          <w:p w14:paraId="292457A6" w14:textId="77777777" w:rsidR="007B7C4B" w:rsidRPr="00E67D69" w:rsidRDefault="007B7C4B" w:rsidP="00E40AB3">
            <w:pPr>
              <w:rPr>
                <w:rFonts w:ascii="Arial" w:hAnsi="Arial" w:cs="Arial"/>
                <w:kern w:val="1"/>
                <w:highlight w:val="yellow"/>
                <w:lang w:val="sr-Cyrl-RS"/>
              </w:rPr>
            </w:pPr>
          </w:p>
          <w:p w14:paraId="72434DA6" w14:textId="77777777" w:rsidR="007B7C4B" w:rsidRPr="00E67D69" w:rsidRDefault="007B7C4B" w:rsidP="00E40AB3">
            <w:pPr>
              <w:rPr>
                <w:rFonts w:ascii="Arial" w:hAnsi="Arial" w:cs="Arial"/>
                <w:kern w:val="1"/>
                <w:highlight w:val="yellow"/>
                <w:lang w:val="sr-Cyrl-RS"/>
              </w:rPr>
            </w:pPr>
          </w:p>
        </w:tc>
        <w:tc>
          <w:tcPr>
            <w:tcW w:w="4731" w:type="dxa"/>
          </w:tcPr>
          <w:p w14:paraId="1B06CB0C" w14:textId="77777777" w:rsidR="00AC07CA" w:rsidRPr="00B86403" w:rsidRDefault="007B7C4B" w:rsidP="00BE26E9">
            <w:pPr>
              <w:pStyle w:val="ListParagraph"/>
              <w:numPr>
                <w:ilvl w:val="0"/>
                <w:numId w:val="8"/>
              </w:numPr>
              <w:spacing w:after="40" w:line="240" w:lineRule="auto"/>
              <w:ind w:left="272" w:hanging="272"/>
              <w:rPr>
                <w:rFonts w:ascii="Arial" w:hAnsi="Arial" w:cs="Arial"/>
                <w:sz w:val="20"/>
                <w:szCs w:val="20"/>
                <w:lang w:val="sr-Cyrl-CS"/>
              </w:rPr>
            </w:pPr>
            <w:r w:rsidRPr="00B86403">
              <w:rPr>
                <w:rFonts w:ascii="Arial" w:hAnsi="Arial" w:cs="Arial"/>
                <w:sz w:val="20"/>
                <w:szCs w:val="20"/>
                <w:lang w:val="sr-Cyrl-CS"/>
              </w:rPr>
              <w:t xml:space="preserve">да </w:t>
            </w:r>
            <w:r w:rsidR="00AC07CA" w:rsidRPr="00B86403">
              <w:rPr>
                <w:rFonts w:ascii="Arial" w:hAnsi="Arial" w:cs="Arial"/>
                <w:sz w:val="20"/>
                <w:szCs w:val="20"/>
                <w:lang w:val="sr-Cyrl-CS"/>
              </w:rPr>
              <w:t>П</w:t>
            </w:r>
            <w:r w:rsidRPr="00B86403">
              <w:rPr>
                <w:rFonts w:ascii="Arial" w:hAnsi="Arial" w:cs="Arial"/>
                <w:sz w:val="20"/>
                <w:szCs w:val="20"/>
                <w:lang w:val="sr-Cyrl-CS"/>
              </w:rPr>
              <w:t xml:space="preserve">онуђач има важећи сертификат о усаглашености системом менаџмента квалитетом SRPS ISO 9001 или еквивалентно, </w:t>
            </w:r>
          </w:p>
          <w:p w14:paraId="6EA85B01" w14:textId="77777777" w:rsidR="00AC07CA" w:rsidRPr="00B86403" w:rsidRDefault="007B7C4B" w:rsidP="00BE26E9">
            <w:pPr>
              <w:pStyle w:val="ListParagraph"/>
              <w:numPr>
                <w:ilvl w:val="0"/>
                <w:numId w:val="8"/>
              </w:numPr>
              <w:spacing w:after="40" w:line="240" w:lineRule="auto"/>
              <w:ind w:left="274" w:hanging="274"/>
              <w:rPr>
                <w:rFonts w:ascii="Arial" w:hAnsi="Arial" w:cs="Arial"/>
                <w:sz w:val="20"/>
                <w:szCs w:val="20"/>
                <w:lang w:val="sr-Cyrl-CS"/>
              </w:rPr>
            </w:pPr>
            <w:r w:rsidRPr="00B86403">
              <w:rPr>
                <w:rFonts w:ascii="Arial" w:hAnsi="Arial" w:cs="Arial"/>
                <w:sz w:val="20"/>
                <w:szCs w:val="20"/>
                <w:lang w:val="sr-Cyrl-CS"/>
              </w:rPr>
              <w:t xml:space="preserve">сертификат о усаглашености система управљања заштите животне средине SRPS ISO 14001 или еквивалентно и </w:t>
            </w:r>
          </w:p>
          <w:p w14:paraId="4BB838CA" w14:textId="77777777" w:rsidR="007B7C4B" w:rsidRPr="00106FB8" w:rsidRDefault="007B7C4B" w:rsidP="00BE26E9">
            <w:pPr>
              <w:pStyle w:val="ListParagraph"/>
              <w:numPr>
                <w:ilvl w:val="0"/>
                <w:numId w:val="8"/>
              </w:numPr>
              <w:spacing w:after="40" w:line="240" w:lineRule="auto"/>
              <w:ind w:left="274" w:hanging="274"/>
              <w:rPr>
                <w:rFonts w:ascii="Arial" w:hAnsi="Arial" w:cs="Arial"/>
                <w:sz w:val="20"/>
                <w:szCs w:val="20"/>
                <w:lang w:val="sr-Cyrl-CS"/>
              </w:rPr>
            </w:pPr>
            <w:r w:rsidRPr="00B86403">
              <w:rPr>
                <w:rFonts w:ascii="Arial" w:hAnsi="Arial" w:cs="Arial"/>
                <w:sz w:val="20"/>
                <w:szCs w:val="20"/>
                <w:lang w:val="sr-Cyrl-CS"/>
              </w:rPr>
              <w:t xml:space="preserve">сертификат о усаглашености система управљања заштитом здравља и безбедношћу на раду OHSAS 18001 или еквивалентно, са обимом сертификације издатог од стране акредитованог </w:t>
            </w:r>
            <w:r w:rsidRPr="00106FB8">
              <w:rPr>
                <w:rFonts w:ascii="Arial" w:hAnsi="Arial" w:cs="Arial"/>
                <w:sz w:val="20"/>
                <w:szCs w:val="20"/>
                <w:lang w:val="sr-Cyrl-CS"/>
              </w:rPr>
              <w:t>сертификационог тела.</w:t>
            </w:r>
            <w:bookmarkStart w:id="3" w:name="OLE_LINK181"/>
            <w:bookmarkStart w:id="4" w:name="OLE_LINK191"/>
            <w:bookmarkStart w:id="5" w:name="OLE_LINK201"/>
            <w:r w:rsidRPr="00106FB8">
              <w:rPr>
                <w:rFonts w:ascii="Arial" w:hAnsi="Arial" w:cs="Arial"/>
                <w:sz w:val="20"/>
                <w:szCs w:val="20"/>
                <w:lang w:val="sr-Cyrl-CS"/>
              </w:rPr>
              <w:t xml:space="preserve"> </w:t>
            </w:r>
          </w:p>
          <w:bookmarkEnd w:id="3"/>
          <w:bookmarkEnd w:id="4"/>
          <w:bookmarkEnd w:id="5"/>
          <w:p w14:paraId="6961BD0F" w14:textId="06B4AD38" w:rsidR="008B6085" w:rsidRDefault="000960CC" w:rsidP="00BE26E9">
            <w:pPr>
              <w:pStyle w:val="ListParagraph"/>
              <w:numPr>
                <w:ilvl w:val="0"/>
                <w:numId w:val="8"/>
              </w:numPr>
              <w:snapToGrid w:val="0"/>
              <w:spacing w:line="240" w:lineRule="auto"/>
              <w:ind w:left="312" w:hanging="357"/>
              <w:rPr>
                <w:rFonts w:ascii="Arial" w:hAnsi="Arial" w:cs="Arial"/>
                <w:sz w:val="20"/>
                <w:szCs w:val="20"/>
                <w:lang w:val="sr-Cyrl-CS"/>
              </w:rPr>
            </w:pPr>
            <w:r>
              <w:rPr>
                <w:sz w:val="22"/>
                <w:szCs w:val="22"/>
                <w:lang w:val="sr-Cyrl-RS"/>
              </w:rPr>
              <w:t xml:space="preserve">да </w:t>
            </w:r>
            <w:r w:rsidR="00B15417" w:rsidRPr="00106FB8">
              <w:rPr>
                <w:sz w:val="22"/>
                <w:szCs w:val="22"/>
                <w:lang w:val="sr-Cyrl-RS"/>
              </w:rPr>
              <w:t xml:space="preserve">Понуђач има референце </w:t>
            </w:r>
            <w:r w:rsidR="00B15417" w:rsidRPr="00106FB8">
              <w:rPr>
                <w:b/>
                <w:sz w:val="22"/>
                <w:szCs w:val="22"/>
                <w:lang w:val="sr-Cyrl-RS"/>
              </w:rPr>
              <w:t>извођења радова</w:t>
            </w:r>
            <w:r w:rsidR="00B15417" w:rsidRPr="00106FB8">
              <w:rPr>
                <w:sz w:val="22"/>
                <w:szCs w:val="22"/>
                <w:lang w:val="sr-Cyrl-RS"/>
              </w:rPr>
              <w:t xml:space="preserve"> у претходних осам година (20</w:t>
            </w:r>
            <w:r w:rsidR="00B15417" w:rsidRPr="00106FB8">
              <w:rPr>
                <w:sz w:val="22"/>
                <w:szCs w:val="22"/>
              </w:rPr>
              <w:t>0</w:t>
            </w:r>
            <w:r w:rsidR="00190672">
              <w:rPr>
                <w:sz w:val="22"/>
                <w:szCs w:val="22"/>
              </w:rPr>
              <w:t>9</w:t>
            </w:r>
            <w:r w:rsidR="00B15417" w:rsidRPr="00106FB8">
              <w:rPr>
                <w:sz w:val="22"/>
                <w:szCs w:val="22"/>
                <w:lang w:val="sr-Cyrl-RS"/>
              </w:rPr>
              <w:t>- 201</w:t>
            </w:r>
            <w:r w:rsidR="00B15417" w:rsidRPr="00106FB8">
              <w:rPr>
                <w:sz w:val="22"/>
                <w:szCs w:val="22"/>
              </w:rPr>
              <w:t>6</w:t>
            </w:r>
            <w:r w:rsidR="00B15417" w:rsidRPr="00106FB8">
              <w:rPr>
                <w:sz w:val="22"/>
                <w:szCs w:val="22"/>
                <w:lang w:val="sr-Cyrl-RS"/>
              </w:rPr>
              <w:t>.) на извођењу радова на системима хидрантских мрежа  и то најмање 3</w:t>
            </w:r>
            <w:r w:rsidR="00B15417" w:rsidRPr="00106FB8">
              <w:rPr>
                <w:sz w:val="22"/>
                <w:szCs w:val="22"/>
              </w:rPr>
              <w:t xml:space="preserve"> (</w:t>
            </w:r>
            <w:r w:rsidR="00B15417" w:rsidRPr="00106FB8">
              <w:rPr>
                <w:sz w:val="22"/>
                <w:szCs w:val="22"/>
                <w:lang w:val="sr-Cyrl-RS"/>
              </w:rPr>
              <w:t>три</w:t>
            </w:r>
            <w:r w:rsidR="00B15417" w:rsidRPr="00106FB8">
              <w:rPr>
                <w:sz w:val="22"/>
                <w:szCs w:val="22"/>
              </w:rPr>
              <w:t xml:space="preserve">) </w:t>
            </w:r>
            <w:r w:rsidR="00B15417" w:rsidRPr="00106FB8">
              <w:rPr>
                <w:sz w:val="22"/>
                <w:szCs w:val="22"/>
                <w:lang w:val="sr-Cyrl-RS"/>
              </w:rPr>
              <w:t>референце</w:t>
            </w:r>
            <w:r w:rsidR="00106FB8" w:rsidRPr="00106FB8">
              <w:rPr>
                <w:sz w:val="22"/>
                <w:szCs w:val="22"/>
              </w:rPr>
              <w:t>.</w:t>
            </w:r>
            <w:r w:rsidR="00B15417" w:rsidRPr="00106FB8">
              <w:rPr>
                <w:rFonts w:ascii="Arial" w:hAnsi="Arial" w:cs="Arial"/>
                <w:sz w:val="20"/>
                <w:szCs w:val="20"/>
                <w:lang w:val="sr-Cyrl-RS"/>
              </w:rPr>
              <w:t xml:space="preserve"> </w:t>
            </w:r>
          </w:p>
          <w:p w14:paraId="5A33BF55" w14:textId="77777777" w:rsidR="008B6085" w:rsidRDefault="008B6085" w:rsidP="008B6085">
            <w:pPr>
              <w:pStyle w:val="ListParagraph"/>
              <w:snapToGrid w:val="0"/>
              <w:spacing w:line="240" w:lineRule="auto"/>
              <w:ind w:left="312"/>
              <w:rPr>
                <w:rFonts w:ascii="Arial" w:hAnsi="Arial" w:cs="Arial"/>
                <w:b/>
                <w:color w:val="auto"/>
                <w:sz w:val="18"/>
                <w:szCs w:val="18"/>
                <w:lang w:val="sr-Cyrl-RS"/>
              </w:rPr>
            </w:pPr>
          </w:p>
          <w:p w14:paraId="36E52A8F" w14:textId="659ED1A6" w:rsidR="00682966" w:rsidRPr="008B6085" w:rsidRDefault="00682966" w:rsidP="008B6085">
            <w:pPr>
              <w:pStyle w:val="ListParagraph"/>
              <w:snapToGrid w:val="0"/>
              <w:spacing w:line="240" w:lineRule="auto"/>
              <w:ind w:left="312"/>
              <w:rPr>
                <w:rFonts w:ascii="Arial" w:hAnsi="Arial" w:cs="Arial"/>
                <w:sz w:val="20"/>
                <w:szCs w:val="20"/>
                <w:lang w:val="sr-Cyrl-CS"/>
              </w:rPr>
            </w:pPr>
            <w:r w:rsidRPr="008B6085">
              <w:rPr>
                <w:rFonts w:ascii="Arial" w:hAnsi="Arial" w:cs="Arial"/>
                <w:b/>
                <w:color w:val="auto"/>
                <w:sz w:val="18"/>
                <w:szCs w:val="18"/>
                <w:lang w:val="sr-Cyrl-RS"/>
              </w:rPr>
              <w:t>Напомена:</w:t>
            </w:r>
          </w:p>
          <w:p w14:paraId="109E85D2" w14:textId="3DA219FE" w:rsidR="00721113" w:rsidRPr="00B15417" w:rsidRDefault="008E0A5F" w:rsidP="005E2B93">
            <w:pPr>
              <w:spacing w:line="240" w:lineRule="auto"/>
              <w:rPr>
                <w:rFonts w:ascii="Arial" w:hAnsi="Arial" w:cs="Arial"/>
                <w:i/>
                <w:iCs/>
                <w:color w:val="auto"/>
                <w:kern w:val="1"/>
                <w:sz w:val="18"/>
                <w:szCs w:val="18"/>
              </w:rPr>
            </w:pPr>
            <w:r>
              <w:rPr>
                <w:rFonts w:ascii="Arial" w:hAnsi="Arial" w:cs="Arial"/>
                <w:i/>
                <w:color w:val="auto"/>
                <w:sz w:val="18"/>
                <w:szCs w:val="18"/>
                <w:lang w:val="sr-Cyrl-RS"/>
              </w:rPr>
              <w:t>Понуђач или члан групе понуђача - н</w:t>
            </w:r>
            <w:r w:rsidR="0077727D" w:rsidRPr="00B15417">
              <w:rPr>
                <w:rFonts w:ascii="Arial" w:hAnsi="Arial" w:cs="Arial"/>
                <w:i/>
                <w:color w:val="auto"/>
                <w:sz w:val="18"/>
                <w:szCs w:val="18"/>
                <w:lang w:val="sr-Cyrl-RS"/>
              </w:rPr>
              <w:t>осилац референце дужан је да изведе радове на које се односи приложена референца и да за то поседује одговарајуће лиценце</w:t>
            </w:r>
            <w:r w:rsidR="002053C7" w:rsidRPr="00B15417">
              <w:rPr>
                <w:rFonts w:ascii="Arial" w:hAnsi="Arial" w:cs="Arial"/>
                <w:i/>
                <w:color w:val="auto"/>
                <w:sz w:val="18"/>
                <w:szCs w:val="18"/>
                <w:lang w:val="sr-Cyrl-RS"/>
              </w:rPr>
              <w:t xml:space="preserve"> надлежног министарства Републике Србије</w:t>
            </w:r>
          </w:p>
          <w:p w14:paraId="2C8082E9" w14:textId="77777777" w:rsidR="0077727D" w:rsidRPr="00E67D69" w:rsidRDefault="00721113" w:rsidP="00721113">
            <w:pPr>
              <w:tabs>
                <w:tab w:val="left" w:pos="3606"/>
              </w:tabs>
              <w:rPr>
                <w:rFonts w:ascii="Arial" w:hAnsi="Arial" w:cs="Arial"/>
                <w:highlight w:val="yellow"/>
              </w:rPr>
            </w:pPr>
            <w:r w:rsidRPr="00B15417">
              <w:rPr>
                <w:rFonts w:ascii="Arial" w:hAnsi="Arial" w:cs="Arial"/>
              </w:rPr>
              <w:tab/>
            </w:r>
          </w:p>
        </w:tc>
        <w:tc>
          <w:tcPr>
            <w:tcW w:w="4483" w:type="dxa"/>
            <w:shd w:val="clear" w:color="auto" w:fill="FFFFFF"/>
          </w:tcPr>
          <w:p w14:paraId="592AF245" w14:textId="77777777" w:rsidR="007B7C4B" w:rsidRPr="00106FB8" w:rsidRDefault="007B7C4B" w:rsidP="00BE26E9">
            <w:pPr>
              <w:pStyle w:val="ListParagraph"/>
              <w:numPr>
                <w:ilvl w:val="0"/>
                <w:numId w:val="8"/>
              </w:numPr>
              <w:spacing w:after="40" w:line="240" w:lineRule="auto"/>
              <w:ind w:left="261" w:hanging="283"/>
              <w:rPr>
                <w:rFonts w:ascii="Arial" w:hAnsi="Arial" w:cs="Arial"/>
                <w:bCs/>
                <w:i/>
                <w:sz w:val="20"/>
                <w:szCs w:val="20"/>
              </w:rPr>
            </w:pPr>
            <w:r w:rsidRPr="00106FB8">
              <w:rPr>
                <w:rFonts w:ascii="Arial" w:hAnsi="Arial" w:cs="Arial"/>
                <w:bCs/>
                <w:sz w:val="20"/>
                <w:szCs w:val="20"/>
                <w:lang w:val="sr-Cyrl-CS"/>
              </w:rPr>
              <w:t xml:space="preserve">Важећа копија сертификата </w:t>
            </w:r>
            <w:r w:rsidRPr="00106FB8">
              <w:rPr>
                <w:rFonts w:ascii="Arial" w:hAnsi="Arial" w:cs="Arial"/>
                <w:bCs/>
                <w:sz w:val="20"/>
                <w:szCs w:val="20"/>
              </w:rPr>
              <w:t xml:space="preserve">SRPS </w:t>
            </w:r>
            <w:r w:rsidRPr="00106FB8">
              <w:rPr>
                <w:rFonts w:ascii="Arial" w:hAnsi="Arial" w:cs="Arial"/>
                <w:bCs/>
                <w:sz w:val="20"/>
                <w:szCs w:val="20"/>
                <w:lang w:val="sr-Cyrl-CS"/>
              </w:rPr>
              <w:t xml:space="preserve">ISO 9001 </w:t>
            </w:r>
            <w:r w:rsidRPr="00106FB8">
              <w:rPr>
                <w:rFonts w:ascii="Arial" w:hAnsi="Arial" w:cs="Arial"/>
                <w:sz w:val="20"/>
                <w:szCs w:val="20"/>
                <w:lang w:val="sr-Cyrl-CS"/>
              </w:rPr>
              <w:t>или еквивалентно</w:t>
            </w:r>
            <w:r w:rsidRPr="00106FB8">
              <w:rPr>
                <w:rFonts w:ascii="Arial" w:hAnsi="Arial" w:cs="Arial"/>
                <w:bCs/>
                <w:sz w:val="20"/>
                <w:szCs w:val="20"/>
                <w:lang w:val="sr-Cyrl-CS"/>
              </w:rPr>
              <w:t xml:space="preserve">, </w:t>
            </w:r>
            <w:r w:rsidRPr="00106FB8">
              <w:rPr>
                <w:rFonts w:ascii="Arial" w:hAnsi="Arial" w:cs="Arial"/>
                <w:bCs/>
                <w:sz w:val="20"/>
                <w:szCs w:val="20"/>
              </w:rPr>
              <w:t xml:space="preserve">SRPS </w:t>
            </w:r>
            <w:r w:rsidRPr="00106FB8">
              <w:rPr>
                <w:rFonts w:ascii="Arial" w:hAnsi="Arial" w:cs="Arial"/>
                <w:bCs/>
                <w:sz w:val="20"/>
                <w:szCs w:val="20"/>
                <w:lang w:val="sr-Cyrl-CS"/>
              </w:rPr>
              <w:t xml:space="preserve">ISO 14001 </w:t>
            </w:r>
            <w:r w:rsidRPr="00106FB8">
              <w:rPr>
                <w:rFonts w:ascii="Arial" w:hAnsi="Arial" w:cs="Arial"/>
                <w:sz w:val="20"/>
                <w:szCs w:val="20"/>
                <w:lang w:val="sr-Cyrl-CS"/>
              </w:rPr>
              <w:t>или еквивалентно</w:t>
            </w:r>
            <w:r w:rsidRPr="00106FB8">
              <w:rPr>
                <w:rFonts w:ascii="Arial" w:hAnsi="Arial" w:cs="Arial"/>
                <w:bCs/>
                <w:sz w:val="20"/>
                <w:szCs w:val="20"/>
                <w:lang w:val="sr-Cyrl-CS"/>
              </w:rPr>
              <w:t xml:space="preserve"> и OHSAS 18001</w:t>
            </w:r>
            <w:r w:rsidRPr="00106FB8">
              <w:rPr>
                <w:rFonts w:ascii="Arial" w:hAnsi="Arial" w:cs="Arial"/>
                <w:sz w:val="20"/>
                <w:szCs w:val="20"/>
                <w:lang w:val="sr-Cyrl-CS"/>
              </w:rPr>
              <w:t xml:space="preserve"> или еквивалентно</w:t>
            </w:r>
            <w:r w:rsidRPr="00106FB8">
              <w:rPr>
                <w:rFonts w:ascii="Arial" w:hAnsi="Arial" w:cs="Arial"/>
                <w:bCs/>
                <w:sz w:val="20"/>
                <w:szCs w:val="20"/>
              </w:rPr>
              <w:t>;</w:t>
            </w:r>
            <w:r w:rsidRPr="00106FB8">
              <w:rPr>
                <w:rFonts w:ascii="Arial" w:hAnsi="Arial" w:cs="Arial"/>
                <w:bCs/>
                <w:sz w:val="20"/>
                <w:szCs w:val="20"/>
                <w:lang w:val="sr-Cyrl-RS"/>
              </w:rPr>
              <w:t xml:space="preserve"> </w:t>
            </w:r>
            <w:r w:rsidRPr="00106FB8">
              <w:rPr>
                <w:rFonts w:ascii="Arial" w:hAnsi="Arial" w:cs="Arial"/>
                <w:bCs/>
                <w:i/>
                <w:sz w:val="20"/>
                <w:szCs w:val="20"/>
                <w:lang w:val="sr-Cyrl-RS"/>
              </w:rPr>
              <w:t>(</w:t>
            </w:r>
            <w:r w:rsidRPr="00106FB8">
              <w:rPr>
                <w:rFonts w:ascii="Arial" w:hAnsi="Arial" w:cs="Arial"/>
                <w:bCs/>
                <w:i/>
                <w:sz w:val="18"/>
                <w:szCs w:val="18"/>
                <w:lang w:val="sr-Cyrl-RS"/>
              </w:rPr>
              <w:t>уколико понуђач има важећи сертификат на страном језику потребно је да је исти преведен, оверен од стране судског тумача и достављен уз понуду)</w:t>
            </w:r>
            <w:r w:rsidRPr="00106FB8">
              <w:rPr>
                <w:rFonts w:ascii="Arial" w:hAnsi="Arial" w:cs="Arial"/>
                <w:bCs/>
                <w:i/>
                <w:sz w:val="20"/>
                <w:szCs w:val="20"/>
                <w:lang w:val="sr-Cyrl-RS"/>
              </w:rPr>
              <w:t>.</w:t>
            </w:r>
          </w:p>
          <w:p w14:paraId="5F9D21CC" w14:textId="77777777" w:rsidR="007B7C4B" w:rsidRPr="00106FB8" w:rsidRDefault="007B7C4B" w:rsidP="00AC07CA">
            <w:pPr>
              <w:spacing w:after="40" w:line="240" w:lineRule="auto"/>
              <w:jc w:val="both"/>
              <w:rPr>
                <w:rFonts w:ascii="Arial" w:hAnsi="Arial" w:cs="Arial"/>
                <w:bCs/>
                <w:sz w:val="20"/>
                <w:szCs w:val="20"/>
              </w:rPr>
            </w:pPr>
          </w:p>
          <w:p w14:paraId="5838040D" w14:textId="77777777" w:rsidR="0066461D" w:rsidRPr="00106FB8" w:rsidRDefault="0066461D" w:rsidP="0066461D">
            <w:pPr>
              <w:ind w:right="140"/>
              <w:rPr>
                <w:rFonts w:ascii="Arial" w:hAnsi="Arial" w:cs="Arial"/>
                <w:color w:val="000000" w:themeColor="text1"/>
                <w:sz w:val="16"/>
                <w:szCs w:val="16"/>
              </w:rPr>
            </w:pPr>
          </w:p>
          <w:p w14:paraId="1DADC8CC" w14:textId="77777777" w:rsidR="00B86403" w:rsidRPr="00106FB8" w:rsidRDefault="00B86403" w:rsidP="0066461D">
            <w:pPr>
              <w:ind w:right="140"/>
              <w:rPr>
                <w:rFonts w:ascii="Arial" w:hAnsi="Arial" w:cs="Arial"/>
                <w:color w:val="000000" w:themeColor="text1"/>
                <w:sz w:val="16"/>
                <w:szCs w:val="16"/>
              </w:rPr>
            </w:pPr>
          </w:p>
          <w:p w14:paraId="2EFCFD52" w14:textId="77777777" w:rsidR="00B86403" w:rsidRPr="00106FB8" w:rsidRDefault="00B86403" w:rsidP="0066461D">
            <w:pPr>
              <w:ind w:right="140"/>
              <w:rPr>
                <w:rFonts w:ascii="Arial" w:hAnsi="Arial" w:cs="Arial"/>
                <w:color w:val="000000" w:themeColor="text1"/>
                <w:sz w:val="16"/>
                <w:szCs w:val="16"/>
              </w:rPr>
            </w:pPr>
          </w:p>
          <w:p w14:paraId="3A8F0A02" w14:textId="77777777" w:rsidR="00B86403" w:rsidRPr="00106FB8" w:rsidRDefault="00B86403" w:rsidP="0066461D">
            <w:pPr>
              <w:ind w:right="140"/>
              <w:rPr>
                <w:rFonts w:ascii="Arial" w:hAnsi="Arial" w:cs="Arial"/>
                <w:color w:val="000000" w:themeColor="text1"/>
                <w:sz w:val="16"/>
                <w:szCs w:val="16"/>
              </w:rPr>
            </w:pPr>
          </w:p>
          <w:p w14:paraId="69F6DA1C" w14:textId="77777777" w:rsidR="00B86403" w:rsidRPr="00106FB8" w:rsidRDefault="00B86403" w:rsidP="0066461D">
            <w:pPr>
              <w:ind w:right="140"/>
              <w:rPr>
                <w:rFonts w:ascii="Arial" w:hAnsi="Arial" w:cs="Arial"/>
                <w:color w:val="000000" w:themeColor="text1"/>
                <w:sz w:val="16"/>
                <w:szCs w:val="16"/>
              </w:rPr>
            </w:pPr>
          </w:p>
          <w:p w14:paraId="7800492D" w14:textId="180623E2" w:rsidR="0066461D" w:rsidRPr="00106FB8" w:rsidRDefault="0066461D" w:rsidP="00BE26E9">
            <w:pPr>
              <w:pStyle w:val="ListParagraph"/>
              <w:numPr>
                <w:ilvl w:val="0"/>
                <w:numId w:val="4"/>
              </w:numPr>
              <w:spacing w:line="240" w:lineRule="auto"/>
              <w:ind w:left="266" w:right="142" w:hanging="215"/>
              <w:rPr>
                <w:rFonts w:ascii="Arial" w:eastAsia="TimesNewRomanPSMT" w:hAnsi="Arial" w:cs="Arial"/>
                <w:bCs/>
                <w:color w:val="000000" w:themeColor="text1"/>
                <w:sz w:val="20"/>
                <w:szCs w:val="20"/>
                <w:lang w:val="sr-Cyrl-RS"/>
              </w:rPr>
            </w:pPr>
            <w:r w:rsidRPr="00106FB8">
              <w:rPr>
                <w:rFonts w:ascii="Arial" w:hAnsi="Arial" w:cs="Arial"/>
                <w:bCs/>
                <w:color w:val="000000" w:themeColor="text1"/>
                <w:sz w:val="20"/>
                <w:szCs w:val="20"/>
              </w:rPr>
              <w:t xml:space="preserve">Попуњен, потписан и оверен образац </w:t>
            </w:r>
            <w:r w:rsidRPr="00106FB8">
              <w:rPr>
                <w:rFonts w:ascii="Arial" w:hAnsi="Arial" w:cs="Arial"/>
                <w:bCs/>
                <w:color w:val="000000" w:themeColor="text1"/>
                <w:sz w:val="20"/>
                <w:szCs w:val="20"/>
                <w:lang w:val="sr-Cyrl-RS"/>
              </w:rPr>
              <w:t>Преглед</w:t>
            </w:r>
            <w:r w:rsidRPr="00106FB8">
              <w:rPr>
                <w:rFonts w:ascii="Arial" w:hAnsi="Arial" w:cs="Arial"/>
                <w:bCs/>
                <w:color w:val="000000" w:themeColor="text1"/>
                <w:sz w:val="20"/>
                <w:szCs w:val="20"/>
              </w:rPr>
              <w:t xml:space="preserve"> референтних наручилаца </w:t>
            </w:r>
            <w:r w:rsidRPr="00106FB8">
              <w:rPr>
                <w:rFonts w:ascii="Arial" w:hAnsi="Arial" w:cs="Arial"/>
                <w:color w:val="000000" w:themeColor="text1"/>
                <w:sz w:val="20"/>
                <w:szCs w:val="20"/>
                <w:lang w:val="sr-Cyrl-RS"/>
              </w:rPr>
              <w:t>за</w:t>
            </w:r>
            <w:r w:rsidR="00C95136" w:rsidRPr="00106FB8">
              <w:rPr>
                <w:rFonts w:ascii="Arial" w:hAnsi="Arial" w:cs="Arial"/>
                <w:color w:val="000000" w:themeColor="text1"/>
                <w:sz w:val="20"/>
                <w:szCs w:val="20"/>
                <w:lang w:val="sr-Cyrl-RS"/>
              </w:rPr>
              <w:t xml:space="preserve"> </w:t>
            </w:r>
            <w:r w:rsidR="00C95136" w:rsidRPr="00106FB8">
              <w:rPr>
                <w:rFonts w:ascii="Arial" w:hAnsi="Arial" w:cs="Arial"/>
                <w:b/>
                <w:color w:val="000000" w:themeColor="text1"/>
                <w:sz w:val="20"/>
                <w:szCs w:val="20"/>
                <w:lang w:val="sr-Cyrl-RS"/>
              </w:rPr>
              <w:t xml:space="preserve">извођење радова </w:t>
            </w:r>
            <w:r w:rsidR="00106FB8" w:rsidRPr="00106FB8">
              <w:rPr>
                <w:b/>
                <w:sz w:val="22"/>
                <w:szCs w:val="22"/>
                <w:lang w:val="sr-Cyrl-RS"/>
              </w:rPr>
              <w:t>на системима хидрантских мрежа</w:t>
            </w:r>
            <w:r w:rsidR="00C26852" w:rsidRPr="00106FB8">
              <w:rPr>
                <w:rFonts w:ascii="Arial" w:hAnsi="Arial" w:cs="Arial"/>
                <w:color w:val="000000" w:themeColor="text1"/>
                <w:sz w:val="20"/>
                <w:szCs w:val="20"/>
                <w:lang w:val="sr-Cyrl-RS"/>
              </w:rPr>
              <w:t xml:space="preserve"> и то најмање 3 (три) референце</w:t>
            </w:r>
            <w:r w:rsidRPr="00106FB8">
              <w:rPr>
                <w:rFonts w:ascii="Arial" w:hAnsi="Arial" w:cs="Arial"/>
                <w:color w:val="000000" w:themeColor="text1"/>
                <w:sz w:val="20"/>
                <w:szCs w:val="20"/>
                <w:lang w:val="sr-Cyrl-RS"/>
              </w:rPr>
              <w:t xml:space="preserve"> у задњих </w:t>
            </w:r>
            <w:r w:rsidR="00106FB8" w:rsidRPr="00106FB8">
              <w:rPr>
                <w:rFonts w:ascii="Arial" w:hAnsi="Arial" w:cs="Arial"/>
                <w:color w:val="000000" w:themeColor="text1"/>
                <w:sz w:val="20"/>
                <w:szCs w:val="20"/>
              </w:rPr>
              <w:t>8</w:t>
            </w:r>
            <w:r w:rsidRPr="00106FB8">
              <w:rPr>
                <w:rFonts w:ascii="Arial" w:hAnsi="Arial" w:cs="Arial"/>
                <w:color w:val="000000" w:themeColor="text1"/>
                <w:sz w:val="20"/>
                <w:szCs w:val="20"/>
                <w:lang w:val="sr-Cyrl-RS"/>
              </w:rPr>
              <w:t xml:space="preserve"> (</w:t>
            </w:r>
            <w:r w:rsidR="00106FB8" w:rsidRPr="00106FB8">
              <w:rPr>
                <w:rFonts w:ascii="Arial" w:hAnsi="Arial" w:cs="Arial"/>
                <w:color w:val="000000" w:themeColor="text1"/>
                <w:sz w:val="20"/>
                <w:szCs w:val="20"/>
              </w:rPr>
              <w:t>осам</w:t>
            </w:r>
            <w:r w:rsidRPr="00106FB8">
              <w:rPr>
                <w:rFonts w:ascii="Arial" w:hAnsi="Arial" w:cs="Arial"/>
                <w:color w:val="000000" w:themeColor="text1"/>
                <w:sz w:val="20"/>
                <w:szCs w:val="20"/>
                <w:lang w:val="sr-Cyrl-RS"/>
              </w:rPr>
              <w:t xml:space="preserve">) година. </w:t>
            </w:r>
            <w:r w:rsidRPr="00106FB8">
              <w:rPr>
                <w:rFonts w:ascii="Arial" w:hAnsi="Arial" w:cs="Arial"/>
                <w:bCs/>
                <w:color w:val="000000" w:themeColor="text1"/>
                <w:sz w:val="20"/>
                <w:szCs w:val="20"/>
              </w:rPr>
              <w:t xml:space="preserve"> </w:t>
            </w:r>
            <w:r w:rsidRPr="00106FB8">
              <w:rPr>
                <w:rFonts w:ascii="Arial" w:eastAsia="TimesNewRomanPSMT" w:hAnsi="Arial" w:cs="Arial"/>
                <w:bCs/>
                <w:color w:val="000000" w:themeColor="text1"/>
                <w:sz w:val="20"/>
                <w:szCs w:val="20"/>
                <w:lang w:val="sr-Cyrl-CS"/>
              </w:rPr>
              <w:t>(Образац, дат у конкурсној документац</w:t>
            </w:r>
            <w:r w:rsidRPr="00106FB8">
              <w:rPr>
                <w:rFonts w:ascii="Arial" w:eastAsia="TimesNewRomanPSMT" w:hAnsi="Arial" w:cs="Arial"/>
                <w:bCs/>
                <w:color w:val="000000" w:themeColor="text1"/>
                <w:sz w:val="20"/>
                <w:szCs w:val="20"/>
              </w:rPr>
              <w:t>.</w:t>
            </w:r>
            <w:r w:rsidRPr="00106FB8">
              <w:rPr>
                <w:rFonts w:ascii="Arial" w:eastAsia="TimesNewRomanPSMT" w:hAnsi="Arial" w:cs="Arial"/>
                <w:bCs/>
                <w:color w:val="000000" w:themeColor="text1"/>
                <w:sz w:val="20"/>
                <w:szCs w:val="20"/>
                <w:lang w:val="sr-Cyrl-RS"/>
              </w:rPr>
              <w:t>);</w:t>
            </w:r>
          </w:p>
          <w:p w14:paraId="3E04371D" w14:textId="4B75506A" w:rsidR="0066461D" w:rsidRPr="00106FB8" w:rsidRDefault="0066461D" w:rsidP="00C26852">
            <w:pPr>
              <w:spacing w:line="240" w:lineRule="auto"/>
              <w:ind w:left="51" w:right="142"/>
              <w:rPr>
                <w:rFonts w:ascii="Arial" w:hAnsi="Arial" w:cs="Arial"/>
                <w:color w:val="auto"/>
                <w:sz w:val="20"/>
                <w:szCs w:val="20"/>
              </w:rPr>
            </w:pPr>
            <w:r w:rsidRPr="00106FB8">
              <w:rPr>
                <w:rFonts w:ascii="Arial" w:eastAsia="TimesNewRomanPSMT" w:hAnsi="Arial" w:cs="Arial"/>
                <w:bCs/>
                <w:color w:val="000000" w:themeColor="text1"/>
                <w:sz w:val="20"/>
                <w:szCs w:val="20"/>
                <w:lang w:val="sr-Cyrl-RS"/>
              </w:rPr>
              <w:t xml:space="preserve">и </w:t>
            </w:r>
          </w:p>
          <w:p w14:paraId="42C31F70" w14:textId="57F229AB" w:rsidR="0066461D" w:rsidRPr="00106FB8" w:rsidRDefault="0066461D" w:rsidP="00BE26E9">
            <w:pPr>
              <w:pStyle w:val="ListParagraph"/>
              <w:numPr>
                <w:ilvl w:val="0"/>
                <w:numId w:val="14"/>
              </w:numPr>
              <w:spacing w:line="240" w:lineRule="auto"/>
              <w:ind w:left="261" w:right="142" w:hanging="261"/>
              <w:rPr>
                <w:rFonts w:ascii="Arial" w:hAnsi="Arial" w:cs="Arial"/>
                <w:sz w:val="18"/>
                <w:szCs w:val="18"/>
              </w:rPr>
            </w:pPr>
            <w:r w:rsidRPr="00106FB8">
              <w:rPr>
                <w:rFonts w:ascii="Arial" w:eastAsia="TimesNewRomanPSMT" w:hAnsi="Arial" w:cs="Arial"/>
                <w:bCs/>
                <w:color w:val="auto"/>
                <w:sz w:val="20"/>
                <w:szCs w:val="20"/>
                <w:lang w:val="sr-Cyrl-RS"/>
              </w:rPr>
              <w:t>копије уговора и окончаних ситуација за</w:t>
            </w:r>
            <w:r w:rsidRPr="00106FB8">
              <w:rPr>
                <w:rFonts w:ascii="Arial" w:eastAsia="TimesNewRomanPSMT" w:hAnsi="Arial" w:cs="Arial"/>
                <w:b/>
                <w:bCs/>
                <w:color w:val="auto"/>
                <w:sz w:val="20"/>
                <w:szCs w:val="20"/>
                <w:lang w:val="sr-Cyrl-RS"/>
              </w:rPr>
              <w:t xml:space="preserve"> </w:t>
            </w:r>
            <w:r w:rsidRPr="00106FB8">
              <w:rPr>
                <w:rFonts w:ascii="Arial" w:hAnsi="Arial" w:cs="Arial"/>
                <w:b/>
                <w:color w:val="auto"/>
                <w:sz w:val="20"/>
                <w:szCs w:val="20"/>
                <w:lang w:val="sr-Cyrl-RS"/>
              </w:rPr>
              <w:t xml:space="preserve"> </w:t>
            </w:r>
            <w:r w:rsidR="00106FB8" w:rsidRPr="00106FB8">
              <w:rPr>
                <w:sz w:val="22"/>
                <w:szCs w:val="22"/>
                <w:lang w:val="sr-Cyrl-RS"/>
              </w:rPr>
              <w:t>извођење радова на системима хидрантских мрежа</w:t>
            </w:r>
            <w:r w:rsidR="00C26852" w:rsidRPr="00106FB8">
              <w:rPr>
                <w:rFonts w:ascii="Arial" w:hAnsi="Arial" w:cs="Arial"/>
                <w:sz w:val="20"/>
                <w:szCs w:val="20"/>
                <w:lang w:val="sr-Cyrl-RS"/>
              </w:rPr>
              <w:t xml:space="preserve"> и то најмање </w:t>
            </w:r>
            <w:r w:rsidR="00D57379" w:rsidRPr="00106FB8">
              <w:rPr>
                <w:rFonts w:ascii="Arial" w:hAnsi="Arial" w:cs="Arial"/>
                <w:sz w:val="20"/>
                <w:szCs w:val="20"/>
                <w:lang w:val="sr-Cyrl-RS"/>
              </w:rPr>
              <w:t>3</w:t>
            </w:r>
            <w:r w:rsidR="00C26852" w:rsidRPr="00106FB8">
              <w:rPr>
                <w:rFonts w:ascii="Arial" w:hAnsi="Arial" w:cs="Arial"/>
                <w:sz w:val="20"/>
                <w:szCs w:val="20"/>
                <w:lang w:val="sr-Cyrl-RS"/>
              </w:rPr>
              <w:t xml:space="preserve"> (</w:t>
            </w:r>
            <w:r w:rsidR="00D57379" w:rsidRPr="00106FB8">
              <w:rPr>
                <w:rFonts w:ascii="Arial" w:hAnsi="Arial" w:cs="Arial"/>
                <w:sz w:val="20"/>
                <w:szCs w:val="20"/>
                <w:lang w:val="sr-Cyrl-RS"/>
              </w:rPr>
              <w:t>три</w:t>
            </w:r>
            <w:r w:rsidR="00C26852" w:rsidRPr="00106FB8">
              <w:rPr>
                <w:rFonts w:ascii="Arial" w:hAnsi="Arial" w:cs="Arial"/>
                <w:sz w:val="20"/>
                <w:szCs w:val="20"/>
                <w:lang w:val="sr-Cyrl-RS"/>
              </w:rPr>
              <w:t>) референц</w:t>
            </w:r>
            <w:r w:rsidR="00D57379" w:rsidRPr="00106FB8">
              <w:rPr>
                <w:rFonts w:ascii="Arial" w:hAnsi="Arial" w:cs="Arial"/>
                <w:sz w:val="20"/>
                <w:szCs w:val="20"/>
                <w:lang w:val="sr-Cyrl-RS"/>
              </w:rPr>
              <w:t>е</w:t>
            </w:r>
            <w:r w:rsidR="00C26852" w:rsidRPr="00106FB8">
              <w:rPr>
                <w:rFonts w:ascii="Arial" w:hAnsi="Arial" w:cs="Arial"/>
                <w:color w:val="auto"/>
                <w:sz w:val="20"/>
                <w:szCs w:val="20"/>
                <w:lang w:val="sr-Cyrl-RS"/>
              </w:rPr>
              <w:t xml:space="preserve"> </w:t>
            </w:r>
            <w:r w:rsidR="00106FB8" w:rsidRPr="00106FB8">
              <w:rPr>
                <w:rFonts w:ascii="Arial" w:hAnsi="Arial" w:cs="Arial"/>
                <w:color w:val="000000" w:themeColor="text1"/>
                <w:sz w:val="20"/>
                <w:szCs w:val="20"/>
                <w:lang w:val="sr-Cyrl-RS"/>
              </w:rPr>
              <w:t xml:space="preserve">у задњих </w:t>
            </w:r>
            <w:r w:rsidR="00106FB8" w:rsidRPr="00106FB8">
              <w:rPr>
                <w:rFonts w:ascii="Arial" w:hAnsi="Arial" w:cs="Arial"/>
                <w:color w:val="000000" w:themeColor="text1"/>
                <w:sz w:val="20"/>
                <w:szCs w:val="20"/>
              </w:rPr>
              <w:t>8</w:t>
            </w:r>
            <w:r w:rsidR="00106FB8" w:rsidRPr="00106FB8">
              <w:rPr>
                <w:rFonts w:ascii="Arial" w:hAnsi="Arial" w:cs="Arial"/>
                <w:color w:val="000000" w:themeColor="text1"/>
                <w:sz w:val="20"/>
                <w:szCs w:val="20"/>
                <w:lang w:val="sr-Cyrl-RS"/>
              </w:rPr>
              <w:t xml:space="preserve"> (</w:t>
            </w:r>
            <w:r w:rsidR="00106FB8" w:rsidRPr="00106FB8">
              <w:rPr>
                <w:rFonts w:ascii="Arial" w:hAnsi="Arial" w:cs="Arial"/>
                <w:color w:val="000000" w:themeColor="text1"/>
                <w:sz w:val="20"/>
                <w:szCs w:val="20"/>
              </w:rPr>
              <w:t>осам</w:t>
            </w:r>
            <w:r w:rsidR="00106FB8" w:rsidRPr="00106FB8">
              <w:rPr>
                <w:rFonts w:ascii="Arial" w:hAnsi="Arial" w:cs="Arial"/>
                <w:color w:val="000000" w:themeColor="text1"/>
                <w:sz w:val="20"/>
                <w:szCs w:val="20"/>
                <w:lang w:val="sr-Cyrl-RS"/>
              </w:rPr>
              <w:t>) година.</w:t>
            </w:r>
          </w:p>
        </w:tc>
      </w:tr>
      <w:tr w:rsidR="00990BDB" w:rsidRPr="00E67D69" w14:paraId="34117F97" w14:textId="77777777" w:rsidTr="00C95136">
        <w:tc>
          <w:tcPr>
            <w:tcW w:w="454" w:type="dxa"/>
            <w:shd w:val="clear" w:color="auto" w:fill="C6D9F1"/>
          </w:tcPr>
          <w:p w14:paraId="750A1D95" w14:textId="77777777" w:rsidR="00990BDB" w:rsidRPr="008B6085" w:rsidRDefault="00990BDB" w:rsidP="00C95136">
            <w:pPr>
              <w:jc w:val="center"/>
              <w:rPr>
                <w:rFonts w:ascii="Arial" w:hAnsi="Arial" w:cs="Arial"/>
                <w:kern w:val="1"/>
                <w:sz w:val="20"/>
                <w:szCs w:val="20"/>
                <w:lang w:val="sr-Cyrl-CS"/>
              </w:rPr>
            </w:pPr>
            <w:r w:rsidRPr="008B6085">
              <w:rPr>
                <w:rFonts w:ascii="Arial" w:hAnsi="Arial" w:cs="Arial"/>
                <w:kern w:val="1"/>
                <w:sz w:val="20"/>
                <w:szCs w:val="20"/>
                <w:lang w:val="sr-Cyrl-RS"/>
              </w:rPr>
              <w:t>3</w:t>
            </w:r>
            <w:r w:rsidRPr="008B6085">
              <w:rPr>
                <w:rFonts w:ascii="Arial" w:hAnsi="Arial" w:cs="Arial"/>
                <w:kern w:val="1"/>
                <w:sz w:val="20"/>
                <w:szCs w:val="20"/>
                <w:lang w:val="sr-Cyrl-CS"/>
              </w:rPr>
              <w:t>.</w:t>
            </w:r>
          </w:p>
        </w:tc>
        <w:tc>
          <w:tcPr>
            <w:tcW w:w="9214" w:type="dxa"/>
            <w:gridSpan w:val="2"/>
            <w:shd w:val="clear" w:color="auto" w:fill="C6D9F1"/>
            <w:vAlign w:val="center"/>
          </w:tcPr>
          <w:p w14:paraId="201DD8C3" w14:textId="77777777" w:rsidR="00990BDB" w:rsidRPr="008B6085" w:rsidRDefault="00990BDB" w:rsidP="00C95136">
            <w:pPr>
              <w:jc w:val="center"/>
              <w:rPr>
                <w:rFonts w:ascii="Arial" w:hAnsi="Arial" w:cs="Arial"/>
                <w:kern w:val="1"/>
                <w:sz w:val="20"/>
                <w:szCs w:val="20"/>
                <w:lang w:val="sr-Cyrl-CS"/>
              </w:rPr>
            </w:pPr>
            <w:r w:rsidRPr="008B6085">
              <w:rPr>
                <w:rFonts w:ascii="Arial" w:hAnsi="Arial" w:cs="Arial"/>
                <w:kern w:val="1"/>
                <w:sz w:val="20"/>
                <w:szCs w:val="20"/>
                <w:lang w:val="sr-Cyrl-CS"/>
              </w:rPr>
              <w:t>КАДРОВСКИ КАПАЦИТЕТ</w:t>
            </w:r>
          </w:p>
        </w:tc>
      </w:tr>
      <w:tr w:rsidR="00990BDB" w:rsidRPr="00E67D69" w14:paraId="5F39ADFC" w14:textId="77777777" w:rsidTr="00C95136">
        <w:trPr>
          <w:trHeight w:val="1212"/>
        </w:trPr>
        <w:tc>
          <w:tcPr>
            <w:tcW w:w="454" w:type="dxa"/>
          </w:tcPr>
          <w:p w14:paraId="1E589A06" w14:textId="77777777" w:rsidR="00990BDB" w:rsidRPr="00E67D69" w:rsidRDefault="00990BDB" w:rsidP="00C95136">
            <w:pPr>
              <w:rPr>
                <w:rFonts w:ascii="Arial" w:hAnsi="Arial" w:cs="Arial"/>
                <w:kern w:val="1"/>
                <w:highlight w:val="yellow"/>
                <w:lang w:val="sr-Cyrl-RS"/>
              </w:rPr>
            </w:pPr>
          </w:p>
          <w:p w14:paraId="4819ADAC" w14:textId="77777777" w:rsidR="00990BDB" w:rsidRPr="00E67D69" w:rsidRDefault="00990BDB" w:rsidP="00C95136">
            <w:pPr>
              <w:rPr>
                <w:rFonts w:ascii="Arial" w:hAnsi="Arial" w:cs="Arial"/>
                <w:kern w:val="1"/>
                <w:highlight w:val="yellow"/>
                <w:lang w:val="sr-Cyrl-RS"/>
              </w:rPr>
            </w:pPr>
          </w:p>
        </w:tc>
        <w:tc>
          <w:tcPr>
            <w:tcW w:w="4731" w:type="dxa"/>
            <w:vAlign w:val="center"/>
          </w:tcPr>
          <w:p w14:paraId="41045FE1" w14:textId="359A9579" w:rsidR="003F3B43" w:rsidRPr="00C93E52" w:rsidRDefault="003F3B43" w:rsidP="003F3B43">
            <w:pPr>
              <w:snapToGrid w:val="0"/>
              <w:spacing w:before="240" w:after="240"/>
              <w:rPr>
                <w:sz w:val="22"/>
                <w:szCs w:val="22"/>
                <w:lang w:val="sr-Cyrl-RS"/>
              </w:rPr>
            </w:pPr>
            <w:r w:rsidRPr="00C93E52">
              <w:rPr>
                <w:sz w:val="22"/>
                <w:szCs w:val="22"/>
                <w:lang w:val="sr-Cyrl-CS"/>
              </w:rPr>
              <w:t>П</w:t>
            </w:r>
            <w:r w:rsidRPr="00C93E52">
              <w:rPr>
                <w:sz w:val="22"/>
                <w:szCs w:val="22"/>
                <w:lang w:val="sr-Cyrl-RS"/>
              </w:rPr>
              <w:t xml:space="preserve">онуђач  је дужан да има </w:t>
            </w:r>
            <w:r w:rsidR="00C93E52" w:rsidRPr="00C93E52">
              <w:rPr>
                <w:sz w:val="22"/>
                <w:szCs w:val="22"/>
                <w:lang w:val="sr-Cyrl-RS"/>
              </w:rPr>
              <w:t>ангажована</w:t>
            </w:r>
            <w:r w:rsidRPr="00C93E52">
              <w:rPr>
                <w:sz w:val="22"/>
                <w:szCs w:val="22"/>
                <w:lang w:val="sr-Cyrl-RS"/>
              </w:rPr>
              <w:t xml:space="preserve"> лица са </w:t>
            </w:r>
            <w:r w:rsidRPr="00C93E52">
              <w:rPr>
                <w:b/>
                <w:sz w:val="22"/>
                <w:szCs w:val="22"/>
                <w:u w:val="single"/>
                <w:lang w:val="sr-Cyrl-RS"/>
              </w:rPr>
              <w:t>важећим лиценцама</w:t>
            </w:r>
            <w:r w:rsidRPr="00C93E52">
              <w:rPr>
                <w:sz w:val="22"/>
                <w:szCs w:val="22"/>
                <w:lang w:val="sr-Cyrl-RS"/>
              </w:rPr>
              <w:t>, с тим да једно лице може бити носилац више тражених личних лиценци  и то:</w:t>
            </w:r>
          </w:p>
          <w:p w14:paraId="5FDF183F" w14:textId="77777777" w:rsidR="003F3B43" w:rsidRPr="00C93E52" w:rsidRDefault="003F3B43" w:rsidP="003F3B43">
            <w:pPr>
              <w:snapToGrid w:val="0"/>
              <w:spacing w:before="240" w:after="240"/>
              <w:ind w:left="-43"/>
              <w:rPr>
                <w:sz w:val="22"/>
                <w:szCs w:val="22"/>
                <w:lang w:val="sr-Cyrl-RS"/>
              </w:rPr>
            </w:pPr>
          </w:p>
          <w:p w14:paraId="0CB21D1B" w14:textId="77777777" w:rsidR="003F3B43" w:rsidRPr="00C93E52" w:rsidRDefault="003F3B43" w:rsidP="003F3B43">
            <w:pPr>
              <w:spacing w:before="240" w:after="240"/>
              <w:ind w:left="-43"/>
              <w:rPr>
                <w:sz w:val="22"/>
                <w:szCs w:val="22"/>
                <w:lang w:val="sr-Cyrl-RS"/>
              </w:rPr>
            </w:pPr>
            <w:r w:rsidRPr="00C93E52">
              <w:rPr>
                <w:sz w:val="22"/>
                <w:szCs w:val="22"/>
              </w:rPr>
              <w:t>I</w:t>
            </w:r>
            <w:r w:rsidRPr="00C93E52">
              <w:rPr>
                <w:b/>
                <w:sz w:val="22"/>
                <w:szCs w:val="22"/>
                <w:lang w:val="sr-Cyrl-RS"/>
              </w:rPr>
              <w:t xml:space="preserve">    За извођење радова </w:t>
            </w:r>
            <w:r w:rsidRPr="00C93E52">
              <w:rPr>
                <w:sz w:val="22"/>
                <w:szCs w:val="22"/>
                <w:lang w:val="sr-Cyrl-RS"/>
              </w:rPr>
              <w:t xml:space="preserve">: </w:t>
            </w:r>
          </w:p>
          <w:p w14:paraId="28133DB9" w14:textId="77777777" w:rsidR="003F3B43" w:rsidRPr="00C93E52" w:rsidRDefault="003F3B43" w:rsidP="00BE26E9">
            <w:pPr>
              <w:pStyle w:val="ListParagraph"/>
              <w:numPr>
                <w:ilvl w:val="0"/>
                <w:numId w:val="4"/>
              </w:numPr>
              <w:suppressAutoHyphens w:val="0"/>
              <w:spacing w:before="240" w:after="240" w:line="240" w:lineRule="auto"/>
              <w:ind w:left="318"/>
              <w:contextualSpacing/>
              <w:rPr>
                <w:rFonts w:eastAsia="Times New Roman"/>
                <w:sz w:val="22"/>
                <w:szCs w:val="22"/>
                <w:lang w:eastAsia="sr-Latn-RS"/>
              </w:rPr>
            </w:pPr>
            <w:r w:rsidRPr="00C93E52">
              <w:rPr>
                <w:sz w:val="22"/>
                <w:szCs w:val="22"/>
                <w:lang w:val="sr-Cyrl-RS"/>
              </w:rPr>
              <w:t xml:space="preserve">1 лице са </w:t>
            </w:r>
            <w:r w:rsidRPr="00C93E52">
              <w:rPr>
                <w:rFonts w:eastAsia="Times New Roman"/>
                <w:sz w:val="22"/>
                <w:szCs w:val="22"/>
                <w:lang w:eastAsia="sr-Latn-RS"/>
              </w:rPr>
              <w:t>лиценцом 410</w:t>
            </w:r>
            <w:r w:rsidRPr="00C93E52">
              <w:rPr>
                <w:rFonts w:eastAsia="Times New Roman"/>
                <w:sz w:val="22"/>
                <w:szCs w:val="22"/>
                <w:lang w:val="sr-Cyrl-RS" w:eastAsia="sr-Latn-RS"/>
              </w:rPr>
              <w:t xml:space="preserve"> </w:t>
            </w:r>
            <w:r w:rsidRPr="00C93E52">
              <w:rPr>
                <w:rFonts w:eastAsia="Times New Roman"/>
                <w:sz w:val="22"/>
                <w:szCs w:val="22"/>
                <w:lang w:eastAsia="sr-Latn-RS"/>
              </w:rPr>
              <w:t>(</w:t>
            </w:r>
            <w:r w:rsidRPr="00C93E52">
              <w:rPr>
                <w:rFonts w:eastAsia="Times New Roman"/>
                <w:bCs/>
                <w:sz w:val="22"/>
                <w:szCs w:val="22"/>
                <w:lang w:val="sr-Cyrl-RS" w:eastAsia="sr-Latn-RS"/>
              </w:rPr>
              <w:t>о</w:t>
            </w:r>
            <w:r w:rsidRPr="00C93E52">
              <w:rPr>
                <w:rFonts w:eastAsia="Times New Roman"/>
                <w:bCs/>
                <w:sz w:val="22"/>
                <w:szCs w:val="22"/>
                <w:lang w:eastAsia="sr-Latn-RS"/>
              </w:rPr>
              <w:t>дговорни извођач радова</w:t>
            </w:r>
            <w:r w:rsidRPr="00C93E52">
              <w:rPr>
                <w:rFonts w:eastAsia="Times New Roman"/>
                <w:bCs/>
                <w:sz w:val="22"/>
                <w:szCs w:val="22"/>
                <w:lang w:val="sr-Cyrl-RS" w:eastAsia="sr-Latn-RS"/>
              </w:rPr>
              <w:t xml:space="preserve"> грађевинских конструкција и грађевинско-занатских радована објектима високоградње, нискоградње и хидроградње)</w:t>
            </w:r>
            <w:r w:rsidRPr="00C93E52">
              <w:rPr>
                <w:rFonts w:eastAsia="Times New Roman"/>
                <w:sz w:val="22"/>
                <w:szCs w:val="22"/>
                <w:lang w:eastAsia="sr-Latn-RS"/>
              </w:rPr>
              <w:t xml:space="preserve"> </w:t>
            </w:r>
            <w:r w:rsidRPr="00C93E52">
              <w:rPr>
                <w:rFonts w:eastAsia="Times New Roman"/>
                <w:sz w:val="22"/>
                <w:szCs w:val="22"/>
                <w:lang w:val="sr-Cyrl-RS" w:eastAsia="sr-Latn-RS"/>
              </w:rPr>
              <w:t>или 1 лице са лиценцом 414 (одговорни извођач радова хидротехничких објеката и инсталација водовода и канализације)</w:t>
            </w:r>
          </w:p>
          <w:p w14:paraId="05339C6E" w14:textId="77777777" w:rsidR="003F3B43" w:rsidRPr="00C93E52" w:rsidRDefault="003F3B43" w:rsidP="00BE26E9">
            <w:pPr>
              <w:pStyle w:val="ListParagraph"/>
              <w:numPr>
                <w:ilvl w:val="0"/>
                <w:numId w:val="14"/>
              </w:numPr>
              <w:spacing w:before="240" w:after="240" w:line="240" w:lineRule="auto"/>
              <w:ind w:left="317"/>
              <w:rPr>
                <w:rFonts w:eastAsia="Times New Roman"/>
                <w:sz w:val="22"/>
                <w:szCs w:val="22"/>
                <w:lang w:eastAsia="sr-Latn-RS"/>
              </w:rPr>
            </w:pPr>
            <w:r w:rsidRPr="00C93E52">
              <w:rPr>
                <w:rFonts w:eastAsia="Times New Roman"/>
                <w:sz w:val="22"/>
                <w:szCs w:val="22"/>
                <w:lang w:eastAsia="sr-Latn-RS"/>
              </w:rPr>
              <w:t>1</w:t>
            </w:r>
            <w:r w:rsidRPr="00C93E52">
              <w:rPr>
                <w:rFonts w:eastAsia="Times New Roman"/>
                <w:sz w:val="22"/>
                <w:szCs w:val="22"/>
                <w:lang w:val="sr-Cyrl-RS" w:eastAsia="sr-Latn-RS"/>
              </w:rPr>
              <w:t xml:space="preserve"> </w:t>
            </w:r>
            <w:r w:rsidRPr="00C93E52">
              <w:rPr>
                <w:rFonts w:eastAsia="Times New Roman"/>
                <w:sz w:val="22"/>
                <w:szCs w:val="22"/>
                <w:lang w:eastAsia="sr-Latn-RS"/>
              </w:rPr>
              <w:t>лиц</w:t>
            </w:r>
            <w:r w:rsidRPr="00C93E52">
              <w:rPr>
                <w:rFonts w:eastAsia="Times New Roman"/>
                <w:sz w:val="22"/>
                <w:szCs w:val="22"/>
                <w:lang w:val="sr-Cyrl-RS" w:eastAsia="sr-Latn-RS"/>
              </w:rPr>
              <w:t>е</w:t>
            </w:r>
            <w:r w:rsidRPr="00C93E52">
              <w:rPr>
                <w:rFonts w:eastAsia="Times New Roman"/>
                <w:sz w:val="22"/>
                <w:szCs w:val="22"/>
                <w:lang w:eastAsia="sr-Latn-RS"/>
              </w:rPr>
              <w:t xml:space="preserve"> са лиценцом 430 (одговорни извођач радова термотехнике, термоенергетике, процесне и гасне технике)</w:t>
            </w:r>
          </w:p>
          <w:p w14:paraId="2804E09C" w14:textId="77777777" w:rsidR="003F3B43" w:rsidRPr="00C93E52" w:rsidRDefault="003F3B43" w:rsidP="00BE26E9">
            <w:pPr>
              <w:pStyle w:val="ListParagraph"/>
              <w:numPr>
                <w:ilvl w:val="0"/>
                <w:numId w:val="14"/>
              </w:numPr>
              <w:spacing w:before="240" w:after="240" w:line="240" w:lineRule="auto"/>
              <w:ind w:left="317"/>
              <w:rPr>
                <w:rFonts w:eastAsia="Times New Roman"/>
                <w:sz w:val="22"/>
                <w:szCs w:val="22"/>
                <w:lang w:eastAsia="sr-Latn-RS"/>
              </w:rPr>
            </w:pPr>
            <w:r w:rsidRPr="00C93E52">
              <w:rPr>
                <w:rFonts w:eastAsia="Times New Roman"/>
                <w:sz w:val="22"/>
                <w:szCs w:val="22"/>
                <w:lang w:val="sr-Cyrl-RS" w:eastAsia="sr-Latn-RS"/>
              </w:rPr>
              <w:t>1 дипломираног инжењера техничке струке ''Технолог заваривања у складу са SRPS EN 719’’ за извођење и контролу заваривачких радова.</w:t>
            </w:r>
          </w:p>
          <w:p w14:paraId="4958595A" w14:textId="350897A5" w:rsidR="003F3B43" w:rsidRPr="00C93E52" w:rsidRDefault="003F3B43" w:rsidP="00BE26E9">
            <w:pPr>
              <w:pStyle w:val="ListParagraph"/>
              <w:numPr>
                <w:ilvl w:val="0"/>
                <w:numId w:val="4"/>
              </w:numPr>
              <w:suppressAutoHyphens w:val="0"/>
              <w:spacing w:before="240" w:after="240" w:line="240" w:lineRule="auto"/>
              <w:ind w:left="318"/>
              <w:contextualSpacing/>
              <w:rPr>
                <w:rFonts w:eastAsia="Times New Roman"/>
                <w:sz w:val="22"/>
                <w:szCs w:val="22"/>
                <w:lang w:eastAsia="sr-Latn-RS"/>
              </w:rPr>
            </w:pPr>
            <w:r w:rsidRPr="00C93E52">
              <w:rPr>
                <w:rFonts w:eastAsia="Times New Roman"/>
                <w:sz w:val="22"/>
                <w:szCs w:val="22"/>
                <w:lang w:val="sr-Cyrl-RS" w:eastAsia="sr-Latn-RS"/>
              </w:rPr>
              <w:t xml:space="preserve">1 лице са лиценцом 310 (одговорни пројектант </w:t>
            </w:r>
            <w:r w:rsidRPr="00C93E52">
              <w:rPr>
                <w:rFonts w:eastAsia="Times New Roman"/>
                <w:bCs/>
                <w:sz w:val="22"/>
                <w:szCs w:val="22"/>
                <w:lang w:val="sr-Cyrl-RS" w:eastAsia="sr-Latn-RS"/>
              </w:rPr>
              <w:t>грађевинских конструкција објеката високоградње, нискоградње и хидроградње) или 1 са лиценцом 314 (</w:t>
            </w:r>
            <w:r w:rsidRPr="00C93E52">
              <w:rPr>
                <w:rFonts w:eastAsia="Times New Roman"/>
                <w:sz w:val="22"/>
                <w:szCs w:val="22"/>
                <w:lang w:val="sr-Cyrl-RS" w:eastAsia="sr-Latn-RS"/>
              </w:rPr>
              <w:t>одговорни пројектант хидротехничких објеката и инсталација водовода и канализације)</w:t>
            </w:r>
          </w:p>
          <w:p w14:paraId="47C1BAA6" w14:textId="6F39DE7E" w:rsidR="00A3651E" w:rsidRPr="00C93E52" w:rsidRDefault="003F3B43" w:rsidP="00BE26E9">
            <w:pPr>
              <w:pStyle w:val="ListParagraph"/>
              <w:numPr>
                <w:ilvl w:val="0"/>
                <w:numId w:val="4"/>
              </w:numPr>
              <w:suppressAutoHyphens w:val="0"/>
              <w:spacing w:before="240" w:after="240" w:line="240" w:lineRule="auto"/>
              <w:ind w:left="318"/>
              <w:contextualSpacing/>
              <w:rPr>
                <w:rFonts w:eastAsia="Times New Roman"/>
                <w:sz w:val="22"/>
                <w:szCs w:val="22"/>
                <w:lang w:eastAsia="sr-Latn-RS"/>
              </w:rPr>
            </w:pPr>
            <w:r w:rsidRPr="00C93E52">
              <w:rPr>
                <w:rFonts w:eastAsia="Times New Roman"/>
                <w:sz w:val="22"/>
                <w:szCs w:val="22"/>
                <w:lang w:eastAsia="sr-Latn-RS"/>
              </w:rPr>
              <w:t>1</w:t>
            </w:r>
            <w:r w:rsidRPr="00C93E52">
              <w:rPr>
                <w:rFonts w:eastAsia="Times New Roman"/>
                <w:sz w:val="22"/>
                <w:szCs w:val="22"/>
                <w:lang w:val="sr-Cyrl-RS" w:eastAsia="sr-Latn-RS"/>
              </w:rPr>
              <w:t xml:space="preserve"> </w:t>
            </w:r>
            <w:r w:rsidRPr="00C93E52">
              <w:rPr>
                <w:rFonts w:eastAsia="Times New Roman"/>
                <w:sz w:val="22"/>
                <w:szCs w:val="22"/>
                <w:lang w:eastAsia="sr-Latn-RS"/>
              </w:rPr>
              <w:t>лиц</w:t>
            </w:r>
            <w:r w:rsidRPr="00C93E52">
              <w:rPr>
                <w:rFonts w:eastAsia="Times New Roman"/>
                <w:sz w:val="22"/>
                <w:szCs w:val="22"/>
                <w:lang w:val="sr-Cyrl-RS" w:eastAsia="sr-Latn-RS"/>
              </w:rPr>
              <w:t>е</w:t>
            </w:r>
            <w:r w:rsidRPr="00C93E52">
              <w:rPr>
                <w:rFonts w:eastAsia="Times New Roman"/>
                <w:sz w:val="22"/>
                <w:szCs w:val="22"/>
                <w:lang w:eastAsia="sr-Latn-RS"/>
              </w:rPr>
              <w:t xml:space="preserve"> са лиценцом 330 (одговорни пројектант термотехнике, термоенергетике, процесне и гасне технике)</w:t>
            </w:r>
          </w:p>
        </w:tc>
        <w:tc>
          <w:tcPr>
            <w:tcW w:w="4483" w:type="dxa"/>
            <w:shd w:val="clear" w:color="auto" w:fill="FFFFFF"/>
            <w:vAlign w:val="center"/>
          </w:tcPr>
          <w:p w14:paraId="7545966C" w14:textId="1B0EA9DD" w:rsidR="00481FC2" w:rsidRPr="00C93E52" w:rsidRDefault="00326473" w:rsidP="003F3B43">
            <w:pPr>
              <w:spacing w:after="240"/>
              <w:rPr>
                <w:rFonts w:ascii="Arial" w:hAnsi="Arial" w:cs="Arial"/>
                <w:kern w:val="1"/>
                <w:sz w:val="18"/>
                <w:szCs w:val="18"/>
                <w:lang w:val="sr-Cyrl-CS"/>
              </w:rPr>
            </w:pPr>
            <w:r w:rsidRPr="00C93E52">
              <w:rPr>
                <w:rFonts w:ascii="Arial" w:hAnsi="Arial" w:cs="Arial"/>
                <w:kern w:val="1"/>
                <w:sz w:val="18"/>
                <w:szCs w:val="18"/>
                <w:lang w:val="sr-Cyrl-CS"/>
              </w:rPr>
              <w:t>За сва ангажована лица тражена кадровским капцитетом доставити:</w:t>
            </w:r>
          </w:p>
          <w:p w14:paraId="3F89A091" w14:textId="5445C8AC" w:rsidR="00990BDB" w:rsidRPr="00C93E52" w:rsidRDefault="00990BDB" w:rsidP="003F3B43">
            <w:pPr>
              <w:spacing w:after="240"/>
              <w:rPr>
                <w:rFonts w:ascii="Arial" w:hAnsi="Arial" w:cs="Arial"/>
                <w:kern w:val="1"/>
                <w:sz w:val="18"/>
                <w:szCs w:val="18"/>
                <w:lang w:val="sr-Cyrl-CS"/>
              </w:rPr>
            </w:pPr>
            <w:r w:rsidRPr="00C93E52">
              <w:rPr>
                <w:rFonts w:ascii="Arial" w:hAnsi="Arial" w:cs="Arial"/>
                <w:kern w:val="1"/>
                <w:sz w:val="18"/>
                <w:szCs w:val="18"/>
                <w:lang w:val="sr-Cyrl-CS"/>
              </w:rPr>
              <w:t xml:space="preserve">Копије уговора о раду  и копије  обрасца </w:t>
            </w:r>
            <w:r w:rsidR="003F3B43" w:rsidRPr="00C93E52">
              <w:rPr>
                <w:rFonts w:ascii="Arial" w:hAnsi="Arial" w:cs="Arial"/>
                <w:kern w:val="1"/>
                <w:sz w:val="18"/>
                <w:szCs w:val="18"/>
                <w:lang w:val="sr-Cyrl-CS"/>
              </w:rPr>
              <w:t xml:space="preserve"> </w:t>
            </w:r>
            <w:r w:rsidRPr="00C93E52">
              <w:rPr>
                <w:rFonts w:ascii="Arial" w:hAnsi="Arial" w:cs="Arial"/>
                <w:kern w:val="1"/>
                <w:sz w:val="18"/>
                <w:szCs w:val="18"/>
                <w:lang w:val="sr-Cyrl-CS"/>
              </w:rPr>
              <w:t xml:space="preserve">М-3а , М или други одговарајући образац, из којег се види да су </w:t>
            </w:r>
            <w:r w:rsidR="00F77641" w:rsidRPr="00C93E52">
              <w:rPr>
                <w:rFonts w:ascii="Arial" w:hAnsi="Arial" w:cs="Arial"/>
                <w:kern w:val="1"/>
                <w:sz w:val="18"/>
                <w:szCs w:val="18"/>
                <w:lang w:val="sr-Cyrl-CS"/>
              </w:rPr>
              <w:t xml:space="preserve">ангажована лица </w:t>
            </w:r>
            <w:r w:rsidRPr="00C93E52">
              <w:rPr>
                <w:rFonts w:ascii="Arial" w:hAnsi="Arial" w:cs="Arial"/>
                <w:kern w:val="1"/>
                <w:sz w:val="18"/>
                <w:szCs w:val="18"/>
                <w:lang w:val="sr-Cyrl-CS"/>
              </w:rPr>
              <w:t>пр</w:t>
            </w:r>
            <w:r w:rsidR="00615D8D" w:rsidRPr="00C93E52">
              <w:rPr>
                <w:rFonts w:ascii="Arial" w:hAnsi="Arial" w:cs="Arial"/>
                <w:kern w:val="1"/>
                <w:sz w:val="18"/>
                <w:szCs w:val="18"/>
                <w:lang w:val="sr-Cyrl-CS"/>
              </w:rPr>
              <w:t>ијављенa на пензијско осигурање или копије уговора о делу или копије уговора о привременим и повременим пословима и др.</w:t>
            </w:r>
          </w:p>
          <w:p w14:paraId="1DE1B976" w14:textId="77777777" w:rsidR="00990BDB" w:rsidRPr="00C93E52" w:rsidRDefault="00990BDB" w:rsidP="003F3B43">
            <w:pPr>
              <w:spacing w:after="240"/>
              <w:rPr>
                <w:rFonts w:ascii="Arial" w:hAnsi="Arial" w:cs="Arial"/>
                <w:kern w:val="1"/>
                <w:sz w:val="18"/>
                <w:szCs w:val="18"/>
                <w:lang w:val="sr-Cyrl-CS"/>
              </w:rPr>
            </w:pPr>
          </w:p>
          <w:p w14:paraId="6A1A4D36" w14:textId="1D5862B3" w:rsidR="00C93E52" w:rsidRPr="00C93E52" w:rsidRDefault="003F3B43" w:rsidP="003F3B43">
            <w:pPr>
              <w:spacing w:after="240"/>
              <w:rPr>
                <w:rFonts w:ascii="Arial" w:hAnsi="Arial" w:cs="Arial"/>
                <w:kern w:val="1"/>
                <w:sz w:val="18"/>
                <w:szCs w:val="18"/>
                <w:lang w:val="sr-Cyrl-CS"/>
              </w:rPr>
            </w:pPr>
            <w:r w:rsidRPr="00C93E52">
              <w:rPr>
                <w:rFonts w:ascii="Arial" w:hAnsi="Arial" w:cs="Arial"/>
                <w:kern w:val="1"/>
                <w:sz w:val="18"/>
                <w:szCs w:val="18"/>
                <w:lang w:val="sr-Cyrl-CS"/>
              </w:rPr>
              <w:t xml:space="preserve">Копије важећих лиценци </w:t>
            </w:r>
            <w:r w:rsidR="00C93E52" w:rsidRPr="00C93E52">
              <w:rPr>
                <w:rFonts w:ascii="Arial" w:hAnsi="Arial" w:cs="Arial"/>
                <w:kern w:val="1"/>
                <w:sz w:val="18"/>
                <w:szCs w:val="18"/>
                <w:lang w:val="sr-Cyrl-CS"/>
              </w:rPr>
              <w:t xml:space="preserve">за извођаче </w:t>
            </w:r>
            <w:r w:rsidRPr="00C93E52">
              <w:rPr>
                <w:rFonts w:ascii="Arial" w:hAnsi="Arial" w:cs="Arial"/>
                <w:kern w:val="1"/>
                <w:sz w:val="18"/>
                <w:szCs w:val="18"/>
                <w:lang w:val="sr-Cyrl-CS"/>
              </w:rPr>
              <w:t>б</w:t>
            </w:r>
            <w:r w:rsidR="00C93E52" w:rsidRPr="00C93E52">
              <w:rPr>
                <w:rFonts w:ascii="Arial" w:hAnsi="Arial" w:cs="Arial"/>
                <w:kern w:val="1"/>
                <w:sz w:val="18"/>
                <w:szCs w:val="18"/>
                <w:lang w:val="sr-Cyrl-CS"/>
              </w:rPr>
              <w:t xml:space="preserve">рој: </w:t>
            </w:r>
          </w:p>
          <w:p w14:paraId="2CC89655" w14:textId="5C884C42" w:rsidR="00C93E52" w:rsidRPr="00C93E52" w:rsidRDefault="00C93E52" w:rsidP="00C93E52">
            <w:pPr>
              <w:pStyle w:val="ListParagraph"/>
              <w:numPr>
                <w:ilvl w:val="0"/>
                <w:numId w:val="4"/>
              </w:numPr>
              <w:spacing w:after="240"/>
              <w:rPr>
                <w:rFonts w:ascii="Arial" w:hAnsi="Arial" w:cs="Arial"/>
                <w:sz w:val="18"/>
                <w:szCs w:val="18"/>
                <w:lang w:val="sr-Cyrl-CS"/>
              </w:rPr>
            </w:pPr>
            <w:r w:rsidRPr="00C93E52">
              <w:rPr>
                <w:rFonts w:ascii="Arial" w:hAnsi="Arial" w:cs="Arial"/>
                <w:sz w:val="18"/>
                <w:szCs w:val="18"/>
                <w:lang w:val="sr-Cyrl-CS"/>
              </w:rPr>
              <w:t xml:space="preserve">410 или </w:t>
            </w:r>
            <w:r w:rsidR="003F3B43" w:rsidRPr="00C93E52">
              <w:rPr>
                <w:rFonts w:ascii="Arial" w:hAnsi="Arial" w:cs="Arial"/>
                <w:sz w:val="18"/>
                <w:szCs w:val="18"/>
                <w:lang w:val="sr-Cyrl-CS"/>
              </w:rPr>
              <w:t xml:space="preserve">414 </w:t>
            </w:r>
            <w:r w:rsidRPr="00C93E52">
              <w:rPr>
                <w:rFonts w:ascii="Arial" w:hAnsi="Arial" w:cs="Arial"/>
                <w:sz w:val="18"/>
                <w:szCs w:val="18"/>
                <w:lang w:val="sr-Cyrl-CS"/>
              </w:rPr>
              <w:t xml:space="preserve">са потврдом Инжењерске коморе Србије </w:t>
            </w:r>
            <w:r w:rsidR="003F3B43" w:rsidRPr="00C93E52">
              <w:rPr>
                <w:rFonts w:ascii="Arial" w:hAnsi="Arial" w:cs="Arial"/>
                <w:sz w:val="18"/>
                <w:szCs w:val="18"/>
                <w:lang w:val="sr-Cyrl-CS"/>
              </w:rPr>
              <w:t xml:space="preserve">и </w:t>
            </w:r>
          </w:p>
          <w:p w14:paraId="63A111F4" w14:textId="263BF7DF" w:rsidR="003F3B43" w:rsidRPr="00C93E52" w:rsidRDefault="003F3B43" w:rsidP="00C93E52">
            <w:pPr>
              <w:pStyle w:val="ListParagraph"/>
              <w:numPr>
                <w:ilvl w:val="0"/>
                <w:numId w:val="4"/>
              </w:numPr>
              <w:spacing w:after="240"/>
              <w:rPr>
                <w:rFonts w:ascii="Arial" w:hAnsi="Arial" w:cs="Arial"/>
                <w:sz w:val="18"/>
                <w:szCs w:val="18"/>
                <w:lang w:val="sr-Cyrl-CS"/>
              </w:rPr>
            </w:pPr>
            <w:r w:rsidRPr="00C93E52">
              <w:rPr>
                <w:rFonts w:ascii="Arial" w:hAnsi="Arial" w:cs="Arial"/>
                <w:sz w:val="18"/>
                <w:szCs w:val="18"/>
                <w:lang w:val="sr-Cyrl-CS"/>
              </w:rPr>
              <w:t>430</w:t>
            </w:r>
            <w:r w:rsidRPr="00C93E52">
              <w:rPr>
                <w:rFonts w:ascii="Arial" w:hAnsi="Arial" w:cs="Arial"/>
                <w:sz w:val="18"/>
                <w:szCs w:val="18"/>
              </w:rPr>
              <w:t xml:space="preserve"> </w:t>
            </w:r>
            <w:r w:rsidRPr="00C93E52">
              <w:rPr>
                <w:rFonts w:ascii="Arial" w:hAnsi="Arial" w:cs="Arial"/>
                <w:sz w:val="18"/>
                <w:szCs w:val="18"/>
                <w:lang w:val="sr-Cyrl-CS"/>
              </w:rPr>
              <w:t>са потврдом Инжењерске коморе Србије.</w:t>
            </w:r>
          </w:p>
          <w:p w14:paraId="778A2D00" w14:textId="77777777" w:rsidR="00990BDB" w:rsidRPr="00C93E52" w:rsidRDefault="00990BDB" w:rsidP="003F3B43">
            <w:pPr>
              <w:spacing w:after="240"/>
              <w:rPr>
                <w:rFonts w:ascii="Arial" w:hAnsi="Arial" w:cs="Arial"/>
                <w:kern w:val="1"/>
                <w:sz w:val="18"/>
                <w:szCs w:val="18"/>
                <w:lang w:val="sr-Cyrl-CS"/>
              </w:rPr>
            </w:pPr>
          </w:p>
          <w:p w14:paraId="0AED50AA" w14:textId="77777777" w:rsidR="00990BDB" w:rsidRPr="00C93E52" w:rsidRDefault="00990BDB" w:rsidP="003F3B43">
            <w:pPr>
              <w:spacing w:after="240"/>
              <w:rPr>
                <w:rFonts w:ascii="Arial" w:hAnsi="Arial" w:cs="Arial"/>
                <w:kern w:val="1"/>
                <w:sz w:val="18"/>
                <w:szCs w:val="18"/>
                <w:lang w:val="sr-Cyrl-CS"/>
              </w:rPr>
            </w:pPr>
          </w:p>
          <w:p w14:paraId="4D3C4061" w14:textId="23FF9DD9" w:rsidR="00990BDB" w:rsidRPr="00C93E52" w:rsidRDefault="003F3B43" w:rsidP="003F3B43">
            <w:pPr>
              <w:spacing w:after="240"/>
              <w:rPr>
                <w:rFonts w:ascii="Arial" w:hAnsi="Arial" w:cs="Arial"/>
                <w:kern w:val="1"/>
                <w:sz w:val="18"/>
                <w:szCs w:val="18"/>
                <w:lang w:val="sr-Cyrl-RS"/>
              </w:rPr>
            </w:pPr>
            <w:r w:rsidRPr="00C93E52">
              <w:rPr>
                <w:rFonts w:ascii="Arial" w:hAnsi="Arial" w:cs="Arial"/>
                <w:spacing w:val="-1"/>
                <w:sz w:val="18"/>
                <w:szCs w:val="18"/>
                <w:lang w:val="sr-Cyrl-RS"/>
              </w:rPr>
              <w:t>К</w:t>
            </w:r>
            <w:r w:rsidRPr="00C93E52">
              <w:rPr>
                <w:rFonts w:ascii="Arial" w:hAnsi="Arial" w:cs="Arial"/>
                <w:spacing w:val="-1"/>
                <w:sz w:val="18"/>
                <w:szCs w:val="18"/>
              </w:rPr>
              <w:t>о</w:t>
            </w:r>
            <w:r w:rsidRPr="00C93E52">
              <w:rPr>
                <w:rFonts w:ascii="Arial" w:hAnsi="Arial" w:cs="Arial"/>
                <w:sz w:val="18"/>
                <w:szCs w:val="18"/>
              </w:rPr>
              <w:t>п</w:t>
            </w:r>
            <w:r w:rsidRPr="00C93E52">
              <w:rPr>
                <w:rFonts w:ascii="Arial" w:hAnsi="Arial" w:cs="Arial"/>
                <w:spacing w:val="-4"/>
                <w:sz w:val="18"/>
                <w:szCs w:val="18"/>
              </w:rPr>
              <w:t>и</w:t>
            </w:r>
            <w:r w:rsidRPr="00C93E52">
              <w:rPr>
                <w:rFonts w:ascii="Arial" w:hAnsi="Arial" w:cs="Arial"/>
                <w:spacing w:val="1"/>
                <w:sz w:val="18"/>
                <w:szCs w:val="18"/>
              </w:rPr>
              <w:t>ј</w:t>
            </w:r>
            <w:r w:rsidRPr="00C93E52">
              <w:rPr>
                <w:rFonts w:ascii="Arial" w:hAnsi="Arial" w:cs="Arial"/>
                <w:sz w:val="18"/>
                <w:szCs w:val="18"/>
              </w:rPr>
              <w:t>а</w:t>
            </w:r>
            <w:r w:rsidRPr="00C93E52">
              <w:rPr>
                <w:rFonts w:ascii="Arial" w:hAnsi="Arial" w:cs="Arial"/>
                <w:spacing w:val="19"/>
                <w:sz w:val="18"/>
                <w:szCs w:val="18"/>
              </w:rPr>
              <w:t xml:space="preserve"> </w:t>
            </w:r>
            <w:r w:rsidRPr="00C93E52">
              <w:rPr>
                <w:rFonts w:ascii="Arial" w:hAnsi="Arial" w:cs="Arial"/>
                <w:spacing w:val="-1"/>
                <w:sz w:val="18"/>
                <w:szCs w:val="18"/>
              </w:rPr>
              <w:t>SR</w:t>
            </w:r>
            <w:r w:rsidRPr="00C93E52">
              <w:rPr>
                <w:rFonts w:ascii="Arial" w:hAnsi="Arial" w:cs="Arial"/>
                <w:spacing w:val="-4"/>
                <w:sz w:val="18"/>
                <w:szCs w:val="18"/>
              </w:rPr>
              <w:t xml:space="preserve">PS </w:t>
            </w:r>
            <w:r w:rsidRPr="00C93E52">
              <w:rPr>
                <w:rFonts w:ascii="Arial" w:hAnsi="Arial" w:cs="Arial"/>
                <w:spacing w:val="-1"/>
                <w:sz w:val="18"/>
                <w:szCs w:val="18"/>
              </w:rPr>
              <w:t>E</w:t>
            </w:r>
            <w:r w:rsidRPr="00C93E52">
              <w:rPr>
                <w:rFonts w:ascii="Arial" w:hAnsi="Arial" w:cs="Arial"/>
                <w:sz w:val="18"/>
                <w:szCs w:val="18"/>
              </w:rPr>
              <w:t xml:space="preserve">N </w:t>
            </w:r>
            <w:r w:rsidRPr="00C93E52">
              <w:rPr>
                <w:rFonts w:ascii="Arial" w:hAnsi="Arial" w:cs="Arial"/>
                <w:spacing w:val="-1"/>
                <w:sz w:val="18"/>
                <w:szCs w:val="18"/>
              </w:rPr>
              <w:t>71</w:t>
            </w:r>
            <w:r w:rsidRPr="00C93E52">
              <w:rPr>
                <w:rFonts w:ascii="Arial" w:hAnsi="Arial" w:cs="Arial"/>
                <w:sz w:val="18"/>
                <w:szCs w:val="18"/>
              </w:rPr>
              <w:t xml:space="preserve">9 </w:t>
            </w:r>
            <w:r w:rsidRPr="00C93E52">
              <w:rPr>
                <w:rFonts w:ascii="Arial" w:hAnsi="Arial" w:cs="Arial"/>
                <w:spacing w:val="1"/>
                <w:sz w:val="18"/>
                <w:szCs w:val="18"/>
              </w:rPr>
              <w:t>(</w:t>
            </w:r>
            <w:r w:rsidRPr="00C93E52">
              <w:rPr>
                <w:rFonts w:ascii="Arial" w:hAnsi="Arial" w:cs="Arial"/>
                <w:spacing w:val="-1"/>
                <w:sz w:val="18"/>
                <w:szCs w:val="18"/>
              </w:rPr>
              <w:t>те</w:t>
            </w:r>
            <w:r w:rsidRPr="00C93E52">
              <w:rPr>
                <w:rFonts w:ascii="Arial" w:hAnsi="Arial" w:cs="Arial"/>
                <w:spacing w:val="-3"/>
                <w:sz w:val="18"/>
                <w:szCs w:val="18"/>
              </w:rPr>
              <w:t>х</w:t>
            </w:r>
            <w:r w:rsidRPr="00C93E52">
              <w:rPr>
                <w:rFonts w:ascii="Arial" w:hAnsi="Arial" w:cs="Arial"/>
                <w:sz w:val="18"/>
                <w:szCs w:val="18"/>
              </w:rPr>
              <w:t>н</w:t>
            </w:r>
            <w:r w:rsidRPr="00C93E52">
              <w:rPr>
                <w:rFonts w:ascii="Arial" w:hAnsi="Arial" w:cs="Arial"/>
                <w:spacing w:val="-1"/>
                <w:sz w:val="18"/>
                <w:szCs w:val="18"/>
              </w:rPr>
              <w:t>о</w:t>
            </w:r>
            <w:r w:rsidRPr="00C93E52">
              <w:rPr>
                <w:rFonts w:ascii="Arial" w:hAnsi="Arial" w:cs="Arial"/>
                <w:sz w:val="18"/>
                <w:szCs w:val="18"/>
              </w:rPr>
              <w:t>л</w:t>
            </w:r>
            <w:r w:rsidRPr="00C93E52">
              <w:rPr>
                <w:rFonts w:ascii="Arial" w:hAnsi="Arial" w:cs="Arial"/>
                <w:spacing w:val="-3"/>
                <w:sz w:val="18"/>
                <w:szCs w:val="18"/>
              </w:rPr>
              <w:t>о</w:t>
            </w:r>
            <w:r w:rsidRPr="00C93E52">
              <w:rPr>
                <w:rFonts w:ascii="Arial" w:hAnsi="Arial" w:cs="Arial"/>
                <w:sz w:val="18"/>
                <w:szCs w:val="18"/>
              </w:rPr>
              <w:t>г</w:t>
            </w:r>
            <w:r w:rsidRPr="00C93E52">
              <w:rPr>
                <w:rFonts w:ascii="Arial" w:hAnsi="Arial" w:cs="Arial"/>
                <w:spacing w:val="2"/>
                <w:sz w:val="18"/>
                <w:szCs w:val="18"/>
              </w:rPr>
              <w:t xml:space="preserve"> </w:t>
            </w:r>
            <w:r w:rsidRPr="00C93E52">
              <w:rPr>
                <w:rFonts w:ascii="Arial" w:hAnsi="Arial" w:cs="Arial"/>
                <w:spacing w:val="-1"/>
                <w:sz w:val="18"/>
                <w:szCs w:val="18"/>
              </w:rPr>
              <w:t>з</w:t>
            </w:r>
            <w:r w:rsidRPr="00C93E52">
              <w:rPr>
                <w:rFonts w:ascii="Arial" w:hAnsi="Arial" w:cs="Arial"/>
                <w:spacing w:val="-3"/>
                <w:sz w:val="18"/>
                <w:szCs w:val="18"/>
              </w:rPr>
              <w:t>а</w:t>
            </w:r>
            <w:r w:rsidRPr="00C93E52">
              <w:rPr>
                <w:rFonts w:ascii="Arial" w:hAnsi="Arial" w:cs="Arial"/>
                <w:sz w:val="18"/>
                <w:szCs w:val="18"/>
              </w:rPr>
              <w:t>в</w:t>
            </w:r>
            <w:r w:rsidRPr="00C93E52">
              <w:rPr>
                <w:rFonts w:ascii="Arial" w:hAnsi="Arial" w:cs="Arial"/>
                <w:spacing w:val="-1"/>
                <w:sz w:val="18"/>
                <w:szCs w:val="18"/>
              </w:rPr>
              <w:t>а</w:t>
            </w:r>
            <w:r w:rsidRPr="00C93E52">
              <w:rPr>
                <w:rFonts w:ascii="Arial" w:hAnsi="Arial" w:cs="Arial"/>
                <w:spacing w:val="-3"/>
                <w:sz w:val="18"/>
                <w:szCs w:val="18"/>
              </w:rPr>
              <w:t>р</w:t>
            </w:r>
            <w:r w:rsidRPr="00C93E52">
              <w:rPr>
                <w:rFonts w:ascii="Arial" w:hAnsi="Arial" w:cs="Arial"/>
                <w:spacing w:val="-1"/>
                <w:sz w:val="18"/>
                <w:szCs w:val="18"/>
              </w:rPr>
              <w:t>и</w:t>
            </w:r>
            <w:r w:rsidRPr="00C93E52">
              <w:rPr>
                <w:rFonts w:ascii="Arial" w:hAnsi="Arial" w:cs="Arial"/>
                <w:sz w:val="18"/>
                <w:szCs w:val="18"/>
              </w:rPr>
              <w:t>в</w:t>
            </w:r>
            <w:r w:rsidRPr="00C93E52">
              <w:rPr>
                <w:rFonts w:ascii="Arial" w:hAnsi="Arial" w:cs="Arial"/>
                <w:spacing w:val="-1"/>
                <w:sz w:val="18"/>
                <w:szCs w:val="18"/>
              </w:rPr>
              <w:t>а</w:t>
            </w:r>
            <w:r w:rsidRPr="00C93E52">
              <w:rPr>
                <w:rFonts w:ascii="Arial" w:hAnsi="Arial" w:cs="Arial"/>
                <w:sz w:val="18"/>
                <w:szCs w:val="18"/>
              </w:rPr>
              <w:t>њ</w:t>
            </w:r>
            <w:r w:rsidRPr="00C93E52">
              <w:rPr>
                <w:rFonts w:ascii="Arial" w:hAnsi="Arial" w:cs="Arial"/>
                <w:spacing w:val="-1"/>
                <w:sz w:val="18"/>
                <w:szCs w:val="18"/>
              </w:rPr>
              <w:t>а)</w:t>
            </w:r>
            <w:r w:rsidRPr="00C93E52">
              <w:rPr>
                <w:rFonts w:ascii="Arial" w:hAnsi="Arial" w:cs="Arial"/>
                <w:spacing w:val="-1"/>
                <w:sz w:val="18"/>
                <w:szCs w:val="18"/>
                <w:lang w:val="sr-Cyrl-RS"/>
              </w:rPr>
              <w:t>.</w:t>
            </w:r>
          </w:p>
          <w:p w14:paraId="1B7EB30A" w14:textId="77777777" w:rsidR="00990BDB" w:rsidRPr="00C93E52" w:rsidRDefault="00990BDB" w:rsidP="003F3B43">
            <w:pPr>
              <w:spacing w:after="240"/>
              <w:rPr>
                <w:rFonts w:ascii="Arial" w:hAnsi="Arial" w:cs="Arial"/>
                <w:kern w:val="1"/>
                <w:sz w:val="18"/>
                <w:szCs w:val="18"/>
                <w:lang w:val="sr-Cyrl-CS"/>
              </w:rPr>
            </w:pPr>
          </w:p>
          <w:p w14:paraId="66A74C64" w14:textId="77777777" w:rsidR="00990BDB" w:rsidRPr="00C93E52" w:rsidRDefault="00990BDB" w:rsidP="003F3B43">
            <w:pPr>
              <w:spacing w:after="240"/>
              <w:rPr>
                <w:rFonts w:ascii="Arial" w:hAnsi="Arial" w:cs="Arial"/>
                <w:kern w:val="1"/>
                <w:sz w:val="18"/>
                <w:szCs w:val="18"/>
                <w:lang w:val="sr-Cyrl-CS"/>
              </w:rPr>
            </w:pPr>
          </w:p>
          <w:p w14:paraId="65A0FA4E" w14:textId="51635ECD" w:rsidR="00C93E52" w:rsidRPr="00C93E52" w:rsidRDefault="003F3B43" w:rsidP="003F3B43">
            <w:pPr>
              <w:spacing w:after="240"/>
              <w:rPr>
                <w:rFonts w:ascii="Arial" w:hAnsi="Arial" w:cs="Arial"/>
                <w:kern w:val="1"/>
                <w:sz w:val="18"/>
                <w:szCs w:val="18"/>
                <w:lang w:val="sr-Cyrl-CS"/>
              </w:rPr>
            </w:pPr>
            <w:r w:rsidRPr="00C93E52">
              <w:rPr>
                <w:rFonts w:ascii="Arial" w:hAnsi="Arial" w:cs="Arial"/>
                <w:kern w:val="1"/>
                <w:sz w:val="18"/>
                <w:szCs w:val="18"/>
                <w:lang w:val="sr-Cyrl-CS"/>
              </w:rPr>
              <w:t xml:space="preserve">Копије важећих лиценци </w:t>
            </w:r>
            <w:r w:rsidR="00C93E52" w:rsidRPr="00C93E52">
              <w:rPr>
                <w:rFonts w:ascii="Arial" w:hAnsi="Arial" w:cs="Arial"/>
                <w:kern w:val="1"/>
                <w:sz w:val="18"/>
                <w:szCs w:val="18"/>
                <w:lang w:val="sr-Cyrl-CS"/>
              </w:rPr>
              <w:t xml:space="preserve">за пројектанте </w:t>
            </w:r>
            <w:r w:rsidRPr="00C93E52">
              <w:rPr>
                <w:rFonts w:ascii="Arial" w:hAnsi="Arial" w:cs="Arial"/>
                <w:kern w:val="1"/>
                <w:sz w:val="18"/>
                <w:szCs w:val="18"/>
                <w:lang w:val="sr-Cyrl-CS"/>
              </w:rPr>
              <w:t xml:space="preserve">број: </w:t>
            </w:r>
          </w:p>
          <w:p w14:paraId="702FFCA3" w14:textId="18BE2378" w:rsidR="00C93E52" w:rsidRPr="00C93E52" w:rsidRDefault="00C93E52" w:rsidP="00C93E52">
            <w:pPr>
              <w:pStyle w:val="ListParagraph"/>
              <w:numPr>
                <w:ilvl w:val="0"/>
                <w:numId w:val="4"/>
              </w:numPr>
              <w:spacing w:after="240"/>
              <w:rPr>
                <w:rFonts w:ascii="Arial" w:hAnsi="Arial" w:cs="Arial"/>
                <w:sz w:val="18"/>
                <w:szCs w:val="18"/>
                <w:lang w:val="sr-Cyrl-CS"/>
              </w:rPr>
            </w:pPr>
            <w:r w:rsidRPr="00C93E52">
              <w:rPr>
                <w:rFonts w:ascii="Arial" w:hAnsi="Arial" w:cs="Arial"/>
                <w:sz w:val="18"/>
                <w:szCs w:val="18"/>
                <w:lang w:val="sr-Cyrl-CS"/>
              </w:rPr>
              <w:t xml:space="preserve">310 или </w:t>
            </w:r>
            <w:r w:rsidR="003F3B43" w:rsidRPr="00C93E52">
              <w:rPr>
                <w:rFonts w:ascii="Arial" w:hAnsi="Arial" w:cs="Arial"/>
                <w:sz w:val="18"/>
                <w:szCs w:val="18"/>
                <w:lang w:val="sr-Cyrl-CS"/>
              </w:rPr>
              <w:t xml:space="preserve">314 </w:t>
            </w:r>
            <w:r w:rsidRPr="00C93E52">
              <w:rPr>
                <w:rFonts w:ascii="Arial" w:hAnsi="Arial" w:cs="Arial"/>
                <w:sz w:val="18"/>
                <w:szCs w:val="18"/>
                <w:lang w:val="sr-Cyrl-CS"/>
              </w:rPr>
              <w:t xml:space="preserve">са потврдом Инжењерске коморе Србије </w:t>
            </w:r>
            <w:r w:rsidR="003F3B43" w:rsidRPr="00C93E52">
              <w:rPr>
                <w:rFonts w:ascii="Arial" w:hAnsi="Arial" w:cs="Arial"/>
                <w:sz w:val="18"/>
                <w:szCs w:val="18"/>
                <w:lang w:val="sr-Cyrl-CS"/>
              </w:rPr>
              <w:t xml:space="preserve">и </w:t>
            </w:r>
          </w:p>
          <w:p w14:paraId="17BA4019" w14:textId="4AFFA3E0" w:rsidR="00990BDB" w:rsidRPr="00C93E52" w:rsidRDefault="003F3B43" w:rsidP="00C93E52">
            <w:pPr>
              <w:pStyle w:val="ListParagraph"/>
              <w:numPr>
                <w:ilvl w:val="0"/>
                <w:numId w:val="4"/>
              </w:numPr>
              <w:spacing w:after="240"/>
              <w:rPr>
                <w:rFonts w:ascii="Arial" w:hAnsi="Arial" w:cs="Arial"/>
                <w:sz w:val="18"/>
                <w:szCs w:val="18"/>
                <w:lang w:val="sr-Cyrl-CS"/>
              </w:rPr>
            </w:pPr>
            <w:r w:rsidRPr="00C93E52">
              <w:rPr>
                <w:rFonts w:ascii="Arial" w:hAnsi="Arial" w:cs="Arial"/>
                <w:sz w:val="18"/>
                <w:szCs w:val="18"/>
                <w:lang w:val="sr-Cyrl-CS"/>
              </w:rPr>
              <w:t>330 са потврдом Инжењерске коморе Србије.</w:t>
            </w:r>
          </w:p>
        </w:tc>
      </w:tr>
    </w:tbl>
    <w:p w14:paraId="49021A33" w14:textId="77777777" w:rsidR="00893548" w:rsidRDefault="00893548" w:rsidP="00B819AA">
      <w:pPr>
        <w:spacing w:before="240" w:after="120" w:line="240" w:lineRule="auto"/>
        <w:jc w:val="center"/>
        <w:rPr>
          <w:rFonts w:ascii="Arial" w:eastAsia="Times New Roman" w:hAnsi="Arial" w:cs="Arial"/>
          <w:b/>
          <w:bCs/>
          <w:kern w:val="1"/>
          <w:sz w:val="22"/>
          <w:szCs w:val="22"/>
          <w:highlight w:val="yellow"/>
          <w:lang w:val="sr-Cyrl-CS"/>
        </w:rPr>
      </w:pPr>
    </w:p>
    <w:p w14:paraId="5C7B5406" w14:textId="77777777" w:rsidR="003B74E8" w:rsidRDefault="003B74E8" w:rsidP="00B819AA">
      <w:pPr>
        <w:spacing w:before="240" w:after="120" w:line="240" w:lineRule="auto"/>
        <w:jc w:val="center"/>
        <w:rPr>
          <w:rFonts w:ascii="Arial" w:eastAsia="Times New Roman" w:hAnsi="Arial" w:cs="Arial"/>
          <w:b/>
          <w:bCs/>
          <w:kern w:val="1"/>
          <w:sz w:val="22"/>
          <w:szCs w:val="22"/>
          <w:lang w:val="sr-Cyrl-CS"/>
        </w:rPr>
      </w:pPr>
      <w:r w:rsidRPr="00893548">
        <w:rPr>
          <w:rFonts w:ascii="Arial" w:eastAsia="Times New Roman" w:hAnsi="Arial" w:cs="Arial"/>
          <w:b/>
          <w:bCs/>
          <w:kern w:val="1"/>
          <w:sz w:val="22"/>
          <w:szCs w:val="22"/>
          <w:lang w:val="sr-Cyrl-CS"/>
        </w:rPr>
        <w:t>УПУТСТВО КАКО СЕ ДОКАЗУЈЕ ИСПУЊЕНОСТ УСЛОВА</w:t>
      </w:r>
    </w:p>
    <w:p w14:paraId="42FF0D79" w14:textId="77777777" w:rsidR="00893548" w:rsidRPr="00893548" w:rsidRDefault="00893548" w:rsidP="00B819AA">
      <w:pPr>
        <w:spacing w:before="240" w:after="120" w:line="240" w:lineRule="auto"/>
        <w:jc w:val="center"/>
        <w:rPr>
          <w:rFonts w:ascii="Arial" w:eastAsia="Times New Roman" w:hAnsi="Arial" w:cs="Arial"/>
          <w:b/>
          <w:bCs/>
          <w:kern w:val="1"/>
          <w:sz w:val="22"/>
          <w:szCs w:val="22"/>
          <w:lang w:val="sr-Cyrl-CS"/>
        </w:rPr>
      </w:pPr>
    </w:p>
    <w:p w14:paraId="02534D04" w14:textId="77777777" w:rsidR="003B74E8" w:rsidRPr="00893548" w:rsidRDefault="003B74E8" w:rsidP="00A70FC7">
      <w:pPr>
        <w:spacing w:after="120" w:line="240" w:lineRule="auto"/>
        <w:jc w:val="both"/>
        <w:rPr>
          <w:rFonts w:ascii="Arial" w:hAnsi="Arial" w:cs="Arial"/>
          <w:kern w:val="1"/>
          <w:sz w:val="22"/>
          <w:szCs w:val="22"/>
          <w:lang w:val="sr-Cyrl-CS"/>
        </w:rPr>
      </w:pPr>
      <w:r w:rsidRPr="00893548">
        <w:rPr>
          <w:rFonts w:ascii="Arial" w:hAnsi="Arial" w:cs="Arial"/>
          <w:kern w:val="1"/>
          <w:sz w:val="22"/>
          <w:szCs w:val="22"/>
        </w:rPr>
        <w:t xml:space="preserve">Испуњеност </w:t>
      </w:r>
      <w:r w:rsidRPr="00893548">
        <w:rPr>
          <w:rFonts w:ascii="Arial" w:hAnsi="Arial" w:cs="Arial"/>
          <w:b/>
          <w:kern w:val="1"/>
          <w:sz w:val="22"/>
          <w:szCs w:val="22"/>
          <w:lang w:val="sr-Cyrl-CS"/>
        </w:rPr>
        <w:t xml:space="preserve">услова </w:t>
      </w:r>
      <w:r w:rsidRPr="00893548">
        <w:rPr>
          <w:rFonts w:ascii="Arial" w:hAnsi="Arial" w:cs="Arial"/>
          <w:kern w:val="1"/>
          <w:sz w:val="22"/>
          <w:szCs w:val="22"/>
        </w:rPr>
        <w:t xml:space="preserve">за учешће у поступку предметне јавне набавке, </w:t>
      </w:r>
      <w:r w:rsidRPr="00893548">
        <w:rPr>
          <w:rFonts w:ascii="Arial" w:hAnsi="Arial" w:cs="Arial"/>
          <w:kern w:val="1"/>
          <w:sz w:val="22"/>
          <w:szCs w:val="22"/>
          <w:lang w:val="sr-Cyrl-CS"/>
        </w:rPr>
        <w:t>понуђач доказује достављањем обавезних и додатних доказа  наведних у табеларном приказу.</w:t>
      </w:r>
    </w:p>
    <w:p w14:paraId="50BE35F8" w14:textId="77777777" w:rsidR="003B74E8" w:rsidRPr="00893548" w:rsidRDefault="003B74E8" w:rsidP="00A70FC7">
      <w:pPr>
        <w:spacing w:after="120" w:line="240" w:lineRule="auto"/>
        <w:jc w:val="both"/>
        <w:rPr>
          <w:rFonts w:ascii="Arial" w:hAnsi="Arial" w:cs="Arial"/>
          <w:bCs/>
          <w:iCs/>
          <w:kern w:val="1"/>
          <w:sz w:val="22"/>
          <w:szCs w:val="22"/>
        </w:rPr>
      </w:pPr>
      <w:r w:rsidRPr="00893548">
        <w:rPr>
          <w:rFonts w:ascii="Arial" w:hAnsi="Arial" w:cs="Arial"/>
          <w:b/>
          <w:bCs/>
          <w:iCs/>
          <w:kern w:val="1"/>
          <w:sz w:val="22"/>
          <w:szCs w:val="22"/>
        </w:rPr>
        <w:t>Уколико понуђач подноси понуду са подизвођачем</w:t>
      </w:r>
      <w:r w:rsidRPr="00893548">
        <w:rPr>
          <w:rFonts w:ascii="Arial" w:hAnsi="Arial" w:cs="Arial"/>
          <w:bCs/>
          <w:iCs/>
          <w:kern w:val="1"/>
          <w:sz w:val="22"/>
          <w:szCs w:val="22"/>
        </w:rPr>
        <w:t>, у складу са чланом 80. ЗЈН, подизвођач мора да испуњава обавезне услове из члана 75. став 1. тач. 1) до 4) ЗЈН</w:t>
      </w:r>
      <w:r w:rsidRPr="00893548">
        <w:rPr>
          <w:rFonts w:ascii="Arial" w:hAnsi="Arial" w:cs="Arial"/>
          <w:bCs/>
          <w:iCs/>
          <w:kern w:val="1"/>
          <w:sz w:val="22"/>
          <w:szCs w:val="22"/>
          <w:lang w:val="sr-Cyrl-RS"/>
        </w:rPr>
        <w:t xml:space="preserve">, </w:t>
      </w:r>
      <w:r w:rsidRPr="00893548">
        <w:rPr>
          <w:rFonts w:ascii="Arial" w:hAnsi="Arial" w:cs="Arial"/>
          <w:bCs/>
          <w:iCs/>
          <w:kern w:val="1"/>
          <w:sz w:val="22"/>
          <w:szCs w:val="22"/>
          <w:lang w:val="sr-Cyrl-CS"/>
        </w:rPr>
        <w:t xml:space="preserve">а доказ из члана 75. став 1. тач. 5) Закона, за део набавке који ће понуђач извршити преко подизвођача.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поверено извршење тог дела набавке. </w:t>
      </w:r>
    </w:p>
    <w:p w14:paraId="2C2948AF" w14:textId="77777777" w:rsidR="009B3F34" w:rsidRPr="00893548" w:rsidRDefault="003B74E8" w:rsidP="00394B1F">
      <w:pPr>
        <w:spacing w:after="120" w:line="240" w:lineRule="auto"/>
        <w:jc w:val="both"/>
        <w:rPr>
          <w:rFonts w:ascii="Arial" w:hAnsi="Arial" w:cs="Arial"/>
          <w:bCs/>
          <w:iCs/>
          <w:kern w:val="1"/>
          <w:sz w:val="22"/>
          <w:szCs w:val="22"/>
        </w:rPr>
      </w:pPr>
      <w:r w:rsidRPr="00893548">
        <w:rPr>
          <w:rFonts w:ascii="Arial" w:hAnsi="Arial" w:cs="Arial"/>
          <w:b/>
          <w:bCs/>
          <w:iCs/>
          <w:kern w:val="1"/>
          <w:sz w:val="22"/>
          <w:szCs w:val="22"/>
        </w:rPr>
        <w:t>Уколико понуду подноси група понуђача</w:t>
      </w:r>
      <w:r w:rsidRPr="00893548">
        <w:rPr>
          <w:rFonts w:ascii="Arial" w:hAnsi="Arial" w:cs="Arial"/>
          <w:bCs/>
          <w:iCs/>
          <w:kern w:val="1"/>
          <w:sz w:val="22"/>
          <w:szCs w:val="22"/>
        </w:rPr>
        <w:t xml:space="preserve">, сваки понуђач из групе понуђача мора да испуни обавезне услове из члана 75. став 1. тач. 1) до 4) ЗЈН, </w:t>
      </w:r>
      <w:r w:rsidR="009B3F34" w:rsidRPr="00893548">
        <w:rPr>
          <w:rFonts w:ascii="Arial" w:hAnsi="Arial" w:cs="Arial"/>
          <w:bCs/>
          <w:iCs/>
          <w:kern w:val="1"/>
          <w:sz w:val="22"/>
          <w:szCs w:val="22"/>
          <w:lang w:val="sr-Cyrl-RS"/>
        </w:rPr>
        <w:t xml:space="preserve">као и услов из </w:t>
      </w:r>
      <w:r w:rsidR="009B3F34" w:rsidRPr="00893548">
        <w:rPr>
          <w:rFonts w:ascii="Arial" w:hAnsi="Arial" w:cs="Arial"/>
          <w:bCs/>
          <w:iCs/>
          <w:kern w:val="1"/>
          <w:sz w:val="22"/>
          <w:szCs w:val="22"/>
          <w:lang w:val="sr-Cyrl-CS"/>
        </w:rPr>
        <w:t>чл. 75. ст. 2. ЗЈН</w:t>
      </w:r>
      <w:r w:rsidR="009B3F34" w:rsidRPr="00893548">
        <w:rPr>
          <w:rFonts w:ascii="Arial" w:hAnsi="Arial" w:cs="Arial"/>
          <w:bCs/>
          <w:iCs/>
          <w:kern w:val="1"/>
          <w:sz w:val="22"/>
          <w:szCs w:val="22"/>
        </w:rPr>
        <w:t xml:space="preserve">, </w:t>
      </w:r>
      <w:r w:rsidRPr="00893548">
        <w:rPr>
          <w:rFonts w:ascii="Arial" w:hAnsi="Arial" w:cs="Arial"/>
          <w:bCs/>
          <w:iCs/>
          <w:kern w:val="1"/>
          <w:sz w:val="22"/>
          <w:szCs w:val="22"/>
        </w:rPr>
        <w:t xml:space="preserve">а додатне услове испуњавају заједно. </w:t>
      </w:r>
    </w:p>
    <w:p w14:paraId="0ABE5017" w14:textId="20985463" w:rsidR="004F0D4E" w:rsidRPr="00893548" w:rsidRDefault="006143D2" w:rsidP="00394B1F">
      <w:pPr>
        <w:spacing w:after="120" w:line="240" w:lineRule="auto"/>
        <w:jc w:val="both"/>
        <w:rPr>
          <w:rFonts w:ascii="Arial" w:hAnsi="Arial" w:cs="Arial"/>
          <w:bCs/>
          <w:iCs/>
          <w:kern w:val="1"/>
          <w:sz w:val="22"/>
          <w:szCs w:val="22"/>
          <w:lang w:val="sr-Cyrl-CS"/>
        </w:rPr>
      </w:pPr>
      <w:r w:rsidRPr="00893548">
        <w:rPr>
          <w:rFonts w:ascii="Arial" w:hAnsi="Arial" w:cs="Arial"/>
          <w:bCs/>
          <w:iCs/>
          <w:kern w:val="1"/>
          <w:sz w:val="22"/>
          <w:szCs w:val="22"/>
          <w:lang w:val="sr-Cyrl-CS"/>
        </w:rPr>
        <w:t>П</w:t>
      </w:r>
      <w:r w:rsidR="004F0D4E" w:rsidRPr="00893548">
        <w:rPr>
          <w:rFonts w:ascii="Arial" w:hAnsi="Arial" w:cs="Arial"/>
          <w:bCs/>
          <w:iCs/>
          <w:kern w:val="1"/>
          <w:sz w:val="22"/>
          <w:szCs w:val="22"/>
          <w:lang w:val="sr-Cyrl-CS"/>
        </w:rPr>
        <w:t>онуђач из групе понуђача коме је поверено извршење одређеног дела набавке у обавези је да има одговарајућу дозволу (у складу са условом из члана 75. став 1. тач. 5) ЗЈН) и референтну листу (додатни услов за пословни капацитет) за ту врсту посла.</w:t>
      </w:r>
    </w:p>
    <w:p w14:paraId="592BF2D7" w14:textId="77777777" w:rsidR="003B74E8" w:rsidRPr="00893548" w:rsidRDefault="003B74E8" w:rsidP="00A70FC7">
      <w:pPr>
        <w:tabs>
          <w:tab w:val="left" w:pos="680"/>
        </w:tabs>
        <w:spacing w:after="120" w:line="240" w:lineRule="auto"/>
        <w:jc w:val="both"/>
        <w:rPr>
          <w:rFonts w:ascii="Arial" w:hAnsi="Arial" w:cs="Arial"/>
          <w:bCs/>
          <w:kern w:val="1"/>
          <w:sz w:val="22"/>
          <w:szCs w:val="22"/>
          <w:lang w:val="sr-Cyrl-CS"/>
        </w:rPr>
      </w:pPr>
      <w:r w:rsidRPr="00893548">
        <w:rPr>
          <w:rFonts w:ascii="Arial" w:eastAsia="Times New Roman" w:hAnsi="Arial" w:cs="Arial"/>
          <w:bCs/>
          <w:kern w:val="1"/>
          <w:sz w:val="22"/>
          <w:szCs w:val="22"/>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14:paraId="060FFD86" w14:textId="77777777" w:rsidR="003B74E8" w:rsidRPr="00893548" w:rsidRDefault="003B74E8" w:rsidP="00A70FC7">
      <w:pPr>
        <w:tabs>
          <w:tab w:val="left" w:pos="680"/>
        </w:tabs>
        <w:spacing w:after="120" w:line="240" w:lineRule="auto"/>
        <w:jc w:val="both"/>
        <w:rPr>
          <w:rFonts w:ascii="Arial" w:hAnsi="Arial" w:cs="Arial"/>
          <w:bCs/>
          <w:kern w:val="1"/>
          <w:sz w:val="22"/>
          <w:szCs w:val="22"/>
          <w:lang w:val="sr-Cyrl-CS"/>
        </w:rPr>
      </w:pPr>
      <w:r w:rsidRPr="00893548">
        <w:rPr>
          <w:rFonts w:ascii="Arial" w:hAnsi="Arial" w:cs="Arial"/>
          <w:bCs/>
          <w:kern w:val="1"/>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893548">
        <w:rPr>
          <w:rFonts w:ascii="Arial" w:hAnsi="Arial" w:cs="Arial"/>
          <w:bCs/>
          <w:kern w:val="1"/>
          <w:sz w:val="22"/>
          <w:szCs w:val="22"/>
          <w:lang w:val="sr-Cyrl-RS"/>
        </w:rPr>
        <w:t>т</w:t>
      </w:r>
      <w:r w:rsidRPr="00893548">
        <w:rPr>
          <w:rFonts w:ascii="Arial" w:hAnsi="Arial" w:cs="Arial"/>
          <w:bCs/>
          <w:kern w:val="1"/>
          <w:sz w:val="22"/>
          <w:szCs w:val="22"/>
          <w:lang w:val="sr-Cyrl-CS"/>
        </w:rPr>
        <w:t>љиву.</w:t>
      </w:r>
    </w:p>
    <w:p w14:paraId="2E7DA1DF" w14:textId="46C7B122" w:rsidR="009B3F34" w:rsidRPr="00893548" w:rsidRDefault="009B3F34" w:rsidP="009B3F34">
      <w:pPr>
        <w:tabs>
          <w:tab w:val="left" w:pos="680"/>
        </w:tabs>
        <w:autoSpaceDE w:val="0"/>
        <w:autoSpaceDN w:val="0"/>
        <w:adjustRightInd w:val="0"/>
        <w:spacing w:after="120" w:line="240" w:lineRule="auto"/>
        <w:jc w:val="both"/>
        <w:rPr>
          <w:rFonts w:ascii="Arial" w:eastAsia="Times New Roman" w:hAnsi="Arial" w:cs="Arial"/>
          <w:bCs/>
          <w:color w:val="auto"/>
          <w:kern w:val="1"/>
          <w:sz w:val="22"/>
          <w:szCs w:val="22"/>
        </w:rPr>
      </w:pPr>
      <w:r w:rsidRPr="00893548">
        <w:rPr>
          <w:rFonts w:ascii="Arial" w:eastAsia="Times New Roman" w:hAnsi="Arial" w:cs="Arial"/>
          <w:bCs/>
          <w:kern w:val="1"/>
          <w:sz w:val="22"/>
          <w:szCs w:val="22"/>
        </w:rPr>
        <w:t>Понуђачи који су уписани у регистар понуђача, који води Агенција за привредне регистре, нису дужни да приликом подношења понуде доказују испуњеност обавезних услова из члана 75.</w:t>
      </w:r>
      <w:r w:rsidRPr="00893548">
        <w:rPr>
          <w:rFonts w:ascii="Arial" w:eastAsia="Times New Roman" w:hAnsi="Arial" w:cs="Arial"/>
          <w:bCs/>
          <w:kern w:val="1"/>
          <w:sz w:val="22"/>
          <w:szCs w:val="22"/>
          <w:lang w:val="sr-Cyrl-RS"/>
        </w:rPr>
        <w:t xml:space="preserve"> </w:t>
      </w:r>
      <w:r w:rsidRPr="00893548">
        <w:rPr>
          <w:rFonts w:ascii="Arial" w:eastAsia="Times New Roman" w:hAnsi="Arial" w:cs="Arial"/>
          <w:bCs/>
          <w:kern w:val="1"/>
          <w:sz w:val="22"/>
          <w:szCs w:val="22"/>
        </w:rPr>
        <w:t>ст</w:t>
      </w:r>
      <w:r w:rsidRPr="00893548">
        <w:rPr>
          <w:rFonts w:ascii="Arial" w:eastAsia="Times New Roman" w:hAnsi="Arial" w:cs="Arial"/>
          <w:bCs/>
          <w:kern w:val="1"/>
          <w:sz w:val="22"/>
          <w:szCs w:val="22"/>
          <w:lang w:val="sr-Cyrl-RS"/>
        </w:rPr>
        <w:t xml:space="preserve">ав </w:t>
      </w:r>
      <w:r w:rsidRPr="00893548">
        <w:rPr>
          <w:rFonts w:ascii="Arial" w:eastAsia="Times New Roman" w:hAnsi="Arial" w:cs="Arial"/>
          <w:bCs/>
          <w:kern w:val="1"/>
          <w:sz w:val="22"/>
          <w:szCs w:val="22"/>
        </w:rPr>
        <w:t>1.</w:t>
      </w:r>
      <w:r w:rsidRPr="00893548">
        <w:rPr>
          <w:rFonts w:ascii="Arial" w:eastAsia="Times New Roman" w:hAnsi="Arial" w:cs="Arial"/>
          <w:bCs/>
          <w:kern w:val="1"/>
          <w:sz w:val="22"/>
          <w:szCs w:val="22"/>
          <w:lang w:val="sr-Cyrl-RS"/>
        </w:rPr>
        <w:t xml:space="preserve"> </w:t>
      </w:r>
      <w:r w:rsidRPr="00893548">
        <w:rPr>
          <w:rFonts w:ascii="Arial" w:eastAsia="Times New Roman" w:hAnsi="Arial" w:cs="Arial"/>
          <w:bCs/>
          <w:kern w:val="1"/>
          <w:sz w:val="22"/>
          <w:szCs w:val="22"/>
        </w:rPr>
        <w:t>тачка 1</w:t>
      </w:r>
      <w:r w:rsidRPr="00893548">
        <w:rPr>
          <w:rFonts w:ascii="Arial" w:eastAsia="Times New Roman" w:hAnsi="Arial" w:cs="Arial"/>
          <w:bCs/>
          <w:kern w:val="1"/>
          <w:sz w:val="22"/>
          <w:szCs w:val="22"/>
          <w:lang w:val="sr-Cyrl-RS"/>
        </w:rPr>
        <w:t>)</w:t>
      </w:r>
      <w:r w:rsidR="00A519E2" w:rsidRPr="00893548">
        <w:rPr>
          <w:rFonts w:ascii="Arial" w:eastAsia="Times New Roman" w:hAnsi="Arial" w:cs="Arial"/>
          <w:bCs/>
          <w:kern w:val="1"/>
          <w:sz w:val="22"/>
          <w:szCs w:val="22"/>
          <w:lang w:val="sr-Cyrl-RS"/>
        </w:rPr>
        <w:t xml:space="preserve"> </w:t>
      </w:r>
      <w:r w:rsidRPr="00893548">
        <w:rPr>
          <w:rFonts w:ascii="Arial" w:eastAsia="Times New Roman" w:hAnsi="Arial" w:cs="Arial"/>
          <w:bCs/>
          <w:kern w:val="1"/>
          <w:sz w:val="22"/>
          <w:szCs w:val="22"/>
        </w:rPr>
        <w:t>-</w:t>
      </w:r>
      <w:r w:rsidR="00A519E2" w:rsidRPr="00893548">
        <w:rPr>
          <w:rFonts w:ascii="Arial" w:eastAsia="Times New Roman" w:hAnsi="Arial" w:cs="Arial"/>
          <w:bCs/>
          <w:kern w:val="1"/>
          <w:sz w:val="22"/>
          <w:szCs w:val="22"/>
          <w:lang w:val="sr-Cyrl-RS"/>
        </w:rPr>
        <w:t xml:space="preserve"> </w:t>
      </w:r>
      <w:r w:rsidRPr="00893548">
        <w:rPr>
          <w:rFonts w:ascii="Arial" w:eastAsia="Times New Roman" w:hAnsi="Arial" w:cs="Arial"/>
          <w:bCs/>
          <w:kern w:val="1"/>
          <w:sz w:val="22"/>
          <w:szCs w:val="22"/>
        </w:rPr>
        <w:t xml:space="preserve">4) јер је регистар понуђача јавно доступан на </w:t>
      </w:r>
      <w:r w:rsidRPr="00893548">
        <w:rPr>
          <w:rFonts w:ascii="Arial" w:eastAsia="Times New Roman" w:hAnsi="Arial" w:cs="Arial"/>
          <w:bCs/>
          <w:color w:val="auto"/>
          <w:kern w:val="1"/>
          <w:sz w:val="22"/>
          <w:szCs w:val="22"/>
        </w:rPr>
        <w:t>интернет страници, већ могу доставити Решење о упису у регистар понуђача.</w:t>
      </w:r>
    </w:p>
    <w:p w14:paraId="34310805" w14:textId="2935DC35" w:rsidR="003B74E8" w:rsidRPr="00893548" w:rsidRDefault="003B74E8" w:rsidP="00A70FC7">
      <w:pPr>
        <w:spacing w:after="120" w:line="240" w:lineRule="auto"/>
        <w:jc w:val="both"/>
        <w:rPr>
          <w:rFonts w:ascii="Arial" w:eastAsia="Times New Roman" w:hAnsi="Arial" w:cs="Arial"/>
          <w:bCs/>
          <w:kern w:val="1"/>
          <w:sz w:val="22"/>
          <w:szCs w:val="22"/>
        </w:rPr>
      </w:pPr>
      <w:r w:rsidRPr="00893548">
        <w:rPr>
          <w:rFonts w:ascii="Arial" w:eastAsia="Times New Roman" w:hAnsi="Arial" w:cs="Arial"/>
          <w:bCs/>
          <w:kern w:val="1"/>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523EA439" w14:textId="77777777" w:rsidR="00D9795A" w:rsidRPr="00E67D69" w:rsidRDefault="00D9795A" w:rsidP="00A70FC7">
      <w:pPr>
        <w:spacing w:after="120" w:line="240" w:lineRule="auto"/>
        <w:jc w:val="both"/>
        <w:rPr>
          <w:rFonts w:ascii="Arial" w:eastAsia="Times New Roman" w:hAnsi="Arial" w:cs="Arial"/>
          <w:bCs/>
          <w:kern w:val="1"/>
          <w:highlight w:val="yellow"/>
        </w:rPr>
      </w:pPr>
    </w:p>
    <w:p w14:paraId="2635E6BB" w14:textId="39CF15A3" w:rsidR="002A3204" w:rsidRDefault="002A3204">
      <w:pPr>
        <w:suppressAutoHyphens w:val="0"/>
        <w:spacing w:after="160" w:line="259" w:lineRule="auto"/>
        <w:rPr>
          <w:rFonts w:ascii="Arial" w:hAnsi="Arial" w:cs="Arial"/>
          <w:b/>
          <w:bCs/>
          <w:iCs/>
          <w:kern w:val="1"/>
        </w:rPr>
      </w:pPr>
      <w:r>
        <w:rPr>
          <w:rFonts w:ascii="Arial" w:hAnsi="Arial" w:cs="Arial"/>
          <w:b/>
          <w:bCs/>
          <w:iCs/>
          <w:kern w:val="1"/>
        </w:rPr>
        <w:br w:type="page"/>
      </w:r>
    </w:p>
    <w:p w14:paraId="587DDB17" w14:textId="77777777" w:rsidR="003B74E8" w:rsidRPr="00893548" w:rsidRDefault="003B74E8" w:rsidP="003B74E8">
      <w:pPr>
        <w:shd w:val="clear" w:color="auto" w:fill="C6D9F1"/>
        <w:jc w:val="center"/>
        <w:rPr>
          <w:rFonts w:ascii="Arial" w:hAnsi="Arial" w:cs="Arial"/>
          <w:b/>
          <w:bCs/>
          <w:iCs/>
          <w:kern w:val="1"/>
        </w:rPr>
      </w:pPr>
    </w:p>
    <w:p w14:paraId="7CE158A4" w14:textId="77777777" w:rsidR="003B74E8" w:rsidRPr="00893548" w:rsidRDefault="003B74E8" w:rsidP="003B74E8">
      <w:pPr>
        <w:shd w:val="clear" w:color="auto" w:fill="C6D9F1"/>
        <w:jc w:val="center"/>
        <w:rPr>
          <w:rFonts w:ascii="Arial" w:hAnsi="Arial" w:cs="Arial"/>
          <w:b/>
          <w:bCs/>
          <w:i/>
          <w:iCs/>
          <w:kern w:val="1"/>
          <w:lang w:val="sr-Cyrl-RS"/>
        </w:rPr>
      </w:pPr>
      <w:r w:rsidRPr="00893548">
        <w:rPr>
          <w:rFonts w:ascii="Arial" w:hAnsi="Arial" w:cs="Arial"/>
          <w:b/>
          <w:bCs/>
          <w:i/>
          <w:iCs/>
          <w:kern w:val="1"/>
        </w:rPr>
        <w:t>IV</w:t>
      </w:r>
      <w:r w:rsidRPr="00893548">
        <w:rPr>
          <w:rFonts w:ascii="Arial" w:hAnsi="Arial" w:cs="Arial"/>
          <w:b/>
          <w:bCs/>
          <w:i/>
          <w:iCs/>
          <w:kern w:val="1"/>
          <w:lang w:val="ru-RU"/>
        </w:rPr>
        <w:t xml:space="preserve">  </w:t>
      </w:r>
      <w:r w:rsidRPr="00893548">
        <w:rPr>
          <w:rFonts w:ascii="Arial" w:hAnsi="Arial" w:cs="Arial"/>
          <w:b/>
          <w:bCs/>
          <w:i/>
          <w:iCs/>
          <w:kern w:val="1"/>
          <w:lang w:val="sr-Cyrl-RS"/>
        </w:rPr>
        <w:t>КРИТЕРИЈУМИ ЗА ДОДЕЛУ УГОВОРА</w:t>
      </w:r>
    </w:p>
    <w:p w14:paraId="6C127B12" w14:textId="77777777" w:rsidR="003B74E8" w:rsidRPr="00893548" w:rsidRDefault="003B74E8" w:rsidP="003B74E8">
      <w:pPr>
        <w:shd w:val="clear" w:color="auto" w:fill="C6D9F1"/>
        <w:jc w:val="center"/>
        <w:rPr>
          <w:rFonts w:ascii="Arial" w:hAnsi="Arial" w:cs="Arial"/>
          <w:b/>
          <w:bCs/>
          <w:iCs/>
          <w:kern w:val="1"/>
          <w:sz w:val="28"/>
          <w:szCs w:val="28"/>
        </w:rPr>
      </w:pPr>
    </w:p>
    <w:p w14:paraId="1C08462C" w14:textId="77777777" w:rsidR="003B74E8" w:rsidRPr="002A3204" w:rsidRDefault="003B74E8" w:rsidP="00BE26E9">
      <w:pPr>
        <w:pStyle w:val="ListParagraph"/>
        <w:numPr>
          <w:ilvl w:val="2"/>
          <w:numId w:val="2"/>
        </w:numPr>
        <w:spacing w:before="240" w:after="120" w:line="240" w:lineRule="auto"/>
        <w:ind w:left="425" w:hanging="357"/>
        <w:jc w:val="both"/>
        <w:rPr>
          <w:rFonts w:ascii="Arial" w:hAnsi="Arial" w:cs="Arial"/>
          <w:sz w:val="22"/>
          <w:szCs w:val="22"/>
          <w:lang w:val="sr-Cyrl-RS"/>
        </w:rPr>
      </w:pPr>
      <w:r w:rsidRPr="002A3204">
        <w:rPr>
          <w:rFonts w:ascii="Arial" w:hAnsi="Arial" w:cs="Arial"/>
          <w:b/>
          <w:bCs/>
          <w:sz w:val="22"/>
          <w:szCs w:val="22"/>
        </w:rPr>
        <w:t>Критеријум за доделу уговора</w:t>
      </w:r>
    </w:p>
    <w:p w14:paraId="0478B75E" w14:textId="77777777" w:rsidR="003B74E8" w:rsidRPr="002A3204" w:rsidRDefault="003B74E8" w:rsidP="00A61D72">
      <w:pPr>
        <w:spacing w:after="120" w:line="240" w:lineRule="auto"/>
        <w:ind w:left="425"/>
        <w:jc w:val="both"/>
        <w:rPr>
          <w:rFonts w:ascii="Arial" w:hAnsi="Arial" w:cs="Arial"/>
          <w:b/>
          <w:bCs/>
          <w:i/>
          <w:iCs/>
          <w:kern w:val="1"/>
          <w:sz w:val="22"/>
          <w:szCs w:val="22"/>
          <w:lang w:val="sr-Cyrl-RS"/>
        </w:rPr>
      </w:pPr>
      <w:r w:rsidRPr="002A3204">
        <w:rPr>
          <w:rFonts w:ascii="Arial" w:hAnsi="Arial" w:cs="Arial"/>
          <w:kern w:val="1"/>
          <w:sz w:val="22"/>
          <w:szCs w:val="22"/>
        </w:rPr>
        <w:t xml:space="preserve">Избор најповољније понуде ће се извршити применом критеријума </w:t>
      </w:r>
      <w:r w:rsidRPr="002A3204">
        <w:rPr>
          <w:rFonts w:ascii="Arial" w:hAnsi="Arial" w:cs="Arial"/>
          <w:b/>
          <w:bCs/>
          <w:kern w:val="1"/>
          <w:sz w:val="22"/>
          <w:szCs w:val="22"/>
        </w:rPr>
        <w:t xml:space="preserve">„Најнижа понуђена цена“. </w:t>
      </w:r>
    </w:p>
    <w:p w14:paraId="261F3929" w14:textId="77777777" w:rsidR="007D5A9F" w:rsidRPr="002A3204" w:rsidRDefault="007D5A9F" w:rsidP="00BE26E9">
      <w:pPr>
        <w:pStyle w:val="ListParagraph"/>
        <w:numPr>
          <w:ilvl w:val="2"/>
          <w:numId w:val="2"/>
        </w:numPr>
        <w:spacing w:before="240" w:after="120" w:line="240" w:lineRule="auto"/>
        <w:ind w:left="425" w:hanging="357"/>
        <w:jc w:val="both"/>
        <w:rPr>
          <w:rFonts w:ascii="Arial" w:hAnsi="Arial" w:cs="Arial"/>
          <w:b/>
          <w:bCs/>
          <w:sz w:val="22"/>
          <w:szCs w:val="22"/>
        </w:rPr>
      </w:pPr>
      <w:r w:rsidRPr="002A3204">
        <w:rPr>
          <w:rFonts w:ascii="Arial" w:hAnsi="Arial" w:cs="Arial"/>
          <w:b/>
          <w:bCs/>
          <w:sz w:val="22"/>
          <w:szCs w:val="22"/>
          <w:lang w:val="sr-Cyrl-RS"/>
        </w:rPr>
        <w:t>Е</w:t>
      </w:r>
      <w:r w:rsidRPr="002A3204">
        <w:rPr>
          <w:rFonts w:ascii="Arial" w:hAnsi="Arial" w:cs="Arial"/>
          <w:b/>
          <w:bCs/>
          <w:sz w:val="22"/>
          <w:szCs w:val="22"/>
        </w:rPr>
        <w:t>лементи критеријума</w:t>
      </w:r>
      <w:r w:rsidRPr="002A3204">
        <w:rPr>
          <w:rFonts w:ascii="Arial" w:hAnsi="Arial" w:cs="Arial"/>
          <w:b/>
          <w:bCs/>
          <w:sz w:val="22"/>
          <w:szCs w:val="22"/>
          <w:lang w:val="sr-Cyrl-RS"/>
        </w:rPr>
        <w:t>, односно начин,</w:t>
      </w:r>
      <w:r w:rsidRPr="002A3204">
        <w:rPr>
          <w:rFonts w:ascii="Arial" w:hAnsi="Arial" w:cs="Arial"/>
          <w:b/>
          <w:bCs/>
          <w:sz w:val="22"/>
          <w:szCs w:val="22"/>
        </w:rPr>
        <w:t xml:space="preserve"> на основу којих ће наручилац извршити </w:t>
      </w:r>
      <w:r w:rsidRPr="002A3204">
        <w:rPr>
          <w:rFonts w:ascii="Arial" w:hAnsi="Arial" w:cs="Arial"/>
          <w:b/>
          <w:bCs/>
          <w:sz w:val="22"/>
          <w:szCs w:val="22"/>
          <w:lang w:val="sr-Cyrl-RS"/>
        </w:rPr>
        <w:t xml:space="preserve">избор најповољније понуде </w:t>
      </w:r>
      <w:r w:rsidRPr="002A3204">
        <w:rPr>
          <w:rFonts w:ascii="Arial" w:hAnsi="Arial" w:cs="Arial"/>
          <w:b/>
          <w:bCs/>
          <w:sz w:val="22"/>
          <w:szCs w:val="22"/>
        </w:rPr>
        <w:t xml:space="preserve">у ситуацији када постоје две или више понуда са истом понуђеном ценом </w:t>
      </w:r>
    </w:p>
    <w:p w14:paraId="16E0B396" w14:textId="77777777" w:rsidR="00C5507B" w:rsidRPr="002A3204" w:rsidRDefault="003B74E8" w:rsidP="00A61D72">
      <w:pPr>
        <w:ind w:left="425"/>
        <w:jc w:val="both"/>
        <w:rPr>
          <w:rFonts w:ascii="Arial" w:hAnsi="Arial" w:cs="Arial"/>
          <w:b/>
          <w:iCs/>
          <w:kern w:val="1"/>
          <w:sz w:val="22"/>
          <w:szCs w:val="22"/>
          <w:lang w:val="sr-Cyrl-RS"/>
        </w:rPr>
      </w:pPr>
      <w:r w:rsidRPr="002A3204">
        <w:rPr>
          <w:rFonts w:ascii="Arial" w:hAnsi="Arial" w:cs="Arial"/>
          <w:iCs/>
          <w:kern w:val="1"/>
          <w:sz w:val="22"/>
          <w:szCs w:val="22"/>
        </w:rPr>
        <w:t xml:space="preserve">Уколико две или више понуда имају исту најнижу понуђену цену, као најповољнија биће изабрана понуда оног понуђача који је </w:t>
      </w:r>
      <w:r w:rsidR="007D5A9F" w:rsidRPr="002A3204">
        <w:rPr>
          <w:rFonts w:ascii="Arial" w:hAnsi="Arial" w:cs="Arial"/>
          <w:iCs/>
          <w:kern w:val="1"/>
          <w:sz w:val="22"/>
          <w:szCs w:val="22"/>
          <w:lang w:val="sr-Cyrl-RS"/>
        </w:rPr>
        <w:t xml:space="preserve">понудио краћи </w:t>
      </w:r>
      <w:r w:rsidR="00C5507B" w:rsidRPr="002A3204">
        <w:rPr>
          <w:rFonts w:ascii="Arial" w:hAnsi="Arial" w:cs="Arial"/>
          <w:sz w:val="22"/>
          <w:szCs w:val="22"/>
          <w:lang w:val="sr-Cyrl-CS"/>
        </w:rPr>
        <w:t xml:space="preserve">рок </w:t>
      </w:r>
      <w:r w:rsidR="007D5A9F" w:rsidRPr="002A3204">
        <w:rPr>
          <w:rFonts w:ascii="Arial" w:hAnsi="Arial" w:cs="Arial"/>
          <w:sz w:val="22"/>
          <w:szCs w:val="22"/>
          <w:lang w:val="sr-Cyrl-CS"/>
        </w:rPr>
        <w:t>за целокупно извршење уговора.</w:t>
      </w:r>
    </w:p>
    <w:p w14:paraId="4556453A" w14:textId="77777777" w:rsidR="007D5A9F" w:rsidRPr="00F77285" w:rsidRDefault="007D5A9F" w:rsidP="00A61D72">
      <w:pPr>
        <w:ind w:left="425"/>
        <w:jc w:val="both"/>
        <w:rPr>
          <w:rFonts w:ascii="Arial" w:hAnsi="Arial" w:cs="Arial"/>
          <w:iCs/>
          <w:kern w:val="1"/>
          <w:sz w:val="22"/>
          <w:szCs w:val="22"/>
          <w:lang w:val="sr-Cyrl-RS"/>
        </w:rPr>
      </w:pPr>
      <w:r w:rsidRPr="002A3204">
        <w:rPr>
          <w:rFonts w:ascii="Arial" w:hAnsi="Arial" w:cs="Arial"/>
          <w:iCs/>
          <w:kern w:val="1"/>
          <w:sz w:val="22"/>
          <w:szCs w:val="22"/>
        </w:rPr>
        <w:t xml:space="preserve">Уколико две или више понуда имају исту најнижу понуђену цену и исти </w:t>
      </w:r>
      <w:r w:rsidRPr="002A3204">
        <w:rPr>
          <w:rFonts w:ascii="Arial" w:hAnsi="Arial" w:cs="Arial"/>
          <w:sz w:val="22"/>
          <w:szCs w:val="22"/>
          <w:lang w:val="sr-Cyrl-CS"/>
        </w:rPr>
        <w:t xml:space="preserve">рок за целокупно извршење уговора, </w:t>
      </w:r>
      <w:r w:rsidRPr="002A3204">
        <w:rPr>
          <w:rFonts w:ascii="Arial" w:hAnsi="Arial" w:cs="Arial"/>
          <w:iCs/>
          <w:kern w:val="1"/>
          <w:sz w:val="22"/>
          <w:szCs w:val="22"/>
        </w:rPr>
        <w:t>као најповољнија биће изабрана понуда оног понуђача</w:t>
      </w:r>
      <w:r w:rsidRPr="002A3204">
        <w:rPr>
          <w:rFonts w:ascii="Arial" w:hAnsi="Arial" w:cs="Arial"/>
          <w:iCs/>
          <w:kern w:val="1"/>
          <w:sz w:val="22"/>
          <w:szCs w:val="22"/>
          <w:lang w:val="sr-Cyrl-RS"/>
        </w:rPr>
        <w:t xml:space="preserve"> која је прва </w:t>
      </w:r>
      <w:r w:rsidRPr="00F77285">
        <w:rPr>
          <w:rFonts w:ascii="Arial" w:hAnsi="Arial" w:cs="Arial"/>
          <w:iCs/>
          <w:kern w:val="1"/>
          <w:sz w:val="22"/>
          <w:szCs w:val="22"/>
          <w:lang w:val="sr-Cyrl-RS"/>
        </w:rPr>
        <w:t xml:space="preserve">пристигла (заведена) у писарницу наручиоца. </w:t>
      </w:r>
    </w:p>
    <w:p w14:paraId="19AAA3B4" w14:textId="77777777" w:rsidR="009318F7" w:rsidRPr="00F77285" w:rsidRDefault="009318F7" w:rsidP="00A61D72">
      <w:pPr>
        <w:ind w:left="425"/>
        <w:jc w:val="both"/>
        <w:rPr>
          <w:rFonts w:ascii="Arial" w:hAnsi="Arial" w:cs="Arial"/>
          <w:b/>
          <w:iCs/>
          <w:kern w:val="1"/>
          <w:sz w:val="22"/>
          <w:szCs w:val="22"/>
          <w:lang w:val="sr-Cyrl-RS"/>
        </w:rPr>
      </w:pPr>
    </w:p>
    <w:p w14:paraId="4256FDDE" w14:textId="77777777" w:rsidR="00D9795A" w:rsidRPr="00F77285" w:rsidRDefault="00D9795A" w:rsidP="001B7209">
      <w:pPr>
        <w:jc w:val="both"/>
        <w:rPr>
          <w:rFonts w:ascii="Arial" w:eastAsia="Times New Roman" w:hAnsi="Arial" w:cs="Arial"/>
          <w:color w:val="FF0000"/>
        </w:rPr>
      </w:pPr>
    </w:p>
    <w:p w14:paraId="1E560072" w14:textId="77777777" w:rsidR="003B74E8" w:rsidRPr="00F77285" w:rsidRDefault="003B74E8" w:rsidP="003B74E8">
      <w:pPr>
        <w:shd w:val="clear" w:color="auto" w:fill="C6D9F1"/>
        <w:jc w:val="center"/>
        <w:rPr>
          <w:rFonts w:ascii="Arial" w:hAnsi="Arial" w:cs="Arial"/>
          <w:b/>
          <w:bCs/>
          <w:i/>
          <w:iCs/>
          <w:kern w:val="1"/>
        </w:rPr>
      </w:pPr>
    </w:p>
    <w:p w14:paraId="645BE43D" w14:textId="77777777" w:rsidR="003B74E8" w:rsidRPr="00F77285" w:rsidRDefault="003B74E8" w:rsidP="003B74E8">
      <w:pPr>
        <w:shd w:val="clear" w:color="auto" w:fill="C6D9F1"/>
        <w:jc w:val="center"/>
        <w:rPr>
          <w:rFonts w:ascii="Arial" w:hAnsi="Arial" w:cs="Arial"/>
          <w:b/>
          <w:bCs/>
          <w:i/>
          <w:iCs/>
          <w:kern w:val="1"/>
          <w:lang w:val="sr-Cyrl-RS"/>
        </w:rPr>
      </w:pPr>
      <w:r w:rsidRPr="00F77285">
        <w:rPr>
          <w:rFonts w:ascii="Arial" w:hAnsi="Arial" w:cs="Arial"/>
          <w:b/>
          <w:bCs/>
          <w:i/>
          <w:iCs/>
          <w:kern w:val="1"/>
        </w:rPr>
        <w:t xml:space="preserve">V </w:t>
      </w:r>
      <w:r w:rsidRPr="00F77285">
        <w:rPr>
          <w:rFonts w:ascii="Arial" w:hAnsi="Arial" w:cs="Arial"/>
          <w:b/>
          <w:bCs/>
          <w:i/>
          <w:iCs/>
          <w:kern w:val="1"/>
          <w:lang w:val="ru-RU"/>
        </w:rPr>
        <w:t xml:space="preserve"> </w:t>
      </w:r>
      <w:r w:rsidRPr="00F77285">
        <w:rPr>
          <w:rFonts w:ascii="Arial" w:hAnsi="Arial" w:cs="Arial"/>
          <w:b/>
          <w:bCs/>
          <w:i/>
          <w:iCs/>
          <w:kern w:val="1"/>
          <w:lang w:val="sr-Cyrl-RS"/>
        </w:rPr>
        <w:t>ОБРАСЦИ КОЈИ ЧИНЕ САСТАВНИ ДЕО ПОНУДЕ</w:t>
      </w:r>
    </w:p>
    <w:p w14:paraId="344FD54C" w14:textId="77777777" w:rsidR="003B74E8" w:rsidRPr="00F77285" w:rsidRDefault="003B74E8" w:rsidP="003B74E8">
      <w:pPr>
        <w:shd w:val="clear" w:color="auto" w:fill="C6D9F1"/>
        <w:jc w:val="center"/>
        <w:rPr>
          <w:rFonts w:ascii="Arial" w:hAnsi="Arial" w:cs="Arial"/>
          <w:b/>
          <w:bCs/>
          <w:i/>
          <w:iCs/>
          <w:kern w:val="1"/>
          <w:sz w:val="28"/>
          <w:szCs w:val="28"/>
        </w:rPr>
      </w:pPr>
    </w:p>
    <w:p w14:paraId="75B695FB" w14:textId="77777777" w:rsidR="003B74E8" w:rsidRPr="00F77285" w:rsidRDefault="003B74E8" w:rsidP="003B74E8">
      <w:pPr>
        <w:jc w:val="center"/>
        <w:rPr>
          <w:rFonts w:ascii="Arial" w:hAnsi="Arial" w:cs="Arial"/>
          <w:kern w:val="1"/>
          <w:lang w:val="sr-Cyrl-RS"/>
        </w:rPr>
      </w:pPr>
    </w:p>
    <w:p w14:paraId="78A4A20F" w14:textId="77777777" w:rsidR="00D9795A" w:rsidRPr="00F77285" w:rsidRDefault="003B74E8" w:rsidP="00BE26E9">
      <w:pPr>
        <w:pStyle w:val="ListParagraph"/>
        <w:numPr>
          <w:ilvl w:val="0"/>
          <w:numId w:val="15"/>
        </w:numPr>
        <w:spacing w:before="100" w:beforeAutospacing="1" w:line="276" w:lineRule="auto"/>
        <w:ind w:left="567" w:hanging="501"/>
        <w:rPr>
          <w:rFonts w:ascii="Arial" w:hAnsi="Arial" w:cs="Arial"/>
          <w:sz w:val="22"/>
          <w:szCs w:val="22"/>
          <w:lang w:eastAsia="sr-Latn-RS"/>
        </w:rPr>
      </w:pPr>
      <w:r w:rsidRPr="00F77285">
        <w:rPr>
          <w:rFonts w:ascii="Arial" w:hAnsi="Arial" w:cs="Arial"/>
          <w:sz w:val="22"/>
          <w:szCs w:val="22"/>
          <w:lang w:val="sr-Cyrl-RS" w:eastAsia="sr-Latn-RS"/>
        </w:rPr>
        <w:t>О</w:t>
      </w:r>
      <w:r w:rsidRPr="00F77285">
        <w:rPr>
          <w:rFonts w:ascii="Arial" w:hAnsi="Arial" w:cs="Arial"/>
          <w:sz w:val="22"/>
          <w:szCs w:val="22"/>
          <w:lang w:eastAsia="sr-Latn-RS"/>
        </w:rPr>
        <w:t>бразац понуде</w:t>
      </w:r>
      <w:r w:rsidRPr="00F77285">
        <w:rPr>
          <w:rFonts w:ascii="Arial" w:hAnsi="Arial" w:cs="Arial"/>
          <w:sz w:val="22"/>
          <w:szCs w:val="22"/>
          <w:lang w:val="sr-Cyrl-RS" w:eastAsia="sr-Latn-RS"/>
        </w:rPr>
        <w:t xml:space="preserve"> (Образац 1)</w:t>
      </w:r>
      <w:r w:rsidRPr="00F77285">
        <w:rPr>
          <w:rFonts w:ascii="Arial" w:hAnsi="Arial" w:cs="Arial"/>
          <w:sz w:val="22"/>
          <w:szCs w:val="22"/>
          <w:lang w:eastAsia="sr-Latn-RS"/>
        </w:rPr>
        <w:t>;</w:t>
      </w:r>
    </w:p>
    <w:p w14:paraId="5EEA1E98" w14:textId="77777777" w:rsidR="00D9795A" w:rsidRPr="00F77285" w:rsidRDefault="00D9795A" w:rsidP="00A61D72">
      <w:pPr>
        <w:spacing w:line="276" w:lineRule="auto"/>
        <w:ind w:left="567" w:hanging="501"/>
        <w:jc w:val="both"/>
        <w:rPr>
          <w:rFonts w:ascii="Arial" w:hAnsi="Arial" w:cs="Arial"/>
          <w:kern w:val="1"/>
          <w:sz w:val="22"/>
          <w:szCs w:val="22"/>
          <w:lang w:eastAsia="sr-Latn-RS"/>
        </w:rPr>
      </w:pPr>
    </w:p>
    <w:p w14:paraId="56A4A4E1" w14:textId="77777777" w:rsidR="003B74E8" w:rsidRPr="00F77285" w:rsidRDefault="003B74E8" w:rsidP="00BE26E9">
      <w:pPr>
        <w:pStyle w:val="ListParagraph"/>
        <w:numPr>
          <w:ilvl w:val="1"/>
          <w:numId w:val="3"/>
        </w:numPr>
        <w:spacing w:line="276" w:lineRule="auto"/>
        <w:ind w:left="567" w:hanging="501"/>
        <w:jc w:val="both"/>
        <w:rPr>
          <w:rFonts w:ascii="Arial" w:hAnsi="Arial" w:cs="Arial"/>
          <w:sz w:val="22"/>
          <w:szCs w:val="22"/>
          <w:lang w:eastAsia="sr-Latn-RS"/>
        </w:rPr>
      </w:pPr>
      <w:r w:rsidRPr="00F77285">
        <w:rPr>
          <w:rFonts w:ascii="Arial" w:hAnsi="Arial" w:cs="Arial"/>
          <w:sz w:val="22"/>
          <w:szCs w:val="22"/>
          <w:lang w:val="sr-Cyrl-RS" w:eastAsia="sr-Latn-RS"/>
        </w:rPr>
        <w:t>О</w:t>
      </w:r>
      <w:r w:rsidRPr="00F77285">
        <w:rPr>
          <w:rFonts w:ascii="Arial" w:hAnsi="Arial" w:cs="Arial"/>
          <w:sz w:val="22"/>
          <w:szCs w:val="22"/>
          <w:lang w:eastAsia="sr-Latn-RS"/>
        </w:rPr>
        <w:t>бразац структуре понуђене цене, са упутством како да се попуни</w:t>
      </w:r>
      <w:r w:rsidRPr="00F77285">
        <w:rPr>
          <w:rFonts w:ascii="Arial" w:hAnsi="Arial" w:cs="Arial"/>
          <w:sz w:val="22"/>
          <w:szCs w:val="22"/>
          <w:lang w:val="sr-Cyrl-RS" w:eastAsia="sr-Latn-RS"/>
        </w:rPr>
        <w:t xml:space="preserve"> (Образац 2)</w:t>
      </w:r>
      <w:r w:rsidRPr="00F77285">
        <w:rPr>
          <w:rFonts w:ascii="Arial" w:hAnsi="Arial" w:cs="Arial"/>
          <w:sz w:val="22"/>
          <w:szCs w:val="22"/>
          <w:lang w:eastAsia="sr-Latn-RS"/>
        </w:rPr>
        <w:t>;</w:t>
      </w:r>
    </w:p>
    <w:p w14:paraId="055628A7" w14:textId="77777777" w:rsidR="00D9795A" w:rsidRPr="00F77285" w:rsidRDefault="00D9795A" w:rsidP="00A61D72">
      <w:pPr>
        <w:spacing w:line="276" w:lineRule="auto"/>
        <w:ind w:left="567" w:hanging="501"/>
        <w:rPr>
          <w:rFonts w:ascii="Arial" w:hAnsi="Arial" w:cs="Arial"/>
          <w:kern w:val="1"/>
          <w:sz w:val="22"/>
          <w:szCs w:val="22"/>
          <w:lang w:eastAsia="sr-Latn-RS"/>
        </w:rPr>
      </w:pPr>
    </w:p>
    <w:p w14:paraId="55624B22" w14:textId="77777777" w:rsidR="003B74E8" w:rsidRPr="00817568" w:rsidRDefault="003B74E8" w:rsidP="00BE26E9">
      <w:pPr>
        <w:pStyle w:val="ListParagraph"/>
        <w:numPr>
          <w:ilvl w:val="1"/>
          <w:numId w:val="3"/>
        </w:numPr>
        <w:spacing w:line="276" w:lineRule="auto"/>
        <w:ind w:left="567" w:hanging="501"/>
        <w:rPr>
          <w:rFonts w:ascii="Arial" w:hAnsi="Arial" w:cs="Arial"/>
          <w:sz w:val="22"/>
          <w:szCs w:val="22"/>
          <w:lang w:val="sr-Cyrl-RS" w:eastAsia="sr-Latn-RS"/>
        </w:rPr>
      </w:pPr>
      <w:r w:rsidRPr="00817568">
        <w:rPr>
          <w:rFonts w:ascii="Arial" w:hAnsi="Arial" w:cs="Arial"/>
          <w:sz w:val="22"/>
          <w:szCs w:val="22"/>
          <w:lang w:val="sr-Cyrl-RS" w:eastAsia="sr-Latn-RS"/>
        </w:rPr>
        <w:t>О</w:t>
      </w:r>
      <w:r w:rsidRPr="00817568">
        <w:rPr>
          <w:rFonts w:ascii="Arial" w:hAnsi="Arial" w:cs="Arial"/>
          <w:sz w:val="22"/>
          <w:szCs w:val="22"/>
          <w:lang w:eastAsia="sr-Latn-RS"/>
        </w:rPr>
        <w:t>бразац трошкова припреме понуде</w:t>
      </w:r>
      <w:r w:rsidRPr="00817568">
        <w:rPr>
          <w:rFonts w:ascii="Arial" w:hAnsi="Arial" w:cs="Arial"/>
          <w:sz w:val="22"/>
          <w:szCs w:val="22"/>
          <w:lang w:val="sr-Cyrl-RS" w:eastAsia="sr-Latn-RS"/>
        </w:rPr>
        <w:t xml:space="preserve"> (Образац 3)</w:t>
      </w:r>
      <w:r w:rsidRPr="00817568">
        <w:rPr>
          <w:rFonts w:ascii="Arial" w:hAnsi="Arial" w:cs="Arial"/>
          <w:sz w:val="22"/>
          <w:szCs w:val="22"/>
          <w:lang w:eastAsia="sr-Latn-RS"/>
        </w:rPr>
        <w:t>;</w:t>
      </w:r>
    </w:p>
    <w:p w14:paraId="36E94798" w14:textId="77777777" w:rsidR="00D9795A" w:rsidRPr="00817568" w:rsidRDefault="00D9795A" w:rsidP="00A61D72">
      <w:pPr>
        <w:spacing w:line="276" w:lineRule="auto"/>
        <w:ind w:left="567" w:hanging="501"/>
        <w:rPr>
          <w:rFonts w:ascii="Arial" w:hAnsi="Arial" w:cs="Arial"/>
          <w:kern w:val="1"/>
          <w:sz w:val="22"/>
          <w:szCs w:val="22"/>
          <w:lang w:eastAsia="sr-Latn-RS"/>
        </w:rPr>
      </w:pPr>
    </w:p>
    <w:p w14:paraId="2E6C6FCE" w14:textId="77777777" w:rsidR="003B74E8" w:rsidRPr="00817568" w:rsidRDefault="003B74E8" w:rsidP="00BE26E9">
      <w:pPr>
        <w:pStyle w:val="ListParagraph"/>
        <w:numPr>
          <w:ilvl w:val="1"/>
          <w:numId w:val="3"/>
        </w:numPr>
        <w:spacing w:line="276" w:lineRule="auto"/>
        <w:ind w:left="567" w:hanging="501"/>
        <w:rPr>
          <w:rFonts w:ascii="Arial" w:hAnsi="Arial" w:cs="Arial"/>
          <w:sz w:val="22"/>
          <w:szCs w:val="22"/>
          <w:lang w:val="sr-Cyrl-RS" w:eastAsia="sr-Latn-RS"/>
        </w:rPr>
      </w:pPr>
      <w:r w:rsidRPr="00817568">
        <w:rPr>
          <w:rFonts w:ascii="Arial" w:hAnsi="Arial" w:cs="Arial"/>
          <w:sz w:val="22"/>
          <w:szCs w:val="22"/>
          <w:lang w:val="sr-Cyrl-RS" w:eastAsia="sr-Latn-RS"/>
        </w:rPr>
        <w:t>О</w:t>
      </w:r>
      <w:r w:rsidRPr="00817568">
        <w:rPr>
          <w:rFonts w:ascii="Arial" w:hAnsi="Arial" w:cs="Arial"/>
          <w:sz w:val="22"/>
          <w:szCs w:val="22"/>
          <w:lang w:eastAsia="sr-Latn-RS"/>
        </w:rPr>
        <w:t>бразац изјаве о независној понуди</w:t>
      </w:r>
      <w:r w:rsidRPr="00817568">
        <w:rPr>
          <w:rFonts w:ascii="Arial" w:hAnsi="Arial" w:cs="Arial"/>
          <w:sz w:val="22"/>
          <w:szCs w:val="22"/>
          <w:lang w:val="sr-Cyrl-RS" w:eastAsia="sr-Latn-RS"/>
        </w:rPr>
        <w:t xml:space="preserve"> (Образац 4)</w:t>
      </w:r>
      <w:r w:rsidRPr="00817568">
        <w:rPr>
          <w:rFonts w:ascii="Arial" w:hAnsi="Arial" w:cs="Arial"/>
          <w:sz w:val="22"/>
          <w:szCs w:val="22"/>
          <w:lang w:eastAsia="sr-Latn-RS"/>
        </w:rPr>
        <w:t>;</w:t>
      </w:r>
    </w:p>
    <w:p w14:paraId="110A06A8" w14:textId="77777777" w:rsidR="00D9795A" w:rsidRPr="00817568" w:rsidRDefault="00D9795A" w:rsidP="00A61D72">
      <w:pPr>
        <w:ind w:left="567" w:hanging="501"/>
        <w:jc w:val="both"/>
        <w:rPr>
          <w:rFonts w:ascii="Arial" w:hAnsi="Arial" w:cs="Arial"/>
          <w:kern w:val="1"/>
          <w:sz w:val="22"/>
          <w:szCs w:val="22"/>
          <w:lang w:val="sr-Cyrl-RS"/>
        </w:rPr>
      </w:pPr>
    </w:p>
    <w:p w14:paraId="48AE262F" w14:textId="77777777" w:rsidR="003B74E8" w:rsidRPr="00817568" w:rsidRDefault="009B3F34" w:rsidP="00BE26E9">
      <w:pPr>
        <w:pStyle w:val="ListParagraph"/>
        <w:numPr>
          <w:ilvl w:val="1"/>
          <w:numId w:val="3"/>
        </w:numPr>
        <w:ind w:left="567" w:hanging="501"/>
        <w:jc w:val="both"/>
        <w:rPr>
          <w:rFonts w:ascii="Arial" w:hAnsi="Arial" w:cs="Arial"/>
          <w:sz w:val="22"/>
          <w:szCs w:val="22"/>
          <w:lang w:val="sr-Cyrl-RS"/>
        </w:rPr>
      </w:pPr>
      <w:r w:rsidRPr="00817568">
        <w:rPr>
          <w:rFonts w:ascii="Arial" w:hAnsi="Arial" w:cs="Arial"/>
          <w:sz w:val="22"/>
          <w:szCs w:val="22"/>
          <w:lang w:val="sr-Cyrl-RS"/>
        </w:rPr>
        <w:t xml:space="preserve">Образац изјаве  о поштовању обавеза (члан 75. став 2. Закона) </w:t>
      </w:r>
      <w:r w:rsidRPr="00817568">
        <w:rPr>
          <w:rFonts w:ascii="Arial" w:hAnsi="Arial" w:cs="Arial"/>
          <w:sz w:val="22"/>
          <w:szCs w:val="22"/>
        </w:rPr>
        <w:t xml:space="preserve"> </w:t>
      </w:r>
      <w:r w:rsidR="00E02204" w:rsidRPr="00817568">
        <w:rPr>
          <w:rFonts w:ascii="Arial" w:hAnsi="Arial" w:cs="Arial"/>
          <w:sz w:val="22"/>
          <w:szCs w:val="22"/>
          <w:lang w:val="sr-Cyrl-RS"/>
        </w:rPr>
        <w:t>(Образац 5);</w:t>
      </w:r>
    </w:p>
    <w:p w14:paraId="5BFBBA08" w14:textId="77777777" w:rsidR="00D9795A" w:rsidRPr="00817568" w:rsidRDefault="00D9795A" w:rsidP="00A61D72">
      <w:pPr>
        <w:ind w:left="567" w:hanging="501"/>
        <w:jc w:val="both"/>
        <w:rPr>
          <w:rFonts w:ascii="Arial" w:hAnsi="Arial" w:cs="Arial"/>
          <w:kern w:val="1"/>
          <w:sz w:val="22"/>
          <w:szCs w:val="22"/>
          <w:lang w:val="sr-Cyrl-RS"/>
        </w:rPr>
      </w:pPr>
    </w:p>
    <w:p w14:paraId="631CA064" w14:textId="144817D8" w:rsidR="00E02204" w:rsidRPr="00817568" w:rsidRDefault="00E02204" w:rsidP="00BE26E9">
      <w:pPr>
        <w:pStyle w:val="ListParagraph"/>
        <w:numPr>
          <w:ilvl w:val="1"/>
          <w:numId w:val="3"/>
        </w:numPr>
        <w:ind w:left="567" w:hanging="501"/>
        <w:jc w:val="both"/>
        <w:rPr>
          <w:rFonts w:ascii="Arial" w:hAnsi="Arial" w:cs="Arial"/>
          <w:sz w:val="22"/>
          <w:szCs w:val="22"/>
          <w:lang w:val="sr-Cyrl-RS"/>
        </w:rPr>
      </w:pPr>
      <w:r w:rsidRPr="00817568">
        <w:rPr>
          <w:rFonts w:ascii="Arial" w:hAnsi="Arial" w:cs="Arial"/>
          <w:sz w:val="22"/>
          <w:szCs w:val="22"/>
          <w:lang w:val="sr-Cyrl-RS"/>
        </w:rPr>
        <w:t>Преглед референтн</w:t>
      </w:r>
      <w:r w:rsidR="006143D2" w:rsidRPr="00817568">
        <w:rPr>
          <w:rFonts w:ascii="Arial" w:hAnsi="Arial" w:cs="Arial"/>
          <w:sz w:val="22"/>
          <w:szCs w:val="22"/>
          <w:lang w:val="sr-Cyrl-RS"/>
        </w:rPr>
        <w:t>их наручиоца за претходних</w:t>
      </w:r>
      <w:r w:rsidRPr="00817568">
        <w:rPr>
          <w:rFonts w:ascii="Arial" w:hAnsi="Arial" w:cs="Arial"/>
          <w:sz w:val="22"/>
          <w:szCs w:val="22"/>
          <w:lang w:val="sr-Cyrl-RS"/>
        </w:rPr>
        <w:t xml:space="preserve"> </w:t>
      </w:r>
      <w:r w:rsidR="002A3204" w:rsidRPr="00817568">
        <w:rPr>
          <w:rFonts w:ascii="Arial" w:hAnsi="Arial" w:cs="Arial"/>
          <w:sz w:val="22"/>
          <w:szCs w:val="22"/>
          <w:lang w:val="sr-Cyrl-RS"/>
        </w:rPr>
        <w:t>осма</w:t>
      </w:r>
      <w:r w:rsidRPr="00817568">
        <w:rPr>
          <w:rFonts w:ascii="Arial" w:hAnsi="Arial" w:cs="Arial"/>
          <w:sz w:val="22"/>
          <w:szCs w:val="22"/>
          <w:lang w:val="sr-Cyrl-RS"/>
        </w:rPr>
        <w:t xml:space="preserve"> годин</w:t>
      </w:r>
      <w:r w:rsidR="006143D2" w:rsidRPr="00817568">
        <w:rPr>
          <w:rFonts w:ascii="Arial" w:hAnsi="Arial" w:cs="Arial"/>
          <w:sz w:val="22"/>
          <w:szCs w:val="22"/>
          <w:lang w:val="sr-Cyrl-RS"/>
        </w:rPr>
        <w:t>а</w:t>
      </w:r>
      <w:r w:rsidRPr="00817568">
        <w:rPr>
          <w:rFonts w:ascii="Arial" w:hAnsi="Arial" w:cs="Arial"/>
          <w:sz w:val="22"/>
          <w:szCs w:val="22"/>
          <w:lang w:val="sr-Cyrl-RS"/>
        </w:rPr>
        <w:t xml:space="preserve">  (Образац 6);</w:t>
      </w:r>
    </w:p>
    <w:p w14:paraId="5C421436" w14:textId="77777777" w:rsidR="00D9795A" w:rsidRPr="00817568" w:rsidRDefault="00D9795A" w:rsidP="00A61D72">
      <w:pPr>
        <w:ind w:left="567" w:hanging="501"/>
        <w:jc w:val="both"/>
        <w:rPr>
          <w:rFonts w:ascii="Arial" w:hAnsi="Arial" w:cs="Arial"/>
          <w:kern w:val="1"/>
          <w:sz w:val="22"/>
          <w:szCs w:val="22"/>
          <w:lang w:val="sr-Cyrl-RS"/>
        </w:rPr>
      </w:pPr>
    </w:p>
    <w:p w14:paraId="6E0E4D6E" w14:textId="6F3FDDD1" w:rsidR="00E02204" w:rsidRPr="00817568" w:rsidRDefault="00E02204" w:rsidP="00BE26E9">
      <w:pPr>
        <w:pStyle w:val="ListParagraph"/>
        <w:numPr>
          <w:ilvl w:val="1"/>
          <w:numId w:val="3"/>
        </w:numPr>
        <w:ind w:left="567" w:hanging="501"/>
        <w:jc w:val="both"/>
        <w:rPr>
          <w:rFonts w:ascii="Arial" w:hAnsi="Arial" w:cs="Arial"/>
          <w:sz w:val="22"/>
          <w:szCs w:val="22"/>
          <w:lang w:val="sr-Cyrl-RS"/>
        </w:rPr>
      </w:pPr>
      <w:r w:rsidRPr="00817568">
        <w:rPr>
          <w:rFonts w:ascii="Arial" w:hAnsi="Arial" w:cs="Arial"/>
          <w:sz w:val="22"/>
          <w:szCs w:val="22"/>
          <w:lang w:val="sr-Cyrl-RS"/>
        </w:rPr>
        <w:t>Потврда референтног наручиоца (Образац 7).</w:t>
      </w:r>
    </w:p>
    <w:p w14:paraId="6AA66C70" w14:textId="77777777" w:rsidR="006143D2" w:rsidRPr="00E67D69" w:rsidRDefault="006143D2" w:rsidP="006143D2">
      <w:pPr>
        <w:pStyle w:val="ListParagraph"/>
        <w:rPr>
          <w:rFonts w:ascii="Arial" w:hAnsi="Arial" w:cs="Arial"/>
          <w:sz w:val="22"/>
          <w:szCs w:val="22"/>
          <w:highlight w:val="yellow"/>
          <w:lang w:val="sr-Cyrl-RS"/>
        </w:rPr>
      </w:pPr>
    </w:p>
    <w:p w14:paraId="002D87A7" w14:textId="77777777" w:rsidR="006143D2" w:rsidRPr="00E67D69" w:rsidRDefault="006143D2" w:rsidP="006143D2">
      <w:pPr>
        <w:pStyle w:val="ListParagraph"/>
        <w:ind w:left="567"/>
        <w:jc w:val="both"/>
        <w:rPr>
          <w:rFonts w:ascii="Arial" w:hAnsi="Arial" w:cs="Arial"/>
          <w:sz w:val="22"/>
          <w:szCs w:val="22"/>
          <w:highlight w:val="yellow"/>
          <w:lang w:val="sr-Cyrl-RS"/>
        </w:rPr>
      </w:pPr>
    </w:p>
    <w:p w14:paraId="35BD71CB" w14:textId="77777777" w:rsidR="00E02204" w:rsidRPr="00E67D69" w:rsidRDefault="00E02204" w:rsidP="003B74E8">
      <w:pPr>
        <w:ind w:firstLine="480"/>
        <w:jc w:val="both"/>
        <w:rPr>
          <w:rFonts w:ascii="Arial" w:hAnsi="Arial" w:cs="Arial"/>
          <w:kern w:val="1"/>
          <w:sz w:val="22"/>
          <w:szCs w:val="22"/>
          <w:highlight w:val="yellow"/>
          <w:lang w:val="sr-Cyrl-RS"/>
        </w:rPr>
      </w:pPr>
    </w:p>
    <w:p w14:paraId="3FC343E6" w14:textId="77777777" w:rsidR="003B74E8" w:rsidRPr="00E67D69" w:rsidRDefault="003B74E8" w:rsidP="003B74E8">
      <w:pPr>
        <w:widowControl w:val="0"/>
        <w:suppressLineNumbers/>
        <w:snapToGrid w:val="0"/>
        <w:spacing w:line="240" w:lineRule="auto"/>
        <w:jc w:val="center"/>
        <w:rPr>
          <w:rFonts w:eastAsia="Times New Roman" w:cs="Tahoma"/>
          <w:b/>
          <w:bCs/>
          <w:i/>
          <w:iCs/>
          <w:sz w:val="22"/>
          <w:szCs w:val="22"/>
          <w:highlight w:val="yellow"/>
        </w:rPr>
      </w:pPr>
    </w:p>
    <w:p w14:paraId="4110AF83" w14:textId="77777777" w:rsidR="00F14D1F" w:rsidRPr="00E67D69" w:rsidRDefault="00F14D1F" w:rsidP="003B74E8">
      <w:pPr>
        <w:widowControl w:val="0"/>
        <w:suppressLineNumbers/>
        <w:snapToGrid w:val="0"/>
        <w:spacing w:line="240" w:lineRule="auto"/>
        <w:jc w:val="center"/>
        <w:rPr>
          <w:rFonts w:eastAsia="Times New Roman" w:cs="Tahoma"/>
          <w:bCs/>
          <w:iCs/>
          <w:highlight w:val="yellow"/>
        </w:rPr>
      </w:pPr>
    </w:p>
    <w:p w14:paraId="382A1014" w14:textId="77777777" w:rsidR="004D43FC" w:rsidRPr="00E67D69" w:rsidRDefault="004D43FC" w:rsidP="003B74E8">
      <w:pPr>
        <w:widowControl w:val="0"/>
        <w:suppressLineNumbers/>
        <w:snapToGrid w:val="0"/>
        <w:spacing w:line="240" w:lineRule="auto"/>
        <w:jc w:val="center"/>
        <w:rPr>
          <w:rFonts w:eastAsia="Times New Roman" w:cs="Tahoma"/>
          <w:bCs/>
          <w:iCs/>
          <w:highlight w:val="yellow"/>
        </w:rPr>
      </w:pPr>
    </w:p>
    <w:p w14:paraId="40B7A0CA" w14:textId="77777777" w:rsidR="004D43FC" w:rsidRPr="00E67D69" w:rsidRDefault="004D43FC" w:rsidP="003B74E8">
      <w:pPr>
        <w:widowControl w:val="0"/>
        <w:suppressLineNumbers/>
        <w:snapToGrid w:val="0"/>
        <w:spacing w:line="240" w:lineRule="auto"/>
        <w:jc w:val="center"/>
        <w:rPr>
          <w:rFonts w:eastAsia="Times New Roman" w:cs="Tahoma"/>
          <w:bCs/>
          <w:iCs/>
          <w:highlight w:val="yellow"/>
        </w:rPr>
      </w:pPr>
    </w:p>
    <w:p w14:paraId="5FA030D6" w14:textId="77777777" w:rsidR="004D43FC" w:rsidRPr="00E67D69" w:rsidRDefault="004D43FC" w:rsidP="003B74E8">
      <w:pPr>
        <w:widowControl w:val="0"/>
        <w:suppressLineNumbers/>
        <w:snapToGrid w:val="0"/>
        <w:spacing w:line="240" w:lineRule="auto"/>
        <w:jc w:val="center"/>
        <w:rPr>
          <w:rFonts w:eastAsia="Times New Roman" w:cs="Tahoma"/>
          <w:bCs/>
          <w:iCs/>
          <w:highlight w:val="yellow"/>
        </w:rPr>
      </w:pPr>
    </w:p>
    <w:p w14:paraId="1F7E5836" w14:textId="77777777" w:rsidR="004D43FC" w:rsidRPr="00E67D69" w:rsidRDefault="004D43FC" w:rsidP="003B74E8">
      <w:pPr>
        <w:widowControl w:val="0"/>
        <w:suppressLineNumbers/>
        <w:snapToGrid w:val="0"/>
        <w:spacing w:line="240" w:lineRule="auto"/>
        <w:jc w:val="center"/>
        <w:rPr>
          <w:rFonts w:eastAsia="Times New Roman" w:cs="Tahoma"/>
          <w:bCs/>
          <w:iCs/>
          <w:highlight w:val="yellow"/>
        </w:rPr>
      </w:pPr>
    </w:p>
    <w:p w14:paraId="4D0ADA9F" w14:textId="77777777" w:rsidR="004D43FC" w:rsidRPr="00E67D69" w:rsidRDefault="004D43FC" w:rsidP="003B74E8">
      <w:pPr>
        <w:widowControl w:val="0"/>
        <w:suppressLineNumbers/>
        <w:snapToGrid w:val="0"/>
        <w:spacing w:line="240" w:lineRule="auto"/>
        <w:jc w:val="center"/>
        <w:rPr>
          <w:rFonts w:eastAsia="Times New Roman" w:cs="Tahoma"/>
          <w:bCs/>
          <w:iCs/>
          <w:highlight w:val="yellow"/>
        </w:rPr>
      </w:pPr>
    </w:p>
    <w:p w14:paraId="3471D8C9" w14:textId="77777777" w:rsidR="004D43FC" w:rsidRPr="00E67D69" w:rsidRDefault="004D43FC" w:rsidP="003B74E8">
      <w:pPr>
        <w:widowControl w:val="0"/>
        <w:suppressLineNumbers/>
        <w:snapToGrid w:val="0"/>
        <w:spacing w:line="240" w:lineRule="auto"/>
        <w:jc w:val="center"/>
        <w:rPr>
          <w:rFonts w:eastAsia="Times New Roman" w:cs="Tahoma"/>
          <w:bCs/>
          <w:iCs/>
          <w:highlight w:val="yellow"/>
        </w:rPr>
      </w:pPr>
    </w:p>
    <w:p w14:paraId="0E965464" w14:textId="77777777" w:rsidR="004D43FC" w:rsidRPr="00E67D69" w:rsidRDefault="004D43FC" w:rsidP="003B74E8">
      <w:pPr>
        <w:widowControl w:val="0"/>
        <w:suppressLineNumbers/>
        <w:snapToGrid w:val="0"/>
        <w:spacing w:line="240" w:lineRule="auto"/>
        <w:jc w:val="center"/>
        <w:rPr>
          <w:rFonts w:eastAsia="Times New Roman" w:cs="Tahoma"/>
          <w:bCs/>
          <w:iCs/>
          <w:highlight w:val="yellow"/>
        </w:rPr>
      </w:pPr>
    </w:p>
    <w:p w14:paraId="7FEBEB39" w14:textId="77777777" w:rsidR="002A3204" w:rsidRPr="00BA1935" w:rsidRDefault="002A3204" w:rsidP="00B819AA">
      <w:pPr>
        <w:spacing w:before="240" w:after="240" w:line="240" w:lineRule="auto"/>
        <w:ind w:left="720"/>
        <w:jc w:val="right"/>
        <w:rPr>
          <w:rFonts w:ascii="Arial" w:hAnsi="Arial" w:cs="Arial"/>
          <w:b/>
          <w:bCs/>
          <w:iCs/>
          <w:kern w:val="1"/>
          <w:lang w:val="sr-Cyrl-RS"/>
        </w:rPr>
      </w:pPr>
    </w:p>
    <w:p w14:paraId="151025A3" w14:textId="77777777" w:rsidR="00817568" w:rsidRDefault="00817568">
      <w:pPr>
        <w:suppressAutoHyphens w:val="0"/>
        <w:spacing w:after="160" w:line="259" w:lineRule="auto"/>
        <w:rPr>
          <w:rFonts w:ascii="Arial" w:hAnsi="Arial" w:cs="Arial"/>
          <w:b/>
          <w:bCs/>
          <w:iCs/>
          <w:kern w:val="1"/>
          <w:lang w:val="sr-Cyrl-RS"/>
        </w:rPr>
      </w:pPr>
      <w:r>
        <w:rPr>
          <w:rFonts w:ascii="Arial" w:hAnsi="Arial" w:cs="Arial"/>
          <w:b/>
          <w:bCs/>
          <w:iCs/>
          <w:kern w:val="1"/>
          <w:lang w:val="sr-Cyrl-RS"/>
        </w:rPr>
        <w:br w:type="page"/>
      </w:r>
    </w:p>
    <w:p w14:paraId="407B237B" w14:textId="6040126F" w:rsidR="003B74E8" w:rsidRPr="00BA1935" w:rsidRDefault="003B74E8" w:rsidP="00B819AA">
      <w:pPr>
        <w:spacing w:before="240" w:after="240" w:line="240" w:lineRule="auto"/>
        <w:ind w:left="720"/>
        <w:jc w:val="right"/>
        <w:rPr>
          <w:rFonts w:ascii="Arial" w:hAnsi="Arial" w:cs="Arial"/>
          <w:b/>
          <w:bCs/>
          <w:iCs/>
          <w:kern w:val="1"/>
          <w:lang w:val="sr-Cyrl-RS"/>
        </w:rPr>
      </w:pPr>
      <w:r w:rsidRPr="00BA1935">
        <w:rPr>
          <w:rFonts w:ascii="Arial" w:hAnsi="Arial" w:cs="Arial"/>
          <w:b/>
          <w:bCs/>
          <w:iCs/>
          <w:kern w:val="1"/>
          <w:lang w:val="sr-Cyrl-RS"/>
        </w:rPr>
        <w:t>(ОБРАЗАЦ 1)</w:t>
      </w:r>
    </w:p>
    <w:p w14:paraId="4F0CF555" w14:textId="77777777" w:rsidR="003B74E8" w:rsidRPr="00BA1935" w:rsidRDefault="003B74E8" w:rsidP="00B819AA">
      <w:pPr>
        <w:spacing w:before="240" w:after="120" w:line="240" w:lineRule="auto"/>
        <w:ind w:left="720"/>
        <w:jc w:val="center"/>
        <w:rPr>
          <w:rFonts w:ascii="Arial" w:hAnsi="Arial" w:cs="Arial"/>
          <w:b/>
          <w:bCs/>
          <w:iCs/>
          <w:kern w:val="1"/>
          <w:lang w:val="sr-Cyrl-RS"/>
        </w:rPr>
      </w:pPr>
      <w:r w:rsidRPr="00BA1935">
        <w:rPr>
          <w:rFonts w:ascii="Arial" w:hAnsi="Arial" w:cs="Arial"/>
          <w:b/>
          <w:bCs/>
          <w:iCs/>
          <w:kern w:val="1"/>
          <w:lang w:val="sr-Cyrl-RS"/>
        </w:rPr>
        <w:t>ОБРАЗАЦ ПОНУДЕ</w:t>
      </w:r>
    </w:p>
    <w:p w14:paraId="3F2C9AF1" w14:textId="77777777" w:rsidR="00B819AA" w:rsidRPr="00BA1935" w:rsidRDefault="00B819AA" w:rsidP="00B819AA">
      <w:pPr>
        <w:spacing w:before="120" w:after="120" w:line="240" w:lineRule="auto"/>
        <w:ind w:left="720"/>
        <w:jc w:val="center"/>
        <w:rPr>
          <w:rFonts w:ascii="Arial" w:hAnsi="Arial" w:cs="Arial"/>
          <w:b/>
          <w:bCs/>
          <w:iCs/>
          <w:kern w:val="1"/>
          <w:sz w:val="22"/>
          <w:szCs w:val="22"/>
          <w:lang w:val="sr-Cyrl-RS"/>
        </w:rPr>
      </w:pPr>
    </w:p>
    <w:p w14:paraId="2D40D9F5" w14:textId="2B39BA5C" w:rsidR="00301B3D" w:rsidRPr="00BA1935" w:rsidRDefault="003B74E8" w:rsidP="006143D2">
      <w:pPr>
        <w:jc w:val="both"/>
        <w:rPr>
          <w:rFonts w:ascii="Arial" w:eastAsia="TimesNewRomanPS-BoldMT" w:hAnsi="Arial" w:cs="Arial"/>
          <w:bCs/>
          <w:sz w:val="22"/>
          <w:szCs w:val="22"/>
          <w:lang w:val="sr-Cyrl-RS"/>
        </w:rPr>
      </w:pPr>
      <w:r w:rsidRPr="00BA1935">
        <w:rPr>
          <w:rFonts w:ascii="Arial" w:hAnsi="Arial" w:cs="Arial"/>
          <w:iCs/>
          <w:kern w:val="1"/>
          <w:sz w:val="22"/>
          <w:szCs w:val="22"/>
        </w:rPr>
        <w:t>Понуда бр</w:t>
      </w:r>
      <w:r w:rsidRPr="00BA1935">
        <w:rPr>
          <w:rFonts w:ascii="Arial" w:hAnsi="Arial" w:cs="Arial"/>
          <w:iCs/>
          <w:kern w:val="1"/>
          <w:sz w:val="22"/>
          <w:szCs w:val="22"/>
          <w:lang w:val="sr-Cyrl-RS"/>
        </w:rPr>
        <w:t xml:space="preserve">ој ________________ </w:t>
      </w:r>
      <w:r w:rsidRPr="00BA1935">
        <w:rPr>
          <w:rFonts w:ascii="Arial" w:hAnsi="Arial" w:cs="Arial"/>
          <w:iCs/>
          <w:kern w:val="1"/>
          <w:sz w:val="22"/>
          <w:szCs w:val="22"/>
        </w:rPr>
        <w:t>од</w:t>
      </w:r>
      <w:r w:rsidRPr="00BA1935">
        <w:rPr>
          <w:rFonts w:ascii="Arial" w:hAnsi="Arial" w:cs="Arial"/>
          <w:iCs/>
          <w:kern w:val="1"/>
          <w:sz w:val="22"/>
          <w:szCs w:val="22"/>
          <w:lang w:val="sr-Cyrl-RS"/>
        </w:rPr>
        <w:t xml:space="preserve"> ____</w:t>
      </w:r>
      <w:r w:rsidRPr="00BA1935">
        <w:rPr>
          <w:rFonts w:ascii="Arial" w:hAnsi="Arial" w:cs="Arial"/>
          <w:iCs/>
          <w:kern w:val="1"/>
          <w:sz w:val="22"/>
          <w:szCs w:val="22"/>
        </w:rPr>
        <w:t>_________</w:t>
      </w:r>
      <w:r w:rsidRPr="00BA1935">
        <w:rPr>
          <w:rFonts w:ascii="Arial" w:hAnsi="Arial" w:cs="Arial"/>
          <w:iCs/>
          <w:kern w:val="1"/>
          <w:sz w:val="22"/>
          <w:szCs w:val="22"/>
          <w:lang w:val="sr-Cyrl-RS"/>
        </w:rPr>
        <w:t xml:space="preserve">___________ </w:t>
      </w:r>
      <w:r w:rsidR="00A519E2" w:rsidRPr="00BA1935">
        <w:rPr>
          <w:rFonts w:ascii="Arial" w:eastAsia="TimesNewRomanPS-BoldMT" w:hAnsi="Arial" w:cs="Arial"/>
          <w:bCs/>
          <w:sz w:val="22"/>
          <w:szCs w:val="22"/>
          <w:lang w:val="sr-Cyrl-CS"/>
        </w:rPr>
        <w:t xml:space="preserve">за </w:t>
      </w:r>
      <w:r w:rsidR="00A519E2" w:rsidRPr="00BA1935">
        <w:rPr>
          <w:rFonts w:ascii="Arial" w:eastAsia="TimesNewRomanPS-BoldMT" w:hAnsi="Arial" w:cs="Arial"/>
          <w:bCs/>
          <w:sz w:val="22"/>
          <w:szCs w:val="22"/>
        </w:rPr>
        <w:t xml:space="preserve">јавну набавку </w:t>
      </w:r>
      <w:r w:rsidR="00A519E2" w:rsidRPr="00BA1935">
        <w:rPr>
          <w:rFonts w:ascii="Arial" w:eastAsia="TimesNewRomanPS-BoldMT" w:hAnsi="Arial" w:cs="Arial"/>
          <w:bCs/>
          <w:sz w:val="22"/>
          <w:szCs w:val="22"/>
          <w:lang w:val="sr-Cyrl-RS"/>
        </w:rPr>
        <w:t>радова</w:t>
      </w:r>
      <w:r w:rsidR="00A519E2" w:rsidRPr="00BA1935">
        <w:rPr>
          <w:rFonts w:ascii="Arial" w:eastAsia="TimesNewRomanPS-BoldMT" w:hAnsi="Arial" w:cs="Arial"/>
          <w:bCs/>
          <w:sz w:val="22"/>
          <w:szCs w:val="22"/>
        </w:rPr>
        <w:t xml:space="preserve"> –</w:t>
      </w:r>
      <w:r w:rsidR="00A519E2" w:rsidRPr="00BA1935">
        <w:rPr>
          <w:rFonts w:ascii="Arial" w:hAnsi="Arial" w:cs="Arial"/>
          <w:bCs/>
          <w:sz w:val="22"/>
          <w:szCs w:val="22"/>
        </w:rPr>
        <w:t xml:space="preserve">извођење радова </w:t>
      </w:r>
      <w:r w:rsidR="00BA1935" w:rsidRPr="00BA1935">
        <w:rPr>
          <w:rFonts w:ascii="Arial" w:hAnsi="Arial" w:cs="Arial"/>
          <w:bCs/>
          <w:sz w:val="22"/>
          <w:szCs w:val="22"/>
        </w:rPr>
        <w:t>на санацији и реконтрукцији хидрантске мреже н</w:t>
      </w:r>
      <w:r w:rsidR="00295B8E">
        <w:rPr>
          <w:rFonts w:ascii="Arial" w:hAnsi="Arial" w:cs="Arial"/>
          <w:bCs/>
          <w:sz w:val="22"/>
          <w:szCs w:val="22"/>
        </w:rPr>
        <w:t>а складишту нафтних деривата ''С</w:t>
      </w:r>
      <w:r w:rsidR="00BA1935" w:rsidRPr="00BA1935">
        <w:rPr>
          <w:rFonts w:ascii="Arial" w:hAnsi="Arial" w:cs="Arial"/>
          <w:bCs/>
          <w:sz w:val="22"/>
          <w:szCs w:val="22"/>
        </w:rPr>
        <w:t xml:space="preserve">медерево'' у </w:t>
      </w:r>
      <w:r w:rsidR="00295B8E">
        <w:rPr>
          <w:rFonts w:ascii="Arial" w:hAnsi="Arial" w:cs="Arial"/>
          <w:bCs/>
          <w:sz w:val="22"/>
          <w:szCs w:val="22"/>
          <w:lang w:val="sr-Cyrl-RS"/>
        </w:rPr>
        <w:t>С</w:t>
      </w:r>
      <w:r w:rsidR="00BA1935" w:rsidRPr="00BA1935">
        <w:rPr>
          <w:rFonts w:ascii="Arial" w:hAnsi="Arial" w:cs="Arial"/>
          <w:bCs/>
          <w:sz w:val="22"/>
          <w:szCs w:val="22"/>
        </w:rPr>
        <w:t>медереву</w:t>
      </w:r>
      <w:r w:rsidR="00BA1935">
        <w:rPr>
          <w:rFonts w:ascii="Arial" w:hAnsi="Arial" w:cs="Arial"/>
          <w:bCs/>
          <w:sz w:val="22"/>
          <w:szCs w:val="22"/>
        </w:rPr>
        <w:t>,</w:t>
      </w:r>
      <w:r w:rsidR="00A519E2" w:rsidRPr="00BA1935">
        <w:rPr>
          <w:rFonts w:ascii="Arial" w:hAnsi="Arial" w:cs="Arial"/>
          <w:bCs/>
          <w:sz w:val="22"/>
          <w:szCs w:val="22"/>
          <w:lang w:val="sr-Cyrl-RS"/>
        </w:rPr>
        <w:t xml:space="preserve"> </w:t>
      </w:r>
      <w:r w:rsidR="00A519E2" w:rsidRPr="00BA1935">
        <w:rPr>
          <w:rFonts w:ascii="Arial" w:eastAsia="TimesNewRomanPS-BoldMT" w:hAnsi="Arial" w:cs="Arial"/>
          <w:bCs/>
          <w:sz w:val="22"/>
          <w:szCs w:val="22"/>
        </w:rPr>
        <w:t>ЈН брoj</w:t>
      </w:r>
      <w:r w:rsidR="00A519E2" w:rsidRPr="00BA1935">
        <w:rPr>
          <w:rFonts w:ascii="Arial" w:eastAsia="TimesNewRomanPS-BoldMT" w:hAnsi="Arial" w:cs="Arial"/>
          <w:bCs/>
          <w:sz w:val="22"/>
          <w:szCs w:val="22"/>
          <w:lang w:val="sr-Cyrl-RS"/>
        </w:rPr>
        <w:t xml:space="preserve"> </w:t>
      </w:r>
      <w:r w:rsidR="00A519E2" w:rsidRPr="00BA1935">
        <w:rPr>
          <w:rFonts w:ascii="Arial" w:eastAsia="TimesNewRomanPS-BoldMT" w:hAnsi="Arial" w:cs="Arial"/>
          <w:bCs/>
          <w:sz w:val="22"/>
          <w:szCs w:val="22"/>
        </w:rPr>
        <w:t xml:space="preserve"> </w:t>
      </w:r>
      <w:r w:rsidR="00BA1935" w:rsidRPr="00BA1935">
        <w:rPr>
          <w:rFonts w:ascii="Arial" w:eastAsia="TimesNewRomanPS-BoldMT" w:hAnsi="Arial" w:cs="Arial"/>
          <w:bCs/>
          <w:sz w:val="22"/>
          <w:szCs w:val="22"/>
        </w:rPr>
        <w:t>7</w:t>
      </w:r>
      <w:r w:rsidR="00C05DE0" w:rsidRPr="00BA1935">
        <w:rPr>
          <w:rFonts w:ascii="Arial" w:eastAsia="TimesNewRomanPS-BoldMT" w:hAnsi="Arial" w:cs="Arial"/>
          <w:bCs/>
          <w:sz w:val="22"/>
          <w:szCs w:val="22"/>
          <w:lang w:val="sr-Cyrl-RS"/>
        </w:rPr>
        <w:t>/2017-03</w:t>
      </w:r>
    </w:p>
    <w:p w14:paraId="2BF64DA5" w14:textId="77777777" w:rsidR="003B74E8" w:rsidRPr="00BA1935" w:rsidRDefault="003B74E8" w:rsidP="00BE26E9">
      <w:pPr>
        <w:pStyle w:val="ListParagraph"/>
        <w:numPr>
          <w:ilvl w:val="0"/>
          <w:numId w:val="16"/>
        </w:numPr>
        <w:spacing w:before="240" w:after="120" w:line="240" w:lineRule="auto"/>
        <w:ind w:left="425" w:hanging="425"/>
        <w:rPr>
          <w:rFonts w:ascii="Arial" w:hAnsi="Arial" w:cs="Arial"/>
          <w:i/>
          <w:iCs/>
          <w:sz w:val="22"/>
          <w:szCs w:val="22"/>
          <w:lang w:val="en-US"/>
        </w:rPr>
      </w:pPr>
      <w:r w:rsidRPr="00BA1935">
        <w:rPr>
          <w:rFonts w:ascii="Arial" w:hAnsi="Arial" w:cs="Arial"/>
          <w:b/>
          <w:bCs/>
          <w:i/>
          <w:iCs/>
          <w:sz w:val="22"/>
          <w:szCs w:val="22"/>
        </w:rPr>
        <w:t>ОПШТИ ПОДАЦИ О ПОНУЂАЧУ</w:t>
      </w:r>
    </w:p>
    <w:tbl>
      <w:tblPr>
        <w:tblW w:w="0" w:type="auto"/>
        <w:jc w:val="center"/>
        <w:tblLayout w:type="fixed"/>
        <w:tblLook w:val="0000" w:firstRow="0" w:lastRow="0" w:firstColumn="0" w:lastColumn="0" w:noHBand="0" w:noVBand="0"/>
      </w:tblPr>
      <w:tblGrid>
        <w:gridCol w:w="4835"/>
        <w:gridCol w:w="4446"/>
      </w:tblGrid>
      <w:tr w:rsidR="003B74E8" w:rsidRPr="00BA1935" w14:paraId="3B0C7332" w14:textId="77777777" w:rsidTr="004E5CB9">
        <w:trPr>
          <w:jc w:val="center"/>
        </w:trPr>
        <w:tc>
          <w:tcPr>
            <w:tcW w:w="4835" w:type="dxa"/>
            <w:tcBorders>
              <w:top w:val="single" w:sz="4" w:space="0" w:color="000000"/>
              <w:left w:val="single" w:sz="4" w:space="0" w:color="000000"/>
              <w:bottom w:val="single" w:sz="4" w:space="0" w:color="000000"/>
            </w:tcBorders>
          </w:tcPr>
          <w:p w14:paraId="230D6AEA" w14:textId="77777777" w:rsidR="003B74E8" w:rsidRPr="00BA1935" w:rsidRDefault="003B74E8" w:rsidP="003B74E8">
            <w:pPr>
              <w:jc w:val="both"/>
              <w:rPr>
                <w:rFonts w:ascii="Arial" w:hAnsi="Arial" w:cs="Arial"/>
                <w:b/>
                <w:bCs/>
                <w:i/>
                <w:iCs/>
                <w:kern w:val="1"/>
                <w:sz w:val="22"/>
                <w:szCs w:val="22"/>
                <w:lang w:val="en-US"/>
              </w:rPr>
            </w:pPr>
            <w:r w:rsidRPr="00BA1935">
              <w:rPr>
                <w:rFonts w:ascii="Arial" w:hAnsi="Arial" w:cs="Arial"/>
                <w:i/>
                <w:iCs/>
                <w:kern w:val="1"/>
                <w:sz w:val="22"/>
                <w:szCs w:val="22"/>
                <w:lang w:val="en-US"/>
              </w:rPr>
              <w:t>Назив понуђача:</w:t>
            </w:r>
          </w:p>
          <w:p w14:paraId="54CB60C8" w14:textId="77777777" w:rsidR="003B74E8" w:rsidRPr="00BA1935" w:rsidRDefault="003B74E8" w:rsidP="003B74E8">
            <w:pPr>
              <w:jc w:val="both"/>
              <w:rPr>
                <w:rFonts w:ascii="Arial" w:hAnsi="Arial" w:cs="Arial"/>
                <w:b/>
                <w:bCs/>
                <w:i/>
                <w:iCs/>
                <w:kern w:val="1"/>
                <w:sz w:val="22"/>
                <w:szCs w:val="22"/>
                <w:lang w:val="en-US"/>
              </w:rPr>
            </w:pPr>
          </w:p>
        </w:tc>
        <w:tc>
          <w:tcPr>
            <w:tcW w:w="4446" w:type="dxa"/>
            <w:tcBorders>
              <w:top w:val="single" w:sz="4" w:space="0" w:color="000000"/>
              <w:left w:val="single" w:sz="4" w:space="0" w:color="000000"/>
              <w:bottom w:val="single" w:sz="4" w:space="0" w:color="000000"/>
              <w:right w:val="single" w:sz="4" w:space="0" w:color="000000"/>
            </w:tcBorders>
          </w:tcPr>
          <w:p w14:paraId="194CC754" w14:textId="77777777" w:rsidR="003B74E8" w:rsidRPr="00BA1935" w:rsidRDefault="003B74E8" w:rsidP="003B74E8">
            <w:pPr>
              <w:snapToGrid w:val="0"/>
              <w:rPr>
                <w:rFonts w:ascii="Arial" w:hAnsi="Arial" w:cs="Arial"/>
                <w:b/>
                <w:bCs/>
                <w:i/>
                <w:iCs/>
                <w:kern w:val="1"/>
                <w:sz w:val="22"/>
                <w:szCs w:val="22"/>
                <w:lang w:val="en-US"/>
              </w:rPr>
            </w:pPr>
          </w:p>
          <w:p w14:paraId="31879FDB" w14:textId="77777777" w:rsidR="003B74E8" w:rsidRPr="00BA1935" w:rsidRDefault="003B74E8" w:rsidP="003B74E8">
            <w:pPr>
              <w:rPr>
                <w:rFonts w:ascii="Arial" w:hAnsi="Arial" w:cs="Arial"/>
                <w:b/>
                <w:bCs/>
                <w:i/>
                <w:iCs/>
                <w:kern w:val="1"/>
                <w:sz w:val="22"/>
                <w:szCs w:val="22"/>
                <w:lang w:val="en-US"/>
              </w:rPr>
            </w:pPr>
          </w:p>
        </w:tc>
      </w:tr>
      <w:tr w:rsidR="003B74E8" w:rsidRPr="00BA1935" w14:paraId="31D5CB73" w14:textId="77777777" w:rsidTr="004E5CB9">
        <w:trPr>
          <w:jc w:val="center"/>
        </w:trPr>
        <w:tc>
          <w:tcPr>
            <w:tcW w:w="4835" w:type="dxa"/>
            <w:tcBorders>
              <w:top w:val="single" w:sz="4" w:space="0" w:color="000000"/>
              <w:left w:val="single" w:sz="4" w:space="0" w:color="000000"/>
              <w:bottom w:val="single" w:sz="4" w:space="0" w:color="000000"/>
            </w:tcBorders>
          </w:tcPr>
          <w:p w14:paraId="67AC0873" w14:textId="77777777" w:rsidR="003B74E8" w:rsidRPr="00BA1935" w:rsidRDefault="003B74E8" w:rsidP="003B74E8">
            <w:pPr>
              <w:jc w:val="both"/>
              <w:rPr>
                <w:rFonts w:ascii="Arial" w:hAnsi="Arial" w:cs="Arial"/>
                <w:b/>
                <w:bCs/>
                <w:i/>
                <w:iCs/>
                <w:kern w:val="1"/>
                <w:sz w:val="22"/>
                <w:szCs w:val="22"/>
                <w:lang w:val="en-US"/>
              </w:rPr>
            </w:pPr>
            <w:r w:rsidRPr="00BA1935">
              <w:rPr>
                <w:rFonts w:ascii="Arial" w:hAnsi="Arial" w:cs="Arial"/>
                <w:i/>
                <w:iCs/>
                <w:kern w:val="1"/>
                <w:sz w:val="22"/>
                <w:szCs w:val="22"/>
                <w:lang w:val="en-US"/>
              </w:rPr>
              <w:t>Адреса понуђача:</w:t>
            </w:r>
          </w:p>
          <w:p w14:paraId="4DCD01F6" w14:textId="77777777" w:rsidR="003B74E8" w:rsidRPr="00BA1935" w:rsidRDefault="003B74E8" w:rsidP="003B74E8">
            <w:pPr>
              <w:jc w:val="both"/>
              <w:rPr>
                <w:rFonts w:ascii="Arial" w:hAnsi="Arial" w:cs="Arial"/>
                <w:b/>
                <w:bCs/>
                <w:i/>
                <w:iCs/>
                <w:kern w:val="1"/>
                <w:sz w:val="22"/>
                <w:szCs w:val="22"/>
                <w:lang w:val="en-US"/>
              </w:rPr>
            </w:pPr>
          </w:p>
        </w:tc>
        <w:tc>
          <w:tcPr>
            <w:tcW w:w="4446" w:type="dxa"/>
            <w:tcBorders>
              <w:top w:val="single" w:sz="4" w:space="0" w:color="000000"/>
              <w:left w:val="single" w:sz="4" w:space="0" w:color="000000"/>
              <w:bottom w:val="single" w:sz="4" w:space="0" w:color="000000"/>
              <w:right w:val="single" w:sz="4" w:space="0" w:color="000000"/>
            </w:tcBorders>
          </w:tcPr>
          <w:p w14:paraId="4CD12092" w14:textId="77777777" w:rsidR="003B74E8" w:rsidRPr="00BA1935" w:rsidRDefault="003B74E8" w:rsidP="003B74E8">
            <w:pPr>
              <w:snapToGrid w:val="0"/>
              <w:rPr>
                <w:rFonts w:ascii="Arial" w:hAnsi="Arial" w:cs="Arial"/>
                <w:b/>
                <w:bCs/>
                <w:i/>
                <w:iCs/>
                <w:kern w:val="1"/>
                <w:sz w:val="22"/>
                <w:szCs w:val="22"/>
                <w:lang w:val="en-US"/>
              </w:rPr>
            </w:pPr>
          </w:p>
          <w:p w14:paraId="0DDB5197" w14:textId="77777777" w:rsidR="003B74E8" w:rsidRPr="00BA1935" w:rsidRDefault="003B74E8" w:rsidP="003B74E8">
            <w:pPr>
              <w:rPr>
                <w:rFonts w:ascii="Arial" w:hAnsi="Arial" w:cs="Arial"/>
                <w:b/>
                <w:bCs/>
                <w:i/>
                <w:iCs/>
                <w:kern w:val="1"/>
                <w:sz w:val="22"/>
                <w:szCs w:val="22"/>
                <w:lang w:val="en-US"/>
              </w:rPr>
            </w:pPr>
          </w:p>
        </w:tc>
      </w:tr>
      <w:tr w:rsidR="003B74E8" w:rsidRPr="00BA1935" w14:paraId="24EDA511" w14:textId="77777777" w:rsidTr="004E5CB9">
        <w:trPr>
          <w:jc w:val="center"/>
        </w:trPr>
        <w:tc>
          <w:tcPr>
            <w:tcW w:w="4835" w:type="dxa"/>
            <w:tcBorders>
              <w:top w:val="single" w:sz="4" w:space="0" w:color="000000"/>
              <w:left w:val="single" w:sz="4" w:space="0" w:color="000000"/>
              <w:bottom w:val="single" w:sz="4" w:space="0" w:color="000000"/>
            </w:tcBorders>
          </w:tcPr>
          <w:p w14:paraId="71EABA17" w14:textId="77777777" w:rsidR="003B74E8" w:rsidRPr="00BA1935" w:rsidRDefault="003B74E8" w:rsidP="003B74E8">
            <w:pPr>
              <w:jc w:val="both"/>
              <w:rPr>
                <w:rFonts w:ascii="Arial" w:hAnsi="Arial" w:cs="Arial"/>
                <w:b/>
                <w:bCs/>
                <w:i/>
                <w:iCs/>
                <w:kern w:val="1"/>
                <w:sz w:val="22"/>
                <w:szCs w:val="22"/>
                <w:lang w:val="en-US"/>
              </w:rPr>
            </w:pPr>
            <w:r w:rsidRPr="00BA1935">
              <w:rPr>
                <w:rFonts w:ascii="Arial" w:hAnsi="Arial" w:cs="Arial"/>
                <w:i/>
                <w:iCs/>
                <w:kern w:val="1"/>
                <w:sz w:val="22"/>
                <w:szCs w:val="22"/>
                <w:lang w:val="en-US"/>
              </w:rPr>
              <w:t>Матични број понуђача:</w:t>
            </w:r>
          </w:p>
          <w:p w14:paraId="54F1F0DA" w14:textId="77777777" w:rsidR="003B74E8" w:rsidRPr="00BA1935" w:rsidRDefault="003B74E8" w:rsidP="003B74E8">
            <w:pPr>
              <w:jc w:val="both"/>
              <w:rPr>
                <w:rFonts w:ascii="Arial" w:hAnsi="Arial" w:cs="Arial"/>
                <w:b/>
                <w:bCs/>
                <w:i/>
                <w:iCs/>
                <w:kern w:val="1"/>
                <w:sz w:val="22"/>
                <w:szCs w:val="22"/>
                <w:lang w:val="en-US"/>
              </w:rPr>
            </w:pPr>
          </w:p>
        </w:tc>
        <w:tc>
          <w:tcPr>
            <w:tcW w:w="4446" w:type="dxa"/>
            <w:tcBorders>
              <w:top w:val="single" w:sz="4" w:space="0" w:color="000000"/>
              <w:left w:val="single" w:sz="4" w:space="0" w:color="000000"/>
              <w:bottom w:val="single" w:sz="4" w:space="0" w:color="000000"/>
              <w:right w:val="single" w:sz="4" w:space="0" w:color="000000"/>
            </w:tcBorders>
          </w:tcPr>
          <w:p w14:paraId="60B1B5A2" w14:textId="77777777" w:rsidR="003B74E8" w:rsidRPr="00BA1935" w:rsidRDefault="003B74E8" w:rsidP="003B74E8">
            <w:pPr>
              <w:snapToGrid w:val="0"/>
              <w:rPr>
                <w:rFonts w:ascii="Arial" w:hAnsi="Arial" w:cs="Arial"/>
                <w:b/>
                <w:bCs/>
                <w:i/>
                <w:iCs/>
                <w:kern w:val="1"/>
                <w:sz w:val="22"/>
                <w:szCs w:val="22"/>
                <w:lang w:val="en-US"/>
              </w:rPr>
            </w:pPr>
          </w:p>
          <w:p w14:paraId="1C91EAE9" w14:textId="77777777" w:rsidR="003B74E8" w:rsidRPr="00BA1935" w:rsidRDefault="003B74E8" w:rsidP="003B74E8">
            <w:pPr>
              <w:rPr>
                <w:rFonts w:ascii="Arial" w:hAnsi="Arial" w:cs="Arial"/>
                <w:b/>
                <w:bCs/>
                <w:i/>
                <w:iCs/>
                <w:kern w:val="1"/>
                <w:sz w:val="22"/>
                <w:szCs w:val="22"/>
                <w:lang w:val="en-US"/>
              </w:rPr>
            </w:pPr>
          </w:p>
        </w:tc>
      </w:tr>
      <w:tr w:rsidR="003B74E8" w:rsidRPr="00BA1935" w14:paraId="1298075D" w14:textId="77777777" w:rsidTr="004E5CB9">
        <w:trPr>
          <w:jc w:val="center"/>
        </w:trPr>
        <w:tc>
          <w:tcPr>
            <w:tcW w:w="4835" w:type="dxa"/>
            <w:tcBorders>
              <w:top w:val="single" w:sz="4" w:space="0" w:color="000000"/>
              <w:left w:val="single" w:sz="4" w:space="0" w:color="000000"/>
              <w:bottom w:val="single" w:sz="4" w:space="0" w:color="000000"/>
            </w:tcBorders>
          </w:tcPr>
          <w:p w14:paraId="4BE24E66" w14:textId="77777777" w:rsidR="003B74E8" w:rsidRPr="00BA1935" w:rsidRDefault="003B74E8" w:rsidP="003B74E8">
            <w:pPr>
              <w:jc w:val="both"/>
              <w:rPr>
                <w:rFonts w:ascii="Arial" w:hAnsi="Arial" w:cs="Arial"/>
                <w:b/>
                <w:bCs/>
                <w:i/>
                <w:iCs/>
                <w:kern w:val="1"/>
                <w:sz w:val="22"/>
                <w:szCs w:val="22"/>
                <w:lang w:val="ru-RU"/>
              </w:rPr>
            </w:pPr>
            <w:r w:rsidRPr="00BA1935">
              <w:rPr>
                <w:rFonts w:ascii="Arial" w:hAnsi="Arial" w:cs="Arial"/>
                <w:i/>
                <w:iCs/>
                <w:kern w:val="1"/>
                <w:sz w:val="22"/>
                <w:szCs w:val="22"/>
                <w:lang w:val="ru-RU"/>
              </w:rPr>
              <w:t>Порески идентификациони број понуђача (ПИБ):</w:t>
            </w:r>
          </w:p>
          <w:p w14:paraId="43E674FF" w14:textId="77777777" w:rsidR="003B74E8" w:rsidRPr="00BA1935" w:rsidRDefault="003B74E8" w:rsidP="003B74E8">
            <w:pPr>
              <w:jc w:val="both"/>
              <w:rPr>
                <w:rFonts w:ascii="Arial" w:hAnsi="Arial" w:cs="Arial"/>
                <w:b/>
                <w:bCs/>
                <w:i/>
                <w:iCs/>
                <w:kern w:val="1"/>
                <w:sz w:val="22"/>
                <w:szCs w:val="22"/>
                <w:lang w:val="ru-RU"/>
              </w:rPr>
            </w:pPr>
          </w:p>
        </w:tc>
        <w:tc>
          <w:tcPr>
            <w:tcW w:w="4446" w:type="dxa"/>
            <w:tcBorders>
              <w:top w:val="single" w:sz="4" w:space="0" w:color="000000"/>
              <w:left w:val="single" w:sz="4" w:space="0" w:color="000000"/>
              <w:bottom w:val="single" w:sz="4" w:space="0" w:color="000000"/>
              <w:right w:val="single" w:sz="4" w:space="0" w:color="000000"/>
            </w:tcBorders>
          </w:tcPr>
          <w:p w14:paraId="7B234196" w14:textId="77777777" w:rsidR="003B74E8" w:rsidRPr="00BA1935" w:rsidRDefault="003B74E8" w:rsidP="003B74E8">
            <w:pPr>
              <w:snapToGrid w:val="0"/>
              <w:rPr>
                <w:rFonts w:ascii="Arial" w:hAnsi="Arial" w:cs="Arial"/>
                <w:b/>
                <w:bCs/>
                <w:i/>
                <w:iCs/>
                <w:kern w:val="1"/>
                <w:sz w:val="22"/>
                <w:szCs w:val="22"/>
                <w:lang w:val="ru-RU"/>
              </w:rPr>
            </w:pPr>
          </w:p>
        </w:tc>
      </w:tr>
      <w:tr w:rsidR="006143D2" w:rsidRPr="00BA1935" w14:paraId="758A84AB" w14:textId="77777777" w:rsidTr="004E5CB9">
        <w:trPr>
          <w:jc w:val="center"/>
        </w:trPr>
        <w:tc>
          <w:tcPr>
            <w:tcW w:w="4835" w:type="dxa"/>
            <w:tcBorders>
              <w:top w:val="single" w:sz="4" w:space="0" w:color="000000"/>
              <w:left w:val="single" w:sz="4" w:space="0" w:color="000000"/>
              <w:bottom w:val="single" w:sz="4" w:space="0" w:color="000000"/>
            </w:tcBorders>
          </w:tcPr>
          <w:p w14:paraId="518D2008" w14:textId="77777777" w:rsidR="006143D2" w:rsidRPr="00BA1935" w:rsidRDefault="006143D2" w:rsidP="006143D2">
            <w:pPr>
              <w:jc w:val="both"/>
              <w:rPr>
                <w:rFonts w:ascii="Arial" w:hAnsi="Arial" w:cs="Arial"/>
                <w:i/>
                <w:iCs/>
                <w:kern w:val="1"/>
                <w:sz w:val="22"/>
                <w:szCs w:val="22"/>
                <w:lang w:val="en-US"/>
              </w:rPr>
            </w:pPr>
            <w:r w:rsidRPr="00BA1935">
              <w:rPr>
                <w:rFonts w:ascii="Arial" w:hAnsi="Arial" w:cs="Arial"/>
                <w:i/>
                <w:iCs/>
                <w:kern w:val="1"/>
                <w:sz w:val="22"/>
                <w:szCs w:val="22"/>
                <w:lang w:val="en-US"/>
              </w:rPr>
              <w:t>Врста правног лица</w:t>
            </w:r>
          </w:p>
          <w:p w14:paraId="781C736F" w14:textId="6152159C" w:rsidR="006143D2" w:rsidRPr="00BA1935" w:rsidRDefault="006143D2" w:rsidP="006143D2">
            <w:pPr>
              <w:jc w:val="both"/>
              <w:rPr>
                <w:rFonts w:ascii="Arial" w:hAnsi="Arial" w:cs="Arial"/>
                <w:i/>
                <w:iCs/>
                <w:kern w:val="1"/>
                <w:sz w:val="22"/>
                <w:szCs w:val="22"/>
                <w:lang w:val="sr-Cyrl-RS"/>
              </w:rPr>
            </w:pPr>
            <w:r w:rsidRPr="00BA1935">
              <w:rPr>
                <w:rFonts w:ascii="Arial" w:hAnsi="Arial" w:cs="Arial"/>
                <w:i/>
                <w:iCs/>
                <w:kern w:val="1"/>
                <w:sz w:val="22"/>
                <w:szCs w:val="22"/>
                <w:lang w:val="en-US"/>
              </w:rPr>
              <w:t>(микро/мало/средње/велико/физичко лице</w:t>
            </w:r>
            <w:r w:rsidRPr="00BA1935">
              <w:rPr>
                <w:rFonts w:ascii="Arial" w:hAnsi="Arial" w:cs="Arial"/>
                <w:i/>
                <w:iCs/>
                <w:kern w:val="1"/>
                <w:sz w:val="22"/>
                <w:szCs w:val="22"/>
                <w:lang w:val="sr-Cyrl-RS"/>
              </w:rPr>
              <w:t>)</w:t>
            </w:r>
          </w:p>
        </w:tc>
        <w:tc>
          <w:tcPr>
            <w:tcW w:w="4446" w:type="dxa"/>
            <w:tcBorders>
              <w:top w:val="single" w:sz="4" w:space="0" w:color="000000"/>
              <w:left w:val="single" w:sz="4" w:space="0" w:color="000000"/>
              <w:bottom w:val="single" w:sz="4" w:space="0" w:color="000000"/>
              <w:right w:val="single" w:sz="4" w:space="0" w:color="000000"/>
            </w:tcBorders>
          </w:tcPr>
          <w:p w14:paraId="76855E96" w14:textId="77777777" w:rsidR="006143D2" w:rsidRPr="00BA1935" w:rsidRDefault="006143D2" w:rsidP="003B74E8">
            <w:pPr>
              <w:snapToGrid w:val="0"/>
              <w:rPr>
                <w:rFonts w:ascii="Arial" w:hAnsi="Arial" w:cs="Arial"/>
                <w:b/>
                <w:bCs/>
                <w:i/>
                <w:iCs/>
                <w:kern w:val="1"/>
                <w:sz w:val="22"/>
                <w:szCs w:val="22"/>
                <w:lang w:val="ru-RU"/>
              </w:rPr>
            </w:pPr>
          </w:p>
        </w:tc>
      </w:tr>
      <w:tr w:rsidR="003B74E8" w:rsidRPr="00BA1935" w14:paraId="721B5A6D" w14:textId="77777777" w:rsidTr="004E5CB9">
        <w:trPr>
          <w:jc w:val="center"/>
        </w:trPr>
        <w:tc>
          <w:tcPr>
            <w:tcW w:w="4835" w:type="dxa"/>
            <w:tcBorders>
              <w:top w:val="single" w:sz="4" w:space="0" w:color="000000"/>
              <w:left w:val="single" w:sz="4" w:space="0" w:color="000000"/>
              <w:bottom w:val="single" w:sz="4" w:space="0" w:color="000000"/>
            </w:tcBorders>
          </w:tcPr>
          <w:p w14:paraId="6D5F359A" w14:textId="77777777" w:rsidR="003B74E8" w:rsidRPr="00BA1935" w:rsidRDefault="003B74E8" w:rsidP="003B74E8">
            <w:pPr>
              <w:jc w:val="both"/>
              <w:rPr>
                <w:rFonts w:ascii="Arial" w:hAnsi="Arial" w:cs="Arial"/>
                <w:b/>
                <w:bCs/>
                <w:i/>
                <w:iCs/>
                <w:kern w:val="1"/>
                <w:sz w:val="22"/>
                <w:szCs w:val="22"/>
                <w:lang w:val="en-US"/>
              </w:rPr>
            </w:pPr>
            <w:r w:rsidRPr="00BA1935">
              <w:rPr>
                <w:rFonts w:ascii="Arial" w:hAnsi="Arial" w:cs="Arial"/>
                <w:i/>
                <w:iCs/>
                <w:kern w:val="1"/>
                <w:sz w:val="22"/>
                <w:szCs w:val="22"/>
                <w:lang w:val="en-US"/>
              </w:rPr>
              <w:t>Име особе за контакт:</w:t>
            </w:r>
          </w:p>
          <w:p w14:paraId="78984556" w14:textId="77777777" w:rsidR="003B74E8" w:rsidRPr="00BA1935" w:rsidRDefault="003B74E8" w:rsidP="003B74E8">
            <w:pPr>
              <w:jc w:val="both"/>
              <w:rPr>
                <w:rFonts w:ascii="Arial" w:hAnsi="Arial" w:cs="Arial"/>
                <w:b/>
                <w:bCs/>
                <w:i/>
                <w:iCs/>
                <w:kern w:val="1"/>
                <w:sz w:val="22"/>
                <w:szCs w:val="22"/>
                <w:lang w:val="en-US"/>
              </w:rPr>
            </w:pPr>
          </w:p>
        </w:tc>
        <w:tc>
          <w:tcPr>
            <w:tcW w:w="4446" w:type="dxa"/>
            <w:tcBorders>
              <w:top w:val="single" w:sz="4" w:space="0" w:color="000000"/>
              <w:left w:val="single" w:sz="4" w:space="0" w:color="000000"/>
              <w:bottom w:val="single" w:sz="4" w:space="0" w:color="000000"/>
              <w:right w:val="single" w:sz="4" w:space="0" w:color="000000"/>
            </w:tcBorders>
          </w:tcPr>
          <w:p w14:paraId="04A8DFC5" w14:textId="77777777" w:rsidR="003B74E8" w:rsidRPr="00BA1935" w:rsidRDefault="003B74E8" w:rsidP="003B74E8">
            <w:pPr>
              <w:snapToGrid w:val="0"/>
              <w:rPr>
                <w:rFonts w:ascii="Arial" w:hAnsi="Arial" w:cs="Arial"/>
                <w:b/>
                <w:bCs/>
                <w:i/>
                <w:iCs/>
                <w:kern w:val="1"/>
                <w:sz w:val="22"/>
                <w:szCs w:val="22"/>
                <w:lang w:val="en-US"/>
              </w:rPr>
            </w:pPr>
          </w:p>
          <w:p w14:paraId="5D9D2EDA" w14:textId="77777777" w:rsidR="003B74E8" w:rsidRPr="00BA1935" w:rsidRDefault="003B74E8" w:rsidP="003B74E8">
            <w:pPr>
              <w:rPr>
                <w:rFonts w:ascii="Arial" w:hAnsi="Arial" w:cs="Arial"/>
                <w:b/>
                <w:bCs/>
                <w:i/>
                <w:iCs/>
                <w:kern w:val="1"/>
                <w:sz w:val="22"/>
                <w:szCs w:val="22"/>
                <w:lang w:val="en-US"/>
              </w:rPr>
            </w:pPr>
          </w:p>
        </w:tc>
      </w:tr>
      <w:tr w:rsidR="003B74E8" w:rsidRPr="00BA1935" w14:paraId="4277098C" w14:textId="77777777" w:rsidTr="004E5CB9">
        <w:trPr>
          <w:jc w:val="center"/>
        </w:trPr>
        <w:tc>
          <w:tcPr>
            <w:tcW w:w="4835" w:type="dxa"/>
            <w:tcBorders>
              <w:top w:val="single" w:sz="4" w:space="0" w:color="000000"/>
              <w:left w:val="single" w:sz="4" w:space="0" w:color="000000"/>
              <w:bottom w:val="single" w:sz="4" w:space="0" w:color="000000"/>
            </w:tcBorders>
          </w:tcPr>
          <w:p w14:paraId="1E6903C2" w14:textId="77777777" w:rsidR="003B74E8" w:rsidRPr="00BA1935" w:rsidRDefault="003B74E8" w:rsidP="003B74E8">
            <w:pPr>
              <w:jc w:val="both"/>
              <w:rPr>
                <w:rFonts w:ascii="Arial" w:hAnsi="Arial" w:cs="Arial"/>
                <w:b/>
                <w:bCs/>
                <w:i/>
                <w:iCs/>
                <w:kern w:val="1"/>
                <w:sz w:val="22"/>
                <w:szCs w:val="22"/>
                <w:lang w:val="ru-RU"/>
              </w:rPr>
            </w:pPr>
            <w:r w:rsidRPr="00BA1935">
              <w:rPr>
                <w:rFonts w:ascii="Arial" w:hAnsi="Arial" w:cs="Arial"/>
                <w:i/>
                <w:iCs/>
                <w:kern w:val="1"/>
                <w:sz w:val="22"/>
                <w:szCs w:val="22"/>
                <w:lang w:val="ru-RU"/>
              </w:rPr>
              <w:t>Електронска адреса понуђача (</w:t>
            </w:r>
            <w:r w:rsidRPr="00BA1935">
              <w:rPr>
                <w:rFonts w:ascii="Arial" w:hAnsi="Arial" w:cs="Arial"/>
                <w:i/>
                <w:iCs/>
                <w:kern w:val="1"/>
                <w:sz w:val="22"/>
                <w:szCs w:val="22"/>
                <w:lang w:val="en-US"/>
              </w:rPr>
              <w:t>e</w:t>
            </w:r>
            <w:r w:rsidRPr="00BA1935">
              <w:rPr>
                <w:rFonts w:ascii="Arial" w:hAnsi="Arial" w:cs="Arial"/>
                <w:i/>
                <w:iCs/>
                <w:kern w:val="1"/>
                <w:sz w:val="22"/>
                <w:szCs w:val="22"/>
                <w:lang w:val="ru-RU"/>
              </w:rPr>
              <w:t>-</w:t>
            </w:r>
            <w:r w:rsidRPr="00BA1935">
              <w:rPr>
                <w:rFonts w:ascii="Arial" w:hAnsi="Arial" w:cs="Arial"/>
                <w:i/>
                <w:iCs/>
                <w:kern w:val="1"/>
                <w:sz w:val="22"/>
                <w:szCs w:val="22"/>
                <w:lang w:val="en-US"/>
              </w:rPr>
              <w:t>mail</w:t>
            </w:r>
            <w:r w:rsidRPr="00BA1935">
              <w:rPr>
                <w:rFonts w:ascii="Arial" w:hAnsi="Arial" w:cs="Arial"/>
                <w:i/>
                <w:iCs/>
                <w:kern w:val="1"/>
                <w:sz w:val="22"/>
                <w:szCs w:val="22"/>
                <w:lang w:val="ru-RU"/>
              </w:rPr>
              <w:t>):</w:t>
            </w:r>
          </w:p>
          <w:p w14:paraId="3DC1DC34" w14:textId="77777777" w:rsidR="003B74E8" w:rsidRPr="00BA1935" w:rsidRDefault="003B74E8" w:rsidP="003B74E8">
            <w:pPr>
              <w:jc w:val="both"/>
              <w:rPr>
                <w:rFonts w:ascii="Arial" w:hAnsi="Arial" w:cs="Arial"/>
                <w:b/>
                <w:bCs/>
                <w:i/>
                <w:iCs/>
                <w:kern w:val="1"/>
                <w:sz w:val="22"/>
                <w:szCs w:val="22"/>
                <w:lang w:val="ru-RU"/>
              </w:rPr>
            </w:pPr>
          </w:p>
        </w:tc>
        <w:tc>
          <w:tcPr>
            <w:tcW w:w="4446" w:type="dxa"/>
            <w:tcBorders>
              <w:top w:val="single" w:sz="4" w:space="0" w:color="000000"/>
              <w:left w:val="single" w:sz="4" w:space="0" w:color="000000"/>
              <w:bottom w:val="single" w:sz="4" w:space="0" w:color="000000"/>
              <w:right w:val="single" w:sz="4" w:space="0" w:color="000000"/>
            </w:tcBorders>
          </w:tcPr>
          <w:p w14:paraId="51298F9B" w14:textId="77777777" w:rsidR="003B74E8" w:rsidRPr="00BA1935" w:rsidRDefault="003B74E8" w:rsidP="003B74E8">
            <w:pPr>
              <w:snapToGrid w:val="0"/>
              <w:rPr>
                <w:rFonts w:ascii="Arial" w:hAnsi="Arial" w:cs="Arial"/>
                <w:b/>
                <w:bCs/>
                <w:i/>
                <w:iCs/>
                <w:kern w:val="1"/>
                <w:sz w:val="22"/>
                <w:szCs w:val="22"/>
                <w:lang w:val="ru-RU"/>
              </w:rPr>
            </w:pPr>
          </w:p>
        </w:tc>
      </w:tr>
      <w:tr w:rsidR="003B74E8" w:rsidRPr="00BA1935" w14:paraId="4BB04215" w14:textId="77777777" w:rsidTr="004E5CB9">
        <w:trPr>
          <w:jc w:val="center"/>
        </w:trPr>
        <w:tc>
          <w:tcPr>
            <w:tcW w:w="4835" w:type="dxa"/>
            <w:tcBorders>
              <w:top w:val="single" w:sz="4" w:space="0" w:color="000000"/>
              <w:left w:val="single" w:sz="4" w:space="0" w:color="000000"/>
              <w:bottom w:val="single" w:sz="4" w:space="0" w:color="000000"/>
            </w:tcBorders>
          </w:tcPr>
          <w:p w14:paraId="6BB60A56" w14:textId="77777777" w:rsidR="003B74E8" w:rsidRPr="00BA1935" w:rsidRDefault="003B74E8" w:rsidP="003B74E8">
            <w:pPr>
              <w:jc w:val="both"/>
              <w:rPr>
                <w:rFonts w:ascii="Arial" w:hAnsi="Arial" w:cs="Arial"/>
                <w:b/>
                <w:bCs/>
                <w:i/>
                <w:iCs/>
                <w:kern w:val="1"/>
                <w:sz w:val="22"/>
                <w:szCs w:val="22"/>
                <w:lang w:val="en-US"/>
              </w:rPr>
            </w:pPr>
            <w:r w:rsidRPr="00BA1935">
              <w:rPr>
                <w:rFonts w:ascii="Arial" w:hAnsi="Arial" w:cs="Arial"/>
                <w:i/>
                <w:iCs/>
                <w:kern w:val="1"/>
                <w:sz w:val="22"/>
                <w:szCs w:val="22"/>
                <w:lang w:val="en-US"/>
              </w:rPr>
              <w:t>Телефон:</w:t>
            </w:r>
          </w:p>
          <w:p w14:paraId="41B77436" w14:textId="77777777" w:rsidR="003B74E8" w:rsidRPr="00BA1935" w:rsidRDefault="003B74E8" w:rsidP="003B74E8">
            <w:pPr>
              <w:jc w:val="both"/>
              <w:rPr>
                <w:rFonts w:ascii="Arial" w:hAnsi="Arial" w:cs="Arial"/>
                <w:b/>
                <w:bCs/>
                <w:i/>
                <w:iCs/>
                <w:kern w:val="1"/>
                <w:sz w:val="22"/>
                <w:szCs w:val="22"/>
                <w:lang w:val="en-US"/>
              </w:rPr>
            </w:pPr>
          </w:p>
        </w:tc>
        <w:tc>
          <w:tcPr>
            <w:tcW w:w="4446" w:type="dxa"/>
            <w:tcBorders>
              <w:top w:val="single" w:sz="4" w:space="0" w:color="000000"/>
              <w:left w:val="single" w:sz="4" w:space="0" w:color="000000"/>
              <w:bottom w:val="single" w:sz="4" w:space="0" w:color="000000"/>
              <w:right w:val="single" w:sz="4" w:space="0" w:color="000000"/>
            </w:tcBorders>
          </w:tcPr>
          <w:p w14:paraId="35F215E8" w14:textId="77777777" w:rsidR="003B74E8" w:rsidRPr="00BA1935" w:rsidRDefault="003B74E8" w:rsidP="003B74E8">
            <w:pPr>
              <w:snapToGrid w:val="0"/>
              <w:rPr>
                <w:rFonts w:ascii="Arial" w:hAnsi="Arial" w:cs="Arial"/>
                <w:b/>
                <w:bCs/>
                <w:i/>
                <w:iCs/>
                <w:kern w:val="1"/>
                <w:sz w:val="22"/>
                <w:szCs w:val="22"/>
                <w:lang w:val="en-US"/>
              </w:rPr>
            </w:pPr>
          </w:p>
          <w:p w14:paraId="233F3A67" w14:textId="77777777" w:rsidR="003B74E8" w:rsidRPr="00BA1935" w:rsidRDefault="003B74E8" w:rsidP="003B74E8">
            <w:pPr>
              <w:rPr>
                <w:rFonts w:ascii="Arial" w:hAnsi="Arial" w:cs="Arial"/>
                <w:b/>
                <w:bCs/>
                <w:i/>
                <w:iCs/>
                <w:kern w:val="1"/>
                <w:sz w:val="22"/>
                <w:szCs w:val="22"/>
                <w:lang w:val="en-US"/>
              </w:rPr>
            </w:pPr>
          </w:p>
        </w:tc>
      </w:tr>
      <w:tr w:rsidR="003B74E8" w:rsidRPr="00BA1935" w14:paraId="3549188B" w14:textId="77777777" w:rsidTr="004E5CB9">
        <w:trPr>
          <w:jc w:val="center"/>
        </w:trPr>
        <w:tc>
          <w:tcPr>
            <w:tcW w:w="4835" w:type="dxa"/>
            <w:tcBorders>
              <w:top w:val="single" w:sz="4" w:space="0" w:color="000000"/>
              <w:left w:val="single" w:sz="4" w:space="0" w:color="000000"/>
              <w:bottom w:val="single" w:sz="4" w:space="0" w:color="000000"/>
            </w:tcBorders>
          </w:tcPr>
          <w:p w14:paraId="43E3F01A" w14:textId="77777777" w:rsidR="003B74E8" w:rsidRPr="00BA1935" w:rsidRDefault="003B74E8" w:rsidP="003B74E8">
            <w:pPr>
              <w:jc w:val="both"/>
              <w:rPr>
                <w:rFonts w:ascii="Arial" w:hAnsi="Arial" w:cs="Arial"/>
                <w:b/>
                <w:bCs/>
                <w:i/>
                <w:iCs/>
                <w:kern w:val="1"/>
                <w:sz w:val="22"/>
                <w:szCs w:val="22"/>
                <w:lang w:val="en-US"/>
              </w:rPr>
            </w:pPr>
            <w:r w:rsidRPr="00BA1935">
              <w:rPr>
                <w:rFonts w:ascii="Arial" w:hAnsi="Arial" w:cs="Arial"/>
                <w:i/>
                <w:iCs/>
                <w:kern w:val="1"/>
                <w:sz w:val="22"/>
                <w:szCs w:val="22"/>
                <w:lang w:val="en-US"/>
              </w:rPr>
              <w:t>Телефакс:</w:t>
            </w:r>
          </w:p>
          <w:p w14:paraId="1A7EF26F" w14:textId="77777777" w:rsidR="003B74E8" w:rsidRPr="00BA1935" w:rsidRDefault="003B74E8" w:rsidP="003B74E8">
            <w:pPr>
              <w:jc w:val="both"/>
              <w:rPr>
                <w:rFonts w:ascii="Arial" w:hAnsi="Arial" w:cs="Arial"/>
                <w:b/>
                <w:bCs/>
                <w:i/>
                <w:iCs/>
                <w:kern w:val="1"/>
                <w:sz w:val="22"/>
                <w:szCs w:val="22"/>
                <w:lang w:val="en-US"/>
              </w:rPr>
            </w:pPr>
          </w:p>
        </w:tc>
        <w:tc>
          <w:tcPr>
            <w:tcW w:w="4446" w:type="dxa"/>
            <w:tcBorders>
              <w:top w:val="single" w:sz="4" w:space="0" w:color="000000"/>
              <w:left w:val="single" w:sz="4" w:space="0" w:color="000000"/>
              <w:bottom w:val="single" w:sz="4" w:space="0" w:color="000000"/>
              <w:right w:val="single" w:sz="4" w:space="0" w:color="000000"/>
            </w:tcBorders>
          </w:tcPr>
          <w:p w14:paraId="13274FC3" w14:textId="77777777" w:rsidR="003B74E8" w:rsidRPr="00BA1935" w:rsidRDefault="003B74E8" w:rsidP="003B74E8">
            <w:pPr>
              <w:snapToGrid w:val="0"/>
              <w:rPr>
                <w:rFonts w:ascii="Arial" w:hAnsi="Arial" w:cs="Arial"/>
                <w:b/>
                <w:bCs/>
                <w:i/>
                <w:iCs/>
                <w:kern w:val="1"/>
                <w:sz w:val="22"/>
                <w:szCs w:val="22"/>
                <w:lang w:val="en-US"/>
              </w:rPr>
            </w:pPr>
          </w:p>
          <w:p w14:paraId="662BB199" w14:textId="77777777" w:rsidR="003B74E8" w:rsidRPr="00BA1935" w:rsidRDefault="003B74E8" w:rsidP="003B74E8">
            <w:pPr>
              <w:rPr>
                <w:rFonts w:ascii="Arial" w:hAnsi="Arial" w:cs="Arial"/>
                <w:b/>
                <w:bCs/>
                <w:i/>
                <w:iCs/>
                <w:kern w:val="1"/>
                <w:sz w:val="22"/>
                <w:szCs w:val="22"/>
                <w:lang w:val="en-US"/>
              </w:rPr>
            </w:pPr>
          </w:p>
        </w:tc>
      </w:tr>
      <w:tr w:rsidR="003B74E8" w:rsidRPr="00BA1935" w14:paraId="38638CD8" w14:textId="77777777" w:rsidTr="004E5CB9">
        <w:trPr>
          <w:jc w:val="center"/>
        </w:trPr>
        <w:tc>
          <w:tcPr>
            <w:tcW w:w="4835" w:type="dxa"/>
            <w:tcBorders>
              <w:top w:val="single" w:sz="4" w:space="0" w:color="000000"/>
              <w:left w:val="single" w:sz="4" w:space="0" w:color="000000"/>
              <w:bottom w:val="single" w:sz="4" w:space="0" w:color="000000"/>
            </w:tcBorders>
          </w:tcPr>
          <w:p w14:paraId="503F5DCB" w14:textId="77777777" w:rsidR="003B74E8" w:rsidRPr="00BA1935" w:rsidRDefault="003B74E8" w:rsidP="003B74E8">
            <w:pPr>
              <w:jc w:val="both"/>
              <w:rPr>
                <w:rFonts w:ascii="Arial" w:hAnsi="Arial" w:cs="Arial"/>
                <w:b/>
                <w:bCs/>
                <w:i/>
                <w:iCs/>
                <w:kern w:val="1"/>
                <w:sz w:val="22"/>
                <w:szCs w:val="22"/>
                <w:lang w:val="ru-RU"/>
              </w:rPr>
            </w:pPr>
            <w:r w:rsidRPr="00BA1935">
              <w:rPr>
                <w:rFonts w:ascii="Arial" w:hAnsi="Arial" w:cs="Arial"/>
                <w:i/>
                <w:iCs/>
                <w:kern w:val="1"/>
                <w:sz w:val="22"/>
                <w:szCs w:val="22"/>
                <w:lang w:val="ru-RU"/>
              </w:rPr>
              <w:t>Број рачуна понуђача и назив банке:</w:t>
            </w:r>
          </w:p>
          <w:p w14:paraId="29FE11A9" w14:textId="77777777" w:rsidR="003B74E8" w:rsidRPr="00BA1935" w:rsidRDefault="003B74E8" w:rsidP="003B74E8">
            <w:pPr>
              <w:jc w:val="both"/>
              <w:rPr>
                <w:rFonts w:ascii="Arial" w:hAnsi="Arial" w:cs="Arial"/>
                <w:b/>
                <w:bCs/>
                <w:i/>
                <w:iCs/>
                <w:kern w:val="1"/>
                <w:sz w:val="22"/>
                <w:szCs w:val="22"/>
                <w:lang w:val="ru-RU"/>
              </w:rPr>
            </w:pPr>
          </w:p>
        </w:tc>
        <w:tc>
          <w:tcPr>
            <w:tcW w:w="4446" w:type="dxa"/>
            <w:tcBorders>
              <w:top w:val="single" w:sz="4" w:space="0" w:color="000000"/>
              <w:left w:val="single" w:sz="4" w:space="0" w:color="000000"/>
              <w:bottom w:val="single" w:sz="4" w:space="0" w:color="000000"/>
              <w:right w:val="single" w:sz="4" w:space="0" w:color="000000"/>
            </w:tcBorders>
          </w:tcPr>
          <w:p w14:paraId="12F83CDD" w14:textId="77777777" w:rsidR="003B74E8" w:rsidRPr="00BA1935" w:rsidRDefault="003B74E8" w:rsidP="003B74E8">
            <w:pPr>
              <w:snapToGrid w:val="0"/>
              <w:rPr>
                <w:rFonts w:ascii="Arial" w:hAnsi="Arial" w:cs="Arial"/>
                <w:b/>
                <w:bCs/>
                <w:i/>
                <w:iCs/>
                <w:kern w:val="1"/>
                <w:sz w:val="22"/>
                <w:szCs w:val="22"/>
                <w:lang w:val="ru-RU"/>
              </w:rPr>
            </w:pPr>
          </w:p>
          <w:p w14:paraId="5843B42A" w14:textId="77777777" w:rsidR="003B74E8" w:rsidRPr="00BA1935" w:rsidRDefault="003B74E8" w:rsidP="003B74E8">
            <w:pPr>
              <w:rPr>
                <w:rFonts w:ascii="Arial" w:hAnsi="Arial" w:cs="Arial"/>
                <w:b/>
                <w:bCs/>
                <w:i/>
                <w:iCs/>
                <w:kern w:val="1"/>
                <w:sz w:val="22"/>
                <w:szCs w:val="22"/>
                <w:lang w:val="ru-RU"/>
              </w:rPr>
            </w:pPr>
          </w:p>
        </w:tc>
      </w:tr>
      <w:tr w:rsidR="003B74E8" w:rsidRPr="00BA1935" w14:paraId="08CA5B90" w14:textId="77777777" w:rsidTr="004E5CB9">
        <w:trPr>
          <w:jc w:val="center"/>
        </w:trPr>
        <w:tc>
          <w:tcPr>
            <w:tcW w:w="4835" w:type="dxa"/>
            <w:tcBorders>
              <w:top w:val="single" w:sz="4" w:space="0" w:color="000000"/>
              <w:left w:val="single" w:sz="4" w:space="0" w:color="000000"/>
              <w:bottom w:val="single" w:sz="4" w:space="0" w:color="000000"/>
            </w:tcBorders>
          </w:tcPr>
          <w:p w14:paraId="5E1F0F49" w14:textId="77777777" w:rsidR="003B74E8" w:rsidRPr="00BA1935" w:rsidRDefault="003B74E8" w:rsidP="003B74E8">
            <w:pPr>
              <w:jc w:val="both"/>
              <w:rPr>
                <w:rFonts w:ascii="Arial" w:hAnsi="Arial" w:cs="Arial"/>
                <w:b/>
                <w:bCs/>
                <w:i/>
                <w:iCs/>
                <w:kern w:val="1"/>
                <w:sz w:val="22"/>
                <w:szCs w:val="22"/>
                <w:lang w:val="ru-RU"/>
              </w:rPr>
            </w:pPr>
            <w:r w:rsidRPr="00BA1935">
              <w:rPr>
                <w:rFonts w:ascii="Arial" w:hAnsi="Arial" w:cs="Arial"/>
                <w:i/>
                <w:iCs/>
                <w:kern w:val="1"/>
                <w:sz w:val="22"/>
                <w:szCs w:val="22"/>
                <w:lang w:val="ru-RU"/>
              </w:rPr>
              <w:t>Лице овлашћено за потписивање уговора</w:t>
            </w:r>
          </w:p>
        </w:tc>
        <w:tc>
          <w:tcPr>
            <w:tcW w:w="4446" w:type="dxa"/>
            <w:tcBorders>
              <w:top w:val="single" w:sz="4" w:space="0" w:color="000000"/>
              <w:left w:val="single" w:sz="4" w:space="0" w:color="000000"/>
              <w:bottom w:val="single" w:sz="4" w:space="0" w:color="000000"/>
              <w:right w:val="single" w:sz="4" w:space="0" w:color="000000"/>
            </w:tcBorders>
          </w:tcPr>
          <w:p w14:paraId="689A5509" w14:textId="77777777" w:rsidR="003B74E8" w:rsidRPr="00BA1935" w:rsidRDefault="003B74E8" w:rsidP="003B74E8">
            <w:pPr>
              <w:snapToGrid w:val="0"/>
              <w:ind w:firstLine="708"/>
              <w:rPr>
                <w:rFonts w:ascii="Arial" w:hAnsi="Arial" w:cs="Arial"/>
                <w:b/>
                <w:bCs/>
                <w:i/>
                <w:iCs/>
                <w:kern w:val="1"/>
                <w:sz w:val="22"/>
                <w:szCs w:val="22"/>
                <w:lang w:val="ru-RU"/>
              </w:rPr>
            </w:pPr>
          </w:p>
          <w:p w14:paraId="03BD1B3B" w14:textId="77777777" w:rsidR="003B74E8" w:rsidRPr="00BA1935" w:rsidRDefault="003B74E8" w:rsidP="003B74E8">
            <w:pPr>
              <w:ind w:firstLine="708"/>
              <w:rPr>
                <w:rFonts w:ascii="Arial" w:hAnsi="Arial" w:cs="Arial"/>
                <w:b/>
                <w:bCs/>
                <w:i/>
                <w:iCs/>
                <w:kern w:val="1"/>
                <w:sz w:val="22"/>
                <w:szCs w:val="22"/>
                <w:lang w:val="ru-RU"/>
              </w:rPr>
            </w:pPr>
          </w:p>
        </w:tc>
      </w:tr>
    </w:tbl>
    <w:p w14:paraId="56274E78" w14:textId="77777777" w:rsidR="00B819AA" w:rsidRPr="00BA1935" w:rsidRDefault="00B819AA" w:rsidP="00B819AA">
      <w:pPr>
        <w:spacing w:before="120" w:after="120" w:line="240" w:lineRule="auto"/>
        <w:ind w:left="68"/>
        <w:rPr>
          <w:sz w:val="22"/>
          <w:szCs w:val="22"/>
        </w:rPr>
      </w:pPr>
    </w:p>
    <w:p w14:paraId="3CFA4369" w14:textId="77777777" w:rsidR="003B74E8" w:rsidRPr="00BA1935" w:rsidRDefault="003B74E8" w:rsidP="00BE26E9">
      <w:pPr>
        <w:pStyle w:val="ListParagraph"/>
        <w:numPr>
          <w:ilvl w:val="0"/>
          <w:numId w:val="16"/>
        </w:numPr>
        <w:spacing w:before="240" w:after="120" w:line="240" w:lineRule="auto"/>
        <w:ind w:left="425" w:hanging="357"/>
        <w:rPr>
          <w:sz w:val="22"/>
          <w:szCs w:val="22"/>
        </w:rPr>
      </w:pPr>
      <w:r w:rsidRPr="00BA1935">
        <w:rPr>
          <w:rFonts w:ascii="Arial" w:eastAsia="Times New Roman" w:hAnsi="Arial" w:cs="Arial"/>
          <w:b/>
          <w:bCs/>
          <w:i/>
          <w:iCs/>
          <w:sz w:val="22"/>
          <w:szCs w:val="22"/>
          <w:lang w:val="en-US"/>
        </w:rPr>
        <w:t xml:space="preserve">ПОНУДУ ПОДНОСИ: </w:t>
      </w:r>
    </w:p>
    <w:tbl>
      <w:tblPr>
        <w:tblW w:w="0" w:type="auto"/>
        <w:jc w:val="center"/>
        <w:tblLayout w:type="fixed"/>
        <w:tblLook w:val="0000" w:firstRow="0" w:lastRow="0" w:firstColumn="0" w:lastColumn="0" w:noHBand="0" w:noVBand="0"/>
      </w:tblPr>
      <w:tblGrid>
        <w:gridCol w:w="9282"/>
      </w:tblGrid>
      <w:tr w:rsidR="003B74E8" w:rsidRPr="00BA1935" w14:paraId="18E00DA8" w14:textId="77777777" w:rsidTr="004E5CB9">
        <w:trPr>
          <w:jc w:val="center"/>
        </w:trPr>
        <w:tc>
          <w:tcPr>
            <w:tcW w:w="9282" w:type="dxa"/>
            <w:tcBorders>
              <w:top w:val="single" w:sz="4" w:space="0" w:color="000000"/>
              <w:left w:val="single" w:sz="4" w:space="0" w:color="000000"/>
              <w:bottom w:val="single" w:sz="4" w:space="0" w:color="000000"/>
              <w:right w:val="single" w:sz="4" w:space="0" w:color="000000"/>
            </w:tcBorders>
          </w:tcPr>
          <w:p w14:paraId="67F8E99C" w14:textId="77777777" w:rsidR="003B74E8" w:rsidRPr="00BA1935" w:rsidRDefault="003B74E8" w:rsidP="003B74E8">
            <w:pPr>
              <w:snapToGrid w:val="0"/>
              <w:jc w:val="center"/>
              <w:rPr>
                <w:kern w:val="1"/>
                <w:sz w:val="22"/>
                <w:szCs w:val="22"/>
              </w:rPr>
            </w:pPr>
          </w:p>
          <w:p w14:paraId="5326F70A" w14:textId="77777777" w:rsidR="003B74E8" w:rsidRPr="00BA1935" w:rsidRDefault="003B74E8" w:rsidP="003B74E8">
            <w:pPr>
              <w:jc w:val="center"/>
              <w:rPr>
                <w:rFonts w:ascii="Arial" w:eastAsia="Times New Roman" w:hAnsi="Arial" w:cs="Arial"/>
                <w:b/>
                <w:bCs/>
                <w:kern w:val="1"/>
                <w:sz w:val="22"/>
                <w:szCs w:val="22"/>
                <w:lang w:val="en-US"/>
              </w:rPr>
            </w:pPr>
            <w:r w:rsidRPr="00BA1935">
              <w:rPr>
                <w:rFonts w:ascii="Arial" w:eastAsia="Times New Roman" w:hAnsi="Arial" w:cs="Arial"/>
                <w:b/>
                <w:bCs/>
                <w:kern w:val="1"/>
                <w:sz w:val="22"/>
                <w:szCs w:val="22"/>
                <w:lang w:val="en-US"/>
              </w:rPr>
              <w:t xml:space="preserve">А) САМОСТАЛНО </w:t>
            </w:r>
          </w:p>
        </w:tc>
      </w:tr>
      <w:tr w:rsidR="003B74E8" w:rsidRPr="00BA1935" w14:paraId="4226A783" w14:textId="77777777" w:rsidTr="004E5CB9">
        <w:trPr>
          <w:jc w:val="center"/>
        </w:trPr>
        <w:tc>
          <w:tcPr>
            <w:tcW w:w="9282" w:type="dxa"/>
            <w:tcBorders>
              <w:top w:val="single" w:sz="4" w:space="0" w:color="000000"/>
              <w:left w:val="single" w:sz="4" w:space="0" w:color="000000"/>
              <w:bottom w:val="single" w:sz="4" w:space="0" w:color="000000"/>
              <w:right w:val="single" w:sz="4" w:space="0" w:color="000000"/>
            </w:tcBorders>
          </w:tcPr>
          <w:p w14:paraId="6678A365" w14:textId="77777777" w:rsidR="003B74E8" w:rsidRPr="00BA1935" w:rsidRDefault="003B74E8" w:rsidP="003B74E8">
            <w:pPr>
              <w:snapToGrid w:val="0"/>
              <w:jc w:val="center"/>
              <w:rPr>
                <w:rFonts w:ascii="Arial" w:eastAsia="Times New Roman" w:hAnsi="Arial" w:cs="Arial"/>
                <w:b/>
                <w:bCs/>
                <w:kern w:val="1"/>
                <w:sz w:val="22"/>
                <w:szCs w:val="22"/>
                <w:lang w:val="en-US"/>
              </w:rPr>
            </w:pPr>
          </w:p>
          <w:p w14:paraId="3D2150D4" w14:textId="77777777" w:rsidR="003B74E8" w:rsidRPr="00BA1935" w:rsidRDefault="003B74E8" w:rsidP="003B74E8">
            <w:pPr>
              <w:jc w:val="center"/>
              <w:rPr>
                <w:rFonts w:ascii="Arial" w:eastAsia="Times New Roman" w:hAnsi="Arial" w:cs="Arial"/>
                <w:b/>
                <w:bCs/>
                <w:kern w:val="1"/>
                <w:sz w:val="22"/>
                <w:szCs w:val="22"/>
                <w:lang w:val="en-US"/>
              </w:rPr>
            </w:pPr>
            <w:r w:rsidRPr="00BA1935">
              <w:rPr>
                <w:rFonts w:ascii="Arial" w:eastAsia="Times New Roman" w:hAnsi="Arial" w:cs="Arial"/>
                <w:b/>
                <w:bCs/>
                <w:kern w:val="1"/>
                <w:sz w:val="22"/>
                <w:szCs w:val="22"/>
                <w:lang w:val="en-US"/>
              </w:rPr>
              <w:t>Б) СА ПОДИЗВОЂАЧЕМ</w:t>
            </w:r>
          </w:p>
        </w:tc>
      </w:tr>
      <w:tr w:rsidR="003B74E8" w:rsidRPr="00BA1935" w14:paraId="78D40A01" w14:textId="77777777" w:rsidTr="004E5CB9">
        <w:trPr>
          <w:jc w:val="center"/>
        </w:trPr>
        <w:tc>
          <w:tcPr>
            <w:tcW w:w="9282" w:type="dxa"/>
            <w:tcBorders>
              <w:top w:val="single" w:sz="4" w:space="0" w:color="000000"/>
              <w:left w:val="single" w:sz="4" w:space="0" w:color="000000"/>
              <w:bottom w:val="single" w:sz="4" w:space="0" w:color="000000"/>
              <w:right w:val="single" w:sz="4" w:space="0" w:color="000000"/>
            </w:tcBorders>
          </w:tcPr>
          <w:p w14:paraId="5FF525E7" w14:textId="77777777" w:rsidR="003B74E8" w:rsidRPr="00BA1935" w:rsidRDefault="003B74E8" w:rsidP="003B74E8">
            <w:pPr>
              <w:snapToGrid w:val="0"/>
              <w:jc w:val="center"/>
              <w:rPr>
                <w:rFonts w:ascii="Arial" w:eastAsia="Times New Roman" w:hAnsi="Arial" w:cs="Arial"/>
                <w:b/>
                <w:bCs/>
                <w:kern w:val="1"/>
                <w:sz w:val="22"/>
                <w:szCs w:val="22"/>
                <w:lang w:val="en-US"/>
              </w:rPr>
            </w:pPr>
          </w:p>
          <w:p w14:paraId="5ABBFC89" w14:textId="77777777" w:rsidR="003B74E8" w:rsidRPr="00BA1935" w:rsidRDefault="003B74E8" w:rsidP="003B74E8">
            <w:pPr>
              <w:jc w:val="center"/>
              <w:rPr>
                <w:rFonts w:ascii="Arial" w:hAnsi="Arial" w:cs="Arial"/>
                <w:b/>
                <w:i/>
                <w:iCs/>
                <w:kern w:val="1"/>
                <w:sz w:val="22"/>
                <w:szCs w:val="22"/>
                <w:lang w:val="ru-RU"/>
              </w:rPr>
            </w:pPr>
            <w:r w:rsidRPr="00BA1935">
              <w:rPr>
                <w:rFonts w:ascii="Arial" w:eastAsia="Times New Roman" w:hAnsi="Arial" w:cs="Arial"/>
                <w:b/>
                <w:bCs/>
                <w:kern w:val="1"/>
                <w:sz w:val="22"/>
                <w:szCs w:val="22"/>
                <w:lang w:val="en-US"/>
              </w:rPr>
              <w:t>В) КАО ЗАЈЕДНИЧКУ ПОНУДУ</w:t>
            </w:r>
          </w:p>
        </w:tc>
      </w:tr>
    </w:tbl>
    <w:p w14:paraId="7990BA53" w14:textId="77777777" w:rsidR="00F14D1F" w:rsidRPr="00BA1935" w:rsidRDefault="00F14D1F" w:rsidP="00B819AA">
      <w:pPr>
        <w:spacing w:before="120" w:after="120" w:line="240" w:lineRule="auto"/>
        <w:jc w:val="both"/>
        <w:rPr>
          <w:rFonts w:ascii="Arial" w:hAnsi="Arial" w:cs="Arial"/>
          <w:iCs/>
          <w:kern w:val="1"/>
          <w:sz w:val="22"/>
          <w:szCs w:val="22"/>
          <w:lang w:val="ru-RU"/>
        </w:rPr>
      </w:pPr>
    </w:p>
    <w:p w14:paraId="40490CFF" w14:textId="77777777" w:rsidR="00747620" w:rsidRPr="00BA1935" w:rsidRDefault="00747620" w:rsidP="00B819AA">
      <w:pPr>
        <w:spacing w:before="120" w:after="120" w:line="240" w:lineRule="auto"/>
        <w:jc w:val="both"/>
        <w:rPr>
          <w:rFonts w:ascii="Arial" w:hAnsi="Arial" w:cs="Arial"/>
          <w:iCs/>
          <w:kern w:val="1"/>
          <w:sz w:val="22"/>
          <w:szCs w:val="22"/>
          <w:lang w:val="ru-RU"/>
        </w:rPr>
      </w:pPr>
    </w:p>
    <w:p w14:paraId="62E1EB55" w14:textId="77777777" w:rsidR="00747620" w:rsidRPr="00BA1935" w:rsidRDefault="003B74E8" w:rsidP="001B7209">
      <w:pPr>
        <w:spacing w:before="120" w:after="120" w:line="240" w:lineRule="auto"/>
        <w:jc w:val="both"/>
        <w:rPr>
          <w:rFonts w:ascii="Arial" w:hAnsi="Arial" w:cs="Arial"/>
          <w:i/>
          <w:iCs/>
          <w:kern w:val="1"/>
          <w:sz w:val="20"/>
          <w:szCs w:val="20"/>
          <w:u w:val="single"/>
          <w:lang w:val="ru-RU"/>
        </w:rPr>
      </w:pPr>
      <w:r w:rsidRPr="00BA1935">
        <w:rPr>
          <w:rFonts w:ascii="Arial" w:hAnsi="Arial" w:cs="Arial"/>
          <w:b/>
          <w:i/>
          <w:iCs/>
          <w:kern w:val="1"/>
          <w:sz w:val="22"/>
          <w:szCs w:val="22"/>
          <w:u w:val="single"/>
          <w:lang w:val="ru-RU"/>
        </w:rPr>
        <w:t>Напомена:</w:t>
      </w:r>
      <w:r w:rsidRPr="00BA1935">
        <w:rPr>
          <w:rFonts w:ascii="Arial" w:hAnsi="Arial" w:cs="Arial"/>
          <w:i/>
          <w:iCs/>
          <w:kern w:val="1"/>
          <w:sz w:val="20"/>
          <w:szCs w:val="20"/>
          <w:u w:val="single"/>
          <w:lang w:val="ru-RU"/>
        </w:rPr>
        <w:t xml:space="preserve"> </w:t>
      </w:r>
    </w:p>
    <w:p w14:paraId="100E0BFA" w14:textId="77777777" w:rsidR="003B74E8" w:rsidRPr="00BA1935" w:rsidRDefault="003B74E8" w:rsidP="001B7209">
      <w:pPr>
        <w:spacing w:before="120" w:after="120" w:line="240" w:lineRule="auto"/>
        <w:jc w:val="both"/>
        <w:rPr>
          <w:rFonts w:ascii="Arial" w:hAnsi="Arial" w:cs="Arial"/>
          <w:i/>
          <w:iCs/>
          <w:kern w:val="1"/>
          <w:sz w:val="20"/>
          <w:szCs w:val="20"/>
          <w:lang w:val="ru-RU"/>
        </w:rPr>
      </w:pPr>
      <w:r w:rsidRPr="00BA1935">
        <w:rPr>
          <w:rFonts w:ascii="Arial" w:hAnsi="Arial" w:cs="Arial"/>
          <w:i/>
          <w:iCs/>
          <w:kern w:val="1"/>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5EE1F1C" w14:textId="6B9B9BA4" w:rsidR="003B74E8" w:rsidRPr="00BA1935" w:rsidRDefault="003B74E8" w:rsidP="003B74E8">
      <w:pPr>
        <w:jc w:val="both"/>
        <w:rPr>
          <w:rFonts w:ascii="Arial" w:eastAsia="Times New Roman" w:hAnsi="Arial" w:cs="Arial"/>
          <w:b/>
          <w:bCs/>
          <w:i/>
          <w:kern w:val="1"/>
          <w:lang w:val="sr-Cyrl-CS"/>
        </w:rPr>
      </w:pPr>
    </w:p>
    <w:p w14:paraId="4BAEC303" w14:textId="5F84A06A" w:rsidR="006143D2" w:rsidRPr="00BA1935" w:rsidRDefault="006143D2" w:rsidP="003B74E8">
      <w:pPr>
        <w:jc w:val="both"/>
        <w:rPr>
          <w:rFonts w:ascii="Arial" w:eastAsia="Times New Roman" w:hAnsi="Arial" w:cs="Arial"/>
          <w:b/>
          <w:bCs/>
          <w:i/>
          <w:kern w:val="1"/>
          <w:lang w:val="sr-Cyrl-CS"/>
        </w:rPr>
      </w:pPr>
    </w:p>
    <w:p w14:paraId="7E0AE004" w14:textId="3696122D" w:rsidR="006143D2" w:rsidRPr="00BA1935" w:rsidRDefault="006143D2" w:rsidP="003B74E8">
      <w:pPr>
        <w:jc w:val="both"/>
        <w:rPr>
          <w:rFonts w:ascii="Arial" w:eastAsia="Times New Roman" w:hAnsi="Arial" w:cs="Arial"/>
          <w:b/>
          <w:bCs/>
          <w:i/>
          <w:kern w:val="1"/>
          <w:lang w:val="sr-Cyrl-CS"/>
        </w:rPr>
      </w:pPr>
    </w:p>
    <w:p w14:paraId="36441CF1" w14:textId="6EC24127" w:rsidR="006143D2" w:rsidRPr="00BA1935" w:rsidRDefault="006143D2" w:rsidP="003B74E8">
      <w:pPr>
        <w:jc w:val="both"/>
        <w:rPr>
          <w:rFonts w:ascii="Arial" w:eastAsia="Times New Roman" w:hAnsi="Arial" w:cs="Arial"/>
          <w:b/>
          <w:bCs/>
          <w:i/>
          <w:kern w:val="1"/>
          <w:lang w:val="sr-Cyrl-CS"/>
        </w:rPr>
      </w:pPr>
    </w:p>
    <w:p w14:paraId="2D4A7A04" w14:textId="50846590" w:rsidR="006143D2" w:rsidRPr="00BA1935" w:rsidRDefault="006143D2" w:rsidP="003B74E8">
      <w:pPr>
        <w:jc w:val="both"/>
        <w:rPr>
          <w:rFonts w:ascii="Arial" w:eastAsia="Times New Roman" w:hAnsi="Arial" w:cs="Arial"/>
          <w:b/>
          <w:bCs/>
          <w:i/>
          <w:kern w:val="1"/>
          <w:lang w:val="sr-Cyrl-CS"/>
        </w:rPr>
      </w:pPr>
    </w:p>
    <w:p w14:paraId="1B2C2BDF" w14:textId="77777777" w:rsidR="003B74E8" w:rsidRPr="00BA1935" w:rsidRDefault="003B74E8" w:rsidP="00BE26E9">
      <w:pPr>
        <w:pStyle w:val="ListParagraph"/>
        <w:numPr>
          <w:ilvl w:val="0"/>
          <w:numId w:val="16"/>
        </w:numPr>
        <w:spacing w:before="240" w:after="120" w:line="240" w:lineRule="auto"/>
        <w:ind w:left="425" w:hanging="357"/>
        <w:jc w:val="both"/>
        <w:rPr>
          <w:rFonts w:ascii="Arial" w:eastAsia="Times New Roman" w:hAnsi="Arial" w:cs="Arial"/>
          <w:b/>
          <w:bCs/>
          <w:i/>
          <w:sz w:val="22"/>
          <w:szCs w:val="22"/>
          <w:lang w:val="en-US"/>
        </w:rPr>
      </w:pPr>
      <w:r w:rsidRPr="00BA1935">
        <w:rPr>
          <w:rFonts w:ascii="Arial" w:eastAsia="Times New Roman" w:hAnsi="Arial" w:cs="Arial"/>
          <w:b/>
          <w:bCs/>
          <w:i/>
          <w:sz w:val="22"/>
          <w:szCs w:val="22"/>
          <w:lang w:val="en-US"/>
        </w:rPr>
        <w:t xml:space="preserve">ПОДАЦИ О ПОДИЗВОЂАЧУ </w:t>
      </w:r>
    </w:p>
    <w:p w14:paraId="089BD46B" w14:textId="77777777" w:rsidR="003B74E8" w:rsidRPr="00BA1935" w:rsidRDefault="003B74E8" w:rsidP="003B74E8">
      <w:pPr>
        <w:jc w:val="both"/>
        <w:rPr>
          <w:kern w:val="1"/>
        </w:rPr>
      </w:pPr>
      <w:r w:rsidRPr="00BA1935">
        <w:rPr>
          <w:rFonts w:ascii="Arial" w:eastAsia="Times New Roman" w:hAnsi="Arial" w:cs="Arial"/>
          <w:b/>
          <w:bCs/>
          <w:i/>
          <w:kern w:val="1"/>
          <w:lang w:val="en-US"/>
        </w:rPr>
        <w:tab/>
      </w:r>
    </w:p>
    <w:tbl>
      <w:tblPr>
        <w:tblW w:w="0" w:type="auto"/>
        <w:jc w:val="center"/>
        <w:tblLayout w:type="fixed"/>
        <w:tblLook w:val="0000" w:firstRow="0" w:lastRow="0" w:firstColumn="0" w:lastColumn="0" w:noHBand="0" w:noVBand="0"/>
      </w:tblPr>
      <w:tblGrid>
        <w:gridCol w:w="465"/>
        <w:gridCol w:w="4219"/>
        <w:gridCol w:w="4598"/>
      </w:tblGrid>
      <w:tr w:rsidR="000E4E02" w:rsidRPr="00BA1935" w14:paraId="4E857C30" w14:textId="77777777" w:rsidTr="004E5CB9">
        <w:trPr>
          <w:jc w:val="center"/>
        </w:trPr>
        <w:tc>
          <w:tcPr>
            <w:tcW w:w="465" w:type="dxa"/>
            <w:vMerge w:val="restart"/>
            <w:tcBorders>
              <w:top w:val="single" w:sz="4" w:space="0" w:color="000000"/>
              <w:left w:val="single" w:sz="4" w:space="0" w:color="000000"/>
            </w:tcBorders>
          </w:tcPr>
          <w:p w14:paraId="5D30CE82" w14:textId="77777777" w:rsidR="000E4E02" w:rsidRPr="00BA1935" w:rsidRDefault="000E4E02" w:rsidP="003B74E8">
            <w:pPr>
              <w:jc w:val="both"/>
              <w:rPr>
                <w:rFonts w:ascii="Arial" w:eastAsia="Times New Roman" w:hAnsi="Arial" w:cs="Arial"/>
                <w:bCs/>
                <w:i/>
                <w:kern w:val="1"/>
                <w:sz w:val="22"/>
                <w:szCs w:val="22"/>
                <w:lang w:val="en-US"/>
              </w:rPr>
            </w:pPr>
            <w:r w:rsidRPr="00BA1935">
              <w:rPr>
                <w:rFonts w:ascii="Arial" w:eastAsia="Times New Roman" w:hAnsi="Arial" w:cs="Arial"/>
                <w:bCs/>
                <w:i/>
                <w:kern w:val="1"/>
                <w:sz w:val="22"/>
                <w:szCs w:val="22"/>
                <w:lang w:val="en-US"/>
              </w:rPr>
              <w:t>1)</w:t>
            </w:r>
          </w:p>
          <w:p w14:paraId="346F2F90" w14:textId="77777777" w:rsidR="000E4E02" w:rsidRPr="00BA1935" w:rsidRDefault="000E4E02" w:rsidP="003B74E8">
            <w:pPr>
              <w:snapToGrid w:val="0"/>
              <w:jc w:val="both"/>
              <w:rPr>
                <w:rFonts w:ascii="Arial" w:eastAsia="Times New Roman" w:hAnsi="Arial" w:cs="Arial"/>
                <w:bCs/>
                <w:i/>
                <w:kern w:val="1"/>
                <w:sz w:val="22"/>
                <w:szCs w:val="22"/>
                <w:lang w:val="en-US"/>
              </w:rPr>
            </w:pPr>
          </w:p>
          <w:p w14:paraId="28807517" w14:textId="77777777" w:rsidR="000E4E02" w:rsidRPr="00BA1935" w:rsidRDefault="000E4E02" w:rsidP="003B74E8">
            <w:pPr>
              <w:snapToGrid w:val="0"/>
              <w:jc w:val="both"/>
              <w:rPr>
                <w:rFonts w:ascii="Arial" w:eastAsia="Times New Roman" w:hAnsi="Arial" w:cs="Arial"/>
                <w:bCs/>
                <w:i/>
                <w:kern w:val="1"/>
                <w:sz w:val="22"/>
                <w:szCs w:val="22"/>
                <w:lang w:val="en-US"/>
              </w:rPr>
            </w:pPr>
          </w:p>
          <w:p w14:paraId="6318BBA9" w14:textId="77777777" w:rsidR="000E4E02" w:rsidRPr="00BA1935" w:rsidRDefault="000E4E02" w:rsidP="003B74E8">
            <w:pPr>
              <w:snapToGrid w:val="0"/>
              <w:jc w:val="both"/>
              <w:rPr>
                <w:rFonts w:ascii="Arial" w:eastAsia="Times New Roman" w:hAnsi="Arial" w:cs="Arial"/>
                <w:bCs/>
                <w:i/>
                <w:kern w:val="1"/>
                <w:sz w:val="22"/>
                <w:szCs w:val="22"/>
                <w:lang w:val="en-US"/>
              </w:rPr>
            </w:pPr>
          </w:p>
          <w:p w14:paraId="46E42719" w14:textId="77777777" w:rsidR="000E4E02" w:rsidRPr="00BA1935" w:rsidRDefault="000E4E02" w:rsidP="003B74E8">
            <w:pPr>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39BCC8B8" w14:textId="77777777" w:rsidR="000E4E02" w:rsidRPr="00BA1935" w:rsidRDefault="000E4E02" w:rsidP="003B74E8">
            <w:pPr>
              <w:jc w:val="both"/>
              <w:rPr>
                <w:rFonts w:ascii="Arial" w:eastAsia="Times New Roman" w:hAnsi="Arial" w:cs="Arial"/>
                <w:b/>
                <w:bCs/>
                <w:kern w:val="1"/>
                <w:sz w:val="22"/>
                <w:szCs w:val="22"/>
                <w:lang w:val="en-US"/>
              </w:rPr>
            </w:pPr>
            <w:r w:rsidRPr="00BA1935">
              <w:rPr>
                <w:rFonts w:ascii="Arial" w:eastAsia="Times New Roman" w:hAnsi="Arial" w:cs="Arial"/>
                <w:bCs/>
                <w:i/>
                <w:kern w:val="1"/>
                <w:sz w:val="22"/>
                <w:szCs w:val="22"/>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1A6CFE22" w14:textId="77777777" w:rsidR="000E4E02" w:rsidRPr="00BA1935" w:rsidRDefault="000E4E02" w:rsidP="003B74E8">
            <w:pPr>
              <w:snapToGrid w:val="0"/>
              <w:jc w:val="both"/>
              <w:rPr>
                <w:rFonts w:ascii="Arial" w:eastAsia="Times New Roman" w:hAnsi="Arial" w:cs="Arial"/>
                <w:b/>
                <w:bCs/>
                <w:kern w:val="1"/>
                <w:sz w:val="22"/>
                <w:szCs w:val="22"/>
                <w:lang w:val="en-US"/>
              </w:rPr>
            </w:pPr>
          </w:p>
          <w:p w14:paraId="625E162C" w14:textId="77777777" w:rsidR="000E4E02" w:rsidRPr="00BA1935" w:rsidRDefault="000E4E02" w:rsidP="003B74E8">
            <w:pPr>
              <w:snapToGrid w:val="0"/>
              <w:jc w:val="both"/>
              <w:rPr>
                <w:rFonts w:ascii="Arial" w:eastAsia="Times New Roman" w:hAnsi="Arial" w:cs="Arial"/>
                <w:b/>
                <w:bCs/>
                <w:kern w:val="1"/>
                <w:sz w:val="22"/>
                <w:szCs w:val="22"/>
                <w:lang w:val="en-US"/>
              </w:rPr>
            </w:pPr>
          </w:p>
        </w:tc>
      </w:tr>
      <w:tr w:rsidR="000E4E02" w:rsidRPr="00BA1935" w14:paraId="27E362B1" w14:textId="77777777" w:rsidTr="004E5CB9">
        <w:trPr>
          <w:jc w:val="center"/>
        </w:trPr>
        <w:tc>
          <w:tcPr>
            <w:tcW w:w="465" w:type="dxa"/>
            <w:vMerge/>
            <w:tcBorders>
              <w:left w:val="single" w:sz="4" w:space="0" w:color="000000"/>
            </w:tcBorders>
          </w:tcPr>
          <w:p w14:paraId="71FA0DFC" w14:textId="77777777" w:rsidR="000E4E02" w:rsidRPr="00BA1935" w:rsidRDefault="000E4E02" w:rsidP="003B74E8">
            <w:pPr>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20F76081" w14:textId="77777777" w:rsidR="000E4E02" w:rsidRPr="00BA1935" w:rsidRDefault="000E4E02" w:rsidP="003B74E8">
            <w:pPr>
              <w:jc w:val="both"/>
              <w:rPr>
                <w:rFonts w:ascii="Arial" w:eastAsia="Times New Roman" w:hAnsi="Arial" w:cs="Arial"/>
                <w:b/>
                <w:bCs/>
                <w:kern w:val="1"/>
                <w:sz w:val="22"/>
                <w:szCs w:val="22"/>
                <w:lang w:val="en-US"/>
              </w:rPr>
            </w:pPr>
            <w:r w:rsidRPr="00BA1935">
              <w:rPr>
                <w:rFonts w:ascii="Arial" w:eastAsia="Times New Roman" w:hAnsi="Arial" w:cs="Arial"/>
                <w:bCs/>
                <w:i/>
                <w:kern w:val="1"/>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4D3DF454" w14:textId="77777777" w:rsidR="000E4E02" w:rsidRPr="00BA1935" w:rsidRDefault="000E4E02" w:rsidP="003B74E8">
            <w:pPr>
              <w:snapToGrid w:val="0"/>
              <w:jc w:val="both"/>
              <w:rPr>
                <w:rFonts w:ascii="Arial" w:eastAsia="Times New Roman" w:hAnsi="Arial" w:cs="Arial"/>
                <w:b/>
                <w:bCs/>
                <w:kern w:val="1"/>
                <w:sz w:val="22"/>
                <w:szCs w:val="22"/>
                <w:lang w:val="en-US"/>
              </w:rPr>
            </w:pPr>
          </w:p>
          <w:p w14:paraId="5CD30E95" w14:textId="77777777" w:rsidR="000E4E02" w:rsidRPr="00BA1935" w:rsidRDefault="000E4E02" w:rsidP="003B74E8">
            <w:pPr>
              <w:snapToGrid w:val="0"/>
              <w:jc w:val="both"/>
              <w:rPr>
                <w:rFonts w:ascii="Arial" w:eastAsia="Times New Roman" w:hAnsi="Arial" w:cs="Arial"/>
                <w:b/>
                <w:bCs/>
                <w:kern w:val="1"/>
                <w:sz w:val="22"/>
                <w:szCs w:val="22"/>
                <w:lang w:val="en-US"/>
              </w:rPr>
            </w:pPr>
          </w:p>
        </w:tc>
      </w:tr>
      <w:tr w:rsidR="000E4E02" w:rsidRPr="00BA1935" w14:paraId="4F03293D" w14:textId="77777777" w:rsidTr="004E5CB9">
        <w:trPr>
          <w:jc w:val="center"/>
        </w:trPr>
        <w:tc>
          <w:tcPr>
            <w:tcW w:w="465" w:type="dxa"/>
            <w:vMerge/>
            <w:tcBorders>
              <w:left w:val="single" w:sz="4" w:space="0" w:color="000000"/>
            </w:tcBorders>
          </w:tcPr>
          <w:p w14:paraId="594DDDBE" w14:textId="77777777" w:rsidR="000E4E02" w:rsidRPr="00BA1935" w:rsidRDefault="000E4E02" w:rsidP="003B74E8">
            <w:pPr>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1B4099C4" w14:textId="77777777" w:rsidR="000E4E02" w:rsidRPr="00BA1935" w:rsidRDefault="000E4E02" w:rsidP="003B74E8">
            <w:pPr>
              <w:jc w:val="both"/>
              <w:rPr>
                <w:rFonts w:ascii="Arial" w:eastAsia="Times New Roman" w:hAnsi="Arial" w:cs="Arial"/>
                <w:b/>
                <w:bCs/>
                <w:kern w:val="1"/>
                <w:sz w:val="22"/>
                <w:szCs w:val="22"/>
                <w:lang w:val="en-US"/>
              </w:rPr>
            </w:pPr>
            <w:r w:rsidRPr="00BA1935">
              <w:rPr>
                <w:rFonts w:ascii="Arial" w:eastAsia="Times New Roman" w:hAnsi="Arial" w:cs="Arial"/>
                <w:bCs/>
                <w:i/>
                <w:kern w:val="1"/>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1857C295" w14:textId="77777777" w:rsidR="000E4E02" w:rsidRPr="00BA1935" w:rsidRDefault="000E4E02" w:rsidP="003B74E8">
            <w:pPr>
              <w:snapToGrid w:val="0"/>
              <w:jc w:val="both"/>
              <w:rPr>
                <w:rFonts w:ascii="Arial" w:eastAsia="Times New Roman" w:hAnsi="Arial" w:cs="Arial"/>
                <w:b/>
                <w:bCs/>
                <w:kern w:val="1"/>
                <w:sz w:val="22"/>
                <w:szCs w:val="22"/>
                <w:lang w:val="en-US"/>
              </w:rPr>
            </w:pPr>
          </w:p>
          <w:p w14:paraId="79D08174" w14:textId="77777777" w:rsidR="000E4E02" w:rsidRPr="00BA1935" w:rsidRDefault="000E4E02" w:rsidP="003B74E8">
            <w:pPr>
              <w:snapToGrid w:val="0"/>
              <w:jc w:val="both"/>
              <w:rPr>
                <w:rFonts w:ascii="Arial" w:eastAsia="Times New Roman" w:hAnsi="Arial" w:cs="Arial"/>
                <w:b/>
                <w:bCs/>
                <w:kern w:val="1"/>
                <w:sz w:val="22"/>
                <w:szCs w:val="22"/>
                <w:lang w:val="en-US"/>
              </w:rPr>
            </w:pPr>
          </w:p>
        </w:tc>
      </w:tr>
      <w:tr w:rsidR="000E4E02" w:rsidRPr="00BA1935" w14:paraId="5DDB2012" w14:textId="77777777" w:rsidTr="004E5CB9">
        <w:trPr>
          <w:jc w:val="center"/>
        </w:trPr>
        <w:tc>
          <w:tcPr>
            <w:tcW w:w="465" w:type="dxa"/>
            <w:vMerge/>
            <w:tcBorders>
              <w:left w:val="single" w:sz="4" w:space="0" w:color="000000"/>
            </w:tcBorders>
          </w:tcPr>
          <w:p w14:paraId="4751EACB" w14:textId="77777777" w:rsidR="000E4E02" w:rsidRPr="00BA1935" w:rsidRDefault="000E4E02" w:rsidP="003B74E8">
            <w:pPr>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2CA93B39" w14:textId="77777777" w:rsidR="000E4E02" w:rsidRPr="00BA1935" w:rsidRDefault="000E4E02" w:rsidP="003B74E8">
            <w:pPr>
              <w:jc w:val="both"/>
              <w:rPr>
                <w:rFonts w:ascii="Arial" w:eastAsia="Times New Roman" w:hAnsi="Arial" w:cs="Arial"/>
                <w:b/>
                <w:bCs/>
                <w:kern w:val="1"/>
                <w:sz w:val="22"/>
                <w:szCs w:val="22"/>
                <w:lang w:val="en-US"/>
              </w:rPr>
            </w:pPr>
            <w:r w:rsidRPr="00BA1935">
              <w:rPr>
                <w:rFonts w:ascii="Arial" w:eastAsia="Times New Roman" w:hAnsi="Arial" w:cs="Arial"/>
                <w:bCs/>
                <w:i/>
                <w:kern w:val="1"/>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7351CC80" w14:textId="77777777" w:rsidR="000E4E02" w:rsidRPr="00BA1935" w:rsidRDefault="000E4E02" w:rsidP="003B74E8">
            <w:pPr>
              <w:snapToGrid w:val="0"/>
              <w:jc w:val="both"/>
              <w:rPr>
                <w:rFonts w:ascii="Arial" w:eastAsia="Times New Roman" w:hAnsi="Arial" w:cs="Arial"/>
                <w:b/>
                <w:bCs/>
                <w:kern w:val="1"/>
                <w:sz w:val="22"/>
                <w:szCs w:val="22"/>
                <w:lang w:val="en-US"/>
              </w:rPr>
            </w:pPr>
          </w:p>
          <w:p w14:paraId="241F3FB1" w14:textId="77777777" w:rsidR="000E4E02" w:rsidRPr="00BA1935" w:rsidRDefault="000E4E02" w:rsidP="003B74E8">
            <w:pPr>
              <w:snapToGrid w:val="0"/>
              <w:jc w:val="both"/>
              <w:rPr>
                <w:rFonts w:ascii="Arial" w:eastAsia="Times New Roman" w:hAnsi="Arial" w:cs="Arial"/>
                <w:b/>
                <w:bCs/>
                <w:kern w:val="1"/>
                <w:sz w:val="22"/>
                <w:szCs w:val="22"/>
                <w:lang w:val="en-US"/>
              </w:rPr>
            </w:pPr>
          </w:p>
        </w:tc>
      </w:tr>
      <w:tr w:rsidR="000E4E02" w:rsidRPr="00BA1935" w14:paraId="322D3D32" w14:textId="77777777" w:rsidTr="004E5CB9">
        <w:trPr>
          <w:jc w:val="center"/>
        </w:trPr>
        <w:tc>
          <w:tcPr>
            <w:tcW w:w="465" w:type="dxa"/>
            <w:vMerge/>
            <w:tcBorders>
              <w:left w:val="single" w:sz="4" w:space="0" w:color="000000"/>
            </w:tcBorders>
          </w:tcPr>
          <w:p w14:paraId="3A6A4A46" w14:textId="77777777" w:rsidR="000E4E02" w:rsidRPr="00BA1935" w:rsidRDefault="000E4E02" w:rsidP="003B74E8">
            <w:pPr>
              <w:snapToGrid w:val="0"/>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1AB04350" w14:textId="77777777" w:rsidR="000E4E02" w:rsidRPr="00BA1935" w:rsidRDefault="000E4E02" w:rsidP="003B74E8">
            <w:pPr>
              <w:jc w:val="both"/>
              <w:rPr>
                <w:rFonts w:ascii="Arial" w:eastAsia="Times New Roman" w:hAnsi="Arial" w:cs="Arial"/>
                <w:b/>
                <w:bCs/>
                <w:kern w:val="1"/>
                <w:sz w:val="22"/>
                <w:szCs w:val="22"/>
                <w:lang w:val="en-US"/>
              </w:rPr>
            </w:pPr>
            <w:r w:rsidRPr="00BA1935">
              <w:rPr>
                <w:rFonts w:ascii="Arial" w:eastAsia="Times New Roman" w:hAnsi="Arial" w:cs="Arial"/>
                <w:bCs/>
                <w:i/>
                <w:kern w:val="1"/>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77130C68" w14:textId="77777777" w:rsidR="000E4E02" w:rsidRPr="00BA1935" w:rsidRDefault="000E4E02" w:rsidP="003B74E8">
            <w:pPr>
              <w:snapToGrid w:val="0"/>
              <w:jc w:val="both"/>
              <w:rPr>
                <w:rFonts w:ascii="Arial" w:eastAsia="Times New Roman" w:hAnsi="Arial" w:cs="Arial"/>
                <w:b/>
                <w:bCs/>
                <w:kern w:val="1"/>
                <w:sz w:val="22"/>
                <w:szCs w:val="22"/>
                <w:lang w:val="en-US"/>
              </w:rPr>
            </w:pPr>
          </w:p>
          <w:p w14:paraId="30CFE266" w14:textId="77777777" w:rsidR="000E4E02" w:rsidRPr="00BA1935" w:rsidRDefault="000E4E02" w:rsidP="003B74E8">
            <w:pPr>
              <w:snapToGrid w:val="0"/>
              <w:jc w:val="both"/>
              <w:rPr>
                <w:rFonts w:ascii="Arial" w:eastAsia="Times New Roman" w:hAnsi="Arial" w:cs="Arial"/>
                <w:b/>
                <w:bCs/>
                <w:kern w:val="1"/>
                <w:sz w:val="22"/>
                <w:szCs w:val="22"/>
                <w:lang w:val="en-US"/>
              </w:rPr>
            </w:pPr>
          </w:p>
        </w:tc>
      </w:tr>
      <w:tr w:rsidR="000E4E02" w:rsidRPr="00BA1935" w14:paraId="6C668621" w14:textId="77777777" w:rsidTr="004E5CB9">
        <w:trPr>
          <w:jc w:val="center"/>
        </w:trPr>
        <w:tc>
          <w:tcPr>
            <w:tcW w:w="465" w:type="dxa"/>
            <w:vMerge/>
            <w:tcBorders>
              <w:left w:val="single" w:sz="4" w:space="0" w:color="000000"/>
            </w:tcBorders>
          </w:tcPr>
          <w:p w14:paraId="0C916E59" w14:textId="77777777" w:rsidR="000E4E02" w:rsidRPr="00BA1935" w:rsidRDefault="000E4E02" w:rsidP="003B74E8">
            <w:pPr>
              <w:snapToGrid w:val="0"/>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4243153D" w14:textId="77777777" w:rsidR="000E4E02" w:rsidRPr="00BA1935" w:rsidRDefault="000E4E02" w:rsidP="003B74E8">
            <w:pPr>
              <w:jc w:val="both"/>
              <w:rPr>
                <w:rFonts w:ascii="Arial" w:eastAsia="Times New Roman" w:hAnsi="Arial" w:cs="Arial"/>
                <w:b/>
                <w:bCs/>
                <w:kern w:val="1"/>
                <w:sz w:val="22"/>
                <w:szCs w:val="22"/>
                <w:lang w:val="ru-RU"/>
              </w:rPr>
            </w:pPr>
            <w:r w:rsidRPr="00BA1935">
              <w:rPr>
                <w:rFonts w:ascii="Arial" w:eastAsia="Times New Roman" w:hAnsi="Arial" w:cs="Arial"/>
                <w:bCs/>
                <w:i/>
                <w:kern w:val="1"/>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29294E3" w14:textId="77777777" w:rsidR="000E4E02" w:rsidRPr="00BA1935" w:rsidRDefault="000E4E02" w:rsidP="003B74E8">
            <w:pPr>
              <w:snapToGrid w:val="0"/>
              <w:jc w:val="both"/>
              <w:rPr>
                <w:rFonts w:ascii="Arial" w:eastAsia="Times New Roman" w:hAnsi="Arial" w:cs="Arial"/>
                <w:b/>
                <w:bCs/>
                <w:kern w:val="1"/>
                <w:sz w:val="22"/>
                <w:szCs w:val="22"/>
                <w:lang w:val="ru-RU"/>
              </w:rPr>
            </w:pPr>
          </w:p>
        </w:tc>
      </w:tr>
      <w:tr w:rsidR="000E4E02" w:rsidRPr="00BA1935" w14:paraId="4C7CB36B" w14:textId="77777777" w:rsidTr="004E5CB9">
        <w:trPr>
          <w:jc w:val="center"/>
        </w:trPr>
        <w:tc>
          <w:tcPr>
            <w:tcW w:w="465" w:type="dxa"/>
            <w:vMerge/>
            <w:tcBorders>
              <w:left w:val="single" w:sz="4" w:space="0" w:color="000000"/>
              <w:bottom w:val="single" w:sz="4" w:space="0" w:color="000000"/>
            </w:tcBorders>
          </w:tcPr>
          <w:p w14:paraId="34348CA3" w14:textId="77777777" w:rsidR="000E4E02" w:rsidRPr="00BA1935" w:rsidRDefault="000E4E02" w:rsidP="003B74E8">
            <w:pPr>
              <w:snapToGrid w:val="0"/>
              <w:jc w:val="both"/>
              <w:rPr>
                <w:rFonts w:ascii="Arial" w:eastAsia="Times New Roman" w:hAnsi="Arial" w:cs="Arial"/>
                <w:bCs/>
                <w:i/>
                <w:kern w:val="1"/>
                <w:sz w:val="22"/>
                <w:szCs w:val="22"/>
                <w:lang w:val="ru-RU"/>
              </w:rPr>
            </w:pPr>
          </w:p>
        </w:tc>
        <w:tc>
          <w:tcPr>
            <w:tcW w:w="4219" w:type="dxa"/>
            <w:tcBorders>
              <w:top w:val="single" w:sz="4" w:space="0" w:color="000000"/>
              <w:left w:val="single" w:sz="4" w:space="0" w:color="000000"/>
              <w:bottom w:val="single" w:sz="4" w:space="0" w:color="000000"/>
            </w:tcBorders>
          </w:tcPr>
          <w:p w14:paraId="5F040B60" w14:textId="77777777" w:rsidR="000E4E02" w:rsidRPr="00BA1935" w:rsidRDefault="000E4E02" w:rsidP="003B74E8">
            <w:pPr>
              <w:jc w:val="both"/>
              <w:rPr>
                <w:rFonts w:ascii="Arial" w:eastAsia="Times New Roman" w:hAnsi="Arial" w:cs="Arial"/>
                <w:b/>
                <w:bCs/>
                <w:kern w:val="1"/>
                <w:sz w:val="22"/>
                <w:szCs w:val="22"/>
                <w:lang w:val="ru-RU"/>
              </w:rPr>
            </w:pPr>
            <w:r w:rsidRPr="00BA1935">
              <w:rPr>
                <w:rFonts w:ascii="Arial" w:eastAsia="Times New Roman" w:hAnsi="Arial" w:cs="Arial"/>
                <w:bCs/>
                <w:i/>
                <w:kern w:val="1"/>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9354AA0" w14:textId="77777777" w:rsidR="000E4E02" w:rsidRPr="00BA1935" w:rsidRDefault="000E4E02" w:rsidP="003B74E8">
            <w:pPr>
              <w:snapToGrid w:val="0"/>
              <w:jc w:val="both"/>
              <w:rPr>
                <w:rFonts w:ascii="Arial" w:eastAsia="Times New Roman" w:hAnsi="Arial" w:cs="Arial"/>
                <w:b/>
                <w:bCs/>
                <w:kern w:val="1"/>
                <w:sz w:val="22"/>
                <w:szCs w:val="22"/>
                <w:lang w:val="ru-RU"/>
              </w:rPr>
            </w:pPr>
          </w:p>
        </w:tc>
      </w:tr>
      <w:tr w:rsidR="000E4E02" w:rsidRPr="00BA1935" w14:paraId="248C58AC" w14:textId="77777777" w:rsidTr="004E5CB9">
        <w:trPr>
          <w:jc w:val="center"/>
        </w:trPr>
        <w:tc>
          <w:tcPr>
            <w:tcW w:w="465" w:type="dxa"/>
            <w:vMerge w:val="restart"/>
            <w:tcBorders>
              <w:top w:val="single" w:sz="4" w:space="0" w:color="000000"/>
              <w:left w:val="single" w:sz="4" w:space="0" w:color="000000"/>
            </w:tcBorders>
          </w:tcPr>
          <w:p w14:paraId="66FBDACC" w14:textId="77777777" w:rsidR="000E4E02" w:rsidRPr="00BA1935" w:rsidRDefault="000E4E02" w:rsidP="003B74E8">
            <w:pPr>
              <w:snapToGrid w:val="0"/>
              <w:jc w:val="both"/>
              <w:rPr>
                <w:rFonts w:ascii="Arial" w:eastAsia="Times New Roman" w:hAnsi="Arial" w:cs="Arial"/>
                <w:bCs/>
                <w:i/>
                <w:kern w:val="1"/>
                <w:sz w:val="22"/>
                <w:szCs w:val="22"/>
                <w:lang w:val="ru-RU"/>
              </w:rPr>
            </w:pPr>
          </w:p>
          <w:p w14:paraId="6705B686" w14:textId="77777777" w:rsidR="000E4E02" w:rsidRPr="00BA1935" w:rsidRDefault="000E4E02" w:rsidP="003B74E8">
            <w:pPr>
              <w:jc w:val="both"/>
              <w:rPr>
                <w:rFonts w:ascii="Arial" w:eastAsia="Times New Roman" w:hAnsi="Arial" w:cs="Arial"/>
                <w:bCs/>
                <w:i/>
                <w:kern w:val="1"/>
                <w:sz w:val="22"/>
                <w:szCs w:val="22"/>
                <w:lang w:val="en-US"/>
              </w:rPr>
            </w:pPr>
            <w:r w:rsidRPr="00BA1935">
              <w:rPr>
                <w:rFonts w:ascii="Arial" w:eastAsia="Times New Roman" w:hAnsi="Arial" w:cs="Arial"/>
                <w:bCs/>
                <w:i/>
                <w:kern w:val="1"/>
                <w:sz w:val="22"/>
                <w:szCs w:val="22"/>
                <w:lang w:val="en-US"/>
              </w:rPr>
              <w:t>2)</w:t>
            </w:r>
          </w:p>
          <w:p w14:paraId="61381A87" w14:textId="77777777" w:rsidR="000E4E02" w:rsidRPr="00BA1935" w:rsidRDefault="000E4E02" w:rsidP="003B74E8">
            <w:pPr>
              <w:snapToGrid w:val="0"/>
              <w:jc w:val="both"/>
              <w:rPr>
                <w:rFonts w:ascii="Arial" w:eastAsia="Times New Roman" w:hAnsi="Arial" w:cs="Arial"/>
                <w:bCs/>
                <w:i/>
                <w:kern w:val="1"/>
                <w:sz w:val="22"/>
                <w:szCs w:val="22"/>
                <w:lang w:val="en-US"/>
              </w:rPr>
            </w:pPr>
          </w:p>
          <w:p w14:paraId="405EA3CE" w14:textId="77777777" w:rsidR="000E4E02" w:rsidRPr="00BA1935" w:rsidRDefault="000E4E02" w:rsidP="003B74E8">
            <w:pPr>
              <w:snapToGrid w:val="0"/>
              <w:jc w:val="both"/>
              <w:rPr>
                <w:rFonts w:ascii="Arial" w:eastAsia="Times New Roman" w:hAnsi="Arial" w:cs="Arial"/>
                <w:bCs/>
                <w:i/>
                <w:kern w:val="1"/>
                <w:sz w:val="22"/>
                <w:szCs w:val="22"/>
                <w:lang w:val="en-US"/>
              </w:rPr>
            </w:pPr>
          </w:p>
          <w:p w14:paraId="09BEEBDB" w14:textId="77777777" w:rsidR="000E4E02" w:rsidRPr="00BA1935" w:rsidRDefault="000E4E02" w:rsidP="003B74E8">
            <w:pPr>
              <w:snapToGrid w:val="0"/>
              <w:jc w:val="both"/>
              <w:rPr>
                <w:rFonts w:ascii="Arial" w:eastAsia="Times New Roman" w:hAnsi="Arial" w:cs="Arial"/>
                <w:bCs/>
                <w:i/>
                <w:kern w:val="1"/>
                <w:sz w:val="22"/>
                <w:szCs w:val="22"/>
                <w:lang w:val="en-US"/>
              </w:rPr>
            </w:pPr>
          </w:p>
          <w:p w14:paraId="7C6AF81D" w14:textId="77777777" w:rsidR="000E4E02" w:rsidRPr="00BA1935" w:rsidRDefault="000E4E02" w:rsidP="003B74E8">
            <w:pPr>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2EBD5C49" w14:textId="77777777" w:rsidR="000E4E02" w:rsidRPr="00BA1935" w:rsidRDefault="000E4E02" w:rsidP="003B74E8">
            <w:pPr>
              <w:jc w:val="both"/>
              <w:rPr>
                <w:rFonts w:ascii="Arial" w:eastAsia="Times New Roman" w:hAnsi="Arial" w:cs="Arial"/>
                <w:bCs/>
                <w:i/>
                <w:kern w:val="1"/>
                <w:sz w:val="22"/>
                <w:szCs w:val="22"/>
                <w:lang w:val="en-US"/>
              </w:rPr>
            </w:pPr>
            <w:r w:rsidRPr="00BA1935">
              <w:rPr>
                <w:rFonts w:ascii="Arial" w:eastAsia="Times New Roman" w:hAnsi="Arial" w:cs="Arial"/>
                <w:bCs/>
                <w:i/>
                <w:kern w:val="1"/>
                <w:sz w:val="22"/>
                <w:szCs w:val="22"/>
                <w:lang w:val="en-US"/>
              </w:rPr>
              <w:t>Назив подизвођача:</w:t>
            </w:r>
          </w:p>
          <w:p w14:paraId="318A17CA" w14:textId="77777777" w:rsidR="000E4E02" w:rsidRPr="00BA1935" w:rsidRDefault="000E4E02" w:rsidP="003B74E8">
            <w:pPr>
              <w:jc w:val="both"/>
              <w:rPr>
                <w:rFonts w:ascii="Arial" w:eastAsia="Times New Roman" w:hAnsi="Arial" w:cs="Arial"/>
                <w:b/>
                <w:bCs/>
                <w:kern w:val="1"/>
                <w:sz w:val="22"/>
                <w:szCs w:val="22"/>
                <w:lang w:val="en-US"/>
              </w:rPr>
            </w:pPr>
          </w:p>
        </w:tc>
        <w:tc>
          <w:tcPr>
            <w:tcW w:w="4598" w:type="dxa"/>
            <w:tcBorders>
              <w:top w:val="single" w:sz="4" w:space="0" w:color="000000"/>
              <w:left w:val="single" w:sz="4" w:space="0" w:color="000000"/>
              <w:bottom w:val="single" w:sz="4" w:space="0" w:color="000000"/>
              <w:right w:val="single" w:sz="4" w:space="0" w:color="000000"/>
            </w:tcBorders>
          </w:tcPr>
          <w:p w14:paraId="19BF6DDD" w14:textId="77777777" w:rsidR="000E4E02" w:rsidRPr="00BA1935" w:rsidRDefault="000E4E02" w:rsidP="003B74E8">
            <w:pPr>
              <w:snapToGrid w:val="0"/>
              <w:jc w:val="both"/>
              <w:rPr>
                <w:rFonts w:ascii="Arial" w:eastAsia="Times New Roman" w:hAnsi="Arial" w:cs="Arial"/>
                <w:b/>
                <w:bCs/>
                <w:kern w:val="1"/>
                <w:sz w:val="22"/>
                <w:szCs w:val="22"/>
                <w:lang w:val="en-US"/>
              </w:rPr>
            </w:pPr>
          </w:p>
          <w:p w14:paraId="5FE663B7" w14:textId="77777777" w:rsidR="000E4E02" w:rsidRPr="00BA1935" w:rsidRDefault="000E4E02" w:rsidP="003B74E8">
            <w:pPr>
              <w:snapToGrid w:val="0"/>
              <w:jc w:val="both"/>
              <w:rPr>
                <w:rFonts w:ascii="Arial" w:eastAsia="Times New Roman" w:hAnsi="Arial" w:cs="Arial"/>
                <w:b/>
                <w:bCs/>
                <w:kern w:val="1"/>
                <w:sz w:val="22"/>
                <w:szCs w:val="22"/>
                <w:lang w:val="en-US"/>
              </w:rPr>
            </w:pPr>
          </w:p>
        </w:tc>
      </w:tr>
      <w:tr w:rsidR="000E4E02" w:rsidRPr="00BA1935" w14:paraId="69C256C4" w14:textId="77777777" w:rsidTr="004E5CB9">
        <w:trPr>
          <w:jc w:val="center"/>
        </w:trPr>
        <w:tc>
          <w:tcPr>
            <w:tcW w:w="465" w:type="dxa"/>
            <w:vMerge/>
            <w:tcBorders>
              <w:left w:val="single" w:sz="4" w:space="0" w:color="000000"/>
            </w:tcBorders>
          </w:tcPr>
          <w:p w14:paraId="37327542" w14:textId="77777777" w:rsidR="000E4E02" w:rsidRPr="00BA1935" w:rsidRDefault="000E4E02" w:rsidP="003B74E8">
            <w:pPr>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25C9365A" w14:textId="77777777" w:rsidR="000E4E02" w:rsidRPr="00BA1935" w:rsidRDefault="000E4E02" w:rsidP="003B74E8">
            <w:pPr>
              <w:jc w:val="both"/>
              <w:rPr>
                <w:rFonts w:ascii="Arial" w:eastAsia="Times New Roman" w:hAnsi="Arial" w:cs="Arial"/>
                <w:b/>
                <w:bCs/>
                <w:kern w:val="1"/>
                <w:sz w:val="22"/>
                <w:szCs w:val="22"/>
                <w:lang w:val="en-US"/>
              </w:rPr>
            </w:pPr>
            <w:r w:rsidRPr="00BA1935">
              <w:rPr>
                <w:rFonts w:ascii="Arial" w:eastAsia="Times New Roman" w:hAnsi="Arial" w:cs="Arial"/>
                <w:bCs/>
                <w:i/>
                <w:kern w:val="1"/>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3336D836" w14:textId="77777777" w:rsidR="000E4E02" w:rsidRPr="00BA1935" w:rsidRDefault="000E4E02" w:rsidP="003B74E8">
            <w:pPr>
              <w:snapToGrid w:val="0"/>
              <w:jc w:val="both"/>
              <w:rPr>
                <w:rFonts w:ascii="Arial" w:eastAsia="Times New Roman" w:hAnsi="Arial" w:cs="Arial"/>
                <w:b/>
                <w:bCs/>
                <w:kern w:val="1"/>
                <w:sz w:val="22"/>
                <w:szCs w:val="22"/>
                <w:lang w:val="en-US"/>
              </w:rPr>
            </w:pPr>
          </w:p>
          <w:p w14:paraId="5A116E53" w14:textId="77777777" w:rsidR="000E4E02" w:rsidRPr="00BA1935" w:rsidRDefault="000E4E02" w:rsidP="003B74E8">
            <w:pPr>
              <w:snapToGrid w:val="0"/>
              <w:jc w:val="both"/>
              <w:rPr>
                <w:rFonts w:ascii="Arial" w:eastAsia="Times New Roman" w:hAnsi="Arial" w:cs="Arial"/>
                <w:b/>
                <w:bCs/>
                <w:kern w:val="1"/>
                <w:sz w:val="22"/>
                <w:szCs w:val="22"/>
                <w:lang w:val="en-US"/>
              </w:rPr>
            </w:pPr>
          </w:p>
        </w:tc>
      </w:tr>
      <w:tr w:rsidR="000E4E02" w:rsidRPr="00BA1935" w14:paraId="63432EB6" w14:textId="77777777" w:rsidTr="004E5CB9">
        <w:trPr>
          <w:jc w:val="center"/>
        </w:trPr>
        <w:tc>
          <w:tcPr>
            <w:tcW w:w="465" w:type="dxa"/>
            <w:vMerge/>
            <w:tcBorders>
              <w:left w:val="single" w:sz="4" w:space="0" w:color="000000"/>
            </w:tcBorders>
          </w:tcPr>
          <w:p w14:paraId="5F879DA1" w14:textId="77777777" w:rsidR="000E4E02" w:rsidRPr="00BA1935" w:rsidRDefault="000E4E02" w:rsidP="003B74E8">
            <w:pPr>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70B71010" w14:textId="77777777" w:rsidR="000E4E02" w:rsidRPr="00BA1935" w:rsidRDefault="000E4E02" w:rsidP="003B74E8">
            <w:pPr>
              <w:jc w:val="both"/>
              <w:rPr>
                <w:rFonts w:ascii="Arial" w:eastAsia="Times New Roman" w:hAnsi="Arial" w:cs="Arial"/>
                <w:b/>
                <w:bCs/>
                <w:kern w:val="1"/>
                <w:sz w:val="22"/>
                <w:szCs w:val="22"/>
                <w:lang w:val="en-US"/>
              </w:rPr>
            </w:pPr>
            <w:r w:rsidRPr="00BA1935">
              <w:rPr>
                <w:rFonts w:ascii="Arial" w:eastAsia="Times New Roman" w:hAnsi="Arial" w:cs="Arial"/>
                <w:bCs/>
                <w:i/>
                <w:kern w:val="1"/>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9F02934" w14:textId="77777777" w:rsidR="000E4E02" w:rsidRPr="00BA1935" w:rsidRDefault="000E4E02" w:rsidP="003B74E8">
            <w:pPr>
              <w:snapToGrid w:val="0"/>
              <w:jc w:val="both"/>
              <w:rPr>
                <w:rFonts w:ascii="Arial" w:eastAsia="Times New Roman" w:hAnsi="Arial" w:cs="Arial"/>
                <w:b/>
                <w:bCs/>
                <w:kern w:val="1"/>
                <w:sz w:val="22"/>
                <w:szCs w:val="22"/>
                <w:lang w:val="en-US"/>
              </w:rPr>
            </w:pPr>
          </w:p>
          <w:p w14:paraId="4D697F3D" w14:textId="77777777" w:rsidR="000E4E02" w:rsidRPr="00BA1935" w:rsidRDefault="000E4E02" w:rsidP="003B74E8">
            <w:pPr>
              <w:snapToGrid w:val="0"/>
              <w:jc w:val="both"/>
              <w:rPr>
                <w:rFonts w:ascii="Arial" w:eastAsia="Times New Roman" w:hAnsi="Arial" w:cs="Arial"/>
                <w:b/>
                <w:bCs/>
                <w:kern w:val="1"/>
                <w:sz w:val="22"/>
                <w:szCs w:val="22"/>
                <w:lang w:val="en-US"/>
              </w:rPr>
            </w:pPr>
          </w:p>
        </w:tc>
      </w:tr>
      <w:tr w:rsidR="000E4E02" w:rsidRPr="00BA1935" w14:paraId="3DD755E2" w14:textId="77777777" w:rsidTr="004E5CB9">
        <w:trPr>
          <w:jc w:val="center"/>
        </w:trPr>
        <w:tc>
          <w:tcPr>
            <w:tcW w:w="465" w:type="dxa"/>
            <w:vMerge/>
            <w:tcBorders>
              <w:left w:val="single" w:sz="4" w:space="0" w:color="000000"/>
            </w:tcBorders>
          </w:tcPr>
          <w:p w14:paraId="2363D702" w14:textId="77777777" w:rsidR="000E4E02" w:rsidRPr="00BA1935" w:rsidRDefault="000E4E02" w:rsidP="003B74E8">
            <w:pPr>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483C27DD" w14:textId="77777777" w:rsidR="000E4E02" w:rsidRPr="00BA1935" w:rsidRDefault="000E4E02" w:rsidP="000E4E02">
            <w:pPr>
              <w:rPr>
                <w:rFonts w:ascii="Arial" w:eastAsia="Times New Roman" w:hAnsi="Arial" w:cs="Arial"/>
                <w:b/>
                <w:bCs/>
                <w:kern w:val="1"/>
                <w:sz w:val="22"/>
                <w:szCs w:val="22"/>
                <w:lang w:val="en-US"/>
              </w:rPr>
            </w:pPr>
            <w:r w:rsidRPr="00BA1935">
              <w:rPr>
                <w:rFonts w:ascii="Arial" w:eastAsia="Times New Roman" w:hAnsi="Arial" w:cs="Arial"/>
                <w:bCs/>
                <w:i/>
                <w:kern w:val="1"/>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6D235B5" w14:textId="77777777" w:rsidR="000E4E02" w:rsidRPr="00BA1935" w:rsidRDefault="000E4E02" w:rsidP="003B74E8">
            <w:pPr>
              <w:snapToGrid w:val="0"/>
              <w:jc w:val="both"/>
              <w:rPr>
                <w:rFonts w:ascii="Arial" w:eastAsia="Times New Roman" w:hAnsi="Arial" w:cs="Arial"/>
                <w:b/>
                <w:bCs/>
                <w:kern w:val="1"/>
                <w:sz w:val="22"/>
                <w:szCs w:val="22"/>
                <w:lang w:val="en-US"/>
              </w:rPr>
            </w:pPr>
          </w:p>
          <w:p w14:paraId="0963343A" w14:textId="77777777" w:rsidR="000E4E02" w:rsidRPr="00BA1935" w:rsidRDefault="000E4E02" w:rsidP="003B74E8">
            <w:pPr>
              <w:snapToGrid w:val="0"/>
              <w:jc w:val="both"/>
              <w:rPr>
                <w:rFonts w:ascii="Arial" w:eastAsia="Times New Roman" w:hAnsi="Arial" w:cs="Arial"/>
                <w:b/>
                <w:bCs/>
                <w:kern w:val="1"/>
                <w:sz w:val="22"/>
                <w:szCs w:val="22"/>
                <w:lang w:val="en-US"/>
              </w:rPr>
            </w:pPr>
          </w:p>
        </w:tc>
      </w:tr>
      <w:tr w:rsidR="000E4E02" w:rsidRPr="00BA1935" w14:paraId="693373F5" w14:textId="77777777" w:rsidTr="004E5CB9">
        <w:trPr>
          <w:jc w:val="center"/>
        </w:trPr>
        <w:tc>
          <w:tcPr>
            <w:tcW w:w="465" w:type="dxa"/>
            <w:vMerge/>
            <w:tcBorders>
              <w:left w:val="single" w:sz="4" w:space="0" w:color="000000"/>
            </w:tcBorders>
          </w:tcPr>
          <w:p w14:paraId="09069D84" w14:textId="77777777" w:rsidR="000E4E02" w:rsidRPr="00BA1935" w:rsidRDefault="000E4E02" w:rsidP="003B74E8">
            <w:pPr>
              <w:snapToGrid w:val="0"/>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5DD57F55" w14:textId="77777777" w:rsidR="000E4E02" w:rsidRPr="00BA1935" w:rsidRDefault="000E4E02" w:rsidP="000E4E02">
            <w:pPr>
              <w:rPr>
                <w:rFonts w:ascii="Arial" w:eastAsia="Times New Roman" w:hAnsi="Arial" w:cs="Arial"/>
                <w:b/>
                <w:bCs/>
                <w:kern w:val="1"/>
                <w:sz w:val="22"/>
                <w:szCs w:val="22"/>
                <w:lang w:val="en-US"/>
              </w:rPr>
            </w:pPr>
            <w:r w:rsidRPr="00BA1935">
              <w:rPr>
                <w:rFonts w:ascii="Arial" w:eastAsia="Times New Roman" w:hAnsi="Arial" w:cs="Arial"/>
                <w:bCs/>
                <w:i/>
                <w:kern w:val="1"/>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282CA6D" w14:textId="77777777" w:rsidR="000E4E02" w:rsidRPr="00BA1935" w:rsidRDefault="000E4E02" w:rsidP="003B74E8">
            <w:pPr>
              <w:snapToGrid w:val="0"/>
              <w:jc w:val="both"/>
              <w:rPr>
                <w:rFonts w:ascii="Arial" w:eastAsia="Times New Roman" w:hAnsi="Arial" w:cs="Arial"/>
                <w:b/>
                <w:bCs/>
                <w:kern w:val="1"/>
                <w:sz w:val="22"/>
                <w:szCs w:val="22"/>
                <w:lang w:val="en-US"/>
              </w:rPr>
            </w:pPr>
          </w:p>
          <w:p w14:paraId="4E9C9CAD" w14:textId="77777777" w:rsidR="000E4E02" w:rsidRPr="00BA1935" w:rsidRDefault="000E4E02" w:rsidP="003B74E8">
            <w:pPr>
              <w:snapToGrid w:val="0"/>
              <w:jc w:val="both"/>
              <w:rPr>
                <w:rFonts w:ascii="Arial" w:eastAsia="Times New Roman" w:hAnsi="Arial" w:cs="Arial"/>
                <w:b/>
                <w:bCs/>
                <w:kern w:val="1"/>
                <w:sz w:val="22"/>
                <w:szCs w:val="22"/>
                <w:lang w:val="en-US"/>
              </w:rPr>
            </w:pPr>
          </w:p>
        </w:tc>
      </w:tr>
      <w:tr w:rsidR="000E4E02" w:rsidRPr="00BA1935" w14:paraId="552DCD66" w14:textId="77777777" w:rsidTr="004E5CB9">
        <w:trPr>
          <w:jc w:val="center"/>
        </w:trPr>
        <w:tc>
          <w:tcPr>
            <w:tcW w:w="465" w:type="dxa"/>
            <w:vMerge/>
            <w:tcBorders>
              <w:left w:val="single" w:sz="4" w:space="0" w:color="000000"/>
            </w:tcBorders>
          </w:tcPr>
          <w:p w14:paraId="75F47968" w14:textId="77777777" w:rsidR="000E4E02" w:rsidRPr="00BA1935" w:rsidRDefault="000E4E02" w:rsidP="003B74E8">
            <w:pPr>
              <w:snapToGrid w:val="0"/>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3EE29134" w14:textId="77777777" w:rsidR="000E4E02" w:rsidRPr="00BA1935" w:rsidRDefault="000E4E02" w:rsidP="000E4E02">
            <w:pPr>
              <w:rPr>
                <w:rFonts w:ascii="Arial" w:eastAsia="Times New Roman" w:hAnsi="Arial" w:cs="Arial"/>
                <w:b/>
                <w:bCs/>
                <w:kern w:val="1"/>
                <w:sz w:val="22"/>
                <w:szCs w:val="22"/>
                <w:lang w:val="ru-RU"/>
              </w:rPr>
            </w:pPr>
            <w:r w:rsidRPr="00BA1935">
              <w:rPr>
                <w:rFonts w:ascii="Arial" w:eastAsia="Times New Roman" w:hAnsi="Arial" w:cs="Arial"/>
                <w:bCs/>
                <w:i/>
                <w:kern w:val="1"/>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14E94CA3" w14:textId="77777777" w:rsidR="000E4E02" w:rsidRPr="00BA1935" w:rsidRDefault="000E4E02" w:rsidP="003B74E8">
            <w:pPr>
              <w:snapToGrid w:val="0"/>
              <w:jc w:val="both"/>
              <w:rPr>
                <w:rFonts w:ascii="Arial" w:eastAsia="Times New Roman" w:hAnsi="Arial" w:cs="Arial"/>
                <w:b/>
                <w:bCs/>
                <w:kern w:val="1"/>
                <w:sz w:val="22"/>
                <w:szCs w:val="22"/>
                <w:lang w:val="ru-RU"/>
              </w:rPr>
            </w:pPr>
          </w:p>
        </w:tc>
      </w:tr>
      <w:tr w:rsidR="000E4E02" w:rsidRPr="00BA1935" w14:paraId="5E522D7C" w14:textId="77777777" w:rsidTr="004E5CB9">
        <w:trPr>
          <w:jc w:val="center"/>
        </w:trPr>
        <w:tc>
          <w:tcPr>
            <w:tcW w:w="465" w:type="dxa"/>
            <w:vMerge/>
            <w:tcBorders>
              <w:left w:val="single" w:sz="4" w:space="0" w:color="000000"/>
              <w:bottom w:val="single" w:sz="4" w:space="0" w:color="000000"/>
            </w:tcBorders>
          </w:tcPr>
          <w:p w14:paraId="592DA722" w14:textId="77777777" w:rsidR="000E4E02" w:rsidRPr="00BA1935" w:rsidRDefault="000E4E02" w:rsidP="003B74E8">
            <w:pPr>
              <w:snapToGrid w:val="0"/>
              <w:jc w:val="both"/>
              <w:rPr>
                <w:rFonts w:ascii="Arial" w:eastAsia="Times New Roman" w:hAnsi="Arial" w:cs="Arial"/>
                <w:bCs/>
                <w:i/>
                <w:kern w:val="1"/>
                <w:sz w:val="22"/>
                <w:szCs w:val="22"/>
                <w:lang w:val="ru-RU"/>
              </w:rPr>
            </w:pPr>
          </w:p>
        </w:tc>
        <w:tc>
          <w:tcPr>
            <w:tcW w:w="4219" w:type="dxa"/>
            <w:tcBorders>
              <w:top w:val="single" w:sz="4" w:space="0" w:color="000000"/>
              <w:left w:val="single" w:sz="4" w:space="0" w:color="000000"/>
              <w:bottom w:val="single" w:sz="4" w:space="0" w:color="000000"/>
            </w:tcBorders>
          </w:tcPr>
          <w:p w14:paraId="47719E77" w14:textId="77777777" w:rsidR="000E4E02" w:rsidRPr="00BA1935" w:rsidRDefault="000E4E02" w:rsidP="000E4E02">
            <w:pPr>
              <w:rPr>
                <w:rFonts w:ascii="Arial" w:eastAsia="Times New Roman" w:hAnsi="Arial" w:cs="Arial"/>
                <w:b/>
                <w:bCs/>
                <w:kern w:val="1"/>
                <w:sz w:val="22"/>
                <w:szCs w:val="22"/>
                <w:lang w:val="ru-RU"/>
              </w:rPr>
            </w:pPr>
            <w:r w:rsidRPr="00BA1935">
              <w:rPr>
                <w:rFonts w:ascii="Arial" w:eastAsia="Times New Roman" w:hAnsi="Arial" w:cs="Arial"/>
                <w:bCs/>
                <w:i/>
                <w:kern w:val="1"/>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CD91046" w14:textId="77777777" w:rsidR="000E4E02" w:rsidRPr="00BA1935" w:rsidRDefault="000E4E02" w:rsidP="003B74E8">
            <w:pPr>
              <w:snapToGrid w:val="0"/>
              <w:jc w:val="both"/>
              <w:rPr>
                <w:rFonts w:ascii="Arial" w:eastAsia="Times New Roman" w:hAnsi="Arial" w:cs="Arial"/>
                <w:b/>
                <w:bCs/>
                <w:kern w:val="1"/>
                <w:sz w:val="22"/>
                <w:szCs w:val="22"/>
                <w:lang w:val="ru-RU"/>
              </w:rPr>
            </w:pPr>
          </w:p>
        </w:tc>
      </w:tr>
    </w:tbl>
    <w:p w14:paraId="11A7E928" w14:textId="77777777" w:rsidR="003B74E8" w:rsidRPr="00BA1935" w:rsidRDefault="003B74E8" w:rsidP="003B74E8">
      <w:pPr>
        <w:jc w:val="both"/>
        <w:rPr>
          <w:rFonts w:ascii="Arial" w:hAnsi="Arial" w:cs="Arial"/>
          <w:bCs/>
          <w:iCs/>
          <w:kern w:val="1"/>
          <w:sz w:val="22"/>
          <w:szCs w:val="22"/>
          <w:lang w:val="ru-RU"/>
        </w:rPr>
      </w:pPr>
    </w:p>
    <w:p w14:paraId="71A867B7" w14:textId="77777777" w:rsidR="003B74E8" w:rsidRPr="00BA1935" w:rsidRDefault="003B74E8" w:rsidP="003B74E8">
      <w:pPr>
        <w:jc w:val="both"/>
        <w:rPr>
          <w:rFonts w:ascii="Arial" w:hAnsi="Arial" w:cs="Arial"/>
          <w:bCs/>
          <w:iCs/>
          <w:kern w:val="1"/>
          <w:lang w:val="ru-RU"/>
        </w:rPr>
      </w:pPr>
    </w:p>
    <w:p w14:paraId="649FBC8F" w14:textId="77777777" w:rsidR="00D654D5" w:rsidRPr="00BA1935" w:rsidRDefault="00D654D5" w:rsidP="003B74E8">
      <w:pPr>
        <w:jc w:val="both"/>
        <w:rPr>
          <w:rFonts w:ascii="Arial" w:hAnsi="Arial" w:cs="Arial"/>
          <w:bCs/>
          <w:iCs/>
          <w:kern w:val="1"/>
          <w:lang w:val="ru-RU"/>
        </w:rPr>
      </w:pPr>
    </w:p>
    <w:p w14:paraId="5F119523" w14:textId="77777777" w:rsidR="00B819AA" w:rsidRPr="00BA1935" w:rsidRDefault="00B819AA" w:rsidP="003B74E8">
      <w:pPr>
        <w:jc w:val="both"/>
        <w:rPr>
          <w:rFonts w:ascii="Arial" w:hAnsi="Arial" w:cs="Arial"/>
          <w:bCs/>
          <w:iCs/>
          <w:kern w:val="1"/>
          <w:lang w:val="ru-RU"/>
        </w:rPr>
      </w:pPr>
    </w:p>
    <w:p w14:paraId="40933BBA" w14:textId="77777777" w:rsidR="00B819AA" w:rsidRPr="00BA1935" w:rsidRDefault="00B819AA" w:rsidP="003B74E8">
      <w:pPr>
        <w:jc w:val="both"/>
        <w:rPr>
          <w:rFonts w:ascii="Arial" w:hAnsi="Arial" w:cs="Arial"/>
          <w:bCs/>
          <w:iCs/>
          <w:kern w:val="1"/>
          <w:lang w:val="ru-RU"/>
        </w:rPr>
      </w:pPr>
    </w:p>
    <w:p w14:paraId="6B672A81" w14:textId="77777777" w:rsidR="00B819AA" w:rsidRPr="00BA1935" w:rsidRDefault="00B819AA" w:rsidP="003B74E8">
      <w:pPr>
        <w:jc w:val="both"/>
        <w:rPr>
          <w:rFonts w:ascii="Arial" w:hAnsi="Arial" w:cs="Arial"/>
          <w:bCs/>
          <w:iCs/>
          <w:kern w:val="1"/>
          <w:lang w:val="ru-RU"/>
        </w:rPr>
      </w:pPr>
    </w:p>
    <w:p w14:paraId="6FD69231" w14:textId="77777777" w:rsidR="00747620" w:rsidRPr="00BA1935" w:rsidRDefault="00747620" w:rsidP="003B74E8">
      <w:pPr>
        <w:jc w:val="both"/>
        <w:rPr>
          <w:rFonts w:ascii="Arial" w:hAnsi="Arial" w:cs="Arial"/>
          <w:bCs/>
          <w:iCs/>
          <w:kern w:val="1"/>
          <w:lang w:val="ru-RU"/>
        </w:rPr>
      </w:pPr>
    </w:p>
    <w:p w14:paraId="15B36168" w14:textId="77777777" w:rsidR="00747620" w:rsidRPr="00BA1935" w:rsidRDefault="00747620" w:rsidP="003B74E8">
      <w:pPr>
        <w:jc w:val="both"/>
        <w:rPr>
          <w:rFonts w:ascii="Arial" w:hAnsi="Arial" w:cs="Arial"/>
          <w:bCs/>
          <w:iCs/>
          <w:kern w:val="1"/>
          <w:lang w:val="ru-RU"/>
        </w:rPr>
      </w:pPr>
    </w:p>
    <w:p w14:paraId="1DAC9326" w14:textId="77777777" w:rsidR="00D654D5" w:rsidRPr="00BA1935" w:rsidRDefault="00D654D5" w:rsidP="003B74E8">
      <w:pPr>
        <w:jc w:val="both"/>
        <w:rPr>
          <w:rFonts w:ascii="Arial" w:hAnsi="Arial" w:cs="Arial"/>
          <w:bCs/>
          <w:iCs/>
          <w:kern w:val="1"/>
          <w:lang w:val="ru-RU"/>
        </w:rPr>
      </w:pPr>
    </w:p>
    <w:p w14:paraId="0095CD69" w14:textId="77777777" w:rsidR="003B74E8" w:rsidRPr="00BA1935" w:rsidRDefault="003B74E8" w:rsidP="00F8733D">
      <w:pPr>
        <w:spacing w:before="120" w:after="120" w:line="240" w:lineRule="auto"/>
        <w:jc w:val="both"/>
        <w:rPr>
          <w:rFonts w:ascii="Arial" w:hAnsi="Arial" w:cs="Arial"/>
          <w:i/>
          <w:iCs/>
          <w:kern w:val="1"/>
          <w:sz w:val="22"/>
          <w:szCs w:val="22"/>
          <w:lang w:val="ru-RU"/>
        </w:rPr>
      </w:pPr>
      <w:r w:rsidRPr="00BA1935">
        <w:rPr>
          <w:rFonts w:ascii="Arial" w:hAnsi="Arial" w:cs="Arial"/>
          <w:b/>
          <w:bCs/>
          <w:i/>
          <w:iCs/>
          <w:kern w:val="1"/>
          <w:sz w:val="22"/>
          <w:szCs w:val="22"/>
          <w:u w:val="single"/>
          <w:lang w:val="ru-RU"/>
        </w:rPr>
        <w:t>Напомена:</w:t>
      </w:r>
      <w:r w:rsidRPr="00BA1935">
        <w:rPr>
          <w:rFonts w:ascii="Arial" w:hAnsi="Arial" w:cs="Arial"/>
          <w:b/>
          <w:bCs/>
          <w:i/>
          <w:iCs/>
          <w:kern w:val="1"/>
          <w:sz w:val="22"/>
          <w:szCs w:val="22"/>
          <w:lang w:val="ru-RU"/>
        </w:rPr>
        <w:t xml:space="preserve"> </w:t>
      </w:r>
    </w:p>
    <w:p w14:paraId="0DF5D5E4" w14:textId="77777777" w:rsidR="003B74E8" w:rsidRPr="00BA1935" w:rsidRDefault="003B74E8" w:rsidP="003B74E8">
      <w:pPr>
        <w:jc w:val="both"/>
        <w:rPr>
          <w:rFonts w:ascii="Arial" w:eastAsia="Times New Roman" w:hAnsi="Arial" w:cs="Arial"/>
          <w:b/>
          <w:bCs/>
          <w:kern w:val="1"/>
          <w:sz w:val="20"/>
          <w:szCs w:val="20"/>
          <w:lang w:val="ru-RU"/>
        </w:rPr>
      </w:pPr>
      <w:r w:rsidRPr="00BA1935">
        <w:rPr>
          <w:rFonts w:ascii="Arial" w:hAnsi="Arial" w:cs="Arial"/>
          <w:i/>
          <w:iCs/>
          <w:kern w:val="1"/>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B1B4DC5" w14:textId="77777777" w:rsidR="003B74E8" w:rsidRPr="00BA1935" w:rsidRDefault="003B74E8" w:rsidP="003B74E8">
      <w:pPr>
        <w:jc w:val="both"/>
        <w:rPr>
          <w:rFonts w:ascii="Arial" w:eastAsia="Times New Roman" w:hAnsi="Arial" w:cs="Arial"/>
          <w:b/>
          <w:bCs/>
          <w:kern w:val="1"/>
          <w:lang w:val="ru-RU"/>
        </w:rPr>
      </w:pPr>
    </w:p>
    <w:p w14:paraId="5183378C" w14:textId="77777777" w:rsidR="003B74E8" w:rsidRPr="00BA1935" w:rsidRDefault="003B74E8" w:rsidP="003B74E8">
      <w:pPr>
        <w:jc w:val="both"/>
        <w:rPr>
          <w:rFonts w:ascii="Arial" w:hAnsi="Arial" w:cs="Arial"/>
          <w:b/>
          <w:bCs/>
          <w:iCs/>
          <w:kern w:val="1"/>
        </w:rPr>
      </w:pPr>
    </w:p>
    <w:p w14:paraId="31F6E82A" w14:textId="77777777" w:rsidR="00F8733D" w:rsidRPr="00BA1935" w:rsidRDefault="00F8733D" w:rsidP="003B74E8">
      <w:pPr>
        <w:jc w:val="both"/>
        <w:rPr>
          <w:rFonts w:ascii="Arial" w:hAnsi="Arial" w:cs="Arial"/>
          <w:b/>
          <w:bCs/>
          <w:iCs/>
          <w:kern w:val="1"/>
        </w:rPr>
      </w:pPr>
    </w:p>
    <w:p w14:paraId="68355D6F" w14:textId="77777777" w:rsidR="00F8733D" w:rsidRPr="00BA1935" w:rsidRDefault="00F8733D" w:rsidP="003B74E8">
      <w:pPr>
        <w:jc w:val="both"/>
        <w:rPr>
          <w:rFonts w:ascii="Arial" w:hAnsi="Arial" w:cs="Arial"/>
          <w:b/>
          <w:bCs/>
          <w:iCs/>
          <w:kern w:val="1"/>
        </w:rPr>
      </w:pPr>
    </w:p>
    <w:p w14:paraId="624E64C8" w14:textId="77777777" w:rsidR="00F14D1F" w:rsidRPr="00BA1935" w:rsidRDefault="00F14D1F" w:rsidP="003B74E8">
      <w:pPr>
        <w:jc w:val="both"/>
        <w:rPr>
          <w:rFonts w:ascii="Arial" w:hAnsi="Arial" w:cs="Arial"/>
          <w:b/>
          <w:bCs/>
          <w:iCs/>
          <w:kern w:val="1"/>
        </w:rPr>
      </w:pPr>
    </w:p>
    <w:p w14:paraId="747D375A" w14:textId="72EB66C6" w:rsidR="00F14D1F" w:rsidRPr="00BA1935" w:rsidRDefault="00F14D1F" w:rsidP="003B74E8">
      <w:pPr>
        <w:jc w:val="both"/>
        <w:rPr>
          <w:rFonts w:ascii="Arial" w:hAnsi="Arial" w:cs="Arial"/>
          <w:b/>
          <w:bCs/>
          <w:iCs/>
          <w:kern w:val="1"/>
        </w:rPr>
      </w:pPr>
    </w:p>
    <w:p w14:paraId="4BD2B124" w14:textId="77777777" w:rsidR="00D65E50" w:rsidRPr="00BA1935" w:rsidRDefault="00D65E50" w:rsidP="003B74E8">
      <w:pPr>
        <w:jc w:val="both"/>
        <w:rPr>
          <w:rFonts w:ascii="Arial" w:hAnsi="Arial" w:cs="Arial"/>
          <w:b/>
          <w:bCs/>
          <w:iCs/>
          <w:kern w:val="1"/>
        </w:rPr>
      </w:pPr>
    </w:p>
    <w:p w14:paraId="02C16AB7" w14:textId="77777777" w:rsidR="00F14D1F" w:rsidRPr="00BA1935" w:rsidRDefault="00F14D1F" w:rsidP="003B74E8">
      <w:pPr>
        <w:jc w:val="both"/>
        <w:rPr>
          <w:rFonts w:ascii="Arial" w:hAnsi="Arial" w:cs="Arial"/>
          <w:b/>
          <w:bCs/>
          <w:iCs/>
          <w:kern w:val="1"/>
        </w:rPr>
      </w:pPr>
    </w:p>
    <w:p w14:paraId="51279B10" w14:textId="77777777" w:rsidR="00F14D1F" w:rsidRPr="00BA1935" w:rsidRDefault="00F14D1F" w:rsidP="003B74E8">
      <w:pPr>
        <w:jc w:val="both"/>
        <w:rPr>
          <w:rFonts w:ascii="Arial" w:hAnsi="Arial" w:cs="Arial"/>
          <w:b/>
          <w:bCs/>
          <w:iCs/>
          <w:kern w:val="1"/>
        </w:rPr>
      </w:pPr>
    </w:p>
    <w:p w14:paraId="77749193" w14:textId="77777777" w:rsidR="00F14D1F" w:rsidRPr="00BA1935" w:rsidRDefault="00F14D1F" w:rsidP="003B74E8">
      <w:pPr>
        <w:jc w:val="both"/>
        <w:rPr>
          <w:rFonts w:ascii="Arial" w:hAnsi="Arial" w:cs="Arial"/>
          <w:b/>
          <w:bCs/>
          <w:iCs/>
          <w:kern w:val="1"/>
        </w:rPr>
      </w:pPr>
    </w:p>
    <w:p w14:paraId="619CB134" w14:textId="77777777" w:rsidR="00F8733D" w:rsidRPr="00BA1935" w:rsidRDefault="00F8733D" w:rsidP="00BE26E9">
      <w:pPr>
        <w:pStyle w:val="ListParagraph"/>
        <w:numPr>
          <w:ilvl w:val="0"/>
          <w:numId w:val="16"/>
        </w:numPr>
        <w:spacing w:before="240" w:after="120" w:line="240" w:lineRule="auto"/>
        <w:ind w:left="425" w:hanging="357"/>
        <w:jc w:val="both"/>
        <w:rPr>
          <w:rFonts w:ascii="Arial" w:eastAsia="Times New Roman" w:hAnsi="Arial" w:cs="Arial"/>
          <w:b/>
          <w:bCs/>
          <w:i/>
          <w:sz w:val="22"/>
          <w:szCs w:val="22"/>
          <w:lang w:val="ru-RU"/>
        </w:rPr>
      </w:pPr>
      <w:r w:rsidRPr="00BA1935">
        <w:rPr>
          <w:rFonts w:ascii="Arial" w:eastAsia="Times New Roman" w:hAnsi="Arial" w:cs="Arial"/>
          <w:b/>
          <w:bCs/>
          <w:i/>
          <w:sz w:val="22"/>
          <w:szCs w:val="22"/>
          <w:lang w:val="ru-RU"/>
        </w:rPr>
        <w:t>ПОДАЦИ О УЧЕСНИКУ  У ЗАЈЕДНИЧКОЈ ПОНУДИ</w:t>
      </w:r>
    </w:p>
    <w:p w14:paraId="5346F3AD" w14:textId="77777777" w:rsidR="00F8733D" w:rsidRPr="00BA1935" w:rsidRDefault="00F8733D" w:rsidP="00F8733D">
      <w:pPr>
        <w:jc w:val="both"/>
        <w:rPr>
          <w:kern w:val="1"/>
        </w:rPr>
      </w:pPr>
      <w:r w:rsidRPr="00BA1935">
        <w:rPr>
          <w:rFonts w:ascii="Arial" w:eastAsia="Times New Roman" w:hAnsi="Arial" w:cs="Arial"/>
          <w:b/>
          <w:bCs/>
          <w:i/>
          <w:kern w:val="1"/>
          <w:lang w:val="ru-RU"/>
        </w:rPr>
        <w:tab/>
      </w:r>
    </w:p>
    <w:tbl>
      <w:tblPr>
        <w:tblW w:w="0" w:type="auto"/>
        <w:tblInd w:w="-20" w:type="dxa"/>
        <w:tblLayout w:type="fixed"/>
        <w:tblLook w:val="0000" w:firstRow="0" w:lastRow="0" w:firstColumn="0" w:lastColumn="0" w:noHBand="0" w:noVBand="0"/>
      </w:tblPr>
      <w:tblGrid>
        <w:gridCol w:w="465"/>
        <w:gridCol w:w="4219"/>
        <w:gridCol w:w="4598"/>
      </w:tblGrid>
      <w:tr w:rsidR="00F8733D" w:rsidRPr="00BA1935" w14:paraId="0B6FFBB3" w14:textId="77777777" w:rsidTr="00BD5CFF">
        <w:tc>
          <w:tcPr>
            <w:tcW w:w="465" w:type="dxa"/>
            <w:vMerge w:val="restart"/>
            <w:tcBorders>
              <w:top w:val="single" w:sz="4" w:space="0" w:color="000000"/>
              <w:left w:val="single" w:sz="4" w:space="0" w:color="000000"/>
            </w:tcBorders>
          </w:tcPr>
          <w:p w14:paraId="63FF213E" w14:textId="77777777" w:rsidR="00F8733D" w:rsidRPr="00BA1935" w:rsidRDefault="00F8733D" w:rsidP="00BD5CFF">
            <w:pPr>
              <w:snapToGrid w:val="0"/>
              <w:jc w:val="both"/>
              <w:rPr>
                <w:kern w:val="1"/>
                <w:sz w:val="22"/>
                <w:szCs w:val="22"/>
              </w:rPr>
            </w:pPr>
          </w:p>
          <w:p w14:paraId="4DAB28DB" w14:textId="77777777" w:rsidR="00F8733D" w:rsidRPr="00BA1935" w:rsidRDefault="00F8733D" w:rsidP="00BD5CFF">
            <w:pPr>
              <w:jc w:val="both"/>
              <w:rPr>
                <w:rFonts w:ascii="Arial" w:eastAsia="Times New Roman" w:hAnsi="Arial" w:cs="Arial"/>
                <w:bCs/>
                <w:i/>
                <w:kern w:val="1"/>
                <w:sz w:val="22"/>
                <w:szCs w:val="22"/>
                <w:lang w:val="ru-RU"/>
              </w:rPr>
            </w:pPr>
            <w:r w:rsidRPr="00BA1935">
              <w:rPr>
                <w:rFonts w:ascii="Arial" w:eastAsia="Times New Roman" w:hAnsi="Arial" w:cs="Arial"/>
                <w:bCs/>
                <w:i/>
                <w:kern w:val="1"/>
                <w:sz w:val="22"/>
                <w:szCs w:val="22"/>
                <w:lang w:val="en-US"/>
              </w:rPr>
              <w:t>1)</w:t>
            </w:r>
          </w:p>
          <w:p w14:paraId="3A4B3186" w14:textId="77777777" w:rsidR="00F8733D" w:rsidRPr="00BA1935" w:rsidRDefault="00F8733D" w:rsidP="00BD5CFF">
            <w:pPr>
              <w:snapToGrid w:val="0"/>
              <w:jc w:val="both"/>
              <w:rPr>
                <w:rFonts w:ascii="Arial" w:eastAsia="Times New Roman" w:hAnsi="Arial" w:cs="Arial"/>
                <w:bCs/>
                <w:i/>
                <w:kern w:val="1"/>
                <w:sz w:val="22"/>
                <w:szCs w:val="22"/>
                <w:lang w:val="ru-RU"/>
              </w:rPr>
            </w:pPr>
          </w:p>
          <w:p w14:paraId="71B7C4F5" w14:textId="77777777" w:rsidR="00F8733D" w:rsidRPr="00BA1935" w:rsidRDefault="00F8733D" w:rsidP="00BD5CFF">
            <w:pPr>
              <w:snapToGrid w:val="0"/>
              <w:jc w:val="both"/>
              <w:rPr>
                <w:rFonts w:ascii="Arial" w:eastAsia="Times New Roman" w:hAnsi="Arial" w:cs="Arial"/>
                <w:bCs/>
                <w:i/>
                <w:kern w:val="1"/>
                <w:sz w:val="22"/>
                <w:szCs w:val="22"/>
                <w:lang w:val="en-US"/>
              </w:rPr>
            </w:pPr>
          </w:p>
          <w:p w14:paraId="320BDEB2" w14:textId="77777777" w:rsidR="00F8733D" w:rsidRPr="00BA1935" w:rsidRDefault="00F8733D" w:rsidP="00BD5CFF">
            <w:pPr>
              <w:snapToGrid w:val="0"/>
              <w:jc w:val="both"/>
              <w:rPr>
                <w:rFonts w:ascii="Arial" w:eastAsia="Times New Roman" w:hAnsi="Arial" w:cs="Arial"/>
                <w:bCs/>
                <w:i/>
                <w:kern w:val="1"/>
                <w:sz w:val="22"/>
                <w:szCs w:val="22"/>
                <w:lang w:val="en-US"/>
              </w:rPr>
            </w:pPr>
          </w:p>
          <w:p w14:paraId="0C6B1787" w14:textId="77777777" w:rsidR="00F8733D" w:rsidRPr="00BA1935" w:rsidRDefault="00F8733D" w:rsidP="00BD5CFF">
            <w:pPr>
              <w:jc w:val="both"/>
              <w:rPr>
                <w:rFonts w:ascii="Arial" w:eastAsia="Times New Roman" w:hAnsi="Arial" w:cs="Arial"/>
                <w:bCs/>
                <w:i/>
                <w:kern w:val="1"/>
                <w:sz w:val="22"/>
                <w:szCs w:val="22"/>
                <w:lang w:val="ru-RU"/>
              </w:rPr>
            </w:pPr>
          </w:p>
        </w:tc>
        <w:tc>
          <w:tcPr>
            <w:tcW w:w="4219" w:type="dxa"/>
            <w:tcBorders>
              <w:top w:val="single" w:sz="4" w:space="0" w:color="000000"/>
              <w:left w:val="single" w:sz="4" w:space="0" w:color="000000"/>
              <w:bottom w:val="single" w:sz="4" w:space="0" w:color="000000"/>
            </w:tcBorders>
          </w:tcPr>
          <w:p w14:paraId="037246C0" w14:textId="77777777" w:rsidR="00F8733D" w:rsidRPr="00BA1935" w:rsidRDefault="00F8733D" w:rsidP="00BD5CFF">
            <w:pPr>
              <w:snapToGrid w:val="0"/>
              <w:jc w:val="both"/>
              <w:rPr>
                <w:rFonts w:ascii="Arial" w:eastAsia="Times New Roman" w:hAnsi="Arial" w:cs="Arial"/>
                <w:bCs/>
                <w:i/>
                <w:kern w:val="1"/>
                <w:sz w:val="22"/>
                <w:szCs w:val="22"/>
                <w:lang w:val="ru-RU"/>
              </w:rPr>
            </w:pPr>
          </w:p>
          <w:p w14:paraId="5210E9C6" w14:textId="77777777" w:rsidR="00F8733D" w:rsidRPr="00BA1935" w:rsidRDefault="00F8733D" w:rsidP="00BD5CFF">
            <w:pPr>
              <w:jc w:val="both"/>
              <w:rPr>
                <w:rFonts w:ascii="Arial" w:eastAsia="Times New Roman" w:hAnsi="Arial" w:cs="Arial"/>
                <w:b/>
                <w:bCs/>
                <w:kern w:val="1"/>
                <w:sz w:val="22"/>
                <w:szCs w:val="22"/>
                <w:lang w:val="ru-RU"/>
              </w:rPr>
            </w:pPr>
            <w:r w:rsidRPr="00BA1935">
              <w:rPr>
                <w:rFonts w:ascii="Arial" w:eastAsia="Times New Roman" w:hAnsi="Arial" w:cs="Arial"/>
                <w:bCs/>
                <w:i/>
                <w:kern w:val="1"/>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6DE52958" w14:textId="77777777" w:rsidR="00F8733D" w:rsidRPr="00BA1935" w:rsidRDefault="00F8733D" w:rsidP="00BD5CFF">
            <w:pPr>
              <w:snapToGrid w:val="0"/>
              <w:jc w:val="both"/>
              <w:rPr>
                <w:rFonts w:ascii="Arial" w:eastAsia="Times New Roman" w:hAnsi="Arial" w:cs="Arial"/>
                <w:b/>
                <w:bCs/>
                <w:kern w:val="1"/>
                <w:sz w:val="22"/>
                <w:szCs w:val="22"/>
                <w:lang w:val="ru-RU"/>
              </w:rPr>
            </w:pPr>
          </w:p>
        </w:tc>
      </w:tr>
      <w:tr w:rsidR="00F8733D" w:rsidRPr="00BA1935" w14:paraId="3263D9EB" w14:textId="77777777" w:rsidTr="00BD5CFF">
        <w:tc>
          <w:tcPr>
            <w:tcW w:w="465" w:type="dxa"/>
            <w:vMerge/>
            <w:tcBorders>
              <w:left w:val="single" w:sz="4" w:space="0" w:color="000000"/>
            </w:tcBorders>
          </w:tcPr>
          <w:p w14:paraId="6217B6B3" w14:textId="77777777" w:rsidR="00F8733D" w:rsidRPr="00BA1935" w:rsidRDefault="00F8733D" w:rsidP="00BD5CFF">
            <w:pPr>
              <w:jc w:val="both"/>
              <w:rPr>
                <w:rFonts w:ascii="Arial" w:eastAsia="Times New Roman" w:hAnsi="Arial" w:cs="Arial"/>
                <w:bCs/>
                <w:i/>
                <w:kern w:val="1"/>
                <w:sz w:val="22"/>
                <w:szCs w:val="22"/>
                <w:lang w:val="ru-RU"/>
              </w:rPr>
            </w:pPr>
          </w:p>
        </w:tc>
        <w:tc>
          <w:tcPr>
            <w:tcW w:w="4219" w:type="dxa"/>
            <w:tcBorders>
              <w:top w:val="single" w:sz="4" w:space="0" w:color="000000"/>
              <w:left w:val="single" w:sz="4" w:space="0" w:color="000000"/>
              <w:bottom w:val="single" w:sz="4" w:space="0" w:color="000000"/>
            </w:tcBorders>
          </w:tcPr>
          <w:p w14:paraId="42C8E577" w14:textId="77777777" w:rsidR="00F8733D" w:rsidRPr="00BA1935" w:rsidRDefault="00F8733D" w:rsidP="00BD5CFF">
            <w:pPr>
              <w:snapToGrid w:val="0"/>
              <w:jc w:val="both"/>
              <w:rPr>
                <w:rFonts w:ascii="Arial" w:eastAsia="Times New Roman" w:hAnsi="Arial" w:cs="Arial"/>
                <w:bCs/>
                <w:i/>
                <w:kern w:val="1"/>
                <w:sz w:val="22"/>
                <w:szCs w:val="22"/>
                <w:lang w:val="ru-RU"/>
              </w:rPr>
            </w:pPr>
          </w:p>
          <w:p w14:paraId="3017EA69" w14:textId="77777777" w:rsidR="00F8733D" w:rsidRPr="00BA1935" w:rsidRDefault="00F8733D" w:rsidP="00BD5CFF">
            <w:pPr>
              <w:jc w:val="both"/>
              <w:rPr>
                <w:rFonts w:ascii="Arial" w:eastAsia="Times New Roman" w:hAnsi="Arial" w:cs="Arial"/>
                <w:b/>
                <w:bCs/>
                <w:kern w:val="1"/>
                <w:sz w:val="22"/>
                <w:szCs w:val="22"/>
                <w:lang w:val="en-US"/>
              </w:rPr>
            </w:pPr>
            <w:r w:rsidRPr="00BA1935">
              <w:rPr>
                <w:rFonts w:ascii="Arial" w:eastAsia="Times New Roman" w:hAnsi="Arial" w:cs="Arial"/>
                <w:bCs/>
                <w:i/>
                <w:kern w:val="1"/>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2088925E" w14:textId="77777777" w:rsidR="00F8733D" w:rsidRPr="00BA1935" w:rsidRDefault="00F8733D" w:rsidP="00BD5CFF">
            <w:pPr>
              <w:snapToGrid w:val="0"/>
              <w:jc w:val="both"/>
              <w:rPr>
                <w:rFonts w:ascii="Arial" w:eastAsia="Times New Roman" w:hAnsi="Arial" w:cs="Arial"/>
                <w:b/>
                <w:bCs/>
                <w:kern w:val="1"/>
                <w:sz w:val="22"/>
                <w:szCs w:val="22"/>
                <w:lang w:val="en-US"/>
              </w:rPr>
            </w:pPr>
          </w:p>
        </w:tc>
      </w:tr>
      <w:tr w:rsidR="00F8733D" w:rsidRPr="00BA1935" w14:paraId="0B7E5446" w14:textId="77777777" w:rsidTr="00BD5CFF">
        <w:tc>
          <w:tcPr>
            <w:tcW w:w="465" w:type="dxa"/>
            <w:vMerge/>
            <w:tcBorders>
              <w:left w:val="single" w:sz="4" w:space="0" w:color="000000"/>
            </w:tcBorders>
          </w:tcPr>
          <w:p w14:paraId="3BABE7EF" w14:textId="77777777" w:rsidR="00F8733D" w:rsidRPr="00BA1935" w:rsidRDefault="00F8733D" w:rsidP="00BD5CFF">
            <w:pPr>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4CED9450" w14:textId="77777777" w:rsidR="00F8733D" w:rsidRPr="00BA1935" w:rsidRDefault="00F8733D" w:rsidP="00BD5CFF">
            <w:pPr>
              <w:snapToGrid w:val="0"/>
              <w:jc w:val="both"/>
              <w:rPr>
                <w:rFonts w:ascii="Arial" w:eastAsia="Times New Roman" w:hAnsi="Arial" w:cs="Arial"/>
                <w:bCs/>
                <w:i/>
                <w:kern w:val="1"/>
                <w:sz w:val="22"/>
                <w:szCs w:val="22"/>
                <w:lang w:val="en-US"/>
              </w:rPr>
            </w:pPr>
          </w:p>
          <w:p w14:paraId="515FAEC2" w14:textId="77777777" w:rsidR="00F8733D" w:rsidRPr="00BA1935" w:rsidRDefault="00F8733D" w:rsidP="00BD5CFF">
            <w:pPr>
              <w:jc w:val="both"/>
              <w:rPr>
                <w:rFonts w:ascii="Arial" w:eastAsia="Times New Roman" w:hAnsi="Arial" w:cs="Arial"/>
                <w:b/>
                <w:bCs/>
                <w:kern w:val="1"/>
                <w:sz w:val="22"/>
                <w:szCs w:val="22"/>
                <w:lang w:val="en-US"/>
              </w:rPr>
            </w:pPr>
            <w:r w:rsidRPr="00BA1935">
              <w:rPr>
                <w:rFonts w:ascii="Arial" w:eastAsia="Times New Roman" w:hAnsi="Arial" w:cs="Arial"/>
                <w:bCs/>
                <w:i/>
                <w:kern w:val="1"/>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5EC01F51" w14:textId="77777777" w:rsidR="00F8733D" w:rsidRPr="00BA1935" w:rsidRDefault="00F8733D" w:rsidP="00BD5CFF">
            <w:pPr>
              <w:snapToGrid w:val="0"/>
              <w:jc w:val="both"/>
              <w:rPr>
                <w:rFonts w:ascii="Arial" w:eastAsia="Times New Roman" w:hAnsi="Arial" w:cs="Arial"/>
                <w:b/>
                <w:bCs/>
                <w:kern w:val="1"/>
                <w:sz w:val="22"/>
                <w:szCs w:val="22"/>
                <w:lang w:val="en-US"/>
              </w:rPr>
            </w:pPr>
          </w:p>
        </w:tc>
      </w:tr>
      <w:tr w:rsidR="00F8733D" w:rsidRPr="00BA1935" w14:paraId="2D4F2BFB" w14:textId="77777777" w:rsidTr="00BD5CFF">
        <w:tc>
          <w:tcPr>
            <w:tcW w:w="465" w:type="dxa"/>
            <w:vMerge/>
            <w:tcBorders>
              <w:left w:val="single" w:sz="4" w:space="0" w:color="000000"/>
            </w:tcBorders>
          </w:tcPr>
          <w:p w14:paraId="0873BFD9" w14:textId="77777777" w:rsidR="00F8733D" w:rsidRPr="00BA1935" w:rsidRDefault="00F8733D" w:rsidP="00BD5CFF">
            <w:pPr>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5B93A712" w14:textId="77777777" w:rsidR="00F8733D" w:rsidRPr="00BA1935" w:rsidRDefault="00F8733D" w:rsidP="00BD5CFF">
            <w:pPr>
              <w:snapToGrid w:val="0"/>
              <w:jc w:val="both"/>
              <w:rPr>
                <w:rFonts w:ascii="Arial" w:eastAsia="Times New Roman" w:hAnsi="Arial" w:cs="Arial"/>
                <w:bCs/>
                <w:i/>
                <w:kern w:val="1"/>
                <w:sz w:val="22"/>
                <w:szCs w:val="22"/>
                <w:lang w:val="en-US"/>
              </w:rPr>
            </w:pPr>
          </w:p>
          <w:p w14:paraId="4A7D4311" w14:textId="77777777" w:rsidR="00F8733D" w:rsidRPr="00BA1935" w:rsidRDefault="00F8733D" w:rsidP="00BD5CFF">
            <w:pPr>
              <w:jc w:val="both"/>
              <w:rPr>
                <w:rFonts w:ascii="Arial" w:eastAsia="Times New Roman" w:hAnsi="Arial" w:cs="Arial"/>
                <w:b/>
                <w:bCs/>
                <w:kern w:val="1"/>
                <w:sz w:val="22"/>
                <w:szCs w:val="22"/>
                <w:lang w:val="en-US"/>
              </w:rPr>
            </w:pPr>
            <w:r w:rsidRPr="00BA1935">
              <w:rPr>
                <w:rFonts w:ascii="Arial" w:eastAsia="Times New Roman" w:hAnsi="Arial" w:cs="Arial"/>
                <w:bCs/>
                <w:i/>
                <w:kern w:val="1"/>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282C1BC" w14:textId="77777777" w:rsidR="00F8733D" w:rsidRPr="00BA1935" w:rsidRDefault="00F8733D" w:rsidP="00BD5CFF">
            <w:pPr>
              <w:snapToGrid w:val="0"/>
              <w:jc w:val="both"/>
              <w:rPr>
                <w:rFonts w:ascii="Arial" w:eastAsia="Times New Roman" w:hAnsi="Arial" w:cs="Arial"/>
                <w:b/>
                <w:bCs/>
                <w:kern w:val="1"/>
                <w:sz w:val="22"/>
                <w:szCs w:val="22"/>
                <w:lang w:val="en-US"/>
              </w:rPr>
            </w:pPr>
          </w:p>
        </w:tc>
      </w:tr>
      <w:tr w:rsidR="00F8733D" w:rsidRPr="00BA1935" w14:paraId="115A075F" w14:textId="77777777" w:rsidTr="00BD5CFF">
        <w:tc>
          <w:tcPr>
            <w:tcW w:w="465" w:type="dxa"/>
            <w:vMerge/>
            <w:tcBorders>
              <w:left w:val="single" w:sz="4" w:space="0" w:color="000000"/>
              <w:bottom w:val="single" w:sz="4" w:space="0" w:color="000000"/>
            </w:tcBorders>
          </w:tcPr>
          <w:p w14:paraId="5156F820" w14:textId="77777777" w:rsidR="00F8733D" w:rsidRPr="00BA1935" w:rsidRDefault="00F8733D" w:rsidP="00BD5CFF">
            <w:pPr>
              <w:snapToGrid w:val="0"/>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1079C975" w14:textId="77777777" w:rsidR="00F8733D" w:rsidRPr="00BA1935" w:rsidRDefault="00F8733D" w:rsidP="00BD5CFF">
            <w:pPr>
              <w:snapToGrid w:val="0"/>
              <w:jc w:val="both"/>
              <w:rPr>
                <w:rFonts w:ascii="Arial" w:eastAsia="Times New Roman" w:hAnsi="Arial" w:cs="Arial"/>
                <w:bCs/>
                <w:i/>
                <w:kern w:val="1"/>
                <w:sz w:val="22"/>
                <w:szCs w:val="22"/>
                <w:lang w:val="en-US"/>
              </w:rPr>
            </w:pPr>
          </w:p>
          <w:p w14:paraId="2B323B36" w14:textId="77777777" w:rsidR="00F8733D" w:rsidRPr="00BA1935" w:rsidRDefault="00F8733D" w:rsidP="00BD5CFF">
            <w:pPr>
              <w:jc w:val="both"/>
              <w:rPr>
                <w:rFonts w:ascii="Arial" w:eastAsia="Times New Roman" w:hAnsi="Arial" w:cs="Arial"/>
                <w:b/>
                <w:bCs/>
                <w:kern w:val="1"/>
                <w:sz w:val="22"/>
                <w:szCs w:val="22"/>
                <w:lang w:val="en-US"/>
              </w:rPr>
            </w:pPr>
            <w:r w:rsidRPr="00BA1935">
              <w:rPr>
                <w:rFonts w:ascii="Arial" w:eastAsia="Times New Roman" w:hAnsi="Arial" w:cs="Arial"/>
                <w:bCs/>
                <w:i/>
                <w:kern w:val="1"/>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11658D0" w14:textId="77777777" w:rsidR="00F8733D" w:rsidRPr="00BA1935" w:rsidRDefault="00F8733D" w:rsidP="00BD5CFF">
            <w:pPr>
              <w:snapToGrid w:val="0"/>
              <w:jc w:val="both"/>
              <w:rPr>
                <w:rFonts w:ascii="Arial" w:eastAsia="Times New Roman" w:hAnsi="Arial" w:cs="Arial"/>
                <w:b/>
                <w:bCs/>
                <w:kern w:val="1"/>
                <w:sz w:val="22"/>
                <w:szCs w:val="22"/>
                <w:lang w:val="en-US"/>
              </w:rPr>
            </w:pPr>
          </w:p>
        </w:tc>
      </w:tr>
      <w:tr w:rsidR="00F8733D" w:rsidRPr="00BA1935" w14:paraId="608B1444" w14:textId="77777777" w:rsidTr="00BD5CFF">
        <w:tc>
          <w:tcPr>
            <w:tcW w:w="465" w:type="dxa"/>
            <w:vMerge w:val="restart"/>
            <w:tcBorders>
              <w:top w:val="single" w:sz="4" w:space="0" w:color="000000"/>
              <w:left w:val="single" w:sz="4" w:space="0" w:color="000000"/>
            </w:tcBorders>
          </w:tcPr>
          <w:p w14:paraId="45D978E4" w14:textId="77777777" w:rsidR="00F8733D" w:rsidRPr="00BA1935" w:rsidRDefault="00F8733D" w:rsidP="00BD5CFF">
            <w:pPr>
              <w:snapToGrid w:val="0"/>
              <w:jc w:val="both"/>
              <w:rPr>
                <w:rFonts w:ascii="Arial" w:eastAsia="Times New Roman" w:hAnsi="Arial" w:cs="Arial"/>
                <w:bCs/>
                <w:i/>
                <w:kern w:val="1"/>
                <w:sz w:val="22"/>
                <w:szCs w:val="22"/>
                <w:lang w:val="en-US"/>
              </w:rPr>
            </w:pPr>
          </w:p>
          <w:p w14:paraId="42FF9134" w14:textId="77777777" w:rsidR="00F8733D" w:rsidRPr="00BA1935" w:rsidRDefault="00F8733D" w:rsidP="00BD5CFF">
            <w:pPr>
              <w:jc w:val="both"/>
              <w:rPr>
                <w:rFonts w:ascii="Arial" w:eastAsia="Times New Roman" w:hAnsi="Arial" w:cs="Arial"/>
                <w:bCs/>
                <w:i/>
                <w:kern w:val="1"/>
                <w:sz w:val="22"/>
                <w:szCs w:val="22"/>
                <w:lang w:val="ru-RU"/>
              </w:rPr>
            </w:pPr>
            <w:r w:rsidRPr="00BA1935">
              <w:rPr>
                <w:rFonts w:ascii="Arial" w:eastAsia="Times New Roman" w:hAnsi="Arial" w:cs="Arial"/>
                <w:bCs/>
                <w:i/>
                <w:kern w:val="1"/>
                <w:sz w:val="22"/>
                <w:szCs w:val="22"/>
                <w:lang w:val="en-US"/>
              </w:rPr>
              <w:t>2)</w:t>
            </w:r>
          </w:p>
          <w:p w14:paraId="61725194" w14:textId="77777777" w:rsidR="00F8733D" w:rsidRPr="00BA1935" w:rsidRDefault="00F8733D" w:rsidP="00BD5CFF">
            <w:pPr>
              <w:snapToGrid w:val="0"/>
              <w:jc w:val="both"/>
              <w:rPr>
                <w:rFonts w:ascii="Arial" w:eastAsia="Times New Roman" w:hAnsi="Arial" w:cs="Arial"/>
                <w:bCs/>
                <w:i/>
                <w:kern w:val="1"/>
                <w:sz w:val="22"/>
                <w:szCs w:val="22"/>
                <w:lang w:val="ru-RU"/>
              </w:rPr>
            </w:pPr>
          </w:p>
          <w:p w14:paraId="79B084DC" w14:textId="77777777" w:rsidR="00F8733D" w:rsidRPr="00BA1935" w:rsidRDefault="00F8733D" w:rsidP="00BD5CFF">
            <w:pPr>
              <w:snapToGrid w:val="0"/>
              <w:jc w:val="both"/>
              <w:rPr>
                <w:rFonts w:ascii="Arial" w:eastAsia="Times New Roman" w:hAnsi="Arial" w:cs="Arial"/>
                <w:bCs/>
                <w:i/>
                <w:kern w:val="1"/>
                <w:sz w:val="22"/>
                <w:szCs w:val="22"/>
                <w:lang w:val="en-US"/>
              </w:rPr>
            </w:pPr>
          </w:p>
          <w:p w14:paraId="03E5F3EC" w14:textId="77777777" w:rsidR="00F8733D" w:rsidRPr="00BA1935" w:rsidRDefault="00F8733D" w:rsidP="00BD5CFF">
            <w:pPr>
              <w:snapToGrid w:val="0"/>
              <w:jc w:val="both"/>
              <w:rPr>
                <w:rFonts w:ascii="Arial" w:eastAsia="Times New Roman" w:hAnsi="Arial" w:cs="Arial"/>
                <w:bCs/>
                <w:i/>
                <w:kern w:val="1"/>
                <w:sz w:val="22"/>
                <w:szCs w:val="22"/>
                <w:lang w:val="en-US"/>
              </w:rPr>
            </w:pPr>
          </w:p>
          <w:p w14:paraId="27CB4BEC" w14:textId="77777777" w:rsidR="00F8733D" w:rsidRPr="00BA1935" w:rsidRDefault="00F8733D" w:rsidP="00BD5CFF">
            <w:pPr>
              <w:jc w:val="both"/>
              <w:rPr>
                <w:rFonts w:ascii="Arial" w:eastAsia="Times New Roman" w:hAnsi="Arial" w:cs="Arial"/>
                <w:bCs/>
                <w:i/>
                <w:kern w:val="1"/>
                <w:sz w:val="22"/>
                <w:szCs w:val="22"/>
                <w:lang w:val="ru-RU"/>
              </w:rPr>
            </w:pPr>
          </w:p>
        </w:tc>
        <w:tc>
          <w:tcPr>
            <w:tcW w:w="4219" w:type="dxa"/>
            <w:tcBorders>
              <w:top w:val="single" w:sz="4" w:space="0" w:color="000000"/>
              <w:left w:val="single" w:sz="4" w:space="0" w:color="000000"/>
              <w:bottom w:val="single" w:sz="4" w:space="0" w:color="000000"/>
            </w:tcBorders>
          </w:tcPr>
          <w:p w14:paraId="3D2C7680" w14:textId="77777777" w:rsidR="00F8733D" w:rsidRPr="00BA1935" w:rsidRDefault="00F8733D" w:rsidP="00BD5CFF">
            <w:pPr>
              <w:snapToGrid w:val="0"/>
              <w:jc w:val="both"/>
              <w:rPr>
                <w:rFonts w:ascii="Arial" w:eastAsia="Times New Roman" w:hAnsi="Arial" w:cs="Arial"/>
                <w:bCs/>
                <w:i/>
                <w:kern w:val="1"/>
                <w:sz w:val="22"/>
                <w:szCs w:val="22"/>
                <w:lang w:val="ru-RU"/>
              </w:rPr>
            </w:pPr>
          </w:p>
          <w:p w14:paraId="6DCAD733" w14:textId="77777777" w:rsidR="00F8733D" w:rsidRPr="00BA1935" w:rsidRDefault="00F8733D" w:rsidP="00BD5CFF">
            <w:pPr>
              <w:jc w:val="both"/>
              <w:rPr>
                <w:rFonts w:ascii="Arial" w:eastAsia="Times New Roman" w:hAnsi="Arial" w:cs="Arial"/>
                <w:b/>
                <w:bCs/>
                <w:kern w:val="1"/>
                <w:sz w:val="22"/>
                <w:szCs w:val="22"/>
                <w:lang w:val="ru-RU"/>
              </w:rPr>
            </w:pPr>
            <w:r w:rsidRPr="00BA1935">
              <w:rPr>
                <w:rFonts w:ascii="Arial" w:eastAsia="Times New Roman" w:hAnsi="Arial" w:cs="Arial"/>
                <w:bCs/>
                <w:i/>
                <w:kern w:val="1"/>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19AEC367" w14:textId="77777777" w:rsidR="00F8733D" w:rsidRPr="00BA1935" w:rsidRDefault="00F8733D" w:rsidP="00BD5CFF">
            <w:pPr>
              <w:snapToGrid w:val="0"/>
              <w:jc w:val="both"/>
              <w:rPr>
                <w:rFonts w:ascii="Arial" w:eastAsia="Times New Roman" w:hAnsi="Arial" w:cs="Arial"/>
                <w:b/>
                <w:bCs/>
                <w:kern w:val="1"/>
                <w:sz w:val="22"/>
                <w:szCs w:val="22"/>
                <w:lang w:val="ru-RU"/>
              </w:rPr>
            </w:pPr>
          </w:p>
        </w:tc>
      </w:tr>
      <w:tr w:rsidR="00F8733D" w:rsidRPr="00BA1935" w14:paraId="58CB7913" w14:textId="77777777" w:rsidTr="00BD5CFF">
        <w:tc>
          <w:tcPr>
            <w:tcW w:w="465" w:type="dxa"/>
            <w:vMerge/>
            <w:tcBorders>
              <w:left w:val="single" w:sz="4" w:space="0" w:color="000000"/>
            </w:tcBorders>
          </w:tcPr>
          <w:p w14:paraId="52956A57" w14:textId="77777777" w:rsidR="00F8733D" w:rsidRPr="00BA1935" w:rsidRDefault="00F8733D" w:rsidP="00BD5CFF">
            <w:pPr>
              <w:jc w:val="both"/>
              <w:rPr>
                <w:rFonts w:ascii="Arial" w:eastAsia="Times New Roman" w:hAnsi="Arial" w:cs="Arial"/>
                <w:bCs/>
                <w:i/>
                <w:kern w:val="1"/>
                <w:sz w:val="22"/>
                <w:szCs w:val="22"/>
                <w:lang w:val="ru-RU"/>
              </w:rPr>
            </w:pPr>
          </w:p>
        </w:tc>
        <w:tc>
          <w:tcPr>
            <w:tcW w:w="4219" w:type="dxa"/>
            <w:tcBorders>
              <w:top w:val="single" w:sz="4" w:space="0" w:color="000000"/>
              <w:left w:val="single" w:sz="4" w:space="0" w:color="000000"/>
              <w:bottom w:val="single" w:sz="4" w:space="0" w:color="000000"/>
            </w:tcBorders>
          </w:tcPr>
          <w:p w14:paraId="491D6C30" w14:textId="77777777" w:rsidR="00F8733D" w:rsidRPr="00BA1935" w:rsidRDefault="00F8733D" w:rsidP="00BD5CFF">
            <w:pPr>
              <w:snapToGrid w:val="0"/>
              <w:jc w:val="both"/>
              <w:rPr>
                <w:rFonts w:ascii="Arial" w:eastAsia="Times New Roman" w:hAnsi="Arial" w:cs="Arial"/>
                <w:bCs/>
                <w:i/>
                <w:kern w:val="1"/>
                <w:sz w:val="22"/>
                <w:szCs w:val="22"/>
                <w:lang w:val="ru-RU"/>
              </w:rPr>
            </w:pPr>
          </w:p>
          <w:p w14:paraId="08CC4C73" w14:textId="77777777" w:rsidR="00F8733D" w:rsidRPr="00BA1935" w:rsidRDefault="00F8733D" w:rsidP="00BD5CFF">
            <w:pPr>
              <w:jc w:val="both"/>
              <w:rPr>
                <w:rFonts w:ascii="Arial" w:eastAsia="Times New Roman" w:hAnsi="Arial" w:cs="Arial"/>
                <w:b/>
                <w:bCs/>
                <w:kern w:val="1"/>
                <w:sz w:val="22"/>
                <w:szCs w:val="22"/>
                <w:lang w:val="en-US"/>
              </w:rPr>
            </w:pPr>
            <w:r w:rsidRPr="00BA1935">
              <w:rPr>
                <w:rFonts w:ascii="Arial" w:eastAsia="Times New Roman" w:hAnsi="Arial" w:cs="Arial"/>
                <w:bCs/>
                <w:i/>
                <w:kern w:val="1"/>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209D978B" w14:textId="77777777" w:rsidR="00F8733D" w:rsidRPr="00BA1935" w:rsidRDefault="00F8733D" w:rsidP="00BD5CFF">
            <w:pPr>
              <w:snapToGrid w:val="0"/>
              <w:jc w:val="both"/>
              <w:rPr>
                <w:rFonts w:ascii="Arial" w:eastAsia="Times New Roman" w:hAnsi="Arial" w:cs="Arial"/>
                <w:b/>
                <w:bCs/>
                <w:kern w:val="1"/>
                <w:sz w:val="22"/>
                <w:szCs w:val="22"/>
                <w:lang w:val="en-US"/>
              </w:rPr>
            </w:pPr>
          </w:p>
        </w:tc>
      </w:tr>
      <w:tr w:rsidR="00F8733D" w:rsidRPr="00BA1935" w14:paraId="5A6D6ACB" w14:textId="77777777" w:rsidTr="00BD5CFF">
        <w:tc>
          <w:tcPr>
            <w:tcW w:w="465" w:type="dxa"/>
            <w:vMerge/>
            <w:tcBorders>
              <w:left w:val="single" w:sz="4" w:space="0" w:color="000000"/>
            </w:tcBorders>
          </w:tcPr>
          <w:p w14:paraId="10F0B5FB" w14:textId="77777777" w:rsidR="00F8733D" w:rsidRPr="00BA1935" w:rsidRDefault="00F8733D" w:rsidP="00BD5CFF">
            <w:pPr>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7D821D1F" w14:textId="77777777" w:rsidR="00F8733D" w:rsidRPr="00BA1935" w:rsidRDefault="00F8733D" w:rsidP="00BD5CFF">
            <w:pPr>
              <w:snapToGrid w:val="0"/>
              <w:jc w:val="both"/>
              <w:rPr>
                <w:rFonts w:ascii="Arial" w:eastAsia="Times New Roman" w:hAnsi="Arial" w:cs="Arial"/>
                <w:bCs/>
                <w:i/>
                <w:kern w:val="1"/>
                <w:sz w:val="22"/>
                <w:szCs w:val="22"/>
                <w:lang w:val="en-US"/>
              </w:rPr>
            </w:pPr>
          </w:p>
          <w:p w14:paraId="03A41E49" w14:textId="77777777" w:rsidR="00F8733D" w:rsidRPr="00BA1935" w:rsidRDefault="00F8733D" w:rsidP="00BD5CFF">
            <w:pPr>
              <w:jc w:val="both"/>
              <w:rPr>
                <w:rFonts w:ascii="Arial" w:eastAsia="Times New Roman" w:hAnsi="Arial" w:cs="Arial"/>
                <w:b/>
                <w:bCs/>
                <w:kern w:val="1"/>
                <w:sz w:val="22"/>
                <w:szCs w:val="22"/>
                <w:lang w:val="en-US"/>
              </w:rPr>
            </w:pPr>
            <w:r w:rsidRPr="00BA1935">
              <w:rPr>
                <w:rFonts w:ascii="Arial" w:eastAsia="Times New Roman" w:hAnsi="Arial" w:cs="Arial"/>
                <w:bCs/>
                <w:i/>
                <w:kern w:val="1"/>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4A2A78E9" w14:textId="77777777" w:rsidR="00F8733D" w:rsidRPr="00BA1935" w:rsidRDefault="00F8733D" w:rsidP="00BD5CFF">
            <w:pPr>
              <w:snapToGrid w:val="0"/>
              <w:jc w:val="both"/>
              <w:rPr>
                <w:rFonts w:ascii="Arial" w:eastAsia="Times New Roman" w:hAnsi="Arial" w:cs="Arial"/>
                <w:b/>
                <w:bCs/>
                <w:kern w:val="1"/>
                <w:sz w:val="22"/>
                <w:szCs w:val="22"/>
                <w:lang w:val="en-US"/>
              </w:rPr>
            </w:pPr>
          </w:p>
        </w:tc>
      </w:tr>
      <w:tr w:rsidR="00F8733D" w:rsidRPr="00BA1935" w14:paraId="41198EEF" w14:textId="77777777" w:rsidTr="00BD5CFF">
        <w:tc>
          <w:tcPr>
            <w:tcW w:w="465" w:type="dxa"/>
            <w:vMerge/>
            <w:tcBorders>
              <w:left w:val="single" w:sz="4" w:space="0" w:color="000000"/>
            </w:tcBorders>
          </w:tcPr>
          <w:p w14:paraId="32A6DA05" w14:textId="77777777" w:rsidR="00F8733D" w:rsidRPr="00BA1935" w:rsidRDefault="00F8733D" w:rsidP="00BD5CFF">
            <w:pPr>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4606B75A" w14:textId="77777777" w:rsidR="00F8733D" w:rsidRPr="00BA1935" w:rsidRDefault="00F8733D" w:rsidP="00BD5CFF">
            <w:pPr>
              <w:snapToGrid w:val="0"/>
              <w:jc w:val="both"/>
              <w:rPr>
                <w:rFonts w:ascii="Arial" w:eastAsia="Times New Roman" w:hAnsi="Arial" w:cs="Arial"/>
                <w:bCs/>
                <w:i/>
                <w:kern w:val="1"/>
                <w:sz w:val="22"/>
                <w:szCs w:val="22"/>
                <w:lang w:val="en-US"/>
              </w:rPr>
            </w:pPr>
          </w:p>
          <w:p w14:paraId="0AB4C0C1" w14:textId="77777777" w:rsidR="00F8733D" w:rsidRPr="00BA1935" w:rsidRDefault="00F8733D" w:rsidP="00BD5CFF">
            <w:pPr>
              <w:jc w:val="both"/>
              <w:rPr>
                <w:rFonts w:ascii="Arial" w:eastAsia="Times New Roman" w:hAnsi="Arial" w:cs="Arial"/>
                <w:b/>
                <w:bCs/>
                <w:kern w:val="1"/>
                <w:sz w:val="22"/>
                <w:szCs w:val="22"/>
                <w:lang w:val="en-US"/>
              </w:rPr>
            </w:pPr>
            <w:r w:rsidRPr="00BA1935">
              <w:rPr>
                <w:rFonts w:ascii="Arial" w:eastAsia="Times New Roman" w:hAnsi="Arial" w:cs="Arial"/>
                <w:bCs/>
                <w:i/>
                <w:kern w:val="1"/>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53536369" w14:textId="77777777" w:rsidR="00F8733D" w:rsidRPr="00BA1935" w:rsidRDefault="00F8733D" w:rsidP="00BD5CFF">
            <w:pPr>
              <w:snapToGrid w:val="0"/>
              <w:jc w:val="both"/>
              <w:rPr>
                <w:rFonts w:ascii="Arial" w:eastAsia="Times New Roman" w:hAnsi="Arial" w:cs="Arial"/>
                <w:b/>
                <w:bCs/>
                <w:kern w:val="1"/>
                <w:sz w:val="22"/>
                <w:szCs w:val="22"/>
                <w:lang w:val="en-US"/>
              </w:rPr>
            </w:pPr>
          </w:p>
        </w:tc>
      </w:tr>
      <w:tr w:rsidR="00F8733D" w:rsidRPr="00BA1935" w14:paraId="0F3755F2" w14:textId="77777777" w:rsidTr="00B819AA">
        <w:tc>
          <w:tcPr>
            <w:tcW w:w="465" w:type="dxa"/>
            <w:vMerge/>
            <w:tcBorders>
              <w:left w:val="single" w:sz="4" w:space="0" w:color="000000"/>
              <w:bottom w:val="single" w:sz="4" w:space="0" w:color="000000"/>
            </w:tcBorders>
          </w:tcPr>
          <w:p w14:paraId="0C8D2DDC" w14:textId="77777777" w:rsidR="00F8733D" w:rsidRPr="00BA1935" w:rsidRDefault="00F8733D" w:rsidP="00BD5CFF">
            <w:pPr>
              <w:snapToGrid w:val="0"/>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1F250BE5" w14:textId="77777777" w:rsidR="00F8733D" w:rsidRPr="00BA1935" w:rsidRDefault="00F8733D" w:rsidP="00BD5CFF">
            <w:pPr>
              <w:snapToGrid w:val="0"/>
              <w:jc w:val="both"/>
              <w:rPr>
                <w:rFonts w:ascii="Arial" w:eastAsia="Times New Roman" w:hAnsi="Arial" w:cs="Arial"/>
                <w:bCs/>
                <w:i/>
                <w:kern w:val="1"/>
                <w:sz w:val="22"/>
                <w:szCs w:val="22"/>
                <w:lang w:val="en-US"/>
              </w:rPr>
            </w:pPr>
          </w:p>
          <w:p w14:paraId="6B4601CB" w14:textId="77777777" w:rsidR="00F8733D" w:rsidRPr="00BA1935" w:rsidRDefault="00F8733D" w:rsidP="00BD5CFF">
            <w:pPr>
              <w:jc w:val="both"/>
              <w:rPr>
                <w:rFonts w:ascii="Arial" w:eastAsia="Times New Roman" w:hAnsi="Arial" w:cs="Arial"/>
                <w:b/>
                <w:bCs/>
                <w:kern w:val="1"/>
                <w:sz w:val="22"/>
                <w:szCs w:val="22"/>
                <w:lang w:val="en-US"/>
              </w:rPr>
            </w:pPr>
            <w:r w:rsidRPr="00BA1935">
              <w:rPr>
                <w:rFonts w:ascii="Arial" w:eastAsia="Times New Roman" w:hAnsi="Arial" w:cs="Arial"/>
                <w:bCs/>
                <w:i/>
                <w:kern w:val="1"/>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77BFAC06" w14:textId="77777777" w:rsidR="00F8733D" w:rsidRPr="00BA1935" w:rsidRDefault="00F8733D" w:rsidP="00BD5CFF">
            <w:pPr>
              <w:snapToGrid w:val="0"/>
              <w:jc w:val="both"/>
              <w:rPr>
                <w:rFonts w:ascii="Arial" w:eastAsia="Times New Roman" w:hAnsi="Arial" w:cs="Arial"/>
                <w:b/>
                <w:bCs/>
                <w:kern w:val="1"/>
                <w:sz w:val="22"/>
                <w:szCs w:val="22"/>
                <w:lang w:val="en-US"/>
              </w:rPr>
            </w:pPr>
          </w:p>
        </w:tc>
      </w:tr>
      <w:tr w:rsidR="00F8733D" w:rsidRPr="00BA1935" w14:paraId="5BDED0D8" w14:textId="77777777" w:rsidTr="00B819AA">
        <w:tc>
          <w:tcPr>
            <w:tcW w:w="465" w:type="dxa"/>
            <w:vMerge w:val="restart"/>
            <w:tcBorders>
              <w:top w:val="single" w:sz="4" w:space="0" w:color="000000"/>
              <w:left w:val="single" w:sz="4" w:space="0" w:color="000000"/>
              <w:bottom w:val="single" w:sz="4" w:space="0" w:color="auto"/>
            </w:tcBorders>
          </w:tcPr>
          <w:p w14:paraId="58E8F0D1" w14:textId="77777777" w:rsidR="00F8733D" w:rsidRPr="00BA1935" w:rsidRDefault="00F8733D" w:rsidP="00BD5CFF">
            <w:pPr>
              <w:snapToGrid w:val="0"/>
              <w:jc w:val="both"/>
              <w:rPr>
                <w:rFonts w:ascii="Arial" w:eastAsia="Times New Roman" w:hAnsi="Arial" w:cs="Arial"/>
                <w:bCs/>
                <w:i/>
                <w:kern w:val="1"/>
                <w:sz w:val="22"/>
                <w:szCs w:val="22"/>
                <w:lang w:val="en-US"/>
              </w:rPr>
            </w:pPr>
          </w:p>
          <w:p w14:paraId="7B6B5BD6" w14:textId="77777777" w:rsidR="00F8733D" w:rsidRPr="00BA1935" w:rsidRDefault="00F8733D" w:rsidP="00BD5CFF">
            <w:pPr>
              <w:jc w:val="both"/>
              <w:rPr>
                <w:rFonts w:ascii="Arial" w:eastAsia="Times New Roman" w:hAnsi="Arial" w:cs="Arial"/>
                <w:bCs/>
                <w:i/>
                <w:kern w:val="1"/>
                <w:sz w:val="22"/>
                <w:szCs w:val="22"/>
                <w:lang w:val="ru-RU"/>
              </w:rPr>
            </w:pPr>
            <w:r w:rsidRPr="00BA1935">
              <w:rPr>
                <w:rFonts w:ascii="Arial" w:eastAsia="Times New Roman" w:hAnsi="Arial" w:cs="Arial"/>
                <w:bCs/>
                <w:i/>
                <w:kern w:val="1"/>
                <w:sz w:val="22"/>
                <w:szCs w:val="22"/>
                <w:lang w:val="en-US"/>
              </w:rPr>
              <w:t>3)</w:t>
            </w:r>
          </w:p>
          <w:p w14:paraId="60AF1FBE" w14:textId="77777777" w:rsidR="00F8733D" w:rsidRPr="00BA1935" w:rsidRDefault="00F8733D" w:rsidP="00BD5CFF">
            <w:pPr>
              <w:snapToGrid w:val="0"/>
              <w:jc w:val="both"/>
              <w:rPr>
                <w:rFonts w:ascii="Arial" w:eastAsia="Times New Roman" w:hAnsi="Arial" w:cs="Arial"/>
                <w:bCs/>
                <w:i/>
                <w:kern w:val="1"/>
                <w:sz w:val="22"/>
                <w:szCs w:val="22"/>
                <w:lang w:val="ru-RU"/>
              </w:rPr>
            </w:pPr>
          </w:p>
          <w:p w14:paraId="3961B7BB" w14:textId="77777777" w:rsidR="00F8733D" w:rsidRPr="00BA1935" w:rsidRDefault="00F8733D" w:rsidP="00BD5CFF">
            <w:pPr>
              <w:snapToGrid w:val="0"/>
              <w:jc w:val="both"/>
              <w:rPr>
                <w:rFonts w:ascii="Arial" w:eastAsia="Times New Roman" w:hAnsi="Arial" w:cs="Arial"/>
                <w:bCs/>
                <w:i/>
                <w:kern w:val="1"/>
                <w:sz w:val="22"/>
                <w:szCs w:val="22"/>
                <w:lang w:val="en-US"/>
              </w:rPr>
            </w:pPr>
          </w:p>
          <w:p w14:paraId="74D25680" w14:textId="77777777" w:rsidR="00F8733D" w:rsidRPr="00BA1935" w:rsidRDefault="00F8733D" w:rsidP="00BD5CFF">
            <w:pPr>
              <w:snapToGrid w:val="0"/>
              <w:jc w:val="both"/>
              <w:rPr>
                <w:rFonts w:ascii="Arial" w:eastAsia="Times New Roman" w:hAnsi="Arial" w:cs="Arial"/>
                <w:bCs/>
                <w:i/>
                <w:kern w:val="1"/>
                <w:sz w:val="22"/>
                <w:szCs w:val="22"/>
                <w:lang w:val="en-US"/>
              </w:rPr>
            </w:pPr>
          </w:p>
          <w:p w14:paraId="444D56F9" w14:textId="77777777" w:rsidR="00F8733D" w:rsidRPr="00BA1935" w:rsidRDefault="00F8733D" w:rsidP="00BD5CFF">
            <w:pPr>
              <w:jc w:val="both"/>
              <w:rPr>
                <w:rFonts w:ascii="Arial" w:eastAsia="Times New Roman" w:hAnsi="Arial" w:cs="Arial"/>
                <w:bCs/>
                <w:kern w:val="1"/>
                <w:sz w:val="22"/>
                <w:szCs w:val="22"/>
                <w:lang w:val="ru-RU"/>
              </w:rPr>
            </w:pPr>
          </w:p>
        </w:tc>
        <w:tc>
          <w:tcPr>
            <w:tcW w:w="4219" w:type="dxa"/>
            <w:tcBorders>
              <w:top w:val="single" w:sz="4" w:space="0" w:color="000000"/>
              <w:left w:val="single" w:sz="4" w:space="0" w:color="000000"/>
              <w:bottom w:val="single" w:sz="4" w:space="0" w:color="000000"/>
            </w:tcBorders>
          </w:tcPr>
          <w:p w14:paraId="660E6CA4" w14:textId="77777777" w:rsidR="00F8733D" w:rsidRPr="00BA1935" w:rsidRDefault="00F8733D" w:rsidP="00BD5CFF">
            <w:pPr>
              <w:snapToGrid w:val="0"/>
              <w:jc w:val="both"/>
              <w:rPr>
                <w:rFonts w:ascii="Arial" w:eastAsia="Times New Roman" w:hAnsi="Arial" w:cs="Arial"/>
                <w:bCs/>
                <w:i/>
                <w:kern w:val="1"/>
                <w:sz w:val="22"/>
                <w:szCs w:val="22"/>
                <w:lang w:val="ru-RU"/>
              </w:rPr>
            </w:pPr>
          </w:p>
          <w:p w14:paraId="526AB5C8" w14:textId="77777777" w:rsidR="00F8733D" w:rsidRPr="00BA1935" w:rsidRDefault="00F8733D" w:rsidP="00BD5CFF">
            <w:pPr>
              <w:jc w:val="both"/>
              <w:rPr>
                <w:rFonts w:ascii="Arial" w:eastAsia="Times New Roman" w:hAnsi="Arial" w:cs="Arial"/>
                <w:b/>
                <w:bCs/>
                <w:kern w:val="1"/>
                <w:sz w:val="22"/>
                <w:szCs w:val="22"/>
                <w:lang w:val="ru-RU"/>
              </w:rPr>
            </w:pPr>
            <w:r w:rsidRPr="00BA1935">
              <w:rPr>
                <w:rFonts w:ascii="Arial" w:eastAsia="Times New Roman" w:hAnsi="Arial" w:cs="Arial"/>
                <w:bCs/>
                <w:i/>
                <w:kern w:val="1"/>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62CC8A34" w14:textId="77777777" w:rsidR="00F8733D" w:rsidRPr="00BA1935" w:rsidRDefault="00F8733D" w:rsidP="00BD5CFF">
            <w:pPr>
              <w:snapToGrid w:val="0"/>
              <w:jc w:val="both"/>
              <w:rPr>
                <w:rFonts w:ascii="Arial" w:eastAsia="Times New Roman" w:hAnsi="Arial" w:cs="Arial"/>
                <w:b/>
                <w:bCs/>
                <w:kern w:val="1"/>
                <w:sz w:val="22"/>
                <w:szCs w:val="22"/>
                <w:lang w:val="ru-RU"/>
              </w:rPr>
            </w:pPr>
          </w:p>
        </w:tc>
      </w:tr>
      <w:tr w:rsidR="00F8733D" w:rsidRPr="00BA1935" w14:paraId="40928CA5" w14:textId="77777777" w:rsidTr="00B819AA">
        <w:tc>
          <w:tcPr>
            <w:tcW w:w="465" w:type="dxa"/>
            <w:vMerge/>
            <w:tcBorders>
              <w:left w:val="single" w:sz="4" w:space="0" w:color="000000"/>
              <w:bottom w:val="single" w:sz="4" w:space="0" w:color="auto"/>
            </w:tcBorders>
          </w:tcPr>
          <w:p w14:paraId="0DFED426" w14:textId="77777777" w:rsidR="00F8733D" w:rsidRPr="00BA1935" w:rsidRDefault="00F8733D" w:rsidP="00BD5CFF">
            <w:pPr>
              <w:jc w:val="both"/>
              <w:rPr>
                <w:rFonts w:ascii="Arial" w:eastAsia="Times New Roman" w:hAnsi="Arial" w:cs="Arial"/>
                <w:bCs/>
                <w:i/>
                <w:kern w:val="1"/>
                <w:sz w:val="22"/>
                <w:szCs w:val="22"/>
                <w:lang w:val="ru-RU"/>
              </w:rPr>
            </w:pPr>
          </w:p>
        </w:tc>
        <w:tc>
          <w:tcPr>
            <w:tcW w:w="4219" w:type="dxa"/>
            <w:tcBorders>
              <w:top w:val="single" w:sz="4" w:space="0" w:color="000000"/>
              <w:left w:val="single" w:sz="4" w:space="0" w:color="000000"/>
              <w:bottom w:val="single" w:sz="4" w:space="0" w:color="000000"/>
            </w:tcBorders>
          </w:tcPr>
          <w:p w14:paraId="041D7BF1" w14:textId="77777777" w:rsidR="00F8733D" w:rsidRPr="00BA1935" w:rsidRDefault="00F8733D" w:rsidP="00BD5CFF">
            <w:pPr>
              <w:snapToGrid w:val="0"/>
              <w:jc w:val="both"/>
              <w:rPr>
                <w:rFonts w:ascii="Arial" w:eastAsia="Times New Roman" w:hAnsi="Arial" w:cs="Arial"/>
                <w:bCs/>
                <w:i/>
                <w:kern w:val="1"/>
                <w:sz w:val="22"/>
                <w:szCs w:val="22"/>
                <w:lang w:val="ru-RU"/>
              </w:rPr>
            </w:pPr>
          </w:p>
          <w:p w14:paraId="7A28809F" w14:textId="77777777" w:rsidR="00F8733D" w:rsidRPr="00BA1935" w:rsidRDefault="00F8733D" w:rsidP="00BD5CFF">
            <w:pPr>
              <w:jc w:val="both"/>
              <w:rPr>
                <w:rFonts w:ascii="Arial" w:eastAsia="Times New Roman" w:hAnsi="Arial" w:cs="Arial"/>
                <w:b/>
                <w:bCs/>
                <w:kern w:val="1"/>
                <w:sz w:val="22"/>
                <w:szCs w:val="22"/>
                <w:lang w:val="en-US"/>
              </w:rPr>
            </w:pPr>
            <w:r w:rsidRPr="00BA1935">
              <w:rPr>
                <w:rFonts w:ascii="Arial" w:eastAsia="Times New Roman" w:hAnsi="Arial" w:cs="Arial"/>
                <w:bCs/>
                <w:i/>
                <w:kern w:val="1"/>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7EDB5D2D" w14:textId="77777777" w:rsidR="00F8733D" w:rsidRPr="00BA1935" w:rsidRDefault="00F8733D" w:rsidP="00BD5CFF">
            <w:pPr>
              <w:snapToGrid w:val="0"/>
              <w:jc w:val="both"/>
              <w:rPr>
                <w:rFonts w:ascii="Arial" w:eastAsia="Times New Roman" w:hAnsi="Arial" w:cs="Arial"/>
                <w:b/>
                <w:bCs/>
                <w:kern w:val="1"/>
                <w:sz w:val="22"/>
                <w:szCs w:val="22"/>
                <w:lang w:val="en-US"/>
              </w:rPr>
            </w:pPr>
          </w:p>
        </w:tc>
      </w:tr>
      <w:tr w:rsidR="00F8733D" w:rsidRPr="00BA1935" w14:paraId="712F9B8B" w14:textId="77777777" w:rsidTr="00B819AA">
        <w:tc>
          <w:tcPr>
            <w:tcW w:w="465" w:type="dxa"/>
            <w:vMerge/>
            <w:tcBorders>
              <w:left w:val="single" w:sz="4" w:space="0" w:color="000000"/>
              <w:bottom w:val="single" w:sz="4" w:space="0" w:color="auto"/>
            </w:tcBorders>
          </w:tcPr>
          <w:p w14:paraId="512A752D" w14:textId="77777777" w:rsidR="00F8733D" w:rsidRPr="00BA1935" w:rsidRDefault="00F8733D" w:rsidP="00BD5CFF">
            <w:pPr>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64DE1404" w14:textId="77777777" w:rsidR="00F8733D" w:rsidRPr="00BA1935" w:rsidRDefault="00F8733D" w:rsidP="00BD5CFF">
            <w:pPr>
              <w:snapToGrid w:val="0"/>
              <w:jc w:val="both"/>
              <w:rPr>
                <w:rFonts w:ascii="Arial" w:eastAsia="Times New Roman" w:hAnsi="Arial" w:cs="Arial"/>
                <w:bCs/>
                <w:i/>
                <w:kern w:val="1"/>
                <w:sz w:val="22"/>
                <w:szCs w:val="22"/>
                <w:lang w:val="en-US"/>
              </w:rPr>
            </w:pPr>
          </w:p>
          <w:p w14:paraId="36B2C109" w14:textId="77777777" w:rsidR="00F8733D" w:rsidRPr="00BA1935" w:rsidRDefault="00F8733D" w:rsidP="00BD5CFF">
            <w:pPr>
              <w:jc w:val="both"/>
              <w:rPr>
                <w:rFonts w:ascii="Arial" w:eastAsia="Times New Roman" w:hAnsi="Arial" w:cs="Arial"/>
                <w:b/>
                <w:bCs/>
                <w:kern w:val="1"/>
                <w:sz w:val="22"/>
                <w:szCs w:val="22"/>
                <w:lang w:val="en-US"/>
              </w:rPr>
            </w:pPr>
            <w:r w:rsidRPr="00BA1935">
              <w:rPr>
                <w:rFonts w:ascii="Arial" w:eastAsia="Times New Roman" w:hAnsi="Arial" w:cs="Arial"/>
                <w:bCs/>
                <w:i/>
                <w:kern w:val="1"/>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02A4391C" w14:textId="77777777" w:rsidR="00F8733D" w:rsidRPr="00BA1935" w:rsidRDefault="00F8733D" w:rsidP="00BD5CFF">
            <w:pPr>
              <w:snapToGrid w:val="0"/>
              <w:jc w:val="both"/>
              <w:rPr>
                <w:rFonts w:ascii="Arial" w:eastAsia="Times New Roman" w:hAnsi="Arial" w:cs="Arial"/>
                <w:b/>
                <w:bCs/>
                <w:kern w:val="1"/>
                <w:sz w:val="22"/>
                <w:szCs w:val="22"/>
                <w:lang w:val="en-US"/>
              </w:rPr>
            </w:pPr>
          </w:p>
        </w:tc>
      </w:tr>
      <w:tr w:rsidR="00F8733D" w:rsidRPr="00BA1935" w14:paraId="3B6FAA04" w14:textId="77777777" w:rsidTr="00B819AA">
        <w:tc>
          <w:tcPr>
            <w:tcW w:w="465" w:type="dxa"/>
            <w:vMerge/>
            <w:tcBorders>
              <w:left w:val="single" w:sz="4" w:space="0" w:color="000000"/>
              <w:bottom w:val="single" w:sz="4" w:space="0" w:color="auto"/>
            </w:tcBorders>
          </w:tcPr>
          <w:p w14:paraId="4A6F226D" w14:textId="77777777" w:rsidR="00F8733D" w:rsidRPr="00BA1935" w:rsidRDefault="00F8733D" w:rsidP="00BD5CFF">
            <w:pPr>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248894FA" w14:textId="77777777" w:rsidR="00F8733D" w:rsidRPr="00BA1935" w:rsidRDefault="00F8733D" w:rsidP="00BD5CFF">
            <w:pPr>
              <w:snapToGrid w:val="0"/>
              <w:jc w:val="both"/>
              <w:rPr>
                <w:rFonts w:ascii="Arial" w:eastAsia="Times New Roman" w:hAnsi="Arial" w:cs="Arial"/>
                <w:bCs/>
                <w:i/>
                <w:kern w:val="1"/>
                <w:sz w:val="22"/>
                <w:szCs w:val="22"/>
                <w:lang w:val="en-US"/>
              </w:rPr>
            </w:pPr>
          </w:p>
          <w:p w14:paraId="26C80B72" w14:textId="77777777" w:rsidR="00F8733D" w:rsidRPr="00BA1935" w:rsidRDefault="00F8733D" w:rsidP="00BD5CFF">
            <w:pPr>
              <w:jc w:val="both"/>
              <w:rPr>
                <w:rFonts w:ascii="Arial" w:eastAsia="Times New Roman" w:hAnsi="Arial" w:cs="Arial"/>
                <w:b/>
                <w:bCs/>
                <w:kern w:val="1"/>
                <w:sz w:val="22"/>
                <w:szCs w:val="22"/>
                <w:lang w:val="en-US"/>
              </w:rPr>
            </w:pPr>
            <w:r w:rsidRPr="00BA1935">
              <w:rPr>
                <w:rFonts w:ascii="Arial" w:eastAsia="Times New Roman" w:hAnsi="Arial" w:cs="Arial"/>
                <w:bCs/>
                <w:i/>
                <w:kern w:val="1"/>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636BD8F9" w14:textId="77777777" w:rsidR="00F8733D" w:rsidRPr="00BA1935" w:rsidRDefault="00F8733D" w:rsidP="00BD5CFF">
            <w:pPr>
              <w:snapToGrid w:val="0"/>
              <w:jc w:val="both"/>
              <w:rPr>
                <w:rFonts w:ascii="Arial" w:eastAsia="Times New Roman" w:hAnsi="Arial" w:cs="Arial"/>
                <w:b/>
                <w:bCs/>
                <w:kern w:val="1"/>
                <w:sz w:val="22"/>
                <w:szCs w:val="22"/>
                <w:lang w:val="en-US"/>
              </w:rPr>
            </w:pPr>
          </w:p>
        </w:tc>
      </w:tr>
      <w:tr w:rsidR="00F8733D" w:rsidRPr="00BA1935" w14:paraId="1BB1F0BB" w14:textId="77777777" w:rsidTr="00B819AA">
        <w:tc>
          <w:tcPr>
            <w:tcW w:w="465" w:type="dxa"/>
            <w:vMerge/>
            <w:tcBorders>
              <w:left w:val="single" w:sz="4" w:space="0" w:color="000000"/>
              <w:bottom w:val="single" w:sz="4" w:space="0" w:color="auto"/>
            </w:tcBorders>
          </w:tcPr>
          <w:p w14:paraId="45DA21F6" w14:textId="77777777" w:rsidR="00F8733D" w:rsidRPr="00BA1935" w:rsidRDefault="00F8733D" w:rsidP="00BD5CFF">
            <w:pPr>
              <w:snapToGrid w:val="0"/>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5C55B148" w14:textId="77777777" w:rsidR="00F8733D" w:rsidRPr="00BA1935" w:rsidRDefault="00F8733D" w:rsidP="00BD5CFF">
            <w:pPr>
              <w:snapToGrid w:val="0"/>
              <w:jc w:val="both"/>
              <w:rPr>
                <w:rFonts w:ascii="Arial" w:eastAsia="Times New Roman" w:hAnsi="Arial" w:cs="Arial"/>
                <w:bCs/>
                <w:i/>
                <w:kern w:val="1"/>
                <w:sz w:val="22"/>
                <w:szCs w:val="22"/>
                <w:lang w:val="en-US"/>
              </w:rPr>
            </w:pPr>
          </w:p>
          <w:p w14:paraId="5E7F0BF8" w14:textId="77777777" w:rsidR="00F8733D" w:rsidRPr="00BA1935" w:rsidRDefault="00F8733D" w:rsidP="00BD5CFF">
            <w:pPr>
              <w:jc w:val="both"/>
              <w:rPr>
                <w:rFonts w:ascii="Arial" w:eastAsia="Times New Roman" w:hAnsi="Arial" w:cs="Arial"/>
                <w:b/>
                <w:bCs/>
                <w:kern w:val="1"/>
                <w:sz w:val="22"/>
                <w:szCs w:val="22"/>
                <w:lang w:val="en-US"/>
              </w:rPr>
            </w:pPr>
            <w:r w:rsidRPr="00BA1935">
              <w:rPr>
                <w:rFonts w:ascii="Arial" w:eastAsia="Times New Roman" w:hAnsi="Arial" w:cs="Arial"/>
                <w:bCs/>
                <w:i/>
                <w:kern w:val="1"/>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AFB09C0" w14:textId="77777777" w:rsidR="00F8733D" w:rsidRPr="00BA1935" w:rsidRDefault="00F8733D" w:rsidP="00BD5CFF">
            <w:pPr>
              <w:snapToGrid w:val="0"/>
              <w:jc w:val="both"/>
              <w:rPr>
                <w:rFonts w:ascii="Arial" w:eastAsia="Times New Roman" w:hAnsi="Arial" w:cs="Arial"/>
                <w:b/>
                <w:bCs/>
                <w:kern w:val="1"/>
                <w:sz w:val="22"/>
                <w:szCs w:val="22"/>
                <w:lang w:val="en-US"/>
              </w:rPr>
            </w:pPr>
          </w:p>
        </w:tc>
      </w:tr>
    </w:tbl>
    <w:p w14:paraId="146CF194" w14:textId="77777777" w:rsidR="00F8733D" w:rsidRPr="00BA1935" w:rsidRDefault="00F8733D" w:rsidP="00F8733D">
      <w:pPr>
        <w:jc w:val="both"/>
        <w:rPr>
          <w:rFonts w:ascii="Arial" w:hAnsi="Arial" w:cs="Arial"/>
          <w:bCs/>
          <w:iCs/>
          <w:kern w:val="1"/>
          <w:sz w:val="22"/>
          <w:szCs w:val="22"/>
          <w:lang w:val="sr-Cyrl-RS"/>
        </w:rPr>
      </w:pPr>
    </w:p>
    <w:p w14:paraId="327C84B9" w14:textId="77777777" w:rsidR="00F8733D" w:rsidRPr="00BA1935" w:rsidRDefault="00F8733D" w:rsidP="00F8733D">
      <w:pPr>
        <w:jc w:val="both"/>
        <w:rPr>
          <w:rFonts w:ascii="Arial" w:hAnsi="Arial" w:cs="Arial"/>
          <w:bCs/>
          <w:iCs/>
          <w:kern w:val="1"/>
          <w:sz w:val="22"/>
          <w:szCs w:val="22"/>
          <w:lang w:val="sr-Cyrl-RS"/>
        </w:rPr>
      </w:pPr>
    </w:p>
    <w:p w14:paraId="6DFC6B65" w14:textId="77777777" w:rsidR="00747620" w:rsidRPr="00BA1935" w:rsidRDefault="00747620" w:rsidP="00F8733D">
      <w:pPr>
        <w:jc w:val="both"/>
        <w:rPr>
          <w:rFonts w:ascii="Arial" w:hAnsi="Arial" w:cs="Arial"/>
          <w:bCs/>
          <w:iCs/>
          <w:kern w:val="1"/>
          <w:sz w:val="22"/>
          <w:szCs w:val="22"/>
          <w:lang w:val="sr-Cyrl-RS"/>
        </w:rPr>
      </w:pPr>
    </w:p>
    <w:p w14:paraId="07B0F8C2" w14:textId="77777777" w:rsidR="00747620" w:rsidRPr="00BA1935" w:rsidRDefault="00747620" w:rsidP="00F8733D">
      <w:pPr>
        <w:jc w:val="both"/>
        <w:rPr>
          <w:rFonts w:ascii="Arial" w:hAnsi="Arial" w:cs="Arial"/>
          <w:bCs/>
          <w:iCs/>
          <w:kern w:val="1"/>
          <w:sz w:val="22"/>
          <w:szCs w:val="22"/>
          <w:lang w:val="sr-Cyrl-RS"/>
        </w:rPr>
      </w:pPr>
    </w:p>
    <w:p w14:paraId="2B43CFB8" w14:textId="77777777" w:rsidR="00747620" w:rsidRPr="00BA1935" w:rsidRDefault="00747620" w:rsidP="00F8733D">
      <w:pPr>
        <w:jc w:val="both"/>
        <w:rPr>
          <w:rFonts w:ascii="Arial" w:hAnsi="Arial" w:cs="Arial"/>
          <w:bCs/>
          <w:iCs/>
          <w:kern w:val="1"/>
          <w:sz w:val="22"/>
          <w:szCs w:val="22"/>
          <w:lang w:val="sr-Cyrl-RS"/>
        </w:rPr>
      </w:pPr>
    </w:p>
    <w:p w14:paraId="638483E2" w14:textId="77777777" w:rsidR="00747620" w:rsidRPr="00BA1935" w:rsidRDefault="00747620" w:rsidP="00F8733D">
      <w:pPr>
        <w:jc w:val="both"/>
        <w:rPr>
          <w:rFonts w:ascii="Arial" w:hAnsi="Arial" w:cs="Arial"/>
          <w:bCs/>
          <w:iCs/>
          <w:kern w:val="1"/>
          <w:sz w:val="22"/>
          <w:szCs w:val="22"/>
          <w:lang w:val="sr-Cyrl-RS"/>
        </w:rPr>
      </w:pPr>
    </w:p>
    <w:p w14:paraId="6DC45E39" w14:textId="77777777" w:rsidR="00747620" w:rsidRPr="00BA1935" w:rsidRDefault="00747620" w:rsidP="00F8733D">
      <w:pPr>
        <w:jc w:val="both"/>
        <w:rPr>
          <w:rFonts w:ascii="Arial" w:hAnsi="Arial" w:cs="Arial"/>
          <w:bCs/>
          <w:iCs/>
          <w:kern w:val="1"/>
          <w:sz w:val="22"/>
          <w:szCs w:val="22"/>
          <w:lang w:val="sr-Cyrl-RS"/>
        </w:rPr>
      </w:pPr>
    </w:p>
    <w:p w14:paraId="215FAAD8" w14:textId="77777777" w:rsidR="00747620" w:rsidRPr="00BA1935" w:rsidRDefault="00747620" w:rsidP="00F8733D">
      <w:pPr>
        <w:jc w:val="both"/>
        <w:rPr>
          <w:rFonts w:ascii="Arial" w:hAnsi="Arial" w:cs="Arial"/>
          <w:bCs/>
          <w:iCs/>
          <w:kern w:val="1"/>
          <w:sz w:val="22"/>
          <w:szCs w:val="22"/>
          <w:lang w:val="sr-Cyrl-RS"/>
        </w:rPr>
      </w:pPr>
    </w:p>
    <w:p w14:paraId="6E29D6F0" w14:textId="77777777" w:rsidR="00747620" w:rsidRPr="00BA1935" w:rsidRDefault="00747620" w:rsidP="00F8733D">
      <w:pPr>
        <w:jc w:val="both"/>
        <w:rPr>
          <w:rFonts w:ascii="Arial" w:hAnsi="Arial" w:cs="Arial"/>
          <w:bCs/>
          <w:iCs/>
          <w:kern w:val="1"/>
          <w:sz w:val="22"/>
          <w:szCs w:val="22"/>
          <w:lang w:val="sr-Cyrl-RS"/>
        </w:rPr>
      </w:pPr>
    </w:p>
    <w:p w14:paraId="5627B769" w14:textId="77777777" w:rsidR="00B819AA" w:rsidRPr="00BA1935" w:rsidRDefault="00B819AA" w:rsidP="00F8733D">
      <w:pPr>
        <w:jc w:val="both"/>
        <w:rPr>
          <w:rFonts w:ascii="Arial" w:hAnsi="Arial" w:cs="Arial"/>
          <w:bCs/>
          <w:iCs/>
          <w:kern w:val="1"/>
          <w:sz w:val="22"/>
          <w:szCs w:val="22"/>
          <w:lang w:val="sr-Cyrl-RS"/>
        </w:rPr>
      </w:pPr>
    </w:p>
    <w:p w14:paraId="4CB42BA8" w14:textId="77777777" w:rsidR="00B819AA" w:rsidRPr="00BA1935" w:rsidRDefault="00B819AA" w:rsidP="00F8733D">
      <w:pPr>
        <w:jc w:val="both"/>
        <w:rPr>
          <w:rFonts w:ascii="Arial" w:hAnsi="Arial" w:cs="Arial"/>
          <w:bCs/>
          <w:iCs/>
          <w:kern w:val="1"/>
          <w:sz w:val="22"/>
          <w:szCs w:val="22"/>
          <w:lang w:val="sr-Cyrl-RS"/>
        </w:rPr>
      </w:pPr>
    </w:p>
    <w:p w14:paraId="36FBB72E" w14:textId="77777777" w:rsidR="00B819AA" w:rsidRPr="00BA1935" w:rsidRDefault="00B819AA" w:rsidP="00F8733D">
      <w:pPr>
        <w:jc w:val="both"/>
        <w:rPr>
          <w:rFonts w:ascii="Arial" w:hAnsi="Arial" w:cs="Arial"/>
          <w:bCs/>
          <w:iCs/>
          <w:kern w:val="1"/>
          <w:sz w:val="22"/>
          <w:szCs w:val="22"/>
          <w:lang w:val="sr-Cyrl-RS"/>
        </w:rPr>
      </w:pPr>
    </w:p>
    <w:p w14:paraId="71AF2FCE" w14:textId="77777777" w:rsidR="00B819AA" w:rsidRPr="00BA1935" w:rsidRDefault="00B819AA" w:rsidP="00F8733D">
      <w:pPr>
        <w:jc w:val="both"/>
        <w:rPr>
          <w:rFonts w:ascii="Arial" w:hAnsi="Arial" w:cs="Arial"/>
          <w:bCs/>
          <w:iCs/>
          <w:kern w:val="1"/>
          <w:sz w:val="22"/>
          <w:szCs w:val="22"/>
          <w:lang w:val="sr-Cyrl-RS"/>
        </w:rPr>
      </w:pPr>
    </w:p>
    <w:p w14:paraId="68C9F8B4" w14:textId="77777777" w:rsidR="00B819AA" w:rsidRPr="00BA1935" w:rsidRDefault="00B819AA" w:rsidP="00F8733D">
      <w:pPr>
        <w:jc w:val="both"/>
        <w:rPr>
          <w:rFonts w:ascii="Arial" w:hAnsi="Arial" w:cs="Arial"/>
          <w:bCs/>
          <w:iCs/>
          <w:kern w:val="1"/>
          <w:sz w:val="22"/>
          <w:szCs w:val="22"/>
          <w:lang w:val="sr-Cyrl-RS"/>
        </w:rPr>
      </w:pPr>
    </w:p>
    <w:p w14:paraId="27570FCC" w14:textId="77777777" w:rsidR="00F8733D" w:rsidRPr="00BA1935" w:rsidRDefault="00F8733D" w:rsidP="00F8733D">
      <w:pPr>
        <w:spacing w:before="120" w:after="120" w:line="240" w:lineRule="auto"/>
        <w:jc w:val="both"/>
        <w:rPr>
          <w:rFonts w:ascii="Arial" w:hAnsi="Arial" w:cs="Arial"/>
          <w:i/>
          <w:iCs/>
          <w:kern w:val="1"/>
          <w:sz w:val="22"/>
          <w:szCs w:val="22"/>
          <w:lang w:val="ru-RU"/>
        </w:rPr>
      </w:pPr>
      <w:r w:rsidRPr="00BA1935">
        <w:rPr>
          <w:rFonts w:ascii="Arial" w:hAnsi="Arial" w:cs="Arial"/>
          <w:b/>
          <w:bCs/>
          <w:i/>
          <w:iCs/>
          <w:kern w:val="1"/>
          <w:sz w:val="22"/>
          <w:szCs w:val="22"/>
          <w:u w:val="single"/>
          <w:lang w:val="en-US"/>
        </w:rPr>
        <w:t>Напомена:</w:t>
      </w:r>
      <w:r w:rsidRPr="00BA1935">
        <w:rPr>
          <w:rFonts w:ascii="Arial" w:hAnsi="Arial" w:cs="Arial"/>
          <w:b/>
          <w:bCs/>
          <w:i/>
          <w:iCs/>
          <w:kern w:val="1"/>
          <w:sz w:val="22"/>
          <w:szCs w:val="22"/>
          <w:lang w:val="en-US"/>
        </w:rPr>
        <w:t xml:space="preserve"> </w:t>
      </w:r>
    </w:p>
    <w:p w14:paraId="5205C8FE" w14:textId="77777777" w:rsidR="00F8733D" w:rsidRPr="00BA1935" w:rsidRDefault="00F8733D" w:rsidP="00F8733D">
      <w:pPr>
        <w:jc w:val="both"/>
        <w:rPr>
          <w:rFonts w:ascii="Arial" w:hAnsi="Arial" w:cs="Arial"/>
          <w:b/>
          <w:bCs/>
          <w:i/>
          <w:iCs/>
          <w:kern w:val="1"/>
          <w:sz w:val="20"/>
          <w:szCs w:val="20"/>
        </w:rPr>
      </w:pPr>
      <w:r w:rsidRPr="00BA1935">
        <w:rPr>
          <w:rFonts w:ascii="Arial" w:hAnsi="Arial" w:cs="Arial"/>
          <w:i/>
          <w:iCs/>
          <w:kern w:val="1"/>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2FCA7D8" w14:textId="77777777" w:rsidR="00F8733D" w:rsidRPr="00BA1935" w:rsidRDefault="00F8733D" w:rsidP="00F8733D">
      <w:pPr>
        <w:jc w:val="both"/>
        <w:rPr>
          <w:rFonts w:ascii="Arial" w:hAnsi="Arial" w:cs="Arial"/>
          <w:b/>
          <w:bCs/>
          <w:i/>
          <w:iCs/>
          <w:kern w:val="1"/>
        </w:rPr>
      </w:pPr>
    </w:p>
    <w:p w14:paraId="71BFCEB3" w14:textId="77777777" w:rsidR="00F8733D" w:rsidRPr="00BA1935" w:rsidRDefault="00F8733D" w:rsidP="003B74E8">
      <w:pPr>
        <w:jc w:val="both"/>
        <w:rPr>
          <w:rFonts w:ascii="Arial" w:hAnsi="Arial" w:cs="Arial"/>
          <w:b/>
          <w:bCs/>
          <w:iCs/>
          <w:kern w:val="1"/>
        </w:rPr>
      </w:pPr>
    </w:p>
    <w:p w14:paraId="6669A2EF" w14:textId="77777777" w:rsidR="00F8733D" w:rsidRPr="00BA1935" w:rsidRDefault="00F8733D" w:rsidP="003B74E8">
      <w:pPr>
        <w:jc w:val="both"/>
        <w:rPr>
          <w:rFonts w:ascii="Arial" w:hAnsi="Arial" w:cs="Arial"/>
          <w:b/>
          <w:bCs/>
          <w:iCs/>
          <w:kern w:val="1"/>
        </w:rPr>
      </w:pPr>
    </w:p>
    <w:p w14:paraId="7D9C990A" w14:textId="77777777" w:rsidR="003B74E8" w:rsidRPr="00DC5476" w:rsidRDefault="003B74E8" w:rsidP="003B74E8">
      <w:pPr>
        <w:jc w:val="both"/>
        <w:rPr>
          <w:rFonts w:ascii="Arial" w:hAnsi="Arial" w:cs="Arial"/>
          <w:b/>
          <w:bCs/>
          <w:iCs/>
          <w:kern w:val="1"/>
        </w:rPr>
      </w:pPr>
    </w:p>
    <w:p w14:paraId="7BA81C40" w14:textId="77777777" w:rsidR="00F8733D" w:rsidRPr="00DC5476" w:rsidRDefault="003B74E8" w:rsidP="00BE26E9">
      <w:pPr>
        <w:pStyle w:val="ListParagraph"/>
        <w:numPr>
          <w:ilvl w:val="0"/>
          <w:numId w:val="16"/>
        </w:numPr>
        <w:spacing w:before="240" w:after="120" w:line="240" w:lineRule="auto"/>
        <w:ind w:left="425" w:hanging="357"/>
        <w:rPr>
          <w:rFonts w:ascii="Arial" w:hAnsi="Arial" w:cs="Arial"/>
        </w:rPr>
      </w:pPr>
      <w:r w:rsidRPr="00DC5476">
        <w:rPr>
          <w:rFonts w:ascii="Arial" w:eastAsia="Times New Roman" w:hAnsi="Arial" w:cs="Arial"/>
          <w:b/>
          <w:bCs/>
          <w:i/>
        </w:rPr>
        <w:t>ОПИС ПРЕДМЕТА НАБАВКЕ</w:t>
      </w:r>
      <w:r w:rsidRPr="00DC5476">
        <w:rPr>
          <w:rFonts w:ascii="Arial" w:eastAsia="Times New Roman" w:hAnsi="Arial" w:cs="Arial"/>
          <w:b/>
          <w:bCs/>
        </w:rPr>
        <w:t xml:space="preserve">    </w:t>
      </w:r>
    </w:p>
    <w:p w14:paraId="7B50BAC2" w14:textId="51444C0E" w:rsidR="00301B3D" w:rsidRPr="00DC5476" w:rsidRDefault="00A519E2" w:rsidP="001C195B">
      <w:pPr>
        <w:jc w:val="both"/>
        <w:rPr>
          <w:rFonts w:ascii="Arial" w:eastAsia="TimesNewRomanPS-BoldMT" w:hAnsi="Arial" w:cs="Arial"/>
          <w:bCs/>
          <w:sz w:val="22"/>
          <w:szCs w:val="22"/>
          <w:lang w:val="sr-Cyrl-RS"/>
        </w:rPr>
      </w:pPr>
      <w:r w:rsidRPr="00DC5476">
        <w:rPr>
          <w:rFonts w:ascii="Arial" w:eastAsia="TimesNewRomanPS-BoldMT" w:hAnsi="Arial" w:cs="Arial"/>
          <w:bCs/>
          <w:sz w:val="22"/>
          <w:szCs w:val="22"/>
          <w:lang w:val="sr-Cyrl-CS"/>
        </w:rPr>
        <w:t xml:space="preserve">за </w:t>
      </w:r>
      <w:r w:rsidRPr="00DC5476">
        <w:rPr>
          <w:rFonts w:ascii="Arial" w:eastAsia="TimesNewRomanPS-BoldMT" w:hAnsi="Arial" w:cs="Arial"/>
          <w:bCs/>
          <w:sz w:val="22"/>
          <w:szCs w:val="22"/>
        </w:rPr>
        <w:t xml:space="preserve">јавну набавку </w:t>
      </w:r>
      <w:r w:rsidRPr="00DC5476">
        <w:rPr>
          <w:rFonts w:ascii="Arial" w:eastAsia="TimesNewRomanPS-BoldMT" w:hAnsi="Arial" w:cs="Arial"/>
          <w:bCs/>
          <w:sz w:val="22"/>
          <w:szCs w:val="22"/>
          <w:lang w:val="sr-Cyrl-RS"/>
        </w:rPr>
        <w:t>радова</w:t>
      </w:r>
      <w:r w:rsidRPr="00DC5476">
        <w:rPr>
          <w:rFonts w:ascii="Arial" w:eastAsia="TimesNewRomanPS-BoldMT" w:hAnsi="Arial" w:cs="Arial"/>
          <w:bCs/>
          <w:sz w:val="22"/>
          <w:szCs w:val="22"/>
        </w:rPr>
        <w:t xml:space="preserve"> – </w:t>
      </w:r>
      <w:r w:rsidR="00BA1935" w:rsidRPr="00DC5476">
        <w:rPr>
          <w:rFonts w:ascii="Arial" w:hAnsi="Arial" w:cs="Arial"/>
          <w:bCs/>
          <w:sz w:val="22"/>
          <w:szCs w:val="22"/>
        </w:rPr>
        <w:t>извођење радова на санацији и реконтрукцији хидрантске мреже на складишту нафтних деривата ''</w:t>
      </w:r>
      <w:r w:rsidR="00295B8E">
        <w:rPr>
          <w:rFonts w:ascii="Arial" w:hAnsi="Arial" w:cs="Arial"/>
          <w:bCs/>
          <w:sz w:val="22"/>
          <w:szCs w:val="22"/>
          <w:lang w:val="sr-Cyrl-RS"/>
        </w:rPr>
        <w:t>С</w:t>
      </w:r>
      <w:r w:rsidR="00BA1935" w:rsidRPr="00DC5476">
        <w:rPr>
          <w:rFonts w:ascii="Arial" w:hAnsi="Arial" w:cs="Arial"/>
          <w:bCs/>
          <w:sz w:val="22"/>
          <w:szCs w:val="22"/>
        </w:rPr>
        <w:t xml:space="preserve">медерево'' у </w:t>
      </w:r>
      <w:r w:rsidR="00295B8E">
        <w:rPr>
          <w:rFonts w:ascii="Arial" w:hAnsi="Arial" w:cs="Arial"/>
          <w:bCs/>
          <w:sz w:val="22"/>
          <w:szCs w:val="22"/>
          <w:lang w:val="sr-Cyrl-RS"/>
        </w:rPr>
        <w:t>С</w:t>
      </w:r>
      <w:r w:rsidR="00BA1935" w:rsidRPr="00DC5476">
        <w:rPr>
          <w:rFonts w:ascii="Arial" w:hAnsi="Arial" w:cs="Arial"/>
          <w:bCs/>
          <w:sz w:val="22"/>
          <w:szCs w:val="22"/>
        </w:rPr>
        <w:t>медереву,</w:t>
      </w:r>
      <w:r w:rsidR="00BA1935" w:rsidRPr="00DC5476">
        <w:rPr>
          <w:rFonts w:ascii="Arial" w:hAnsi="Arial" w:cs="Arial"/>
          <w:bCs/>
          <w:sz w:val="22"/>
          <w:szCs w:val="22"/>
          <w:lang w:val="sr-Cyrl-RS"/>
        </w:rPr>
        <w:t xml:space="preserve"> </w:t>
      </w:r>
      <w:r w:rsidR="00BA1935" w:rsidRPr="00DC5476">
        <w:rPr>
          <w:rFonts w:ascii="Arial" w:eastAsia="TimesNewRomanPS-BoldMT" w:hAnsi="Arial" w:cs="Arial"/>
          <w:bCs/>
          <w:sz w:val="22"/>
          <w:szCs w:val="22"/>
        </w:rPr>
        <w:t>ЈН брoj</w:t>
      </w:r>
      <w:r w:rsidR="00BA1935" w:rsidRPr="00DC5476">
        <w:rPr>
          <w:rFonts w:ascii="Arial" w:eastAsia="TimesNewRomanPS-BoldMT" w:hAnsi="Arial" w:cs="Arial"/>
          <w:bCs/>
          <w:sz w:val="22"/>
          <w:szCs w:val="22"/>
          <w:lang w:val="sr-Cyrl-RS"/>
        </w:rPr>
        <w:t xml:space="preserve"> </w:t>
      </w:r>
      <w:r w:rsidR="00BA1935" w:rsidRPr="00DC5476">
        <w:rPr>
          <w:rFonts w:ascii="Arial" w:eastAsia="TimesNewRomanPS-BoldMT" w:hAnsi="Arial" w:cs="Arial"/>
          <w:bCs/>
          <w:sz w:val="22"/>
          <w:szCs w:val="22"/>
        </w:rPr>
        <w:t xml:space="preserve"> 7</w:t>
      </w:r>
      <w:r w:rsidR="00BA1935" w:rsidRPr="00DC5476">
        <w:rPr>
          <w:rFonts w:ascii="Arial" w:eastAsia="TimesNewRomanPS-BoldMT" w:hAnsi="Arial" w:cs="Arial"/>
          <w:bCs/>
          <w:sz w:val="22"/>
          <w:szCs w:val="22"/>
          <w:lang w:val="sr-Cyrl-RS"/>
        </w:rPr>
        <w:t>/2017-03</w:t>
      </w:r>
    </w:p>
    <w:p w14:paraId="631999E3" w14:textId="77777777" w:rsidR="003B74E8" w:rsidRPr="00DC5476" w:rsidRDefault="003B74E8" w:rsidP="003B74E8">
      <w:pPr>
        <w:jc w:val="both"/>
        <w:rPr>
          <w:rFonts w:ascii="Arial" w:eastAsia="Times New Roman" w:hAnsi="Arial" w:cs="Arial"/>
          <w:b/>
          <w:bCs/>
          <w:kern w:val="1"/>
        </w:rPr>
      </w:pPr>
    </w:p>
    <w:tbl>
      <w:tblPr>
        <w:tblW w:w="9526" w:type="dxa"/>
        <w:tblInd w:w="108" w:type="dxa"/>
        <w:tblLayout w:type="fixed"/>
        <w:tblLook w:val="0000" w:firstRow="0" w:lastRow="0" w:firstColumn="0" w:lastColumn="0" w:noHBand="0" w:noVBand="0"/>
      </w:tblPr>
      <w:tblGrid>
        <w:gridCol w:w="454"/>
        <w:gridCol w:w="4395"/>
        <w:gridCol w:w="4677"/>
      </w:tblGrid>
      <w:tr w:rsidR="008A0D59" w:rsidRPr="00DC5476" w14:paraId="5F18EDD1" w14:textId="77777777" w:rsidTr="008A0D59">
        <w:tc>
          <w:tcPr>
            <w:tcW w:w="454" w:type="dxa"/>
            <w:tcBorders>
              <w:top w:val="single" w:sz="4" w:space="0" w:color="000000"/>
              <w:left w:val="single" w:sz="4" w:space="0" w:color="000000"/>
              <w:bottom w:val="single" w:sz="4" w:space="0" w:color="000000"/>
            </w:tcBorders>
            <w:shd w:val="clear" w:color="auto" w:fill="D5DCE4" w:themeFill="text2" w:themeFillTint="33"/>
          </w:tcPr>
          <w:p w14:paraId="542A0045" w14:textId="77777777" w:rsidR="008A0D59" w:rsidRPr="00DC5476" w:rsidRDefault="008A0D59" w:rsidP="00A61D72">
            <w:pPr>
              <w:jc w:val="center"/>
              <w:rPr>
                <w:rFonts w:ascii="Arial" w:eastAsia="Times New Roman" w:hAnsi="Arial" w:cs="Arial"/>
                <w:b/>
                <w:bCs/>
                <w:kern w:val="1"/>
                <w:sz w:val="18"/>
                <w:szCs w:val="18"/>
                <w:lang w:val="sr-Cyrl-RS"/>
              </w:rPr>
            </w:pPr>
          </w:p>
        </w:tc>
        <w:tc>
          <w:tcPr>
            <w:tcW w:w="4395" w:type="dxa"/>
            <w:tcBorders>
              <w:top w:val="single" w:sz="4" w:space="0" w:color="000000"/>
              <w:left w:val="single" w:sz="4" w:space="0" w:color="000000"/>
              <w:bottom w:val="single" w:sz="4" w:space="0" w:color="000000"/>
            </w:tcBorders>
            <w:shd w:val="clear" w:color="auto" w:fill="D5DCE4" w:themeFill="text2" w:themeFillTint="33"/>
            <w:vAlign w:val="center"/>
          </w:tcPr>
          <w:p w14:paraId="68318B94" w14:textId="61389E9E" w:rsidR="008A0D59" w:rsidRPr="00DC5476" w:rsidRDefault="008A0D59" w:rsidP="00A61D72">
            <w:pPr>
              <w:jc w:val="center"/>
              <w:rPr>
                <w:rFonts w:ascii="Arial" w:eastAsia="Times New Roman" w:hAnsi="Arial" w:cs="Arial"/>
                <w:b/>
                <w:bCs/>
                <w:kern w:val="1"/>
                <w:lang w:val="sr-Cyrl-RS"/>
              </w:rPr>
            </w:pPr>
            <w:r w:rsidRPr="00DC5476">
              <w:rPr>
                <w:rFonts w:ascii="Arial" w:eastAsia="Times New Roman" w:hAnsi="Arial" w:cs="Arial"/>
                <w:b/>
                <w:bCs/>
                <w:kern w:val="1"/>
                <w:lang w:val="sr-Cyrl-RS"/>
              </w:rPr>
              <w:t>ЦЕНА</w:t>
            </w:r>
          </w:p>
        </w:tc>
        <w:tc>
          <w:tcPr>
            <w:tcW w:w="4677"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FC49F1B" w14:textId="77777777" w:rsidR="008A0D59" w:rsidRPr="00DC5476" w:rsidRDefault="008A0D59" w:rsidP="00A61D72">
            <w:pPr>
              <w:snapToGrid w:val="0"/>
              <w:jc w:val="center"/>
              <w:rPr>
                <w:rFonts w:ascii="Arial" w:eastAsia="Times New Roman" w:hAnsi="Arial" w:cs="Arial"/>
                <w:bCs/>
                <w:kern w:val="1"/>
                <w:lang w:val="sr-Cyrl-RS"/>
              </w:rPr>
            </w:pPr>
            <w:r w:rsidRPr="00DC5476">
              <w:rPr>
                <w:rFonts w:ascii="Arial" w:hAnsi="Arial" w:cs="Arial"/>
                <w:b/>
                <w:bCs/>
                <w:spacing w:val="1"/>
              </w:rPr>
              <w:t>б</w:t>
            </w:r>
            <w:r w:rsidRPr="00DC5476">
              <w:rPr>
                <w:rFonts w:ascii="Arial" w:hAnsi="Arial" w:cs="Arial"/>
                <w:b/>
                <w:bCs/>
                <w:spacing w:val="-1"/>
              </w:rPr>
              <w:t>е</w:t>
            </w:r>
            <w:r w:rsidRPr="00DC5476">
              <w:rPr>
                <w:rFonts w:ascii="Arial" w:hAnsi="Arial" w:cs="Arial"/>
                <w:b/>
                <w:bCs/>
              </w:rPr>
              <w:t>з</w:t>
            </w:r>
            <w:r w:rsidRPr="00DC5476">
              <w:rPr>
                <w:rFonts w:ascii="Arial" w:hAnsi="Arial" w:cs="Arial"/>
                <w:b/>
                <w:bCs/>
                <w:spacing w:val="-7"/>
              </w:rPr>
              <w:t xml:space="preserve"> </w:t>
            </w:r>
            <w:r w:rsidRPr="00DC5476">
              <w:rPr>
                <w:rFonts w:ascii="Arial" w:hAnsi="Arial" w:cs="Arial"/>
                <w:b/>
                <w:bCs/>
              </w:rPr>
              <w:t>П</w:t>
            </w:r>
            <w:r w:rsidRPr="00DC5476">
              <w:rPr>
                <w:rFonts w:ascii="Arial" w:hAnsi="Arial" w:cs="Arial"/>
                <w:b/>
                <w:bCs/>
                <w:spacing w:val="-1"/>
              </w:rPr>
              <w:t>Д</w:t>
            </w:r>
            <w:r w:rsidRPr="00DC5476">
              <w:rPr>
                <w:rFonts w:ascii="Arial" w:hAnsi="Arial" w:cs="Arial"/>
                <w:b/>
                <w:bCs/>
              </w:rPr>
              <w:t>В-</w:t>
            </w:r>
            <w:r w:rsidRPr="00DC5476">
              <w:rPr>
                <w:rFonts w:ascii="Arial" w:hAnsi="Arial" w:cs="Arial"/>
                <w:b/>
                <w:bCs/>
                <w:spacing w:val="-1"/>
              </w:rPr>
              <w:t>а</w:t>
            </w:r>
            <w:r w:rsidRPr="00DC5476">
              <w:rPr>
                <w:rFonts w:ascii="Arial" w:hAnsi="Arial" w:cs="Arial"/>
                <w:b/>
                <w:bCs/>
                <w:spacing w:val="-1"/>
                <w:lang w:val="sr-Cyrl-RS"/>
              </w:rPr>
              <w:t xml:space="preserve"> (РСД)</w:t>
            </w:r>
          </w:p>
        </w:tc>
      </w:tr>
      <w:tr w:rsidR="008A0D59" w:rsidRPr="00DC5476" w14:paraId="396E79C9" w14:textId="77777777" w:rsidTr="008A0D59">
        <w:tc>
          <w:tcPr>
            <w:tcW w:w="454" w:type="dxa"/>
            <w:tcBorders>
              <w:top w:val="single" w:sz="4" w:space="0" w:color="000000"/>
              <w:left w:val="single" w:sz="4" w:space="0" w:color="000000"/>
              <w:bottom w:val="single" w:sz="4" w:space="0" w:color="000000"/>
            </w:tcBorders>
            <w:shd w:val="clear" w:color="auto" w:fill="FFF2CC" w:themeFill="accent4" w:themeFillTint="33"/>
          </w:tcPr>
          <w:p w14:paraId="7A45EAFE" w14:textId="77777777" w:rsidR="008A0D59" w:rsidRPr="00DC5476" w:rsidRDefault="008A0D59" w:rsidP="00A61D72">
            <w:pPr>
              <w:jc w:val="center"/>
              <w:rPr>
                <w:rFonts w:ascii="Arial" w:eastAsia="Times New Roman" w:hAnsi="Arial" w:cs="Arial"/>
                <w:b/>
                <w:bCs/>
                <w:kern w:val="1"/>
                <w:sz w:val="18"/>
                <w:szCs w:val="18"/>
              </w:rPr>
            </w:pPr>
          </w:p>
        </w:tc>
        <w:tc>
          <w:tcPr>
            <w:tcW w:w="4395" w:type="dxa"/>
            <w:tcBorders>
              <w:top w:val="single" w:sz="4" w:space="0" w:color="000000"/>
              <w:left w:val="single" w:sz="4" w:space="0" w:color="000000"/>
              <w:bottom w:val="single" w:sz="4" w:space="0" w:color="000000"/>
            </w:tcBorders>
            <w:shd w:val="clear" w:color="auto" w:fill="FFF2CC" w:themeFill="accent4" w:themeFillTint="33"/>
            <w:vAlign w:val="center"/>
          </w:tcPr>
          <w:p w14:paraId="3EFD7D19" w14:textId="6A592DFB" w:rsidR="008A0D59" w:rsidRPr="00DC5476" w:rsidRDefault="008A0D59" w:rsidP="00A61D72">
            <w:pPr>
              <w:jc w:val="center"/>
              <w:rPr>
                <w:rFonts w:ascii="Arial" w:eastAsia="Times New Roman" w:hAnsi="Arial" w:cs="Arial"/>
                <w:b/>
                <w:bCs/>
                <w:kern w:val="1"/>
                <w:sz w:val="16"/>
                <w:szCs w:val="16"/>
              </w:rPr>
            </w:pPr>
            <w:r w:rsidRPr="00DC5476">
              <w:rPr>
                <w:rFonts w:ascii="Arial" w:eastAsia="Times New Roman" w:hAnsi="Arial" w:cs="Arial"/>
                <w:b/>
                <w:bCs/>
                <w:kern w:val="1"/>
                <w:sz w:val="16"/>
                <w:szCs w:val="16"/>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DB4ECF2" w14:textId="3CA87778" w:rsidR="008A0D59" w:rsidRPr="00DC5476" w:rsidRDefault="008A0D59" w:rsidP="00A61D72">
            <w:pPr>
              <w:snapToGrid w:val="0"/>
              <w:jc w:val="center"/>
              <w:rPr>
                <w:rFonts w:ascii="Arial" w:hAnsi="Arial" w:cs="Arial"/>
                <w:b/>
                <w:bCs/>
                <w:spacing w:val="1"/>
                <w:sz w:val="16"/>
                <w:szCs w:val="16"/>
              </w:rPr>
            </w:pPr>
            <w:r w:rsidRPr="00DC5476">
              <w:rPr>
                <w:rFonts w:ascii="Arial" w:hAnsi="Arial" w:cs="Arial"/>
                <w:b/>
                <w:bCs/>
                <w:spacing w:val="1"/>
                <w:sz w:val="16"/>
                <w:szCs w:val="16"/>
              </w:rPr>
              <w:t>2</w:t>
            </w:r>
          </w:p>
        </w:tc>
      </w:tr>
      <w:tr w:rsidR="008A0D59" w:rsidRPr="00DC5476" w14:paraId="41E14152" w14:textId="77777777" w:rsidTr="008A0D59">
        <w:tc>
          <w:tcPr>
            <w:tcW w:w="454" w:type="dxa"/>
            <w:tcBorders>
              <w:top w:val="single" w:sz="4" w:space="0" w:color="000000"/>
              <w:left w:val="single" w:sz="4" w:space="0" w:color="000000"/>
              <w:bottom w:val="single" w:sz="4" w:space="0" w:color="000000"/>
            </w:tcBorders>
          </w:tcPr>
          <w:p w14:paraId="4C813E37" w14:textId="5EB9B938" w:rsidR="008A0D59" w:rsidRPr="00DC5476" w:rsidRDefault="008A0D59" w:rsidP="00A61D72">
            <w:pPr>
              <w:jc w:val="center"/>
              <w:rPr>
                <w:rFonts w:ascii="Arial" w:hAnsi="Arial" w:cs="Arial"/>
                <w:b/>
                <w:bCs/>
                <w:spacing w:val="-8"/>
                <w:sz w:val="18"/>
                <w:szCs w:val="18"/>
              </w:rPr>
            </w:pPr>
            <w:r w:rsidRPr="00DC5476">
              <w:rPr>
                <w:rFonts w:ascii="Arial" w:hAnsi="Arial" w:cs="Arial"/>
                <w:b/>
                <w:bCs/>
                <w:spacing w:val="-8"/>
                <w:sz w:val="18"/>
                <w:szCs w:val="18"/>
              </w:rPr>
              <w:t>I</w:t>
            </w:r>
          </w:p>
        </w:tc>
        <w:tc>
          <w:tcPr>
            <w:tcW w:w="4395" w:type="dxa"/>
            <w:tcBorders>
              <w:top w:val="single" w:sz="4" w:space="0" w:color="000000"/>
              <w:left w:val="single" w:sz="4" w:space="0" w:color="000000"/>
              <w:bottom w:val="single" w:sz="4" w:space="0" w:color="000000"/>
            </w:tcBorders>
            <w:vAlign w:val="center"/>
          </w:tcPr>
          <w:p w14:paraId="080925B0" w14:textId="24578475" w:rsidR="008A0D59" w:rsidRPr="00DC5476" w:rsidRDefault="008A0D59" w:rsidP="00A61D72">
            <w:pPr>
              <w:jc w:val="center"/>
              <w:rPr>
                <w:rFonts w:ascii="Arial" w:hAnsi="Arial" w:cs="Arial"/>
                <w:b/>
                <w:bCs/>
                <w:sz w:val="22"/>
                <w:szCs w:val="22"/>
              </w:rPr>
            </w:pPr>
            <w:r w:rsidRPr="00DC5476">
              <w:rPr>
                <w:rFonts w:ascii="Arial" w:hAnsi="Arial" w:cs="Arial"/>
                <w:b/>
                <w:bCs/>
                <w:spacing w:val="-8"/>
                <w:sz w:val="22"/>
                <w:szCs w:val="22"/>
              </w:rPr>
              <w:t>У</w:t>
            </w:r>
            <w:r w:rsidRPr="00DC5476">
              <w:rPr>
                <w:rFonts w:ascii="Arial" w:hAnsi="Arial" w:cs="Arial"/>
                <w:b/>
                <w:bCs/>
                <w:spacing w:val="3"/>
                <w:sz w:val="22"/>
                <w:szCs w:val="22"/>
              </w:rPr>
              <w:t>к</w:t>
            </w:r>
            <w:r w:rsidRPr="00DC5476">
              <w:rPr>
                <w:rFonts w:ascii="Arial" w:hAnsi="Arial" w:cs="Arial"/>
                <w:b/>
                <w:bCs/>
                <w:spacing w:val="-1"/>
                <w:sz w:val="22"/>
                <w:szCs w:val="22"/>
              </w:rPr>
              <w:t>упн</w:t>
            </w:r>
            <w:r w:rsidRPr="00DC5476">
              <w:rPr>
                <w:rFonts w:ascii="Arial" w:hAnsi="Arial" w:cs="Arial"/>
                <w:b/>
                <w:bCs/>
                <w:sz w:val="22"/>
                <w:szCs w:val="22"/>
              </w:rPr>
              <w:t>а</w:t>
            </w:r>
            <w:r w:rsidRPr="00DC5476">
              <w:rPr>
                <w:rFonts w:ascii="Arial" w:hAnsi="Arial" w:cs="Arial"/>
                <w:b/>
                <w:bCs/>
                <w:spacing w:val="-5"/>
                <w:sz w:val="22"/>
                <w:szCs w:val="22"/>
              </w:rPr>
              <w:t xml:space="preserve"> </w:t>
            </w:r>
            <w:r w:rsidRPr="00DC5476">
              <w:rPr>
                <w:rFonts w:ascii="Arial" w:hAnsi="Arial" w:cs="Arial"/>
                <w:b/>
                <w:bCs/>
                <w:spacing w:val="-1"/>
                <w:sz w:val="22"/>
                <w:szCs w:val="22"/>
              </w:rPr>
              <w:t>цен</w:t>
            </w:r>
            <w:r w:rsidRPr="00DC5476">
              <w:rPr>
                <w:rFonts w:ascii="Arial" w:hAnsi="Arial" w:cs="Arial"/>
                <w:b/>
                <w:bCs/>
                <w:sz w:val="22"/>
                <w:szCs w:val="22"/>
              </w:rPr>
              <w:t>а</w:t>
            </w:r>
            <w:r w:rsidRPr="00DC5476">
              <w:rPr>
                <w:rFonts w:ascii="Arial" w:hAnsi="Arial" w:cs="Arial"/>
                <w:b/>
                <w:bCs/>
                <w:spacing w:val="-5"/>
                <w:sz w:val="22"/>
                <w:szCs w:val="22"/>
              </w:rPr>
              <w:t xml:space="preserve"> </w:t>
            </w:r>
            <w:r w:rsidRPr="00DC5476">
              <w:rPr>
                <w:rFonts w:ascii="Arial" w:hAnsi="Arial" w:cs="Arial"/>
                <w:b/>
                <w:bCs/>
                <w:spacing w:val="-3"/>
                <w:sz w:val="22"/>
                <w:szCs w:val="22"/>
              </w:rPr>
              <w:t>з</w:t>
            </w:r>
            <w:r w:rsidRPr="00DC5476">
              <w:rPr>
                <w:rFonts w:ascii="Arial" w:hAnsi="Arial" w:cs="Arial"/>
                <w:b/>
                <w:bCs/>
                <w:sz w:val="22"/>
                <w:szCs w:val="22"/>
              </w:rPr>
              <w:t>а</w:t>
            </w:r>
            <w:r w:rsidRPr="00DC5476">
              <w:rPr>
                <w:rFonts w:ascii="Arial" w:hAnsi="Arial" w:cs="Arial"/>
                <w:b/>
                <w:bCs/>
                <w:spacing w:val="-7"/>
                <w:sz w:val="22"/>
                <w:szCs w:val="22"/>
              </w:rPr>
              <w:t xml:space="preserve"> </w:t>
            </w:r>
            <w:r w:rsidRPr="00DC5476">
              <w:rPr>
                <w:rFonts w:ascii="Arial" w:hAnsi="Arial" w:cs="Arial"/>
                <w:b/>
                <w:bCs/>
                <w:spacing w:val="2"/>
                <w:sz w:val="22"/>
                <w:szCs w:val="22"/>
              </w:rPr>
              <w:t>и</w:t>
            </w:r>
            <w:r w:rsidRPr="00DC5476">
              <w:rPr>
                <w:rFonts w:ascii="Arial" w:hAnsi="Arial" w:cs="Arial"/>
                <w:b/>
                <w:bCs/>
                <w:spacing w:val="-1"/>
                <w:sz w:val="22"/>
                <w:szCs w:val="22"/>
              </w:rPr>
              <w:t>з</w:t>
            </w:r>
            <w:r w:rsidRPr="00DC5476">
              <w:rPr>
                <w:rFonts w:ascii="Arial" w:hAnsi="Arial" w:cs="Arial"/>
                <w:b/>
                <w:bCs/>
                <w:spacing w:val="-3"/>
                <w:sz w:val="22"/>
                <w:szCs w:val="22"/>
              </w:rPr>
              <w:t>в</w:t>
            </w:r>
            <w:r w:rsidRPr="00DC5476">
              <w:rPr>
                <w:rFonts w:ascii="Arial" w:hAnsi="Arial" w:cs="Arial"/>
                <w:b/>
                <w:bCs/>
                <w:sz w:val="22"/>
                <w:szCs w:val="22"/>
              </w:rPr>
              <w:t>ођ</w:t>
            </w:r>
            <w:r w:rsidRPr="00DC5476">
              <w:rPr>
                <w:rFonts w:ascii="Arial" w:hAnsi="Arial" w:cs="Arial"/>
                <w:b/>
                <w:bCs/>
                <w:spacing w:val="2"/>
                <w:sz w:val="22"/>
                <w:szCs w:val="22"/>
              </w:rPr>
              <w:t>е</w:t>
            </w:r>
            <w:r w:rsidRPr="00DC5476">
              <w:rPr>
                <w:rFonts w:ascii="Arial" w:hAnsi="Arial" w:cs="Arial"/>
                <w:b/>
                <w:bCs/>
                <w:spacing w:val="-1"/>
                <w:sz w:val="22"/>
                <w:szCs w:val="22"/>
              </w:rPr>
              <w:t>њ</w:t>
            </w:r>
            <w:r w:rsidRPr="00DC5476">
              <w:rPr>
                <w:rFonts w:ascii="Arial" w:hAnsi="Arial" w:cs="Arial"/>
                <w:b/>
                <w:bCs/>
                <w:sz w:val="22"/>
                <w:szCs w:val="22"/>
              </w:rPr>
              <w:t>е</w:t>
            </w:r>
            <w:r w:rsidRPr="00DC5476">
              <w:rPr>
                <w:rFonts w:ascii="Arial" w:hAnsi="Arial" w:cs="Arial"/>
                <w:b/>
                <w:bCs/>
                <w:spacing w:val="-6"/>
                <w:sz w:val="22"/>
                <w:szCs w:val="22"/>
              </w:rPr>
              <w:t xml:space="preserve"> </w:t>
            </w:r>
            <w:r w:rsidRPr="00DC5476">
              <w:rPr>
                <w:rFonts w:ascii="Arial" w:hAnsi="Arial" w:cs="Arial"/>
                <w:b/>
                <w:bCs/>
                <w:spacing w:val="3"/>
                <w:sz w:val="22"/>
                <w:szCs w:val="22"/>
              </w:rPr>
              <w:t>р</w:t>
            </w:r>
            <w:r w:rsidRPr="00DC5476">
              <w:rPr>
                <w:rFonts w:ascii="Arial" w:hAnsi="Arial" w:cs="Arial"/>
                <w:b/>
                <w:bCs/>
                <w:spacing w:val="-1"/>
                <w:sz w:val="22"/>
                <w:szCs w:val="22"/>
              </w:rPr>
              <w:t>а</w:t>
            </w:r>
            <w:r w:rsidRPr="00DC5476">
              <w:rPr>
                <w:rFonts w:ascii="Arial" w:hAnsi="Arial" w:cs="Arial"/>
                <w:b/>
                <w:bCs/>
                <w:sz w:val="22"/>
                <w:szCs w:val="22"/>
              </w:rPr>
              <w:t>до</w:t>
            </w:r>
            <w:r w:rsidRPr="00DC5476">
              <w:rPr>
                <w:rFonts w:ascii="Arial" w:hAnsi="Arial" w:cs="Arial"/>
                <w:b/>
                <w:bCs/>
                <w:spacing w:val="-3"/>
                <w:sz w:val="22"/>
                <w:szCs w:val="22"/>
              </w:rPr>
              <w:t>в</w:t>
            </w:r>
            <w:r w:rsidRPr="00DC5476">
              <w:rPr>
                <w:rFonts w:ascii="Arial" w:hAnsi="Arial" w:cs="Arial"/>
                <w:b/>
                <w:bCs/>
                <w:sz w:val="22"/>
                <w:szCs w:val="22"/>
              </w:rPr>
              <w:t>а</w:t>
            </w:r>
          </w:p>
          <w:p w14:paraId="61F79605" w14:textId="77777777" w:rsidR="008A0D59" w:rsidRPr="00DC5476" w:rsidRDefault="008A0D59" w:rsidP="00A61D72">
            <w:pPr>
              <w:jc w:val="center"/>
              <w:rPr>
                <w:rFonts w:ascii="Arial" w:hAnsi="Arial" w:cs="Arial"/>
                <w:b/>
                <w:bCs/>
                <w:spacing w:val="-8"/>
                <w:sz w:val="18"/>
                <w:szCs w:val="18"/>
              </w:rPr>
            </w:pPr>
            <w:r w:rsidRPr="00DC5476">
              <w:rPr>
                <w:rFonts w:ascii="Arial" w:eastAsia="Times New Roman" w:hAnsi="Arial" w:cs="Arial"/>
                <w:bCs/>
                <w:color w:val="000000" w:themeColor="text1"/>
                <w:kern w:val="1"/>
                <w:sz w:val="18"/>
                <w:szCs w:val="18"/>
                <w:lang w:val="ru-RU"/>
              </w:rPr>
              <w:t>(из Образца структуре цене)</w:t>
            </w:r>
          </w:p>
        </w:tc>
        <w:tc>
          <w:tcPr>
            <w:tcW w:w="4677" w:type="dxa"/>
            <w:tcBorders>
              <w:top w:val="single" w:sz="4" w:space="0" w:color="000000"/>
              <w:left w:val="single" w:sz="4" w:space="0" w:color="000000"/>
              <w:bottom w:val="single" w:sz="4" w:space="0" w:color="000000"/>
              <w:right w:val="single" w:sz="4" w:space="0" w:color="000000"/>
            </w:tcBorders>
            <w:vAlign w:val="bottom"/>
          </w:tcPr>
          <w:p w14:paraId="724329C9" w14:textId="77777777" w:rsidR="008A0D59" w:rsidRPr="00DC5476" w:rsidRDefault="008A0D59" w:rsidP="00A61D72">
            <w:pPr>
              <w:snapToGrid w:val="0"/>
              <w:jc w:val="right"/>
              <w:rPr>
                <w:rFonts w:ascii="Arial" w:eastAsia="Times New Roman" w:hAnsi="Arial" w:cs="Arial"/>
                <w:bCs/>
                <w:kern w:val="1"/>
                <w:sz w:val="22"/>
                <w:szCs w:val="22"/>
                <w:lang w:val="ru-RU"/>
              </w:rPr>
            </w:pPr>
          </w:p>
        </w:tc>
      </w:tr>
    </w:tbl>
    <w:p w14:paraId="5D4C1CAF" w14:textId="77777777" w:rsidR="003B74E8" w:rsidRPr="00DC5476" w:rsidRDefault="003B74E8" w:rsidP="00477364">
      <w:pPr>
        <w:ind w:left="720" w:firstLine="720"/>
        <w:rPr>
          <w:rFonts w:eastAsia="Times New Roman"/>
          <w:bCs/>
          <w:kern w:val="1"/>
        </w:rPr>
      </w:pPr>
    </w:p>
    <w:p w14:paraId="4BF55AC3" w14:textId="5765D7B9" w:rsidR="003B74E8" w:rsidRPr="00DC5476" w:rsidRDefault="003B74E8" w:rsidP="003B74E8">
      <w:pPr>
        <w:ind w:left="720" w:firstLine="720"/>
        <w:jc w:val="both"/>
        <w:rPr>
          <w:rFonts w:ascii="Arial" w:eastAsia="Times New Roman" w:hAnsi="Arial" w:cs="Arial"/>
          <w:bCs/>
          <w:kern w:val="1"/>
          <w:sz w:val="22"/>
          <w:szCs w:val="22"/>
        </w:rPr>
      </w:pPr>
    </w:p>
    <w:p w14:paraId="7911AE6B" w14:textId="77777777" w:rsidR="00633AB1" w:rsidRPr="00DC5476" w:rsidRDefault="00633AB1" w:rsidP="003B74E8">
      <w:pPr>
        <w:ind w:left="720" w:firstLine="720"/>
        <w:jc w:val="both"/>
        <w:rPr>
          <w:rFonts w:ascii="Arial" w:eastAsia="Times New Roman" w:hAnsi="Arial" w:cs="Arial"/>
          <w:bCs/>
          <w:kern w:val="1"/>
          <w:sz w:val="22"/>
          <w:szCs w:val="22"/>
        </w:rPr>
      </w:pPr>
    </w:p>
    <w:p w14:paraId="1EA7C7FA" w14:textId="77777777" w:rsidR="00A61D72" w:rsidRPr="00DC5476" w:rsidRDefault="00A61D72" w:rsidP="003B74E8">
      <w:pPr>
        <w:ind w:left="720" w:firstLine="720"/>
        <w:jc w:val="both"/>
        <w:rPr>
          <w:rFonts w:ascii="Arial" w:eastAsia="Times New Roman" w:hAnsi="Arial" w:cs="Arial"/>
          <w:bCs/>
          <w:kern w:val="1"/>
          <w:sz w:val="22"/>
          <w:szCs w:val="22"/>
        </w:rPr>
      </w:pPr>
    </w:p>
    <w:tbl>
      <w:tblPr>
        <w:tblW w:w="9526" w:type="dxa"/>
        <w:tblInd w:w="108" w:type="dxa"/>
        <w:tblLayout w:type="fixed"/>
        <w:tblLook w:val="0000" w:firstRow="0" w:lastRow="0" w:firstColumn="0" w:lastColumn="0" w:noHBand="0" w:noVBand="0"/>
      </w:tblPr>
      <w:tblGrid>
        <w:gridCol w:w="454"/>
        <w:gridCol w:w="4395"/>
        <w:gridCol w:w="4677"/>
      </w:tblGrid>
      <w:tr w:rsidR="00753397" w:rsidRPr="00DC5476" w14:paraId="5FA52ECE" w14:textId="77777777" w:rsidTr="00633AB1">
        <w:trPr>
          <w:trHeight w:val="1388"/>
        </w:trPr>
        <w:tc>
          <w:tcPr>
            <w:tcW w:w="454" w:type="dxa"/>
            <w:tcBorders>
              <w:top w:val="single" w:sz="4" w:space="0" w:color="000000"/>
              <w:left w:val="single" w:sz="4" w:space="0" w:color="000000"/>
              <w:bottom w:val="single" w:sz="4" w:space="0" w:color="000000"/>
            </w:tcBorders>
          </w:tcPr>
          <w:p w14:paraId="68697FFB" w14:textId="34F96B93" w:rsidR="00753397" w:rsidRPr="00DC5476" w:rsidRDefault="00AA30FE" w:rsidP="008124CF">
            <w:pPr>
              <w:snapToGrid w:val="0"/>
              <w:jc w:val="center"/>
              <w:rPr>
                <w:rFonts w:ascii="Arial" w:eastAsia="Times New Roman" w:hAnsi="Arial" w:cs="Arial"/>
                <w:b/>
                <w:bCs/>
                <w:kern w:val="1"/>
                <w:sz w:val="18"/>
                <w:szCs w:val="18"/>
              </w:rPr>
            </w:pPr>
            <w:r w:rsidRPr="00DC5476">
              <w:rPr>
                <w:rFonts w:ascii="Arial" w:eastAsia="Times New Roman" w:hAnsi="Arial" w:cs="Arial"/>
                <w:b/>
                <w:bCs/>
                <w:kern w:val="1"/>
                <w:sz w:val="18"/>
                <w:szCs w:val="18"/>
              </w:rPr>
              <w:t>IV</w:t>
            </w:r>
          </w:p>
        </w:tc>
        <w:tc>
          <w:tcPr>
            <w:tcW w:w="4395" w:type="dxa"/>
            <w:tcBorders>
              <w:top w:val="single" w:sz="4" w:space="0" w:color="000000"/>
              <w:left w:val="single" w:sz="4" w:space="0" w:color="000000"/>
              <w:bottom w:val="single" w:sz="4" w:space="0" w:color="000000"/>
            </w:tcBorders>
            <w:vAlign w:val="center"/>
          </w:tcPr>
          <w:p w14:paraId="325FA0C4" w14:textId="77777777" w:rsidR="00753397" w:rsidRPr="00DC5476" w:rsidRDefault="00753397" w:rsidP="008124CF">
            <w:pPr>
              <w:snapToGrid w:val="0"/>
              <w:jc w:val="center"/>
              <w:rPr>
                <w:rFonts w:ascii="Arial" w:eastAsia="Times New Roman" w:hAnsi="Arial" w:cs="Arial"/>
                <w:bCs/>
                <w:kern w:val="1"/>
                <w:sz w:val="22"/>
                <w:szCs w:val="22"/>
                <w:lang w:val="ru-RU"/>
              </w:rPr>
            </w:pPr>
          </w:p>
          <w:p w14:paraId="19A75E37" w14:textId="77777777" w:rsidR="00753397" w:rsidRPr="00DC5476" w:rsidRDefault="00753397" w:rsidP="008124CF">
            <w:pPr>
              <w:jc w:val="center"/>
              <w:rPr>
                <w:rFonts w:ascii="Arial" w:eastAsia="Times New Roman" w:hAnsi="Arial" w:cs="Arial"/>
                <w:b/>
                <w:bCs/>
                <w:kern w:val="1"/>
                <w:sz w:val="22"/>
                <w:szCs w:val="22"/>
                <w:lang w:val="ru-RU"/>
              </w:rPr>
            </w:pPr>
            <w:r w:rsidRPr="00DC5476">
              <w:rPr>
                <w:rFonts w:ascii="Arial" w:eastAsia="Times New Roman" w:hAnsi="Arial" w:cs="Arial"/>
                <w:b/>
                <w:bCs/>
                <w:kern w:val="1"/>
                <w:sz w:val="22"/>
                <w:szCs w:val="22"/>
                <w:lang w:val="ru-RU"/>
              </w:rPr>
              <w:t>Рок и начин плаћања</w:t>
            </w:r>
          </w:p>
          <w:p w14:paraId="44D623BF" w14:textId="77777777" w:rsidR="00753397" w:rsidRPr="00DC5476" w:rsidRDefault="00753397" w:rsidP="008124CF">
            <w:pPr>
              <w:jc w:val="center"/>
              <w:rPr>
                <w:rFonts w:ascii="Arial" w:eastAsia="Times New Roman" w:hAnsi="Arial" w:cs="Arial"/>
                <w:bCs/>
                <w:kern w:val="1"/>
                <w:sz w:val="22"/>
                <w:szCs w:val="22"/>
                <w:lang w:val="ru-RU"/>
              </w:rPr>
            </w:pPr>
          </w:p>
        </w:tc>
        <w:tc>
          <w:tcPr>
            <w:tcW w:w="4677" w:type="dxa"/>
            <w:tcBorders>
              <w:top w:val="single" w:sz="4" w:space="0" w:color="000000"/>
              <w:left w:val="single" w:sz="4" w:space="0" w:color="000000"/>
              <w:bottom w:val="single" w:sz="4" w:space="0" w:color="000000"/>
              <w:right w:val="single" w:sz="4" w:space="0" w:color="000000"/>
            </w:tcBorders>
          </w:tcPr>
          <w:p w14:paraId="5F1B4A7B" w14:textId="65D35D09" w:rsidR="00753397" w:rsidRPr="00DC5476" w:rsidRDefault="00753397" w:rsidP="008E0A5F">
            <w:pPr>
              <w:jc w:val="both"/>
              <w:rPr>
                <w:rFonts w:ascii="Arial" w:hAnsi="Arial" w:cs="Arial"/>
                <w:iCs/>
                <w:color w:val="000000" w:themeColor="text1"/>
                <w:sz w:val="20"/>
                <w:szCs w:val="20"/>
                <w:lang w:val="sr-Cyrl-RS"/>
              </w:rPr>
            </w:pPr>
            <w:r w:rsidRPr="00DC5476">
              <w:rPr>
                <w:rFonts w:ascii="Arial" w:hAnsi="Arial" w:cs="Arial"/>
                <w:iCs/>
                <w:sz w:val="20"/>
                <w:szCs w:val="20"/>
              </w:rPr>
              <w:t>Рок плаћања је</w:t>
            </w:r>
            <w:r w:rsidRPr="00DC5476">
              <w:rPr>
                <w:rFonts w:ascii="Arial" w:hAnsi="Arial" w:cs="Arial"/>
                <w:iCs/>
                <w:sz w:val="20"/>
                <w:szCs w:val="20"/>
                <w:lang w:val="sr-Cyrl-CS"/>
              </w:rPr>
              <w:t xml:space="preserve"> </w:t>
            </w:r>
            <w:r w:rsidRPr="00DC5476">
              <w:rPr>
                <w:rFonts w:ascii="Arial" w:hAnsi="Arial" w:cs="Arial"/>
                <w:iCs/>
                <w:sz w:val="20"/>
                <w:szCs w:val="20"/>
                <w:lang w:val="sr-Cyrl-RS"/>
              </w:rPr>
              <w:t xml:space="preserve">до </w:t>
            </w:r>
            <w:r w:rsidR="00D57379" w:rsidRPr="00DC5476">
              <w:rPr>
                <w:rFonts w:ascii="Arial" w:hAnsi="Arial" w:cs="Arial"/>
                <w:iCs/>
                <w:sz w:val="20"/>
                <w:szCs w:val="20"/>
              </w:rPr>
              <w:t>45 (четердесетпет) дана</w:t>
            </w:r>
            <w:r w:rsidR="008E0A5F">
              <w:rPr>
                <w:rFonts w:ascii="Arial" w:hAnsi="Arial" w:cs="Arial"/>
                <w:iCs/>
                <w:sz w:val="20"/>
                <w:szCs w:val="20"/>
                <w:lang w:val="sr-Cyrl-RS"/>
              </w:rPr>
              <w:t xml:space="preserve"> </w:t>
            </w:r>
            <w:r w:rsidRPr="00DC5476">
              <w:rPr>
                <w:rFonts w:ascii="Arial" w:hAnsi="Arial" w:cs="Arial"/>
                <w:iCs/>
                <w:color w:val="000000" w:themeColor="text1"/>
                <w:sz w:val="20"/>
                <w:szCs w:val="20"/>
                <w:lang w:val="sr-Cyrl-CS"/>
              </w:rPr>
              <w:t>од дана</w:t>
            </w:r>
            <w:r w:rsidRPr="00DC5476">
              <w:rPr>
                <w:rFonts w:ascii="Arial" w:hAnsi="Arial" w:cs="Arial"/>
                <w:iCs/>
                <w:color w:val="000000" w:themeColor="text1"/>
                <w:sz w:val="20"/>
                <w:szCs w:val="20"/>
                <w:lang w:val="sr-Cyrl-RS"/>
              </w:rPr>
              <w:t xml:space="preserve"> пријема оверених </w:t>
            </w:r>
            <w:r w:rsidR="008E0A5F">
              <w:rPr>
                <w:rFonts w:ascii="Arial" w:hAnsi="Arial" w:cs="Arial"/>
                <w:iCs/>
                <w:color w:val="000000" w:themeColor="text1"/>
                <w:sz w:val="20"/>
                <w:szCs w:val="20"/>
                <w:lang w:val="sr-Cyrl-RS"/>
              </w:rPr>
              <w:t>привремених и окончаних ситуација</w:t>
            </w:r>
            <w:r w:rsidRPr="00DC5476">
              <w:rPr>
                <w:rFonts w:ascii="Arial" w:hAnsi="Arial" w:cs="Arial"/>
                <w:iCs/>
                <w:color w:val="000000" w:themeColor="text1"/>
                <w:sz w:val="20"/>
                <w:szCs w:val="20"/>
                <w:lang w:val="sr-Cyrl-RS"/>
              </w:rPr>
              <w:t xml:space="preserve"> са пратећом докумен</w:t>
            </w:r>
            <w:r w:rsidR="008E0A5F">
              <w:rPr>
                <w:rFonts w:ascii="Arial" w:hAnsi="Arial" w:cs="Arial"/>
                <w:iCs/>
                <w:color w:val="000000" w:themeColor="text1"/>
                <w:sz w:val="20"/>
                <w:szCs w:val="20"/>
                <w:lang w:val="sr-Cyrl-RS"/>
              </w:rPr>
              <w:t>-</w:t>
            </w:r>
            <w:r w:rsidRPr="00DC5476">
              <w:rPr>
                <w:rFonts w:ascii="Arial" w:hAnsi="Arial" w:cs="Arial"/>
                <w:iCs/>
                <w:color w:val="000000" w:themeColor="text1"/>
                <w:sz w:val="20"/>
                <w:szCs w:val="20"/>
                <w:lang w:val="sr-Cyrl-RS"/>
              </w:rPr>
              <w:t xml:space="preserve">тацијом. </w:t>
            </w:r>
          </w:p>
          <w:p w14:paraId="66261FF7" w14:textId="10CF5D6E" w:rsidR="00753397" w:rsidRPr="00DC5476" w:rsidRDefault="00753397" w:rsidP="00753397">
            <w:pPr>
              <w:jc w:val="both"/>
              <w:rPr>
                <w:rFonts w:ascii="Arial" w:hAnsi="Arial" w:cs="Arial"/>
                <w:iCs/>
                <w:sz w:val="20"/>
                <w:szCs w:val="20"/>
              </w:rPr>
            </w:pPr>
            <w:r w:rsidRPr="00DC5476">
              <w:rPr>
                <w:rFonts w:ascii="Arial" w:hAnsi="Arial" w:cs="Arial"/>
                <w:i/>
                <w:iCs/>
                <w:sz w:val="18"/>
                <w:szCs w:val="18"/>
              </w:rPr>
              <w:t>[у складу са Законом о роковима измирења новчаних обавеза у комерцијалним трансакцијама („Сл. гласник РС” бр. 119/2012</w:t>
            </w:r>
            <w:r w:rsidRPr="00DC5476">
              <w:rPr>
                <w:rFonts w:ascii="Arial" w:hAnsi="Arial" w:cs="Arial"/>
                <w:iCs/>
                <w:sz w:val="18"/>
                <w:szCs w:val="18"/>
              </w:rPr>
              <w:t>)]</w:t>
            </w:r>
          </w:p>
        </w:tc>
      </w:tr>
      <w:tr w:rsidR="00753397" w:rsidRPr="00DC5476" w14:paraId="4AAA73DA" w14:textId="77777777" w:rsidTr="00753397">
        <w:trPr>
          <w:trHeight w:val="570"/>
        </w:trPr>
        <w:tc>
          <w:tcPr>
            <w:tcW w:w="454" w:type="dxa"/>
            <w:tcBorders>
              <w:top w:val="single" w:sz="4" w:space="0" w:color="000000"/>
              <w:left w:val="single" w:sz="4" w:space="0" w:color="000000"/>
              <w:bottom w:val="single" w:sz="4" w:space="0" w:color="000000"/>
            </w:tcBorders>
          </w:tcPr>
          <w:p w14:paraId="5F017A23" w14:textId="53E5620C" w:rsidR="00753397" w:rsidRPr="00DC5476" w:rsidRDefault="00753397" w:rsidP="00AA30FE">
            <w:pPr>
              <w:jc w:val="center"/>
              <w:rPr>
                <w:rFonts w:ascii="Arial" w:eastAsia="Times New Roman" w:hAnsi="Arial" w:cs="Arial"/>
                <w:b/>
                <w:bCs/>
                <w:kern w:val="1"/>
                <w:sz w:val="18"/>
                <w:szCs w:val="18"/>
              </w:rPr>
            </w:pPr>
            <w:r w:rsidRPr="00DC5476">
              <w:rPr>
                <w:rFonts w:ascii="Arial" w:eastAsia="Times New Roman" w:hAnsi="Arial" w:cs="Arial"/>
                <w:b/>
                <w:bCs/>
                <w:kern w:val="1"/>
                <w:sz w:val="18"/>
                <w:szCs w:val="18"/>
              </w:rPr>
              <w:t>V</w:t>
            </w:r>
          </w:p>
        </w:tc>
        <w:tc>
          <w:tcPr>
            <w:tcW w:w="4395" w:type="dxa"/>
            <w:tcBorders>
              <w:top w:val="single" w:sz="4" w:space="0" w:color="000000"/>
              <w:left w:val="single" w:sz="4" w:space="0" w:color="000000"/>
              <w:bottom w:val="single" w:sz="4" w:space="0" w:color="000000"/>
            </w:tcBorders>
            <w:vAlign w:val="center"/>
          </w:tcPr>
          <w:p w14:paraId="56B780BB" w14:textId="77777777" w:rsidR="00753397" w:rsidRPr="00DC5476" w:rsidRDefault="00753397" w:rsidP="008124CF">
            <w:pPr>
              <w:jc w:val="center"/>
              <w:rPr>
                <w:rFonts w:ascii="Arial" w:eastAsia="Times New Roman" w:hAnsi="Arial" w:cs="Arial"/>
                <w:b/>
                <w:bCs/>
                <w:kern w:val="1"/>
                <w:sz w:val="22"/>
                <w:szCs w:val="22"/>
                <w:lang w:val="ru-RU"/>
              </w:rPr>
            </w:pPr>
            <w:r w:rsidRPr="00DC5476">
              <w:rPr>
                <w:rFonts w:ascii="Arial" w:eastAsia="Times New Roman" w:hAnsi="Arial" w:cs="Arial"/>
                <w:b/>
                <w:bCs/>
                <w:kern w:val="1"/>
                <w:sz w:val="22"/>
                <w:szCs w:val="22"/>
                <w:lang w:val="ru-RU"/>
              </w:rPr>
              <w:t>Рок важења понуде</w:t>
            </w:r>
          </w:p>
          <w:p w14:paraId="58D274FA" w14:textId="77777777" w:rsidR="00753397" w:rsidRPr="00DC5476" w:rsidRDefault="00753397" w:rsidP="008124CF">
            <w:pPr>
              <w:jc w:val="center"/>
              <w:rPr>
                <w:rFonts w:ascii="Arial" w:eastAsia="Times New Roman" w:hAnsi="Arial" w:cs="Arial"/>
                <w:bCs/>
                <w:kern w:val="1"/>
                <w:sz w:val="18"/>
                <w:szCs w:val="18"/>
                <w:lang w:val="ru-RU"/>
              </w:rPr>
            </w:pPr>
            <w:r w:rsidRPr="00DC5476">
              <w:rPr>
                <w:rFonts w:ascii="Arial" w:eastAsia="Times New Roman" w:hAnsi="Arial" w:cs="Arial"/>
                <w:bCs/>
                <w:kern w:val="1"/>
                <w:sz w:val="18"/>
                <w:szCs w:val="18"/>
                <w:lang w:val="ru-RU"/>
              </w:rPr>
              <w:t>(не краћи од 60 дана од дана отварања понуде)</w:t>
            </w:r>
          </w:p>
        </w:tc>
        <w:tc>
          <w:tcPr>
            <w:tcW w:w="4677" w:type="dxa"/>
            <w:tcBorders>
              <w:top w:val="single" w:sz="4" w:space="0" w:color="000000"/>
              <w:left w:val="single" w:sz="4" w:space="0" w:color="000000"/>
              <w:bottom w:val="single" w:sz="4" w:space="0" w:color="000000"/>
              <w:right w:val="single" w:sz="4" w:space="0" w:color="000000"/>
            </w:tcBorders>
          </w:tcPr>
          <w:p w14:paraId="1CDE7C01" w14:textId="77777777" w:rsidR="00753397" w:rsidRPr="00DC5476" w:rsidRDefault="00753397" w:rsidP="008124CF">
            <w:pPr>
              <w:snapToGrid w:val="0"/>
              <w:jc w:val="both"/>
              <w:rPr>
                <w:rFonts w:ascii="Arial" w:eastAsia="Times New Roman" w:hAnsi="Arial" w:cs="Arial"/>
                <w:bCs/>
                <w:kern w:val="1"/>
                <w:lang w:val="ru-RU"/>
              </w:rPr>
            </w:pPr>
          </w:p>
          <w:p w14:paraId="1E47FC65" w14:textId="77777777" w:rsidR="00753397" w:rsidRPr="00DC5476" w:rsidRDefault="00753397" w:rsidP="008124CF">
            <w:pPr>
              <w:snapToGrid w:val="0"/>
              <w:jc w:val="both"/>
              <w:rPr>
                <w:rFonts w:ascii="Arial" w:eastAsia="Times New Roman" w:hAnsi="Arial" w:cs="Arial"/>
                <w:bCs/>
                <w:kern w:val="1"/>
                <w:lang w:val="ru-RU"/>
              </w:rPr>
            </w:pPr>
          </w:p>
        </w:tc>
      </w:tr>
      <w:tr w:rsidR="00753397" w:rsidRPr="00DC5476" w14:paraId="7FB018BB" w14:textId="77777777" w:rsidTr="00753397">
        <w:tc>
          <w:tcPr>
            <w:tcW w:w="454" w:type="dxa"/>
            <w:tcBorders>
              <w:top w:val="single" w:sz="4" w:space="0" w:color="000000"/>
              <w:left w:val="single" w:sz="4" w:space="0" w:color="000000"/>
              <w:bottom w:val="single" w:sz="4" w:space="0" w:color="000000"/>
            </w:tcBorders>
          </w:tcPr>
          <w:p w14:paraId="082B3EC7" w14:textId="5611371E" w:rsidR="00753397" w:rsidRPr="00DC5476" w:rsidRDefault="00753397" w:rsidP="00AA30FE">
            <w:pPr>
              <w:jc w:val="center"/>
              <w:rPr>
                <w:rFonts w:ascii="Arial" w:hAnsi="Arial" w:cs="Arial"/>
                <w:b/>
                <w:sz w:val="18"/>
                <w:szCs w:val="18"/>
              </w:rPr>
            </w:pPr>
            <w:r w:rsidRPr="00DC5476">
              <w:rPr>
                <w:rFonts w:ascii="Arial" w:hAnsi="Arial" w:cs="Arial"/>
                <w:b/>
                <w:sz w:val="18"/>
                <w:szCs w:val="18"/>
              </w:rPr>
              <w:t>VI</w:t>
            </w:r>
          </w:p>
        </w:tc>
        <w:tc>
          <w:tcPr>
            <w:tcW w:w="4395" w:type="dxa"/>
            <w:tcBorders>
              <w:top w:val="single" w:sz="4" w:space="0" w:color="000000"/>
              <w:left w:val="single" w:sz="4" w:space="0" w:color="000000"/>
              <w:bottom w:val="single" w:sz="4" w:space="0" w:color="000000"/>
            </w:tcBorders>
            <w:vAlign w:val="center"/>
          </w:tcPr>
          <w:p w14:paraId="7E13FDD4" w14:textId="77777777" w:rsidR="00753397" w:rsidRPr="00DC5476" w:rsidRDefault="00753397" w:rsidP="00753397">
            <w:pPr>
              <w:jc w:val="center"/>
              <w:rPr>
                <w:rFonts w:ascii="Arial" w:eastAsia="Times New Roman" w:hAnsi="Arial" w:cs="Arial"/>
                <w:bCs/>
                <w:kern w:val="1"/>
                <w:sz w:val="22"/>
                <w:szCs w:val="22"/>
                <w:lang w:val="ru-RU"/>
              </w:rPr>
            </w:pPr>
            <w:r w:rsidRPr="00DC5476">
              <w:rPr>
                <w:rFonts w:ascii="Arial" w:hAnsi="Arial" w:cs="Arial"/>
                <w:b/>
                <w:sz w:val="22"/>
                <w:szCs w:val="22"/>
                <w:lang w:val="sr-Cyrl-RS"/>
              </w:rPr>
              <w:t xml:space="preserve">Рок </w:t>
            </w:r>
            <w:r w:rsidRPr="00DC5476">
              <w:rPr>
                <w:rFonts w:ascii="Arial" w:hAnsi="Arial" w:cs="Arial"/>
                <w:b/>
                <w:sz w:val="22"/>
                <w:szCs w:val="22"/>
                <w:lang w:val="sr-Cyrl-CS"/>
              </w:rPr>
              <w:t>за целокупно извршење уговора</w:t>
            </w:r>
            <w:r w:rsidRPr="00DC5476">
              <w:rPr>
                <w:rFonts w:ascii="Arial" w:hAnsi="Arial" w:cs="Arial"/>
                <w:sz w:val="22"/>
                <w:szCs w:val="22"/>
                <w:lang w:val="sr-Cyrl-CS"/>
              </w:rPr>
              <w:t xml:space="preserve"> </w:t>
            </w:r>
            <w:r w:rsidRPr="00DC5476">
              <w:rPr>
                <w:rFonts w:ascii="Arial" w:hAnsi="Arial" w:cs="Arial"/>
                <w:sz w:val="18"/>
                <w:szCs w:val="18"/>
                <w:lang w:val="sr-Cyrl-CS"/>
              </w:rPr>
              <w:t>(најкасније до 01.12.2018. године)</w:t>
            </w:r>
          </w:p>
        </w:tc>
        <w:tc>
          <w:tcPr>
            <w:tcW w:w="4677" w:type="dxa"/>
            <w:tcBorders>
              <w:top w:val="single" w:sz="4" w:space="0" w:color="000000"/>
              <w:left w:val="single" w:sz="4" w:space="0" w:color="000000"/>
              <w:bottom w:val="single" w:sz="4" w:space="0" w:color="000000"/>
              <w:right w:val="single" w:sz="4" w:space="0" w:color="000000"/>
            </w:tcBorders>
          </w:tcPr>
          <w:p w14:paraId="22144BE3" w14:textId="77777777" w:rsidR="00753397" w:rsidRPr="00DC5476" w:rsidRDefault="00753397" w:rsidP="008124CF">
            <w:pPr>
              <w:snapToGrid w:val="0"/>
              <w:rPr>
                <w:rFonts w:ascii="Arial" w:eastAsia="Times New Roman" w:hAnsi="Arial" w:cs="Arial"/>
                <w:bCs/>
                <w:kern w:val="1"/>
                <w:lang w:val="ru-RU"/>
              </w:rPr>
            </w:pPr>
          </w:p>
        </w:tc>
      </w:tr>
    </w:tbl>
    <w:p w14:paraId="25AF9332" w14:textId="77777777" w:rsidR="00A61D72" w:rsidRPr="00DC5476" w:rsidRDefault="00A61D72" w:rsidP="00753397">
      <w:pPr>
        <w:jc w:val="both"/>
        <w:rPr>
          <w:rFonts w:ascii="Arial" w:eastAsia="Times New Roman" w:hAnsi="Arial" w:cs="Arial"/>
          <w:bCs/>
          <w:kern w:val="1"/>
          <w:sz w:val="22"/>
          <w:szCs w:val="22"/>
        </w:rPr>
      </w:pPr>
    </w:p>
    <w:p w14:paraId="5BAEA2AE" w14:textId="77777777" w:rsidR="00AE6082" w:rsidRPr="00DC5476" w:rsidRDefault="00AE6082" w:rsidP="003B74E8">
      <w:pPr>
        <w:ind w:left="720" w:firstLine="720"/>
        <w:jc w:val="both"/>
        <w:rPr>
          <w:rFonts w:ascii="Arial" w:eastAsia="Times New Roman" w:hAnsi="Arial" w:cs="Arial"/>
          <w:bCs/>
          <w:kern w:val="1"/>
          <w:sz w:val="22"/>
          <w:szCs w:val="22"/>
        </w:rPr>
      </w:pPr>
    </w:p>
    <w:p w14:paraId="55A3CBEB" w14:textId="77777777" w:rsidR="00AE6082" w:rsidRPr="00DC5476" w:rsidRDefault="00AE6082" w:rsidP="003B74E8">
      <w:pPr>
        <w:ind w:left="720" w:firstLine="720"/>
        <w:jc w:val="both"/>
        <w:rPr>
          <w:rFonts w:ascii="Arial" w:eastAsia="Times New Roman" w:hAnsi="Arial" w:cs="Arial"/>
          <w:bCs/>
          <w:kern w:val="1"/>
          <w:sz w:val="22"/>
          <w:szCs w:val="22"/>
        </w:rPr>
      </w:pPr>
    </w:p>
    <w:p w14:paraId="07D2E6FE" w14:textId="77777777" w:rsidR="009318F7" w:rsidRPr="00DC5476" w:rsidRDefault="009318F7" w:rsidP="003B74E8">
      <w:pPr>
        <w:ind w:left="720" w:firstLine="720"/>
        <w:jc w:val="both"/>
        <w:rPr>
          <w:rFonts w:ascii="Arial" w:eastAsia="Times New Roman" w:hAnsi="Arial" w:cs="Arial"/>
          <w:bCs/>
          <w:kern w:val="1"/>
          <w:sz w:val="22"/>
          <w:szCs w:val="22"/>
        </w:rPr>
      </w:pPr>
    </w:p>
    <w:p w14:paraId="40F451F9" w14:textId="77777777" w:rsidR="00AE6082" w:rsidRPr="00DC5476" w:rsidRDefault="00AE6082" w:rsidP="003B74E8">
      <w:pPr>
        <w:ind w:left="720" w:firstLine="720"/>
        <w:jc w:val="both"/>
        <w:rPr>
          <w:rFonts w:ascii="Arial" w:eastAsia="Times New Roman" w:hAnsi="Arial" w:cs="Arial"/>
          <w:bCs/>
          <w:kern w:val="1"/>
          <w:sz w:val="22"/>
          <w:szCs w:val="22"/>
        </w:rPr>
      </w:pPr>
    </w:p>
    <w:p w14:paraId="77F9A408" w14:textId="77777777" w:rsidR="00A61D72" w:rsidRPr="00DC5476" w:rsidRDefault="00A61D72" w:rsidP="003B74E8">
      <w:pPr>
        <w:ind w:left="720" w:firstLine="720"/>
        <w:jc w:val="both"/>
        <w:rPr>
          <w:rFonts w:ascii="Arial" w:eastAsia="Times New Roman" w:hAnsi="Arial" w:cs="Arial"/>
          <w:bCs/>
          <w:kern w:val="1"/>
          <w:sz w:val="22"/>
          <w:szCs w:val="22"/>
        </w:rPr>
      </w:pPr>
    </w:p>
    <w:p w14:paraId="3F16BA4C" w14:textId="77777777" w:rsidR="00A61D72" w:rsidRPr="00DC5476" w:rsidRDefault="00A61D72" w:rsidP="003B74E8">
      <w:pPr>
        <w:ind w:left="720" w:firstLine="720"/>
        <w:jc w:val="both"/>
        <w:rPr>
          <w:rFonts w:ascii="Arial" w:eastAsia="Times New Roman" w:hAnsi="Arial" w:cs="Arial"/>
          <w:bCs/>
          <w:kern w:val="1"/>
          <w:sz w:val="22"/>
          <w:szCs w:val="22"/>
        </w:rPr>
      </w:pPr>
    </w:p>
    <w:p w14:paraId="65F5C4F5" w14:textId="77777777" w:rsidR="003B74E8" w:rsidRPr="00DC5476" w:rsidRDefault="003B74E8" w:rsidP="003B74E8">
      <w:pPr>
        <w:ind w:left="720" w:firstLine="720"/>
        <w:jc w:val="both"/>
        <w:rPr>
          <w:rFonts w:ascii="Arial" w:eastAsia="Times New Roman" w:hAnsi="Arial" w:cs="Arial"/>
          <w:bCs/>
          <w:kern w:val="1"/>
          <w:sz w:val="22"/>
          <w:szCs w:val="22"/>
        </w:rPr>
      </w:pPr>
      <w:r w:rsidRPr="00DC5476">
        <w:rPr>
          <w:rFonts w:ascii="Arial" w:eastAsia="Times New Roman" w:hAnsi="Arial" w:cs="Arial"/>
          <w:bCs/>
          <w:kern w:val="1"/>
          <w:sz w:val="22"/>
          <w:szCs w:val="22"/>
        </w:rPr>
        <w:t xml:space="preserve">Датум </w:t>
      </w:r>
      <w:r w:rsidRPr="00DC5476">
        <w:rPr>
          <w:rFonts w:ascii="Arial" w:eastAsia="Times New Roman" w:hAnsi="Arial" w:cs="Arial"/>
          <w:bCs/>
          <w:kern w:val="1"/>
          <w:sz w:val="22"/>
          <w:szCs w:val="22"/>
        </w:rPr>
        <w:tab/>
      </w:r>
      <w:r w:rsidRPr="00DC5476">
        <w:rPr>
          <w:rFonts w:ascii="Arial" w:eastAsia="Times New Roman" w:hAnsi="Arial" w:cs="Arial"/>
          <w:bCs/>
          <w:kern w:val="1"/>
          <w:sz w:val="22"/>
          <w:szCs w:val="22"/>
        </w:rPr>
        <w:tab/>
      </w:r>
      <w:r w:rsidRPr="00DC5476">
        <w:rPr>
          <w:rFonts w:ascii="Arial" w:eastAsia="Times New Roman" w:hAnsi="Arial" w:cs="Arial"/>
          <w:bCs/>
          <w:kern w:val="1"/>
          <w:sz w:val="22"/>
          <w:szCs w:val="22"/>
        </w:rPr>
        <w:tab/>
      </w:r>
      <w:r w:rsidRPr="00DC5476">
        <w:rPr>
          <w:rFonts w:ascii="Arial" w:eastAsia="Times New Roman" w:hAnsi="Arial" w:cs="Arial"/>
          <w:bCs/>
          <w:kern w:val="1"/>
          <w:sz w:val="22"/>
          <w:szCs w:val="22"/>
        </w:rPr>
        <w:tab/>
      </w:r>
      <w:r w:rsidRPr="00DC5476">
        <w:rPr>
          <w:rFonts w:ascii="Arial" w:eastAsia="Times New Roman" w:hAnsi="Arial" w:cs="Arial"/>
          <w:bCs/>
          <w:kern w:val="1"/>
          <w:sz w:val="22"/>
          <w:szCs w:val="22"/>
        </w:rPr>
        <w:tab/>
        <w:t xml:space="preserve">            </w:t>
      </w:r>
      <w:r w:rsidR="00AE6082" w:rsidRPr="00DC5476">
        <w:rPr>
          <w:rFonts w:ascii="Arial" w:eastAsia="Times New Roman" w:hAnsi="Arial" w:cs="Arial"/>
          <w:bCs/>
          <w:kern w:val="1"/>
          <w:sz w:val="22"/>
          <w:szCs w:val="22"/>
          <w:lang w:val="sr-Cyrl-RS"/>
        </w:rPr>
        <w:t xml:space="preserve">       </w:t>
      </w:r>
      <w:r w:rsidRPr="00DC5476">
        <w:rPr>
          <w:rFonts w:ascii="Arial" w:eastAsia="Times New Roman" w:hAnsi="Arial" w:cs="Arial"/>
          <w:bCs/>
          <w:kern w:val="1"/>
          <w:sz w:val="22"/>
          <w:szCs w:val="22"/>
        </w:rPr>
        <w:t xml:space="preserve"> </w:t>
      </w:r>
      <w:r w:rsidR="00AE6082" w:rsidRPr="00DC5476">
        <w:rPr>
          <w:rFonts w:ascii="Arial" w:eastAsia="Times New Roman" w:hAnsi="Arial" w:cs="Arial"/>
          <w:bCs/>
          <w:kern w:val="1"/>
          <w:sz w:val="22"/>
          <w:szCs w:val="22"/>
          <w:lang w:val="sr-Cyrl-RS"/>
        </w:rPr>
        <w:t xml:space="preserve">   </w:t>
      </w:r>
      <w:r w:rsidRPr="00DC5476">
        <w:rPr>
          <w:rFonts w:ascii="Arial" w:eastAsia="Times New Roman" w:hAnsi="Arial" w:cs="Arial"/>
          <w:bCs/>
          <w:kern w:val="1"/>
          <w:sz w:val="22"/>
          <w:szCs w:val="22"/>
        </w:rPr>
        <w:t xml:space="preserve"> Понуђач</w:t>
      </w:r>
    </w:p>
    <w:p w14:paraId="2091D28F" w14:textId="77777777" w:rsidR="003B74E8" w:rsidRPr="00DC5476" w:rsidRDefault="003B74E8" w:rsidP="003B74E8">
      <w:pPr>
        <w:ind w:left="2880" w:firstLine="720"/>
        <w:jc w:val="both"/>
        <w:rPr>
          <w:rFonts w:ascii="Arial" w:eastAsia="Times New Roman" w:hAnsi="Arial" w:cs="Arial"/>
          <w:b/>
          <w:bCs/>
          <w:i/>
          <w:iCs/>
          <w:color w:val="002060"/>
          <w:kern w:val="1"/>
          <w:sz w:val="22"/>
          <w:szCs w:val="22"/>
        </w:rPr>
      </w:pPr>
      <w:r w:rsidRPr="00DC5476">
        <w:rPr>
          <w:rFonts w:ascii="Arial" w:eastAsia="Times New Roman" w:hAnsi="Arial" w:cs="Arial"/>
          <w:bCs/>
          <w:kern w:val="1"/>
          <w:sz w:val="22"/>
          <w:szCs w:val="22"/>
        </w:rPr>
        <w:t xml:space="preserve">    М. П. </w:t>
      </w:r>
    </w:p>
    <w:p w14:paraId="15476C7A" w14:textId="77777777" w:rsidR="003B74E8" w:rsidRPr="00DC5476" w:rsidRDefault="003B74E8" w:rsidP="003B74E8">
      <w:pPr>
        <w:jc w:val="both"/>
        <w:rPr>
          <w:rFonts w:ascii="Arial" w:eastAsia="Times New Roman" w:hAnsi="Arial" w:cs="Arial"/>
          <w:b/>
          <w:bCs/>
          <w:i/>
          <w:iCs/>
          <w:color w:val="002060"/>
          <w:kern w:val="1"/>
          <w:sz w:val="22"/>
          <w:szCs w:val="22"/>
        </w:rPr>
      </w:pPr>
      <w:r w:rsidRPr="00DC5476">
        <w:rPr>
          <w:rFonts w:ascii="Arial" w:eastAsia="Times New Roman" w:hAnsi="Arial" w:cs="Arial"/>
          <w:bCs/>
          <w:iCs/>
          <w:color w:val="002060"/>
          <w:kern w:val="1"/>
          <w:sz w:val="22"/>
          <w:szCs w:val="22"/>
        </w:rPr>
        <w:t>_____________________________</w:t>
      </w:r>
      <w:r w:rsidRPr="00DC5476">
        <w:rPr>
          <w:rFonts w:ascii="Arial" w:eastAsia="Times New Roman" w:hAnsi="Arial" w:cs="Arial"/>
          <w:b/>
          <w:bCs/>
          <w:i/>
          <w:iCs/>
          <w:color w:val="002060"/>
          <w:kern w:val="1"/>
          <w:sz w:val="22"/>
          <w:szCs w:val="22"/>
        </w:rPr>
        <w:tab/>
      </w:r>
      <w:r w:rsidRPr="00DC5476">
        <w:rPr>
          <w:rFonts w:ascii="Arial" w:eastAsia="Times New Roman" w:hAnsi="Arial" w:cs="Arial"/>
          <w:b/>
          <w:bCs/>
          <w:i/>
          <w:iCs/>
          <w:color w:val="002060"/>
          <w:kern w:val="1"/>
          <w:sz w:val="22"/>
          <w:szCs w:val="22"/>
        </w:rPr>
        <w:tab/>
      </w:r>
      <w:r w:rsidRPr="00DC5476">
        <w:rPr>
          <w:rFonts w:ascii="Arial" w:eastAsia="Times New Roman" w:hAnsi="Arial" w:cs="Arial"/>
          <w:b/>
          <w:bCs/>
          <w:i/>
          <w:iCs/>
          <w:color w:val="002060"/>
          <w:kern w:val="1"/>
          <w:sz w:val="22"/>
          <w:szCs w:val="22"/>
        </w:rPr>
        <w:tab/>
      </w:r>
      <w:r w:rsidRPr="00DC5476">
        <w:rPr>
          <w:rFonts w:ascii="Arial" w:eastAsia="Times New Roman" w:hAnsi="Arial" w:cs="Arial"/>
          <w:bCs/>
          <w:iCs/>
          <w:color w:val="002060"/>
          <w:kern w:val="1"/>
          <w:sz w:val="22"/>
          <w:szCs w:val="22"/>
        </w:rPr>
        <w:t>________________________________</w:t>
      </w:r>
    </w:p>
    <w:p w14:paraId="70194475" w14:textId="77777777" w:rsidR="003B74E8" w:rsidRPr="00DC5476" w:rsidRDefault="003B74E8" w:rsidP="003B74E8">
      <w:pPr>
        <w:jc w:val="both"/>
        <w:rPr>
          <w:rFonts w:ascii="Arial" w:eastAsia="Times New Roman" w:hAnsi="Arial" w:cs="Arial"/>
          <w:bCs/>
          <w:iCs/>
          <w:color w:val="002060"/>
          <w:kern w:val="1"/>
          <w:sz w:val="22"/>
          <w:szCs w:val="22"/>
        </w:rPr>
      </w:pPr>
    </w:p>
    <w:p w14:paraId="74CA84B8" w14:textId="77777777" w:rsidR="00AE6082" w:rsidRPr="00DC5476" w:rsidRDefault="00AE6082" w:rsidP="00F8733D">
      <w:pPr>
        <w:spacing w:before="120" w:after="120" w:line="240" w:lineRule="auto"/>
        <w:jc w:val="both"/>
        <w:rPr>
          <w:rFonts w:ascii="Arial" w:hAnsi="Arial" w:cs="Arial"/>
          <w:bCs/>
          <w:iCs/>
          <w:kern w:val="1"/>
          <w:sz w:val="22"/>
          <w:szCs w:val="22"/>
          <w:u w:val="single"/>
        </w:rPr>
      </w:pPr>
    </w:p>
    <w:p w14:paraId="18528780" w14:textId="77777777" w:rsidR="00A61D72" w:rsidRPr="00DC5476" w:rsidRDefault="00A61D72" w:rsidP="00F8733D">
      <w:pPr>
        <w:spacing w:before="120" w:after="120" w:line="240" w:lineRule="auto"/>
        <w:jc w:val="both"/>
        <w:rPr>
          <w:rFonts w:ascii="Arial" w:hAnsi="Arial" w:cs="Arial"/>
          <w:bCs/>
          <w:iCs/>
          <w:kern w:val="1"/>
          <w:sz w:val="22"/>
          <w:szCs w:val="22"/>
          <w:u w:val="single"/>
        </w:rPr>
      </w:pPr>
    </w:p>
    <w:p w14:paraId="3124E855" w14:textId="77777777" w:rsidR="003B74E8" w:rsidRPr="00DC5476" w:rsidRDefault="003B74E8" w:rsidP="00F8733D">
      <w:pPr>
        <w:spacing w:before="120" w:after="120" w:line="240" w:lineRule="auto"/>
        <w:jc w:val="both"/>
        <w:rPr>
          <w:rFonts w:ascii="Arial" w:hAnsi="Arial" w:cs="Arial"/>
          <w:i/>
          <w:iCs/>
          <w:kern w:val="1"/>
          <w:sz w:val="22"/>
          <w:szCs w:val="22"/>
        </w:rPr>
      </w:pPr>
      <w:r w:rsidRPr="00DC5476">
        <w:rPr>
          <w:rFonts w:ascii="Arial" w:hAnsi="Arial" w:cs="Arial"/>
          <w:b/>
          <w:bCs/>
          <w:i/>
          <w:iCs/>
          <w:kern w:val="1"/>
          <w:sz w:val="22"/>
          <w:szCs w:val="22"/>
          <w:u w:val="single"/>
        </w:rPr>
        <w:t>Напомене:</w:t>
      </w:r>
      <w:r w:rsidRPr="00DC5476">
        <w:rPr>
          <w:rFonts w:ascii="Arial" w:hAnsi="Arial" w:cs="Arial"/>
          <w:b/>
          <w:bCs/>
          <w:i/>
          <w:iCs/>
          <w:kern w:val="1"/>
          <w:sz w:val="22"/>
          <w:szCs w:val="22"/>
        </w:rPr>
        <w:t xml:space="preserve"> </w:t>
      </w:r>
    </w:p>
    <w:p w14:paraId="6FF1CC82" w14:textId="77777777" w:rsidR="003B74E8" w:rsidRPr="00DC5476" w:rsidRDefault="003B74E8" w:rsidP="003B74E8">
      <w:pPr>
        <w:jc w:val="both"/>
        <w:rPr>
          <w:rFonts w:ascii="Arial" w:hAnsi="Arial" w:cs="Arial"/>
          <w:i/>
          <w:iCs/>
          <w:kern w:val="1"/>
          <w:sz w:val="20"/>
          <w:szCs w:val="20"/>
        </w:rPr>
      </w:pPr>
      <w:r w:rsidRPr="00DC5476">
        <w:rPr>
          <w:rFonts w:ascii="Arial" w:hAnsi="Arial" w:cs="Arial"/>
          <w:i/>
          <w:iCs/>
          <w:kern w:val="1"/>
          <w:sz w:val="20"/>
          <w:szCs w:val="20"/>
        </w:rPr>
        <w:t xml:space="preserve">Образац понуде понуђач мора да попуни, овери печатом и потпише, чиме </w:t>
      </w:r>
      <w:r w:rsidRPr="00DC5476">
        <w:rPr>
          <w:rFonts w:ascii="Arial" w:hAnsi="Arial" w:cs="Arial"/>
          <w:i/>
          <w:iCs/>
          <w:kern w:val="1"/>
          <w:sz w:val="20"/>
          <w:szCs w:val="20"/>
          <w:lang w:val="sr-Cyrl-CS"/>
        </w:rPr>
        <w:t>п</w:t>
      </w:r>
      <w:r w:rsidRPr="00DC5476">
        <w:rPr>
          <w:rFonts w:ascii="Arial" w:hAnsi="Arial" w:cs="Arial"/>
          <w:i/>
          <w:iCs/>
          <w:kern w:val="1"/>
          <w:sz w:val="20"/>
          <w:szCs w:val="20"/>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w:t>
      </w:r>
      <w:r w:rsidRPr="00DC5476">
        <w:rPr>
          <w:rFonts w:ascii="Arial" w:hAnsi="Arial" w:cs="Arial"/>
          <w:i/>
          <w:iCs/>
          <w:kern w:val="1"/>
          <w:sz w:val="20"/>
          <w:szCs w:val="20"/>
          <w:lang w:val="sr-Cyrl-RS"/>
        </w:rPr>
        <w:t xml:space="preserve">споразумом </w:t>
      </w:r>
      <w:r w:rsidRPr="00DC5476">
        <w:rPr>
          <w:rFonts w:ascii="Arial" w:hAnsi="Arial" w:cs="Arial"/>
          <w:i/>
          <w:iCs/>
          <w:kern w:val="1"/>
          <w:sz w:val="20"/>
          <w:szCs w:val="20"/>
        </w:rPr>
        <w:t>да одреди једног понуђача из групе који ће попунити, потписати и печатом оверити образац понуде.</w:t>
      </w:r>
    </w:p>
    <w:p w14:paraId="2A3F89F2" w14:textId="3BC7836C" w:rsidR="00E76819" w:rsidRPr="00DC5476" w:rsidRDefault="00E76819" w:rsidP="003B74E8">
      <w:pPr>
        <w:jc w:val="both"/>
        <w:rPr>
          <w:rFonts w:ascii="Arial" w:hAnsi="Arial" w:cs="Arial"/>
          <w:iCs/>
          <w:kern w:val="1"/>
        </w:rPr>
      </w:pPr>
    </w:p>
    <w:p w14:paraId="70099BA6" w14:textId="0C01F86C" w:rsidR="00A04040" w:rsidRPr="00DC5476" w:rsidRDefault="00A04040" w:rsidP="003B74E8">
      <w:pPr>
        <w:jc w:val="both"/>
        <w:rPr>
          <w:rFonts w:ascii="Arial" w:hAnsi="Arial" w:cs="Arial"/>
          <w:iCs/>
          <w:kern w:val="1"/>
        </w:rPr>
      </w:pPr>
    </w:p>
    <w:p w14:paraId="42A3FFBB" w14:textId="77777777" w:rsidR="00A04040" w:rsidRPr="00DC5476" w:rsidRDefault="00A04040" w:rsidP="003B74E8">
      <w:pPr>
        <w:jc w:val="both"/>
        <w:rPr>
          <w:rFonts w:ascii="Arial" w:hAnsi="Arial" w:cs="Arial"/>
          <w:iCs/>
          <w:kern w:val="1"/>
        </w:rPr>
      </w:pPr>
    </w:p>
    <w:p w14:paraId="629BBFFC" w14:textId="1603932E" w:rsidR="00DC5476" w:rsidRDefault="00DC5476">
      <w:pPr>
        <w:suppressAutoHyphens w:val="0"/>
        <w:spacing w:after="160" w:line="259" w:lineRule="auto"/>
        <w:rPr>
          <w:rFonts w:ascii="Arial" w:hAnsi="Arial" w:cs="Arial"/>
          <w:iCs/>
          <w:kern w:val="1"/>
        </w:rPr>
      </w:pPr>
      <w:r>
        <w:rPr>
          <w:rFonts w:ascii="Arial" w:hAnsi="Arial" w:cs="Arial"/>
          <w:iCs/>
          <w:kern w:val="1"/>
        </w:rPr>
        <w:br w:type="page"/>
      </w:r>
    </w:p>
    <w:p w14:paraId="3C4F9A91" w14:textId="77777777" w:rsidR="00633AB1" w:rsidRPr="00DC5476" w:rsidRDefault="00633AB1" w:rsidP="003B74E8">
      <w:pPr>
        <w:jc w:val="both"/>
        <w:rPr>
          <w:rFonts w:ascii="Arial" w:hAnsi="Arial" w:cs="Arial"/>
          <w:iCs/>
          <w:kern w:val="1"/>
        </w:rPr>
      </w:pPr>
    </w:p>
    <w:p w14:paraId="0321134A" w14:textId="5BBAEB51" w:rsidR="003B74E8" w:rsidRPr="00DC5476" w:rsidRDefault="003B74E8" w:rsidP="007B7C4B">
      <w:pPr>
        <w:spacing w:after="60" w:line="240" w:lineRule="auto"/>
        <w:jc w:val="right"/>
        <w:rPr>
          <w:rFonts w:ascii="Arial" w:hAnsi="Arial" w:cs="Arial"/>
          <w:b/>
          <w:bCs/>
          <w:i/>
          <w:iCs/>
          <w:kern w:val="1"/>
          <w:lang w:val="sr-Cyrl-RS"/>
        </w:rPr>
      </w:pPr>
      <w:r w:rsidRPr="00DC5476">
        <w:rPr>
          <w:rFonts w:ascii="Arial" w:hAnsi="Arial" w:cs="Arial"/>
          <w:b/>
          <w:bCs/>
          <w:i/>
          <w:iCs/>
          <w:kern w:val="1"/>
          <w:lang w:val="sr-Cyrl-RS"/>
        </w:rPr>
        <w:t>ОБРАЗАЦ 2)</w:t>
      </w:r>
    </w:p>
    <w:p w14:paraId="26EDBA0D" w14:textId="77777777" w:rsidR="00CA599C" w:rsidRPr="00DC5476" w:rsidRDefault="00CA599C" w:rsidP="007B7C4B">
      <w:pPr>
        <w:spacing w:after="60" w:line="240" w:lineRule="auto"/>
        <w:jc w:val="right"/>
        <w:rPr>
          <w:rFonts w:ascii="Arial" w:hAnsi="Arial" w:cs="Arial"/>
          <w:b/>
          <w:bCs/>
          <w:i/>
          <w:iCs/>
          <w:kern w:val="1"/>
          <w:lang w:val="sr-Cyrl-RS"/>
        </w:rPr>
      </w:pPr>
    </w:p>
    <w:p w14:paraId="09075919" w14:textId="77777777" w:rsidR="000F3633" w:rsidRPr="00DC5476" w:rsidRDefault="003B74E8" w:rsidP="009318F7">
      <w:pPr>
        <w:spacing w:before="240" w:after="120" w:line="240" w:lineRule="auto"/>
        <w:jc w:val="center"/>
        <w:rPr>
          <w:rFonts w:ascii="Arial" w:hAnsi="Arial" w:cs="Arial"/>
          <w:b/>
          <w:bCs/>
          <w:i/>
          <w:iCs/>
          <w:kern w:val="1"/>
          <w:lang w:val="sr-Cyrl-RS"/>
        </w:rPr>
      </w:pPr>
      <w:r w:rsidRPr="00DC5476">
        <w:rPr>
          <w:rFonts w:ascii="Arial" w:hAnsi="Arial" w:cs="Arial"/>
          <w:b/>
          <w:bCs/>
          <w:i/>
          <w:iCs/>
          <w:kern w:val="1"/>
          <w:lang w:val="sr-Cyrl-RS"/>
        </w:rPr>
        <w:t>ОБРАЗАЦ СТРУКТУРЕ ЦЕНЕ СА УПУТСТВОМ КАКО ДА СЕ ПОПУНИ</w:t>
      </w:r>
    </w:p>
    <w:p w14:paraId="79F1CC6D" w14:textId="77777777" w:rsidR="00CA599C" w:rsidRPr="00DC5476" w:rsidRDefault="00CA599C" w:rsidP="003B74E8">
      <w:pPr>
        <w:jc w:val="center"/>
        <w:rPr>
          <w:rFonts w:ascii="Arial" w:hAnsi="Arial" w:cs="Arial"/>
          <w:b/>
          <w:bCs/>
          <w:i/>
          <w:iCs/>
          <w:kern w:val="1"/>
          <w:lang w:val="sr-Cyrl-RS"/>
        </w:rPr>
      </w:pPr>
    </w:p>
    <w:p w14:paraId="4C3C6237" w14:textId="64C31AAF" w:rsidR="00D9795A" w:rsidRPr="000E71C6" w:rsidRDefault="001C195B" w:rsidP="00D9795A">
      <w:pPr>
        <w:jc w:val="both"/>
        <w:rPr>
          <w:rFonts w:ascii="Arial" w:hAnsi="Arial" w:cs="Arial"/>
          <w:bCs/>
          <w:iCs/>
          <w:kern w:val="1"/>
          <w:lang w:val="sr-Cyrl-RS"/>
        </w:rPr>
      </w:pPr>
      <w:r w:rsidRPr="00DC5476">
        <w:rPr>
          <w:rFonts w:ascii="Arial" w:eastAsia="TimesNewRomanPS-BoldMT" w:hAnsi="Arial" w:cs="Arial"/>
          <w:bCs/>
          <w:sz w:val="22"/>
          <w:szCs w:val="22"/>
          <w:lang w:val="sr-Cyrl-CS"/>
        </w:rPr>
        <w:t xml:space="preserve">за </w:t>
      </w:r>
      <w:r w:rsidRPr="00DC5476">
        <w:rPr>
          <w:rFonts w:ascii="Arial" w:eastAsia="TimesNewRomanPS-BoldMT" w:hAnsi="Arial" w:cs="Arial"/>
          <w:bCs/>
          <w:sz w:val="22"/>
          <w:szCs w:val="22"/>
        </w:rPr>
        <w:t xml:space="preserve">јавну набавку </w:t>
      </w:r>
      <w:r w:rsidRPr="00DC5476">
        <w:rPr>
          <w:rFonts w:ascii="Arial" w:eastAsia="TimesNewRomanPS-BoldMT" w:hAnsi="Arial" w:cs="Arial"/>
          <w:bCs/>
          <w:sz w:val="22"/>
          <w:szCs w:val="22"/>
          <w:lang w:val="sr-Cyrl-RS"/>
        </w:rPr>
        <w:t>радова</w:t>
      </w:r>
      <w:r w:rsidRPr="00DC5476">
        <w:rPr>
          <w:rFonts w:ascii="Arial" w:eastAsia="TimesNewRomanPS-BoldMT" w:hAnsi="Arial" w:cs="Arial"/>
          <w:bCs/>
          <w:sz w:val="22"/>
          <w:szCs w:val="22"/>
        </w:rPr>
        <w:t xml:space="preserve"> – </w:t>
      </w:r>
      <w:r w:rsidR="00DC5476" w:rsidRPr="00DC5476">
        <w:rPr>
          <w:rFonts w:ascii="Arial" w:hAnsi="Arial" w:cs="Arial"/>
          <w:bCs/>
          <w:sz w:val="22"/>
          <w:szCs w:val="22"/>
        </w:rPr>
        <w:t xml:space="preserve">извођење радова на санацији и реконтрукцији хидрантске мреже на складишту </w:t>
      </w:r>
      <w:r w:rsidR="00295B8E">
        <w:rPr>
          <w:rFonts w:ascii="Arial" w:hAnsi="Arial" w:cs="Arial"/>
          <w:bCs/>
          <w:sz w:val="22"/>
          <w:szCs w:val="22"/>
        </w:rPr>
        <w:t>нафтних деривата ''С</w:t>
      </w:r>
      <w:r w:rsidR="00DC5476" w:rsidRPr="000E71C6">
        <w:rPr>
          <w:rFonts w:ascii="Arial" w:hAnsi="Arial" w:cs="Arial"/>
          <w:bCs/>
          <w:sz w:val="22"/>
          <w:szCs w:val="22"/>
        </w:rPr>
        <w:t xml:space="preserve">медерево'' у </w:t>
      </w:r>
      <w:r w:rsidR="00295B8E">
        <w:rPr>
          <w:rFonts w:ascii="Arial" w:hAnsi="Arial" w:cs="Arial"/>
          <w:bCs/>
          <w:sz w:val="22"/>
          <w:szCs w:val="22"/>
          <w:lang w:val="sr-Cyrl-RS"/>
        </w:rPr>
        <w:t>С</w:t>
      </w:r>
      <w:r w:rsidR="00DC5476" w:rsidRPr="000E71C6">
        <w:rPr>
          <w:rFonts w:ascii="Arial" w:hAnsi="Arial" w:cs="Arial"/>
          <w:bCs/>
          <w:sz w:val="22"/>
          <w:szCs w:val="22"/>
        </w:rPr>
        <w:t>медереву, ЈН брoj  7/2017-03</w:t>
      </w:r>
    </w:p>
    <w:p w14:paraId="4390B21F" w14:textId="77777777" w:rsidR="00CA599C" w:rsidRPr="000E71C6" w:rsidRDefault="00CA599C" w:rsidP="00D9795A">
      <w:pPr>
        <w:jc w:val="both"/>
        <w:rPr>
          <w:rFonts w:ascii="Arial" w:hAnsi="Arial" w:cs="Arial"/>
          <w:bCs/>
          <w:iCs/>
          <w:kern w:val="1"/>
          <w:lang w:val="sr-Cyrl-RS"/>
        </w:rPr>
      </w:pPr>
    </w:p>
    <w:tbl>
      <w:tblPr>
        <w:tblStyle w:val="TableGrid"/>
        <w:tblW w:w="9634" w:type="dxa"/>
        <w:tblLook w:val="04A0" w:firstRow="1" w:lastRow="0" w:firstColumn="1" w:lastColumn="0" w:noHBand="0" w:noVBand="1"/>
      </w:tblPr>
      <w:tblGrid>
        <w:gridCol w:w="583"/>
        <w:gridCol w:w="4834"/>
        <w:gridCol w:w="4217"/>
      </w:tblGrid>
      <w:tr w:rsidR="007B7C4B" w:rsidRPr="000E71C6" w14:paraId="6EC4569E" w14:textId="77777777" w:rsidTr="008A0D59">
        <w:tc>
          <w:tcPr>
            <w:tcW w:w="583" w:type="dxa"/>
            <w:vMerge w:val="restart"/>
            <w:shd w:val="clear" w:color="auto" w:fill="DEEAF6" w:themeFill="accent1" w:themeFillTint="33"/>
            <w:vAlign w:val="center"/>
          </w:tcPr>
          <w:p w14:paraId="210E1672" w14:textId="77777777" w:rsidR="007B7C4B" w:rsidRPr="000E71C6" w:rsidRDefault="007B7C4B" w:rsidP="007B7C4B">
            <w:pPr>
              <w:jc w:val="center"/>
              <w:rPr>
                <w:rFonts w:ascii="Arial" w:hAnsi="Arial" w:cs="Arial"/>
                <w:b/>
                <w:bCs/>
                <w:iCs/>
                <w:kern w:val="1"/>
                <w:sz w:val="22"/>
                <w:szCs w:val="22"/>
                <w:lang w:val="sr-Cyrl-RS"/>
              </w:rPr>
            </w:pPr>
            <w:r w:rsidRPr="000E71C6">
              <w:rPr>
                <w:rFonts w:ascii="Arial" w:hAnsi="Arial" w:cs="Arial"/>
                <w:b/>
                <w:bCs/>
                <w:iCs/>
                <w:kern w:val="1"/>
                <w:sz w:val="22"/>
                <w:szCs w:val="22"/>
                <w:lang w:val="sr-Cyrl-RS"/>
              </w:rPr>
              <w:t>рб</w:t>
            </w:r>
          </w:p>
        </w:tc>
        <w:tc>
          <w:tcPr>
            <w:tcW w:w="4834" w:type="dxa"/>
            <w:vMerge w:val="restart"/>
            <w:tcBorders>
              <w:right w:val="single" w:sz="4" w:space="0" w:color="auto"/>
            </w:tcBorders>
            <w:shd w:val="clear" w:color="auto" w:fill="DEEAF6" w:themeFill="accent1" w:themeFillTint="33"/>
            <w:vAlign w:val="center"/>
          </w:tcPr>
          <w:p w14:paraId="347FDC52" w14:textId="77777777" w:rsidR="007B7C4B" w:rsidRPr="000E71C6" w:rsidRDefault="007B7C4B" w:rsidP="007B7C4B">
            <w:pPr>
              <w:jc w:val="center"/>
              <w:rPr>
                <w:rFonts w:ascii="Arial" w:hAnsi="Arial" w:cs="Arial"/>
                <w:b/>
                <w:bCs/>
                <w:iCs/>
                <w:kern w:val="1"/>
                <w:sz w:val="22"/>
                <w:szCs w:val="22"/>
                <w:lang w:val="sr-Cyrl-RS"/>
              </w:rPr>
            </w:pPr>
            <w:r w:rsidRPr="000E71C6">
              <w:rPr>
                <w:rFonts w:ascii="Arial" w:hAnsi="Arial" w:cs="Arial"/>
                <w:b/>
                <w:bCs/>
                <w:iCs/>
                <w:kern w:val="1"/>
                <w:sz w:val="22"/>
                <w:szCs w:val="22"/>
                <w:lang w:val="sr-Cyrl-RS"/>
              </w:rPr>
              <w:t>ПОЗИЦИЈА</w:t>
            </w:r>
          </w:p>
        </w:tc>
        <w:tc>
          <w:tcPr>
            <w:tcW w:w="42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340584" w14:textId="77777777" w:rsidR="007B7C4B" w:rsidRPr="000E71C6" w:rsidRDefault="007B7C4B" w:rsidP="007B7C4B">
            <w:pPr>
              <w:jc w:val="center"/>
              <w:rPr>
                <w:rFonts w:ascii="Arial" w:hAnsi="Arial" w:cs="Arial"/>
                <w:b/>
                <w:bCs/>
                <w:iCs/>
                <w:kern w:val="1"/>
                <w:sz w:val="22"/>
                <w:szCs w:val="22"/>
                <w:lang w:val="sr-Cyrl-RS"/>
              </w:rPr>
            </w:pPr>
            <w:r w:rsidRPr="000E71C6">
              <w:rPr>
                <w:rFonts w:ascii="Arial" w:hAnsi="Arial" w:cs="Arial"/>
                <w:b/>
                <w:bCs/>
                <w:iCs/>
                <w:kern w:val="1"/>
                <w:sz w:val="22"/>
                <w:szCs w:val="22"/>
                <w:lang w:val="sr-Cyrl-RS"/>
              </w:rPr>
              <w:t>ЦЕНА у динарима</w:t>
            </w:r>
          </w:p>
        </w:tc>
      </w:tr>
      <w:tr w:rsidR="008A0D59" w:rsidRPr="000E71C6" w14:paraId="5D30F448" w14:textId="77777777" w:rsidTr="008A0D59">
        <w:trPr>
          <w:trHeight w:val="285"/>
        </w:trPr>
        <w:tc>
          <w:tcPr>
            <w:tcW w:w="583" w:type="dxa"/>
            <w:vMerge/>
            <w:shd w:val="clear" w:color="auto" w:fill="DEEAF6" w:themeFill="accent1" w:themeFillTint="33"/>
            <w:vAlign w:val="center"/>
          </w:tcPr>
          <w:p w14:paraId="7D3BD80B" w14:textId="77777777" w:rsidR="008A0D59" w:rsidRPr="000E71C6" w:rsidRDefault="008A0D59" w:rsidP="007B7C4B">
            <w:pPr>
              <w:jc w:val="center"/>
              <w:rPr>
                <w:rFonts w:ascii="Arial" w:hAnsi="Arial" w:cs="Arial"/>
                <w:b/>
                <w:bCs/>
                <w:iCs/>
                <w:kern w:val="1"/>
                <w:lang w:val="sr-Cyrl-RS"/>
              </w:rPr>
            </w:pPr>
          </w:p>
        </w:tc>
        <w:tc>
          <w:tcPr>
            <w:tcW w:w="4834" w:type="dxa"/>
            <w:vMerge/>
            <w:tcBorders>
              <w:right w:val="single" w:sz="4" w:space="0" w:color="auto"/>
            </w:tcBorders>
            <w:shd w:val="clear" w:color="auto" w:fill="DEEAF6" w:themeFill="accent1" w:themeFillTint="33"/>
            <w:vAlign w:val="center"/>
          </w:tcPr>
          <w:p w14:paraId="7BDC0685" w14:textId="77777777" w:rsidR="008A0D59" w:rsidRPr="000E71C6" w:rsidRDefault="008A0D59" w:rsidP="007B7C4B">
            <w:pPr>
              <w:jc w:val="center"/>
              <w:rPr>
                <w:rFonts w:ascii="Arial" w:hAnsi="Arial" w:cs="Arial"/>
                <w:b/>
                <w:bCs/>
                <w:iCs/>
                <w:kern w:val="1"/>
                <w:sz w:val="22"/>
                <w:szCs w:val="22"/>
                <w:lang w:val="sr-Cyrl-RS"/>
              </w:rPr>
            </w:pPr>
          </w:p>
        </w:tc>
        <w:tc>
          <w:tcPr>
            <w:tcW w:w="4217" w:type="dxa"/>
            <w:tcBorders>
              <w:top w:val="single" w:sz="4" w:space="0" w:color="auto"/>
              <w:left w:val="single" w:sz="4" w:space="0" w:color="auto"/>
            </w:tcBorders>
            <w:shd w:val="clear" w:color="auto" w:fill="DEEAF6" w:themeFill="accent1" w:themeFillTint="33"/>
            <w:vAlign w:val="center"/>
          </w:tcPr>
          <w:p w14:paraId="42F30524" w14:textId="77777777" w:rsidR="008A0D59" w:rsidRPr="000E71C6" w:rsidRDefault="008A0D59" w:rsidP="007B7C4B">
            <w:pPr>
              <w:jc w:val="center"/>
              <w:rPr>
                <w:rFonts w:ascii="Arial" w:hAnsi="Arial" w:cs="Arial"/>
                <w:b/>
                <w:bCs/>
                <w:iCs/>
                <w:kern w:val="1"/>
                <w:sz w:val="22"/>
                <w:szCs w:val="22"/>
                <w:lang w:val="sr-Cyrl-RS"/>
              </w:rPr>
            </w:pPr>
            <w:r w:rsidRPr="000E71C6">
              <w:rPr>
                <w:rFonts w:ascii="Arial" w:hAnsi="Arial" w:cs="Arial"/>
                <w:b/>
                <w:bCs/>
                <w:iCs/>
                <w:kern w:val="1"/>
                <w:sz w:val="22"/>
                <w:szCs w:val="22"/>
                <w:lang w:val="sr-Cyrl-RS"/>
              </w:rPr>
              <w:t>без ПДВ-а</w:t>
            </w:r>
          </w:p>
        </w:tc>
      </w:tr>
      <w:tr w:rsidR="008A0D59" w:rsidRPr="000E71C6" w14:paraId="4569945E" w14:textId="77777777" w:rsidTr="008A0D59">
        <w:tc>
          <w:tcPr>
            <w:tcW w:w="583" w:type="dxa"/>
          </w:tcPr>
          <w:p w14:paraId="3A185CD4" w14:textId="77777777" w:rsidR="008A0D59" w:rsidRPr="000E71C6" w:rsidRDefault="008A0D59" w:rsidP="003B74E8">
            <w:pPr>
              <w:jc w:val="center"/>
              <w:rPr>
                <w:rFonts w:ascii="Arial" w:hAnsi="Arial" w:cs="Arial"/>
                <w:bCs/>
                <w:iCs/>
                <w:kern w:val="1"/>
                <w:sz w:val="16"/>
                <w:szCs w:val="16"/>
                <w:lang w:val="sr-Cyrl-RS"/>
              </w:rPr>
            </w:pPr>
            <w:r w:rsidRPr="000E71C6">
              <w:rPr>
                <w:rFonts w:ascii="Arial" w:hAnsi="Arial" w:cs="Arial"/>
                <w:bCs/>
                <w:iCs/>
                <w:kern w:val="1"/>
                <w:sz w:val="16"/>
                <w:szCs w:val="16"/>
                <w:lang w:val="sr-Cyrl-RS"/>
              </w:rPr>
              <w:t>1</w:t>
            </w:r>
          </w:p>
        </w:tc>
        <w:tc>
          <w:tcPr>
            <w:tcW w:w="4834" w:type="dxa"/>
          </w:tcPr>
          <w:p w14:paraId="53ADFCFE" w14:textId="77777777" w:rsidR="008A0D59" w:rsidRPr="000E71C6" w:rsidRDefault="008A0D59" w:rsidP="003B74E8">
            <w:pPr>
              <w:jc w:val="center"/>
              <w:rPr>
                <w:rFonts w:ascii="Arial" w:hAnsi="Arial" w:cs="Arial"/>
                <w:bCs/>
                <w:iCs/>
                <w:kern w:val="1"/>
                <w:sz w:val="16"/>
                <w:szCs w:val="16"/>
                <w:lang w:val="sr-Cyrl-RS"/>
              </w:rPr>
            </w:pPr>
            <w:r w:rsidRPr="000E71C6">
              <w:rPr>
                <w:rFonts w:ascii="Arial" w:hAnsi="Arial" w:cs="Arial"/>
                <w:bCs/>
                <w:iCs/>
                <w:kern w:val="1"/>
                <w:sz w:val="16"/>
                <w:szCs w:val="16"/>
                <w:lang w:val="sr-Cyrl-RS"/>
              </w:rPr>
              <w:t>2</w:t>
            </w:r>
          </w:p>
        </w:tc>
        <w:tc>
          <w:tcPr>
            <w:tcW w:w="4217" w:type="dxa"/>
          </w:tcPr>
          <w:p w14:paraId="54CF7D28" w14:textId="77777777" w:rsidR="008A0D59" w:rsidRPr="000E71C6" w:rsidRDefault="008A0D59" w:rsidP="003B74E8">
            <w:pPr>
              <w:jc w:val="center"/>
              <w:rPr>
                <w:rFonts w:ascii="Arial" w:hAnsi="Arial" w:cs="Arial"/>
                <w:bCs/>
                <w:iCs/>
                <w:kern w:val="1"/>
                <w:sz w:val="16"/>
                <w:szCs w:val="16"/>
                <w:lang w:val="sr-Cyrl-RS"/>
              </w:rPr>
            </w:pPr>
            <w:r w:rsidRPr="000E71C6">
              <w:rPr>
                <w:rFonts w:ascii="Arial" w:hAnsi="Arial" w:cs="Arial"/>
                <w:bCs/>
                <w:iCs/>
                <w:kern w:val="1"/>
                <w:sz w:val="16"/>
                <w:szCs w:val="16"/>
                <w:lang w:val="sr-Cyrl-RS"/>
              </w:rPr>
              <w:t>3</w:t>
            </w:r>
          </w:p>
        </w:tc>
      </w:tr>
      <w:tr w:rsidR="00D50CF0" w:rsidRPr="000E71C6" w14:paraId="7FC090EB" w14:textId="77777777" w:rsidTr="008A0D59">
        <w:tc>
          <w:tcPr>
            <w:tcW w:w="583" w:type="dxa"/>
            <w:tcBorders>
              <w:top w:val="single" w:sz="4" w:space="0" w:color="auto"/>
              <w:left w:val="single" w:sz="4" w:space="0" w:color="auto"/>
              <w:bottom w:val="single" w:sz="4" w:space="0" w:color="auto"/>
            </w:tcBorders>
            <w:shd w:val="clear" w:color="auto" w:fill="FFFFCC"/>
          </w:tcPr>
          <w:p w14:paraId="35AAF022" w14:textId="0F4FF7F2" w:rsidR="00D50CF0" w:rsidRPr="000E71C6" w:rsidRDefault="00242789" w:rsidP="00F8733D">
            <w:pPr>
              <w:jc w:val="center"/>
              <w:rPr>
                <w:rFonts w:ascii="Arial" w:hAnsi="Arial" w:cs="Arial"/>
                <w:bCs/>
                <w:iCs/>
                <w:kern w:val="1"/>
                <w:sz w:val="22"/>
                <w:szCs w:val="22"/>
                <w:lang w:val="sr-Cyrl-RS"/>
              </w:rPr>
            </w:pPr>
            <w:r w:rsidRPr="000E71C6">
              <w:rPr>
                <w:rFonts w:ascii="Arial" w:hAnsi="Arial" w:cs="Arial"/>
                <w:bCs/>
                <w:iCs/>
                <w:kern w:val="1"/>
                <w:sz w:val="22"/>
                <w:szCs w:val="22"/>
              </w:rPr>
              <w:t>1</w:t>
            </w:r>
            <w:r w:rsidR="00D50CF0" w:rsidRPr="000E71C6">
              <w:rPr>
                <w:rFonts w:ascii="Arial" w:hAnsi="Arial" w:cs="Arial"/>
                <w:bCs/>
                <w:iCs/>
                <w:kern w:val="1"/>
                <w:sz w:val="22"/>
                <w:szCs w:val="22"/>
                <w:lang w:val="sr-Cyrl-RS"/>
              </w:rPr>
              <w:t>.</w:t>
            </w:r>
          </w:p>
        </w:tc>
        <w:tc>
          <w:tcPr>
            <w:tcW w:w="9051" w:type="dxa"/>
            <w:gridSpan w:val="2"/>
            <w:tcBorders>
              <w:top w:val="single" w:sz="4" w:space="0" w:color="auto"/>
              <w:bottom w:val="single" w:sz="4" w:space="0" w:color="auto"/>
            </w:tcBorders>
            <w:shd w:val="clear" w:color="auto" w:fill="FFFFCC"/>
            <w:vAlign w:val="center"/>
          </w:tcPr>
          <w:p w14:paraId="79CB1A65" w14:textId="77777777" w:rsidR="00D50CF0" w:rsidRPr="000E71C6" w:rsidRDefault="00D50CF0" w:rsidP="00D50CF0">
            <w:pPr>
              <w:rPr>
                <w:rFonts w:ascii="Arial" w:hAnsi="Arial" w:cs="Arial"/>
                <w:bCs/>
                <w:iCs/>
                <w:kern w:val="1"/>
                <w:sz w:val="20"/>
                <w:szCs w:val="20"/>
                <w:lang w:val="sr-Cyrl-RS"/>
              </w:rPr>
            </w:pPr>
            <w:r w:rsidRPr="000E71C6">
              <w:rPr>
                <w:rFonts w:ascii="Arial" w:hAnsi="Arial" w:cs="Arial"/>
                <w:b/>
                <w:bCs/>
                <w:sz w:val="20"/>
                <w:szCs w:val="20"/>
              </w:rPr>
              <w:t>И</w:t>
            </w:r>
            <w:r w:rsidRPr="000E71C6">
              <w:rPr>
                <w:rFonts w:ascii="Arial" w:hAnsi="Arial" w:cs="Arial"/>
                <w:b/>
                <w:bCs/>
                <w:spacing w:val="-1"/>
                <w:sz w:val="20"/>
                <w:szCs w:val="20"/>
              </w:rPr>
              <w:t>з</w:t>
            </w:r>
            <w:r w:rsidRPr="000E71C6">
              <w:rPr>
                <w:rFonts w:ascii="Arial" w:hAnsi="Arial" w:cs="Arial"/>
                <w:b/>
                <w:bCs/>
                <w:spacing w:val="-3"/>
                <w:sz w:val="20"/>
                <w:szCs w:val="20"/>
              </w:rPr>
              <w:t>в</w:t>
            </w:r>
            <w:r w:rsidRPr="000E71C6">
              <w:rPr>
                <w:rFonts w:ascii="Arial" w:hAnsi="Arial" w:cs="Arial"/>
                <w:b/>
                <w:bCs/>
                <w:sz w:val="20"/>
                <w:szCs w:val="20"/>
              </w:rPr>
              <w:t>ођ</w:t>
            </w:r>
            <w:r w:rsidRPr="000E71C6">
              <w:rPr>
                <w:rFonts w:ascii="Arial" w:hAnsi="Arial" w:cs="Arial"/>
                <w:b/>
                <w:bCs/>
                <w:spacing w:val="-1"/>
                <w:sz w:val="20"/>
                <w:szCs w:val="20"/>
              </w:rPr>
              <w:t>е</w:t>
            </w:r>
            <w:r w:rsidRPr="000E71C6">
              <w:rPr>
                <w:rFonts w:ascii="Arial" w:hAnsi="Arial" w:cs="Arial"/>
                <w:b/>
                <w:bCs/>
                <w:spacing w:val="1"/>
                <w:sz w:val="20"/>
                <w:szCs w:val="20"/>
              </w:rPr>
              <w:t>њ</w:t>
            </w:r>
            <w:r w:rsidRPr="000E71C6">
              <w:rPr>
                <w:rFonts w:ascii="Arial" w:hAnsi="Arial" w:cs="Arial"/>
                <w:b/>
                <w:bCs/>
                <w:sz w:val="20"/>
                <w:szCs w:val="20"/>
              </w:rPr>
              <w:t>е</w:t>
            </w:r>
            <w:r w:rsidRPr="000E71C6">
              <w:rPr>
                <w:rFonts w:ascii="Arial" w:hAnsi="Arial" w:cs="Arial"/>
                <w:b/>
                <w:bCs/>
                <w:spacing w:val="-19"/>
                <w:sz w:val="20"/>
                <w:szCs w:val="20"/>
              </w:rPr>
              <w:t xml:space="preserve"> </w:t>
            </w:r>
            <w:r w:rsidRPr="000E71C6">
              <w:rPr>
                <w:rFonts w:ascii="Arial" w:hAnsi="Arial" w:cs="Arial"/>
                <w:b/>
                <w:bCs/>
                <w:sz w:val="20"/>
                <w:szCs w:val="20"/>
              </w:rPr>
              <w:t>р</w:t>
            </w:r>
            <w:r w:rsidRPr="000E71C6">
              <w:rPr>
                <w:rFonts w:ascii="Arial" w:hAnsi="Arial" w:cs="Arial"/>
                <w:b/>
                <w:bCs/>
                <w:spacing w:val="-1"/>
                <w:sz w:val="20"/>
                <w:szCs w:val="20"/>
              </w:rPr>
              <w:t>а</w:t>
            </w:r>
            <w:r w:rsidRPr="000E71C6">
              <w:rPr>
                <w:rFonts w:ascii="Arial" w:hAnsi="Arial" w:cs="Arial"/>
                <w:b/>
                <w:bCs/>
                <w:sz w:val="20"/>
                <w:szCs w:val="20"/>
              </w:rPr>
              <w:t>до</w:t>
            </w:r>
            <w:r w:rsidRPr="000E71C6">
              <w:rPr>
                <w:rFonts w:ascii="Arial" w:hAnsi="Arial" w:cs="Arial"/>
                <w:b/>
                <w:bCs/>
                <w:spacing w:val="-3"/>
                <w:sz w:val="20"/>
                <w:szCs w:val="20"/>
              </w:rPr>
              <w:t>в</w:t>
            </w:r>
            <w:r w:rsidRPr="000E71C6">
              <w:rPr>
                <w:rFonts w:ascii="Arial" w:hAnsi="Arial" w:cs="Arial"/>
                <w:b/>
                <w:bCs/>
                <w:sz w:val="20"/>
                <w:szCs w:val="20"/>
              </w:rPr>
              <w:t>а</w:t>
            </w:r>
          </w:p>
        </w:tc>
      </w:tr>
      <w:tr w:rsidR="008A0D59" w:rsidRPr="000E71C6" w14:paraId="7C061DFB" w14:textId="77777777" w:rsidTr="008A0D59">
        <w:tc>
          <w:tcPr>
            <w:tcW w:w="583" w:type="dxa"/>
            <w:tcBorders>
              <w:top w:val="single" w:sz="4" w:space="0" w:color="auto"/>
              <w:left w:val="single" w:sz="4" w:space="0" w:color="auto"/>
              <w:bottom w:val="single" w:sz="4" w:space="0" w:color="auto"/>
            </w:tcBorders>
          </w:tcPr>
          <w:p w14:paraId="19848DDF" w14:textId="0FDF285C" w:rsidR="008A0D59" w:rsidRPr="000E71C6" w:rsidRDefault="008A0D59" w:rsidP="00F8733D">
            <w:pPr>
              <w:jc w:val="center"/>
              <w:rPr>
                <w:rFonts w:ascii="Arial" w:hAnsi="Arial" w:cs="Arial"/>
                <w:bCs/>
                <w:iCs/>
                <w:kern w:val="1"/>
                <w:sz w:val="22"/>
                <w:szCs w:val="22"/>
                <w:lang w:val="sr-Cyrl-RS"/>
              </w:rPr>
            </w:pPr>
            <w:r w:rsidRPr="000E71C6">
              <w:rPr>
                <w:rFonts w:ascii="Arial" w:hAnsi="Arial" w:cs="Arial"/>
                <w:bCs/>
                <w:iCs/>
                <w:kern w:val="1"/>
                <w:sz w:val="22"/>
                <w:szCs w:val="22"/>
              </w:rPr>
              <w:t>1</w:t>
            </w:r>
            <w:r w:rsidRPr="000E71C6">
              <w:rPr>
                <w:rFonts w:ascii="Arial" w:hAnsi="Arial" w:cs="Arial"/>
                <w:bCs/>
                <w:iCs/>
                <w:kern w:val="1"/>
                <w:sz w:val="22"/>
                <w:szCs w:val="22"/>
                <w:lang w:val="sr-Cyrl-RS"/>
              </w:rPr>
              <w:t>.1.</w:t>
            </w:r>
          </w:p>
        </w:tc>
        <w:tc>
          <w:tcPr>
            <w:tcW w:w="4834" w:type="dxa"/>
            <w:tcBorders>
              <w:top w:val="single" w:sz="4" w:space="0" w:color="auto"/>
              <w:bottom w:val="single" w:sz="4" w:space="0" w:color="auto"/>
            </w:tcBorders>
            <w:vAlign w:val="center"/>
          </w:tcPr>
          <w:p w14:paraId="0D43594A" w14:textId="676970EF" w:rsidR="008A0D59" w:rsidRPr="000E71C6" w:rsidRDefault="008A0D59" w:rsidP="009A3D54">
            <w:pPr>
              <w:rPr>
                <w:rFonts w:ascii="Arial" w:hAnsi="Arial" w:cs="Arial"/>
                <w:bCs/>
                <w:sz w:val="20"/>
                <w:szCs w:val="20"/>
                <w:lang w:val="sr-Cyrl-RS"/>
              </w:rPr>
            </w:pPr>
            <w:r w:rsidRPr="000E71C6">
              <w:rPr>
                <w:rFonts w:ascii="Arial" w:hAnsi="Arial" w:cs="Arial"/>
                <w:bCs/>
                <w:sz w:val="20"/>
                <w:szCs w:val="20"/>
                <w:lang w:val="sr-Cyrl-RS"/>
              </w:rPr>
              <w:t>Материјал и радови за водовод (из хидротехничког пројекта)</w:t>
            </w:r>
          </w:p>
        </w:tc>
        <w:tc>
          <w:tcPr>
            <w:tcW w:w="4217" w:type="dxa"/>
            <w:tcBorders>
              <w:top w:val="single" w:sz="4" w:space="0" w:color="auto"/>
              <w:bottom w:val="single" w:sz="4" w:space="0" w:color="auto"/>
              <w:right w:val="single" w:sz="4" w:space="0" w:color="auto"/>
            </w:tcBorders>
            <w:vAlign w:val="bottom"/>
          </w:tcPr>
          <w:p w14:paraId="6BC524FA" w14:textId="77777777" w:rsidR="008A0D59" w:rsidRPr="000E71C6" w:rsidRDefault="008A0D59" w:rsidP="007B7C4B">
            <w:pPr>
              <w:jc w:val="right"/>
              <w:rPr>
                <w:rFonts w:ascii="Arial" w:hAnsi="Arial" w:cs="Arial"/>
                <w:bCs/>
                <w:iCs/>
                <w:kern w:val="1"/>
                <w:sz w:val="20"/>
                <w:szCs w:val="20"/>
                <w:lang w:val="sr-Cyrl-RS"/>
              </w:rPr>
            </w:pPr>
          </w:p>
        </w:tc>
      </w:tr>
      <w:tr w:rsidR="008A0D59" w:rsidRPr="000E71C6" w14:paraId="35C71018" w14:textId="77777777" w:rsidTr="008A0D59">
        <w:tc>
          <w:tcPr>
            <w:tcW w:w="583" w:type="dxa"/>
            <w:tcBorders>
              <w:top w:val="single" w:sz="4" w:space="0" w:color="auto"/>
              <w:left w:val="single" w:sz="4" w:space="0" w:color="auto"/>
              <w:bottom w:val="single" w:sz="4" w:space="0" w:color="auto"/>
            </w:tcBorders>
          </w:tcPr>
          <w:p w14:paraId="11B9177A" w14:textId="7230EEFF" w:rsidR="008A0D59" w:rsidRPr="000E71C6" w:rsidRDefault="008A0D59" w:rsidP="00F8733D">
            <w:pPr>
              <w:jc w:val="center"/>
              <w:rPr>
                <w:rFonts w:ascii="Arial" w:hAnsi="Arial" w:cs="Arial"/>
                <w:bCs/>
                <w:iCs/>
                <w:kern w:val="1"/>
                <w:sz w:val="22"/>
                <w:szCs w:val="22"/>
                <w:lang w:val="sr-Cyrl-RS"/>
              </w:rPr>
            </w:pPr>
            <w:r w:rsidRPr="000E71C6">
              <w:rPr>
                <w:rFonts w:ascii="Arial" w:hAnsi="Arial" w:cs="Arial"/>
                <w:bCs/>
                <w:iCs/>
                <w:kern w:val="1"/>
                <w:sz w:val="22"/>
                <w:szCs w:val="22"/>
                <w:lang w:val="sr-Cyrl-RS"/>
              </w:rPr>
              <w:t>1.2.</w:t>
            </w:r>
          </w:p>
        </w:tc>
        <w:tc>
          <w:tcPr>
            <w:tcW w:w="4834" w:type="dxa"/>
            <w:tcBorders>
              <w:top w:val="single" w:sz="4" w:space="0" w:color="auto"/>
              <w:bottom w:val="single" w:sz="4" w:space="0" w:color="auto"/>
            </w:tcBorders>
            <w:vAlign w:val="center"/>
          </w:tcPr>
          <w:p w14:paraId="04C66F60" w14:textId="01A11915" w:rsidR="008A0D59" w:rsidRPr="000E71C6" w:rsidRDefault="008A0D59" w:rsidP="009A3D54">
            <w:pPr>
              <w:rPr>
                <w:rFonts w:ascii="Arial" w:hAnsi="Arial" w:cs="Arial"/>
                <w:bCs/>
                <w:sz w:val="20"/>
                <w:szCs w:val="20"/>
                <w:lang w:val="sr-Cyrl-RS"/>
              </w:rPr>
            </w:pPr>
            <w:r w:rsidRPr="000E71C6">
              <w:rPr>
                <w:rFonts w:ascii="Arial" w:hAnsi="Arial" w:cs="Arial"/>
                <w:bCs/>
                <w:sz w:val="20"/>
                <w:szCs w:val="20"/>
                <w:lang w:val="sr-Cyrl-RS"/>
              </w:rPr>
              <w:t>Цевоводни и монтажни материјал и радови (из машинског пројекта)</w:t>
            </w:r>
          </w:p>
        </w:tc>
        <w:tc>
          <w:tcPr>
            <w:tcW w:w="4217" w:type="dxa"/>
            <w:tcBorders>
              <w:top w:val="single" w:sz="4" w:space="0" w:color="auto"/>
              <w:bottom w:val="single" w:sz="4" w:space="0" w:color="auto"/>
              <w:right w:val="single" w:sz="4" w:space="0" w:color="auto"/>
            </w:tcBorders>
            <w:vAlign w:val="bottom"/>
          </w:tcPr>
          <w:p w14:paraId="4BAB775D" w14:textId="77777777" w:rsidR="008A0D59" w:rsidRPr="000E71C6" w:rsidRDefault="008A0D59" w:rsidP="007B7C4B">
            <w:pPr>
              <w:jc w:val="right"/>
              <w:rPr>
                <w:rFonts w:ascii="Arial" w:hAnsi="Arial" w:cs="Arial"/>
                <w:bCs/>
                <w:iCs/>
                <w:kern w:val="1"/>
                <w:sz w:val="20"/>
                <w:szCs w:val="20"/>
                <w:lang w:val="sr-Cyrl-RS"/>
              </w:rPr>
            </w:pPr>
          </w:p>
        </w:tc>
      </w:tr>
      <w:tr w:rsidR="008A0D59" w:rsidRPr="000E71C6" w14:paraId="5FF8C847" w14:textId="77777777" w:rsidTr="008A0D59">
        <w:tc>
          <w:tcPr>
            <w:tcW w:w="583" w:type="dxa"/>
            <w:tcBorders>
              <w:top w:val="single" w:sz="4" w:space="0" w:color="auto"/>
              <w:left w:val="single" w:sz="4" w:space="0" w:color="auto"/>
              <w:bottom w:val="single" w:sz="4" w:space="0" w:color="auto"/>
            </w:tcBorders>
          </w:tcPr>
          <w:p w14:paraId="30C13047" w14:textId="71E97A78" w:rsidR="008A0D59" w:rsidRPr="000E71C6" w:rsidRDefault="008A0D59" w:rsidP="00F8733D">
            <w:pPr>
              <w:jc w:val="center"/>
              <w:rPr>
                <w:rFonts w:ascii="Arial" w:hAnsi="Arial" w:cs="Arial"/>
                <w:bCs/>
                <w:iCs/>
                <w:kern w:val="1"/>
                <w:sz w:val="22"/>
                <w:szCs w:val="22"/>
                <w:lang w:val="sr-Cyrl-RS"/>
              </w:rPr>
            </w:pPr>
            <w:r w:rsidRPr="000E71C6">
              <w:rPr>
                <w:rFonts w:ascii="Arial" w:hAnsi="Arial" w:cs="Arial"/>
                <w:bCs/>
                <w:iCs/>
                <w:kern w:val="1"/>
                <w:sz w:val="22"/>
                <w:szCs w:val="22"/>
                <w:lang w:val="sr-Cyrl-RS"/>
              </w:rPr>
              <w:t>1.3.</w:t>
            </w:r>
          </w:p>
        </w:tc>
        <w:tc>
          <w:tcPr>
            <w:tcW w:w="4834" w:type="dxa"/>
            <w:tcBorders>
              <w:top w:val="single" w:sz="4" w:space="0" w:color="auto"/>
              <w:bottom w:val="single" w:sz="4" w:space="0" w:color="auto"/>
            </w:tcBorders>
            <w:vAlign w:val="center"/>
          </w:tcPr>
          <w:p w14:paraId="7E65D92C" w14:textId="2684A44C" w:rsidR="008A0D59" w:rsidRPr="000E71C6" w:rsidRDefault="008A0D59" w:rsidP="009A3D54">
            <w:pPr>
              <w:rPr>
                <w:rFonts w:ascii="Arial" w:hAnsi="Arial" w:cs="Arial"/>
                <w:bCs/>
                <w:sz w:val="20"/>
                <w:szCs w:val="20"/>
                <w:lang w:val="sr-Cyrl-RS"/>
              </w:rPr>
            </w:pPr>
            <w:r w:rsidRPr="000E71C6">
              <w:rPr>
                <w:rFonts w:ascii="Arial" w:hAnsi="Arial" w:cs="Arial"/>
                <w:bCs/>
                <w:sz w:val="20"/>
                <w:szCs w:val="20"/>
                <w:lang w:val="sr-Cyrl-RS"/>
              </w:rPr>
              <w:t>Остали радови</w:t>
            </w:r>
          </w:p>
        </w:tc>
        <w:tc>
          <w:tcPr>
            <w:tcW w:w="4217" w:type="dxa"/>
            <w:tcBorders>
              <w:top w:val="single" w:sz="4" w:space="0" w:color="auto"/>
              <w:bottom w:val="single" w:sz="4" w:space="0" w:color="auto"/>
              <w:right w:val="single" w:sz="4" w:space="0" w:color="auto"/>
            </w:tcBorders>
            <w:vAlign w:val="bottom"/>
          </w:tcPr>
          <w:p w14:paraId="244974D5" w14:textId="77777777" w:rsidR="008A0D59" w:rsidRPr="000E71C6" w:rsidRDefault="008A0D59" w:rsidP="007B7C4B">
            <w:pPr>
              <w:jc w:val="right"/>
              <w:rPr>
                <w:rFonts w:ascii="Arial" w:hAnsi="Arial" w:cs="Arial"/>
                <w:bCs/>
                <w:iCs/>
                <w:kern w:val="1"/>
                <w:sz w:val="20"/>
                <w:szCs w:val="20"/>
                <w:lang w:val="sr-Cyrl-RS"/>
              </w:rPr>
            </w:pPr>
          </w:p>
        </w:tc>
      </w:tr>
      <w:tr w:rsidR="008A0D59" w:rsidRPr="000E71C6" w14:paraId="27FB98A8" w14:textId="77777777" w:rsidTr="008A0D59">
        <w:tc>
          <w:tcPr>
            <w:tcW w:w="583" w:type="dxa"/>
            <w:tcBorders>
              <w:top w:val="single" w:sz="4" w:space="0" w:color="auto"/>
              <w:left w:val="single" w:sz="4" w:space="0" w:color="auto"/>
              <w:bottom w:val="single" w:sz="4" w:space="0" w:color="auto"/>
            </w:tcBorders>
            <w:shd w:val="clear" w:color="auto" w:fill="DEEAF6" w:themeFill="accent1" w:themeFillTint="33"/>
          </w:tcPr>
          <w:p w14:paraId="66283C1C" w14:textId="57AB8A25" w:rsidR="008A0D59" w:rsidRPr="000E71C6" w:rsidRDefault="008A0D59" w:rsidP="00F8733D">
            <w:pPr>
              <w:jc w:val="center"/>
              <w:rPr>
                <w:rFonts w:ascii="Arial" w:hAnsi="Arial" w:cs="Arial"/>
                <w:bCs/>
                <w:iCs/>
                <w:kern w:val="1"/>
                <w:sz w:val="22"/>
                <w:szCs w:val="22"/>
                <w:lang w:val="sr-Cyrl-RS"/>
              </w:rPr>
            </w:pPr>
            <w:r w:rsidRPr="000E71C6">
              <w:rPr>
                <w:rFonts w:ascii="Arial" w:hAnsi="Arial" w:cs="Arial"/>
                <w:bCs/>
                <w:iCs/>
                <w:kern w:val="1"/>
                <w:sz w:val="22"/>
                <w:szCs w:val="22"/>
                <w:lang w:val="sr-Cyrl-RS"/>
              </w:rPr>
              <w:t>2.</w:t>
            </w:r>
          </w:p>
        </w:tc>
        <w:tc>
          <w:tcPr>
            <w:tcW w:w="4834" w:type="dxa"/>
            <w:tcBorders>
              <w:top w:val="single" w:sz="4" w:space="0" w:color="auto"/>
              <w:bottom w:val="single" w:sz="4" w:space="0" w:color="auto"/>
            </w:tcBorders>
            <w:shd w:val="clear" w:color="auto" w:fill="DEEAF6" w:themeFill="accent1" w:themeFillTint="33"/>
            <w:vAlign w:val="center"/>
          </w:tcPr>
          <w:p w14:paraId="3096E2BA" w14:textId="4D45AE8A" w:rsidR="008A0D59" w:rsidRPr="000E71C6" w:rsidRDefault="008A0D59" w:rsidP="00242789">
            <w:pPr>
              <w:jc w:val="right"/>
              <w:rPr>
                <w:rFonts w:ascii="Arial" w:hAnsi="Arial" w:cs="Arial"/>
                <w:bCs/>
                <w:sz w:val="20"/>
                <w:szCs w:val="20"/>
                <w:lang w:val="sr-Cyrl-RS"/>
              </w:rPr>
            </w:pPr>
            <w:r w:rsidRPr="000E71C6">
              <w:rPr>
                <w:rFonts w:ascii="Arial" w:hAnsi="Arial" w:cs="Arial"/>
                <w:b/>
                <w:bCs/>
                <w:spacing w:val="-8"/>
                <w:sz w:val="20"/>
                <w:szCs w:val="20"/>
              </w:rPr>
              <w:t>УКУПНА ЦЕНА (1.1. + 1.3.)</w:t>
            </w:r>
          </w:p>
        </w:tc>
        <w:tc>
          <w:tcPr>
            <w:tcW w:w="4217" w:type="dxa"/>
            <w:tcBorders>
              <w:top w:val="single" w:sz="4" w:space="0" w:color="auto"/>
              <w:bottom w:val="single" w:sz="4" w:space="0" w:color="auto"/>
              <w:right w:val="single" w:sz="4" w:space="0" w:color="auto"/>
            </w:tcBorders>
            <w:shd w:val="clear" w:color="auto" w:fill="DEEAF6" w:themeFill="accent1" w:themeFillTint="33"/>
            <w:vAlign w:val="bottom"/>
          </w:tcPr>
          <w:p w14:paraId="2784CA45" w14:textId="77777777" w:rsidR="008A0D59" w:rsidRPr="000E71C6" w:rsidRDefault="008A0D59" w:rsidP="007B7C4B">
            <w:pPr>
              <w:jc w:val="right"/>
              <w:rPr>
                <w:rFonts w:ascii="Arial" w:hAnsi="Arial" w:cs="Arial"/>
                <w:bCs/>
                <w:iCs/>
                <w:kern w:val="1"/>
                <w:sz w:val="20"/>
                <w:szCs w:val="20"/>
                <w:lang w:val="sr-Cyrl-RS"/>
              </w:rPr>
            </w:pPr>
          </w:p>
        </w:tc>
      </w:tr>
    </w:tbl>
    <w:p w14:paraId="787C1E53" w14:textId="77777777" w:rsidR="00CA599C" w:rsidRPr="000E71C6" w:rsidRDefault="00CA599C" w:rsidP="00CA599C">
      <w:pPr>
        <w:spacing w:after="120" w:line="240" w:lineRule="auto"/>
        <w:rPr>
          <w:rFonts w:ascii="Arial" w:hAnsi="Arial" w:cs="Arial"/>
          <w:b/>
          <w:i/>
          <w:kern w:val="1"/>
          <w:sz w:val="20"/>
          <w:szCs w:val="20"/>
          <w:lang w:val="sr-Cyrl-RS"/>
        </w:rPr>
      </w:pPr>
    </w:p>
    <w:p w14:paraId="4CA44C50" w14:textId="77777777" w:rsidR="009A3D54" w:rsidRPr="000E71C6" w:rsidRDefault="009A3D54" w:rsidP="008A0D59">
      <w:pPr>
        <w:spacing w:after="120" w:line="240" w:lineRule="auto"/>
        <w:jc w:val="center"/>
        <w:rPr>
          <w:rFonts w:ascii="Arial" w:hAnsi="Arial" w:cs="Arial"/>
          <w:b/>
          <w:i/>
          <w:kern w:val="1"/>
          <w:sz w:val="22"/>
          <w:szCs w:val="22"/>
          <w:lang w:val="sr-Cyrl-RS"/>
        </w:rPr>
      </w:pPr>
    </w:p>
    <w:p w14:paraId="5D3900BF" w14:textId="77777777" w:rsidR="003B74E8" w:rsidRPr="00F77285" w:rsidRDefault="003B74E8" w:rsidP="003B74E8">
      <w:pPr>
        <w:ind w:left="360"/>
        <w:jc w:val="both"/>
        <w:rPr>
          <w:rFonts w:ascii="Arial" w:hAnsi="Arial" w:cs="Arial"/>
          <w:b/>
          <w:bCs/>
          <w:iCs/>
          <w:kern w:val="1"/>
          <w:u w:val="single"/>
        </w:rPr>
      </w:pPr>
      <w:r w:rsidRPr="00F77285">
        <w:rPr>
          <w:rFonts w:ascii="Arial" w:hAnsi="Arial" w:cs="Arial"/>
          <w:b/>
          <w:bCs/>
          <w:iCs/>
          <w:kern w:val="1"/>
          <w:u w:val="single"/>
        </w:rPr>
        <w:t xml:space="preserve">Упутство за попуњавање обрасца структуре цене: </w:t>
      </w:r>
    </w:p>
    <w:p w14:paraId="6EDE8D27" w14:textId="77777777" w:rsidR="00CA599C" w:rsidRPr="00F77285" w:rsidRDefault="00CA599C" w:rsidP="003B74E8">
      <w:pPr>
        <w:ind w:left="360"/>
        <w:jc w:val="both"/>
        <w:rPr>
          <w:rFonts w:ascii="Arial" w:hAnsi="Arial" w:cs="Arial"/>
          <w:bCs/>
          <w:iCs/>
          <w:color w:val="002060"/>
          <w:kern w:val="1"/>
          <w:lang w:val="sr-Cyrl-RS"/>
        </w:rPr>
      </w:pPr>
    </w:p>
    <w:p w14:paraId="6ADA1557" w14:textId="77777777" w:rsidR="003B74E8" w:rsidRPr="00F77285" w:rsidRDefault="003B74E8" w:rsidP="003B74E8">
      <w:pPr>
        <w:tabs>
          <w:tab w:val="left" w:pos="90"/>
        </w:tabs>
        <w:jc w:val="both"/>
        <w:rPr>
          <w:rFonts w:ascii="Arial" w:hAnsi="Arial" w:cs="Arial"/>
          <w:bCs/>
          <w:iCs/>
          <w:kern w:val="1"/>
          <w:sz w:val="22"/>
          <w:szCs w:val="22"/>
        </w:rPr>
      </w:pPr>
      <w:r w:rsidRPr="00F77285">
        <w:rPr>
          <w:rFonts w:ascii="Arial" w:hAnsi="Arial" w:cs="Arial"/>
          <w:bCs/>
          <w:iCs/>
          <w:kern w:val="1"/>
          <w:sz w:val="22"/>
          <w:szCs w:val="22"/>
        </w:rPr>
        <w:t>Понуђач треба да попун</w:t>
      </w:r>
      <w:r w:rsidRPr="00F77285">
        <w:rPr>
          <w:rFonts w:ascii="Arial" w:hAnsi="Arial" w:cs="Arial"/>
          <w:bCs/>
          <w:iCs/>
          <w:kern w:val="1"/>
          <w:sz w:val="22"/>
          <w:szCs w:val="22"/>
          <w:lang w:val="sr-Cyrl-CS"/>
        </w:rPr>
        <w:t>и</w:t>
      </w:r>
      <w:r w:rsidRPr="00F77285">
        <w:rPr>
          <w:rFonts w:ascii="Arial" w:hAnsi="Arial" w:cs="Arial"/>
          <w:bCs/>
          <w:iCs/>
          <w:kern w:val="1"/>
          <w:sz w:val="22"/>
          <w:szCs w:val="22"/>
        </w:rPr>
        <w:t xml:space="preserve"> образац структуре цене </w:t>
      </w:r>
      <w:r w:rsidRPr="00F77285">
        <w:rPr>
          <w:rFonts w:ascii="Arial" w:hAnsi="Arial" w:cs="Arial"/>
          <w:bCs/>
          <w:iCs/>
          <w:kern w:val="1"/>
          <w:sz w:val="22"/>
          <w:szCs w:val="22"/>
          <w:lang w:val="sr-Cyrl-CS"/>
        </w:rPr>
        <w:t>на следећи начин</w:t>
      </w:r>
      <w:r w:rsidRPr="00F77285">
        <w:rPr>
          <w:rFonts w:ascii="Arial" w:hAnsi="Arial" w:cs="Arial"/>
          <w:bCs/>
          <w:iCs/>
          <w:kern w:val="1"/>
          <w:sz w:val="22"/>
          <w:szCs w:val="22"/>
        </w:rPr>
        <w:t>:</w:t>
      </w:r>
    </w:p>
    <w:p w14:paraId="4B719454" w14:textId="77777777" w:rsidR="0096767D" w:rsidRPr="00F77285" w:rsidRDefault="0096767D" w:rsidP="003B74E8">
      <w:pPr>
        <w:tabs>
          <w:tab w:val="left" w:pos="90"/>
        </w:tabs>
        <w:jc w:val="both"/>
        <w:rPr>
          <w:rFonts w:ascii="Arial" w:hAnsi="Arial" w:cs="Arial"/>
          <w:bCs/>
          <w:iCs/>
          <w:kern w:val="1"/>
          <w:sz w:val="22"/>
          <w:szCs w:val="22"/>
          <w:lang w:val="sr-Cyrl-CS"/>
        </w:rPr>
      </w:pPr>
    </w:p>
    <w:p w14:paraId="3E1E4513" w14:textId="7A2FE559" w:rsidR="000C11FC" w:rsidRPr="00F77285" w:rsidRDefault="000C11FC" w:rsidP="00BE26E9">
      <w:pPr>
        <w:numPr>
          <w:ilvl w:val="0"/>
          <w:numId w:val="12"/>
        </w:numPr>
        <w:tabs>
          <w:tab w:val="clear" w:pos="0"/>
        </w:tabs>
        <w:snapToGrid w:val="0"/>
        <w:spacing w:after="120" w:line="240" w:lineRule="auto"/>
        <w:ind w:left="142" w:hanging="142"/>
        <w:jc w:val="both"/>
        <w:rPr>
          <w:rFonts w:ascii="Arial" w:eastAsia="Times New Roman" w:hAnsi="Arial" w:cs="Arial"/>
          <w:bCs/>
          <w:color w:val="000000" w:themeColor="text1"/>
          <w:kern w:val="1"/>
          <w:sz w:val="22"/>
          <w:szCs w:val="22"/>
          <w:lang w:val="ru-RU"/>
        </w:rPr>
      </w:pPr>
      <w:r w:rsidRPr="00F77285">
        <w:rPr>
          <w:rFonts w:ascii="Arial" w:hAnsi="Arial" w:cs="Arial"/>
          <w:bCs/>
          <w:iCs/>
          <w:color w:val="000000" w:themeColor="text1"/>
          <w:kern w:val="1"/>
          <w:sz w:val="22"/>
          <w:szCs w:val="22"/>
          <w:lang w:val="sr-Cyrl-CS"/>
        </w:rPr>
        <w:t xml:space="preserve">у колону 3. </w:t>
      </w:r>
      <w:r w:rsidR="001F7006" w:rsidRPr="00F77285">
        <w:rPr>
          <w:rFonts w:ascii="Arial" w:hAnsi="Arial" w:cs="Arial"/>
          <w:bCs/>
          <w:iCs/>
          <w:color w:val="000000" w:themeColor="text1"/>
          <w:kern w:val="1"/>
          <w:sz w:val="22"/>
          <w:szCs w:val="22"/>
          <w:lang w:val="sr-Cyrl-RS"/>
        </w:rPr>
        <w:t>у</w:t>
      </w:r>
      <w:r w:rsidRPr="00F77285">
        <w:rPr>
          <w:rFonts w:ascii="Arial" w:hAnsi="Arial" w:cs="Arial"/>
          <w:bCs/>
          <w:iCs/>
          <w:color w:val="000000" w:themeColor="text1"/>
          <w:kern w:val="1"/>
          <w:sz w:val="22"/>
          <w:szCs w:val="22"/>
          <w:lang w:val="sr-Cyrl-RS"/>
        </w:rPr>
        <w:t xml:space="preserve"> ре</w:t>
      </w:r>
      <w:r w:rsidR="001F7006" w:rsidRPr="00F77285">
        <w:rPr>
          <w:rFonts w:ascii="Arial" w:hAnsi="Arial" w:cs="Arial"/>
          <w:bCs/>
          <w:iCs/>
          <w:color w:val="000000" w:themeColor="text1"/>
          <w:kern w:val="1"/>
          <w:sz w:val="22"/>
          <w:szCs w:val="22"/>
          <w:lang w:val="sr-Cyrl-RS"/>
        </w:rPr>
        <w:t xml:space="preserve">довима од </w:t>
      </w:r>
      <w:r w:rsidRPr="00F77285">
        <w:rPr>
          <w:rFonts w:ascii="Arial" w:hAnsi="Arial" w:cs="Arial"/>
          <w:bCs/>
          <w:iCs/>
          <w:color w:val="000000" w:themeColor="text1"/>
          <w:kern w:val="1"/>
          <w:sz w:val="22"/>
          <w:szCs w:val="22"/>
          <w:lang w:val="sr-Cyrl-RS"/>
        </w:rPr>
        <w:t xml:space="preserve"> </w:t>
      </w:r>
      <w:r w:rsidR="000E71C6" w:rsidRPr="00F77285">
        <w:rPr>
          <w:rFonts w:ascii="Arial" w:hAnsi="Arial" w:cs="Arial"/>
          <w:bCs/>
          <w:iCs/>
          <w:color w:val="000000" w:themeColor="text1"/>
          <w:kern w:val="1"/>
          <w:sz w:val="22"/>
          <w:szCs w:val="22"/>
          <w:lang w:val="sr-Cyrl-RS"/>
        </w:rPr>
        <w:t>1</w:t>
      </w:r>
      <w:r w:rsidRPr="00F77285">
        <w:rPr>
          <w:rFonts w:ascii="Arial" w:hAnsi="Arial" w:cs="Arial"/>
          <w:bCs/>
          <w:iCs/>
          <w:color w:val="000000" w:themeColor="text1"/>
          <w:kern w:val="1"/>
          <w:sz w:val="22"/>
          <w:szCs w:val="22"/>
          <w:lang w:val="sr-Cyrl-RS"/>
        </w:rPr>
        <w:t>.</w:t>
      </w:r>
      <w:r w:rsidR="001F7006" w:rsidRPr="00F77285">
        <w:rPr>
          <w:rFonts w:ascii="Arial" w:hAnsi="Arial" w:cs="Arial"/>
          <w:bCs/>
          <w:iCs/>
          <w:color w:val="000000" w:themeColor="text1"/>
          <w:kern w:val="1"/>
          <w:sz w:val="22"/>
          <w:szCs w:val="22"/>
          <w:lang w:val="sr-Cyrl-RS"/>
        </w:rPr>
        <w:t xml:space="preserve">1. до </w:t>
      </w:r>
      <w:r w:rsidR="000E71C6" w:rsidRPr="00F77285">
        <w:rPr>
          <w:rFonts w:ascii="Arial" w:hAnsi="Arial" w:cs="Arial"/>
          <w:bCs/>
          <w:iCs/>
          <w:color w:val="000000" w:themeColor="text1"/>
          <w:kern w:val="1"/>
          <w:sz w:val="22"/>
          <w:szCs w:val="22"/>
          <w:lang w:val="sr-Cyrl-RS"/>
        </w:rPr>
        <w:t>1</w:t>
      </w:r>
      <w:r w:rsidR="001F7006" w:rsidRPr="00F77285">
        <w:rPr>
          <w:rFonts w:ascii="Arial" w:hAnsi="Arial" w:cs="Arial"/>
          <w:bCs/>
          <w:iCs/>
          <w:color w:val="000000" w:themeColor="text1"/>
          <w:kern w:val="1"/>
          <w:sz w:val="22"/>
          <w:szCs w:val="22"/>
          <w:lang w:val="sr-Cyrl-RS"/>
        </w:rPr>
        <w:t>.3.</w:t>
      </w:r>
      <w:r w:rsidRPr="00F77285">
        <w:rPr>
          <w:rFonts w:ascii="Arial" w:hAnsi="Arial" w:cs="Arial"/>
          <w:bCs/>
          <w:iCs/>
          <w:color w:val="000000" w:themeColor="text1"/>
          <w:kern w:val="1"/>
          <w:sz w:val="22"/>
          <w:szCs w:val="22"/>
          <w:lang w:val="sr-Cyrl-RS"/>
        </w:rPr>
        <w:t xml:space="preserve"> </w:t>
      </w:r>
      <w:r w:rsidRPr="00F77285">
        <w:rPr>
          <w:rFonts w:ascii="Arial" w:hAnsi="Arial" w:cs="Arial"/>
          <w:bCs/>
          <w:iCs/>
          <w:color w:val="000000" w:themeColor="text1"/>
          <w:kern w:val="1"/>
          <w:sz w:val="22"/>
          <w:szCs w:val="22"/>
          <w:lang w:val="sr-Cyrl-CS"/>
        </w:rPr>
        <w:t>уписати  укупну цену</w:t>
      </w:r>
      <w:r w:rsidR="006E2AB2" w:rsidRPr="00F77285">
        <w:rPr>
          <w:rFonts w:ascii="Arial" w:hAnsi="Arial" w:cs="Arial"/>
          <w:bCs/>
          <w:iCs/>
          <w:color w:val="000000" w:themeColor="text1"/>
          <w:kern w:val="1"/>
          <w:sz w:val="22"/>
          <w:szCs w:val="22"/>
          <w:lang w:val="sr-Cyrl-CS"/>
        </w:rPr>
        <w:t xml:space="preserve"> у динарима</w:t>
      </w:r>
      <w:r w:rsidRPr="00F77285">
        <w:rPr>
          <w:rFonts w:ascii="Arial" w:hAnsi="Arial" w:cs="Arial"/>
          <w:bCs/>
          <w:iCs/>
          <w:color w:val="000000" w:themeColor="text1"/>
          <w:kern w:val="1"/>
          <w:sz w:val="22"/>
          <w:szCs w:val="22"/>
          <w:lang w:val="sr-Cyrl-CS"/>
        </w:rPr>
        <w:t xml:space="preserve"> без ПДВ-а</w:t>
      </w:r>
      <w:r w:rsidR="001F7006" w:rsidRPr="00F77285">
        <w:rPr>
          <w:rFonts w:ascii="Arial" w:hAnsi="Arial" w:cs="Arial"/>
          <w:bCs/>
          <w:iCs/>
          <w:color w:val="000000" w:themeColor="text1"/>
          <w:kern w:val="1"/>
          <w:sz w:val="22"/>
          <w:szCs w:val="22"/>
          <w:lang w:val="sr-Cyrl-CS"/>
        </w:rPr>
        <w:t xml:space="preserve"> за наведене позиције</w:t>
      </w:r>
      <w:r w:rsidRPr="00F77285">
        <w:rPr>
          <w:rFonts w:ascii="Arial" w:hAnsi="Arial" w:cs="Arial"/>
          <w:bCs/>
          <w:iCs/>
          <w:color w:val="000000" w:themeColor="text1"/>
          <w:kern w:val="1"/>
          <w:sz w:val="22"/>
          <w:szCs w:val="22"/>
        </w:rPr>
        <w:t>;</w:t>
      </w:r>
    </w:p>
    <w:p w14:paraId="79CF3A2E" w14:textId="1B887704" w:rsidR="009318F7" w:rsidRPr="00F77285" w:rsidRDefault="006E2AB2" w:rsidP="00F77285">
      <w:pPr>
        <w:numPr>
          <w:ilvl w:val="0"/>
          <w:numId w:val="12"/>
        </w:numPr>
        <w:tabs>
          <w:tab w:val="clear" w:pos="0"/>
        </w:tabs>
        <w:snapToGrid w:val="0"/>
        <w:spacing w:after="120" w:line="240" w:lineRule="auto"/>
        <w:ind w:left="142" w:hanging="142"/>
        <w:jc w:val="both"/>
        <w:rPr>
          <w:rFonts w:ascii="Arial" w:hAnsi="Arial" w:cs="Arial"/>
          <w:kern w:val="1"/>
          <w:sz w:val="22"/>
          <w:szCs w:val="22"/>
        </w:rPr>
      </w:pPr>
      <w:r w:rsidRPr="00F77285">
        <w:rPr>
          <w:rFonts w:ascii="Arial" w:hAnsi="Arial" w:cs="Arial"/>
          <w:bCs/>
          <w:iCs/>
          <w:color w:val="000000" w:themeColor="text1"/>
          <w:kern w:val="1"/>
          <w:sz w:val="22"/>
          <w:szCs w:val="22"/>
          <w:lang w:val="sr-Cyrl-CS"/>
        </w:rPr>
        <w:t>у колон</w:t>
      </w:r>
      <w:r w:rsidR="00FE1798" w:rsidRPr="00F77285">
        <w:rPr>
          <w:rFonts w:ascii="Arial" w:hAnsi="Arial" w:cs="Arial"/>
          <w:bCs/>
          <w:iCs/>
          <w:color w:val="000000" w:themeColor="text1"/>
          <w:kern w:val="1"/>
          <w:sz w:val="22"/>
          <w:szCs w:val="22"/>
          <w:lang w:val="sr-Cyrl-CS"/>
        </w:rPr>
        <w:t>у</w:t>
      </w:r>
      <w:r w:rsidRPr="00F77285">
        <w:rPr>
          <w:rFonts w:ascii="Arial" w:hAnsi="Arial" w:cs="Arial"/>
          <w:bCs/>
          <w:iCs/>
          <w:color w:val="000000" w:themeColor="text1"/>
          <w:kern w:val="1"/>
          <w:sz w:val="22"/>
          <w:szCs w:val="22"/>
          <w:lang w:val="sr-Cyrl-CS"/>
        </w:rPr>
        <w:t xml:space="preserve"> 3. </w:t>
      </w:r>
      <w:r w:rsidR="00FE1798" w:rsidRPr="00F77285">
        <w:rPr>
          <w:rFonts w:ascii="Arial" w:hAnsi="Arial" w:cs="Arial"/>
          <w:bCs/>
          <w:iCs/>
          <w:color w:val="000000" w:themeColor="text1"/>
          <w:kern w:val="1"/>
          <w:sz w:val="22"/>
          <w:szCs w:val="22"/>
          <w:lang w:val="sr-Cyrl-RS"/>
        </w:rPr>
        <w:t>у</w:t>
      </w:r>
      <w:r w:rsidRPr="00F77285">
        <w:rPr>
          <w:rFonts w:ascii="Arial" w:hAnsi="Arial" w:cs="Arial"/>
          <w:bCs/>
          <w:iCs/>
          <w:color w:val="000000" w:themeColor="text1"/>
          <w:kern w:val="1"/>
          <w:sz w:val="22"/>
          <w:szCs w:val="22"/>
          <w:lang w:val="sr-Cyrl-RS"/>
        </w:rPr>
        <w:t xml:space="preserve"> ред</w:t>
      </w:r>
      <w:r w:rsidR="00FE1798" w:rsidRPr="00F77285">
        <w:rPr>
          <w:rFonts w:ascii="Arial" w:hAnsi="Arial" w:cs="Arial"/>
          <w:bCs/>
          <w:iCs/>
          <w:color w:val="000000" w:themeColor="text1"/>
          <w:kern w:val="1"/>
          <w:sz w:val="22"/>
          <w:szCs w:val="22"/>
          <w:lang w:val="sr-Cyrl-RS"/>
        </w:rPr>
        <w:t>у</w:t>
      </w:r>
      <w:r w:rsidRPr="00F77285">
        <w:rPr>
          <w:rFonts w:ascii="Arial" w:hAnsi="Arial" w:cs="Arial"/>
          <w:bCs/>
          <w:iCs/>
          <w:color w:val="000000" w:themeColor="text1"/>
          <w:kern w:val="1"/>
          <w:sz w:val="22"/>
          <w:szCs w:val="22"/>
          <w:lang w:val="sr-Cyrl-RS"/>
        </w:rPr>
        <w:t xml:space="preserve"> </w:t>
      </w:r>
      <w:r w:rsidR="00F77285" w:rsidRPr="00F77285">
        <w:rPr>
          <w:rFonts w:ascii="Arial" w:hAnsi="Arial" w:cs="Arial"/>
          <w:bCs/>
          <w:iCs/>
          <w:color w:val="000000" w:themeColor="text1"/>
          <w:kern w:val="1"/>
          <w:sz w:val="22"/>
          <w:szCs w:val="22"/>
          <w:lang w:val="sr-Cyrl-RS"/>
        </w:rPr>
        <w:t>2</w:t>
      </w:r>
      <w:r w:rsidR="001F7006" w:rsidRPr="00F77285">
        <w:rPr>
          <w:rFonts w:ascii="Arial" w:hAnsi="Arial" w:cs="Arial"/>
          <w:bCs/>
          <w:iCs/>
          <w:color w:val="000000" w:themeColor="text1"/>
          <w:kern w:val="1"/>
          <w:sz w:val="22"/>
          <w:szCs w:val="22"/>
          <w:lang w:val="sr-Cyrl-RS"/>
        </w:rPr>
        <w:t>.</w:t>
      </w:r>
      <w:r w:rsidRPr="00F77285">
        <w:rPr>
          <w:rFonts w:ascii="Arial" w:hAnsi="Arial" w:cs="Arial"/>
          <w:bCs/>
          <w:iCs/>
          <w:color w:val="000000" w:themeColor="text1"/>
          <w:kern w:val="1"/>
          <w:sz w:val="22"/>
          <w:szCs w:val="22"/>
          <w:lang w:val="sr-Cyrl-RS"/>
        </w:rPr>
        <w:t xml:space="preserve"> </w:t>
      </w:r>
      <w:r w:rsidRPr="00F77285">
        <w:rPr>
          <w:rFonts w:ascii="Arial" w:hAnsi="Arial" w:cs="Arial"/>
          <w:bCs/>
          <w:iCs/>
          <w:color w:val="000000" w:themeColor="text1"/>
          <w:kern w:val="1"/>
          <w:sz w:val="22"/>
          <w:szCs w:val="22"/>
          <w:lang w:val="sr-Cyrl-CS"/>
        </w:rPr>
        <w:t>уписати укупну цену без ПДВ-а</w:t>
      </w:r>
      <w:r w:rsidR="00FE1798" w:rsidRPr="00F77285">
        <w:rPr>
          <w:rFonts w:ascii="Arial" w:hAnsi="Arial" w:cs="Arial"/>
          <w:bCs/>
          <w:iCs/>
          <w:color w:val="000000" w:themeColor="text1"/>
          <w:kern w:val="1"/>
          <w:sz w:val="22"/>
          <w:szCs w:val="22"/>
          <w:lang w:val="sr-Cyrl-CS"/>
        </w:rPr>
        <w:t xml:space="preserve"> за извођење радова (збир вредност</w:t>
      </w:r>
      <w:r w:rsidR="00347CCA" w:rsidRPr="00F77285">
        <w:rPr>
          <w:rFonts w:ascii="Arial" w:hAnsi="Arial" w:cs="Arial"/>
          <w:bCs/>
          <w:iCs/>
          <w:color w:val="000000" w:themeColor="text1"/>
          <w:kern w:val="1"/>
          <w:sz w:val="22"/>
          <w:szCs w:val="22"/>
          <w:lang w:val="sr-Cyrl-CS"/>
        </w:rPr>
        <w:t>и</w:t>
      </w:r>
      <w:r w:rsidR="001A3C38" w:rsidRPr="00F77285">
        <w:rPr>
          <w:rFonts w:ascii="Arial" w:hAnsi="Arial" w:cs="Arial"/>
          <w:bCs/>
          <w:iCs/>
          <w:color w:val="000000" w:themeColor="text1"/>
          <w:kern w:val="1"/>
          <w:sz w:val="22"/>
          <w:szCs w:val="22"/>
          <w:lang w:val="sr-Cyrl-CS"/>
        </w:rPr>
        <w:t xml:space="preserve"> </w:t>
      </w:r>
      <w:r w:rsidR="00347CCA" w:rsidRPr="00F77285">
        <w:rPr>
          <w:rFonts w:ascii="Arial" w:hAnsi="Arial" w:cs="Arial"/>
          <w:bCs/>
          <w:iCs/>
          <w:color w:val="000000" w:themeColor="text1"/>
          <w:kern w:val="1"/>
          <w:sz w:val="22"/>
          <w:szCs w:val="22"/>
          <w:lang w:val="sr-Cyrl-CS"/>
        </w:rPr>
        <w:t>датих</w:t>
      </w:r>
      <w:r w:rsidR="00FE1798" w:rsidRPr="00F77285">
        <w:rPr>
          <w:rFonts w:ascii="Arial" w:hAnsi="Arial" w:cs="Arial"/>
          <w:bCs/>
          <w:iCs/>
          <w:color w:val="000000" w:themeColor="text1"/>
          <w:kern w:val="1"/>
          <w:sz w:val="22"/>
          <w:szCs w:val="22"/>
          <w:lang w:val="sr-Cyrl-CS"/>
        </w:rPr>
        <w:t xml:space="preserve"> у </w:t>
      </w:r>
      <w:r w:rsidR="00347CCA" w:rsidRPr="00F77285">
        <w:rPr>
          <w:rFonts w:ascii="Arial" w:hAnsi="Arial" w:cs="Arial"/>
          <w:bCs/>
          <w:iCs/>
          <w:color w:val="000000" w:themeColor="text1"/>
          <w:kern w:val="1"/>
          <w:sz w:val="22"/>
          <w:szCs w:val="22"/>
          <w:lang w:val="sr-Cyrl-CS"/>
        </w:rPr>
        <w:t>редовима</w:t>
      </w:r>
      <w:r w:rsidR="00FE1798" w:rsidRPr="00F77285">
        <w:rPr>
          <w:rFonts w:ascii="Arial" w:hAnsi="Arial" w:cs="Arial"/>
          <w:bCs/>
          <w:iCs/>
          <w:color w:val="000000" w:themeColor="text1"/>
          <w:kern w:val="1"/>
          <w:sz w:val="22"/>
          <w:szCs w:val="22"/>
          <w:lang w:val="sr-Cyrl-CS"/>
        </w:rPr>
        <w:t xml:space="preserve"> од </w:t>
      </w:r>
      <w:r w:rsidR="00F77285" w:rsidRPr="00F77285">
        <w:rPr>
          <w:rFonts w:ascii="Arial" w:hAnsi="Arial" w:cs="Arial"/>
          <w:bCs/>
          <w:iCs/>
          <w:color w:val="000000" w:themeColor="text1"/>
          <w:kern w:val="1"/>
          <w:sz w:val="22"/>
          <w:szCs w:val="22"/>
          <w:lang w:val="sr-Cyrl-CS"/>
        </w:rPr>
        <w:t>1</w:t>
      </w:r>
      <w:r w:rsidR="00FE1798" w:rsidRPr="00F77285">
        <w:rPr>
          <w:rFonts w:ascii="Arial" w:hAnsi="Arial" w:cs="Arial"/>
          <w:bCs/>
          <w:iCs/>
          <w:color w:val="000000" w:themeColor="text1"/>
          <w:kern w:val="1"/>
          <w:sz w:val="22"/>
          <w:szCs w:val="22"/>
          <w:lang w:val="sr-Cyrl-CS"/>
        </w:rPr>
        <w:t xml:space="preserve">.1 до </w:t>
      </w:r>
      <w:r w:rsidR="00F77285" w:rsidRPr="00F77285">
        <w:rPr>
          <w:rFonts w:ascii="Arial" w:hAnsi="Arial" w:cs="Arial"/>
          <w:bCs/>
          <w:iCs/>
          <w:color w:val="000000" w:themeColor="text1"/>
          <w:kern w:val="1"/>
          <w:sz w:val="22"/>
          <w:szCs w:val="22"/>
          <w:lang w:val="sr-Cyrl-CS"/>
        </w:rPr>
        <w:t>1</w:t>
      </w:r>
      <w:r w:rsidR="00FE1798" w:rsidRPr="00F77285">
        <w:rPr>
          <w:rFonts w:ascii="Arial" w:hAnsi="Arial" w:cs="Arial"/>
          <w:bCs/>
          <w:iCs/>
          <w:color w:val="000000" w:themeColor="text1"/>
          <w:kern w:val="1"/>
          <w:sz w:val="22"/>
          <w:szCs w:val="22"/>
          <w:lang w:val="sr-Cyrl-CS"/>
        </w:rPr>
        <w:t>.3.)</w:t>
      </w:r>
      <w:r w:rsidR="00F77285" w:rsidRPr="00F77285">
        <w:rPr>
          <w:rFonts w:ascii="Arial" w:hAnsi="Arial" w:cs="Arial"/>
          <w:bCs/>
          <w:iCs/>
          <w:color w:val="000000" w:themeColor="text1"/>
          <w:kern w:val="1"/>
          <w:sz w:val="22"/>
          <w:szCs w:val="22"/>
        </w:rPr>
        <w:t>.</w:t>
      </w:r>
      <w:r w:rsidR="00F77285" w:rsidRPr="00F77285">
        <w:rPr>
          <w:rFonts w:ascii="Arial" w:hAnsi="Arial" w:cs="Arial"/>
          <w:kern w:val="1"/>
          <w:sz w:val="22"/>
          <w:szCs w:val="22"/>
        </w:rPr>
        <w:t xml:space="preserve"> </w:t>
      </w:r>
    </w:p>
    <w:p w14:paraId="1DF7EAED" w14:textId="77777777" w:rsidR="009318F7" w:rsidRPr="00F77285" w:rsidRDefault="009318F7" w:rsidP="003B74E8">
      <w:pPr>
        <w:tabs>
          <w:tab w:val="left" w:pos="90"/>
        </w:tabs>
        <w:ind w:left="90"/>
        <w:jc w:val="both"/>
        <w:rPr>
          <w:rFonts w:ascii="Arial" w:hAnsi="Arial" w:cs="Arial"/>
          <w:kern w:val="1"/>
          <w:sz w:val="22"/>
          <w:szCs w:val="22"/>
        </w:rPr>
      </w:pPr>
    </w:p>
    <w:p w14:paraId="4AFC5572" w14:textId="77777777" w:rsidR="009318F7" w:rsidRPr="00F77285" w:rsidRDefault="009318F7" w:rsidP="003B74E8">
      <w:pPr>
        <w:tabs>
          <w:tab w:val="left" w:pos="90"/>
        </w:tabs>
        <w:ind w:left="90"/>
        <w:jc w:val="both"/>
        <w:rPr>
          <w:rFonts w:ascii="Arial" w:hAnsi="Arial" w:cs="Arial"/>
          <w:kern w:val="1"/>
          <w:sz w:val="22"/>
          <w:szCs w:val="22"/>
        </w:rPr>
      </w:pPr>
    </w:p>
    <w:p w14:paraId="7E5E279D" w14:textId="77777777" w:rsidR="009318F7" w:rsidRPr="00F77285" w:rsidRDefault="009318F7" w:rsidP="003B74E8">
      <w:pPr>
        <w:tabs>
          <w:tab w:val="left" w:pos="90"/>
        </w:tabs>
        <w:ind w:left="90"/>
        <w:jc w:val="both"/>
        <w:rPr>
          <w:rFonts w:ascii="Arial" w:hAnsi="Arial" w:cs="Arial"/>
          <w:kern w:val="1"/>
          <w:sz w:val="22"/>
          <w:szCs w:val="22"/>
        </w:rPr>
      </w:pPr>
    </w:p>
    <w:p w14:paraId="7D22BEE6" w14:textId="77777777" w:rsidR="0096767D" w:rsidRPr="00F77285" w:rsidRDefault="0096767D" w:rsidP="003B74E8">
      <w:pPr>
        <w:tabs>
          <w:tab w:val="left" w:pos="90"/>
        </w:tabs>
        <w:ind w:left="90"/>
        <w:jc w:val="both"/>
        <w:rPr>
          <w:rFonts w:ascii="Arial" w:hAnsi="Arial" w:cs="Arial"/>
          <w:kern w:val="1"/>
          <w:sz w:val="22"/>
          <w:szCs w:val="22"/>
        </w:rPr>
      </w:pPr>
    </w:p>
    <w:tbl>
      <w:tblPr>
        <w:tblW w:w="0" w:type="auto"/>
        <w:tblLayout w:type="fixed"/>
        <w:tblLook w:val="0000" w:firstRow="0" w:lastRow="0" w:firstColumn="0" w:lastColumn="0" w:noHBand="0" w:noVBand="0"/>
      </w:tblPr>
      <w:tblGrid>
        <w:gridCol w:w="3080"/>
        <w:gridCol w:w="3068"/>
        <w:gridCol w:w="3094"/>
      </w:tblGrid>
      <w:tr w:rsidR="003B74E8" w:rsidRPr="00F77285" w14:paraId="2BF2F4C0" w14:textId="77777777" w:rsidTr="00E71755">
        <w:tc>
          <w:tcPr>
            <w:tcW w:w="3080" w:type="dxa"/>
            <w:vAlign w:val="center"/>
          </w:tcPr>
          <w:p w14:paraId="390269FA" w14:textId="77777777" w:rsidR="003B74E8" w:rsidRPr="00F77285" w:rsidRDefault="003B74E8" w:rsidP="003B74E8">
            <w:pPr>
              <w:spacing w:after="120"/>
              <w:jc w:val="center"/>
              <w:rPr>
                <w:rFonts w:ascii="Arial" w:hAnsi="Arial" w:cs="Arial"/>
                <w:kern w:val="1"/>
                <w:sz w:val="22"/>
                <w:szCs w:val="22"/>
              </w:rPr>
            </w:pPr>
            <w:r w:rsidRPr="00F77285">
              <w:rPr>
                <w:rFonts w:ascii="Arial" w:hAnsi="Arial" w:cs="Arial"/>
                <w:kern w:val="1"/>
                <w:sz w:val="22"/>
                <w:szCs w:val="22"/>
              </w:rPr>
              <w:t>Датум:</w:t>
            </w:r>
          </w:p>
        </w:tc>
        <w:tc>
          <w:tcPr>
            <w:tcW w:w="3068" w:type="dxa"/>
            <w:vAlign w:val="center"/>
          </w:tcPr>
          <w:p w14:paraId="2CA86F5E" w14:textId="77777777" w:rsidR="003B74E8" w:rsidRPr="00F77285" w:rsidRDefault="003B74E8" w:rsidP="003B74E8">
            <w:pPr>
              <w:spacing w:after="120"/>
              <w:jc w:val="center"/>
              <w:rPr>
                <w:rFonts w:ascii="Arial" w:hAnsi="Arial" w:cs="Arial"/>
                <w:kern w:val="1"/>
                <w:sz w:val="22"/>
                <w:szCs w:val="22"/>
              </w:rPr>
            </w:pPr>
            <w:r w:rsidRPr="00F77285">
              <w:rPr>
                <w:rFonts w:ascii="Arial" w:hAnsi="Arial" w:cs="Arial"/>
                <w:kern w:val="1"/>
                <w:sz w:val="22"/>
                <w:szCs w:val="22"/>
              </w:rPr>
              <w:t>М.П.</w:t>
            </w:r>
          </w:p>
        </w:tc>
        <w:tc>
          <w:tcPr>
            <w:tcW w:w="3094" w:type="dxa"/>
            <w:vAlign w:val="center"/>
          </w:tcPr>
          <w:p w14:paraId="54C530EE" w14:textId="77777777" w:rsidR="003B74E8" w:rsidRPr="00F77285" w:rsidRDefault="003B74E8" w:rsidP="003B74E8">
            <w:pPr>
              <w:spacing w:after="120"/>
              <w:jc w:val="center"/>
              <w:rPr>
                <w:rFonts w:ascii="Arial" w:hAnsi="Arial" w:cs="Arial"/>
                <w:kern w:val="1"/>
                <w:sz w:val="22"/>
                <w:szCs w:val="22"/>
              </w:rPr>
            </w:pPr>
            <w:r w:rsidRPr="00F77285">
              <w:rPr>
                <w:rFonts w:ascii="Arial" w:hAnsi="Arial" w:cs="Arial"/>
                <w:kern w:val="1"/>
                <w:sz w:val="22"/>
                <w:szCs w:val="22"/>
              </w:rPr>
              <w:t>Потпис понуђача</w:t>
            </w:r>
          </w:p>
        </w:tc>
      </w:tr>
      <w:tr w:rsidR="003B74E8" w:rsidRPr="00F77285" w14:paraId="51DDC8C6" w14:textId="77777777" w:rsidTr="00E71755">
        <w:tc>
          <w:tcPr>
            <w:tcW w:w="3080" w:type="dxa"/>
            <w:tcBorders>
              <w:bottom w:val="single" w:sz="4" w:space="0" w:color="000000"/>
            </w:tcBorders>
          </w:tcPr>
          <w:p w14:paraId="22A43EDF" w14:textId="77777777" w:rsidR="003B74E8" w:rsidRPr="00F77285" w:rsidRDefault="003B74E8" w:rsidP="003B74E8">
            <w:pPr>
              <w:snapToGrid w:val="0"/>
              <w:spacing w:after="120"/>
              <w:jc w:val="both"/>
              <w:rPr>
                <w:rFonts w:ascii="Arial" w:hAnsi="Arial" w:cs="Arial"/>
                <w:kern w:val="1"/>
                <w:sz w:val="22"/>
                <w:szCs w:val="22"/>
              </w:rPr>
            </w:pPr>
          </w:p>
        </w:tc>
        <w:tc>
          <w:tcPr>
            <w:tcW w:w="3068" w:type="dxa"/>
          </w:tcPr>
          <w:p w14:paraId="120CB1AE" w14:textId="77777777" w:rsidR="003B74E8" w:rsidRPr="00F77285" w:rsidRDefault="003B74E8" w:rsidP="003B74E8">
            <w:pPr>
              <w:snapToGrid w:val="0"/>
              <w:spacing w:after="120"/>
              <w:jc w:val="both"/>
              <w:rPr>
                <w:rFonts w:ascii="Arial" w:hAnsi="Arial" w:cs="Arial"/>
                <w:kern w:val="1"/>
                <w:sz w:val="22"/>
                <w:szCs w:val="22"/>
              </w:rPr>
            </w:pPr>
          </w:p>
        </w:tc>
        <w:tc>
          <w:tcPr>
            <w:tcW w:w="3094" w:type="dxa"/>
            <w:tcBorders>
              <w:bottom w:val="single" w:sz="4" w:space="0" w:color="000000"/>
            </w:tcBorders>
          </w:tcPr>
          <w:p w14:paraId="0C090A53" w14:textId="77777777" w:rsidR="003B74E8" w:rsidRPr="00F77285" w:rsidRDefault="003B74E8" w:rsidP="003B74E8">
            <w:pPr>
              <w:snapToGrid w:val="0"/>
              <w:spacing w:after="120"/>
              <w:jc w:val="both"/>
              <w:rPr>
                <w:rFonts w:ascii="Arial" w:hAnsi="Arial" w:cs="Arial"/>
                <w:kern w:val="1"/>
                <w:sz w:val="22"/>
                <w:szCs w:val="22"/>
              </w:rPr>
            </w:pPr>
          </w:p>
        </w:tc>
      </w:tr>
    </w:tbl>
    <w:p w14:paraId="446C3DBA" w14:textId="77777777" w:rsidR="0096767D" w:rsidRPr="00F77285" w:rsidRDefault="0096767D" w:rsidP="007B7C4B">
      <w:pPr>
        <w:spacing w:line="240" w:lineRule="auto"/>
        <w:jc w:val="both"/>
        <w:rPr>
          <w:rFonts w:ascii="Arial" w:hAnsi="Arial" w:cs="Arial"/>
          <w:bCs/>
          <w:iCs/>
          <w:sz w:val="22"/>
          <w:szCs w:val="22"/>
          <w:lang w:val="sr-Cyrl-CS"/>
        </w:rPr>
      </w:pPr>
    </w:p>
    <w:p w14:paraId="0788F4B2" w14:textId="77777777" w:rsidR="009318F7" w:rsidRPr="00F77285" w:rsidRDefault="009318F7" w:rsidP="007B7C4B">
      <w:pPr>
        <w:spacing w:line="240" w:lineRule="auto"/>
        <w:jc w:val="both"/>
        <w:rPr>
          <w:rFonts w:ascii="Arial" w:hAnsi="Arial" w:cs="Arial"/>
          <w:bCs/>
          <w:iCs/>
          <w:sz w:val="22"/>
          <w:szCs w:val="22"/>
          <w:lang w:val="sr-Cyrl-CS"/>
        </w:rPr>
      </w:pPr>
    </w:p>
    <w:p w14:paraId="2C200843" w14:textId="77777777" w:rsidR="009318F7" w:rsidRPr="00F77285" w:rsidRDefault="009318F7" w:rsidP="007B7C4B">
      <w:pPr>
        <w:spacing w:line="240" w:lineRule="auto"/>
        <w:jc w:val="both"/>
        <w:rPr>
          <w:rFonts w:ascii="Arial" w:hAnsi="Arial" w:cs="Arial"/>
          <w:bCs/>
          <w:iCs/>
          <w:sz w:val="22"/>
          <w:szCs w:val="22"/>
          <w:lang w:val="sr-Cyrl-CS"/>
        </w:rPr>
      </w:pPr>
    </w:p>
    <w:p w14:paraId="63E9C3A3" w14:textId="77777777" w:rsidR="009318F7" w:rsidRPr="00F77285" w:rsidRDefault="009318F7" w:rsidP="007B7C4B">
      <w:pPr>
        <w:spacing w:line="240" w:lineRule="auto"/>
        <w:jc w:val="both"/>
        <w:rPr>
          <w:rFonts w:ascii="Arial" w:hAnsi="Arial" w:cs="Arial"/>
          <w:bCs/>
          <w:iCs/>
          <w:sz w:val="22"/>
          <w:szCs w:val="22"/>
          <w:lang w:val="sr-Cyrl-CS"/>
        </w:rPr>
      </w:pPr>
    </w:p>
    <w:p w14:paraId="1A032121" w14:textId="77777777" w:rsidR="009318F7" w:rsidRPr="00F77285" w:rsidRDefault="009318F7" w:rsidP="007B7C4B">
      <w:pPr>
        <w:spacing w:line="240" w:lineRule="auto"/>
        <w:jc w:val="both"/>
        <w:rPr>
          <w:rFonts w:ascii="Arial" w:hAnsi="Arial" w:cs="Arial"/>
          <w:bCs/>
          <w:iCs/>
          <w:sz w:val="22"/>
          <w:szCs w:val="22"/>
          <w:lang w:val="sr-Cyrl-CS"/>
        </w:rPr>
      </w:pPr>
    </w:p>
    <w:p w14:paraId="051AAB76" w14:textId="77777777" w:rsidR="009318F7" w:rsidRPr="00F77285" w:rsidRDefault="009318F7" w:rsidP="007B7C4B">
      <w:pPr>
        <w:spacing w:line="240" w:lineRule="auto"/>
        <w:jc w:val="both"/>
        <w:rPr>
          <w:rFonts w:ascii="Arial" w:hAnsi="Arial" w:cs="Arial"/>
          <w:bCs/>
          <w:iCs/>
          <w:sz w:val="22"/>
          <w:szCs w:val="22"/>
          <w:lang w:val="sr-Cyrl-CS"/>
        </w:rPr>
      </w:pPr>
    </w:p>
    <w:p w14:paraId="6B307162" w14:textId="77777777" w:rsidR="009318F7" w:rsidRPr="00F77285" w:rsidRDefault="009318F7" w:rsidP="007B7C4B">
      <w:pPr>
        <w:spacing w:line="240" w:lineRule="auto"/>
        <w:jc w:val="both"/>
        <w:rPr>
          <w:rFonts w:ascii="Arial" w:hAnsi="Arial" w:cs="Arial"/>
          <w:bCs/>
          <w:iCs/>
          <w:sz w:val="22"/>
          <w:szCs w:val="22"/>
          <w:lang w:val="sr-Cyrl-CS"/>
        </w:rPr>
      </w:pPr>
    </w:p>
    <w:p w14:paraId="3C7A9A30" w14:textId="77777777" w:rsidR="009318F7" w:rsidRPr="00F77285" w:rsidRDefault="009318F7" w:rsidP="007B7C4B">
      <w:pPr>
        <w:spacing w:line="240" w:lineRule="auto"/>
        <w:jc w:val="both"/>
        <w:rPr>
          <w:rFonts w:ascii="Arial" w:hAnsi="Arial" w:cs="Arial"/>
          <w:bCs/>
          <w:iCs/>
          <w:sz w:val="22"/>
          <w:szCs w:val="22"/>
          <w:lang w:val="sr-Cyrl-CS"/>
        </w:rPr>
      </w:pPr>
    </w:p>
    <w:p w14:paraId="4679F855" w14:textId="77777777" w:rsidR="0096767D" w:rsidRPr="00F77285" w:rsidRDefault="0096767D" w:rsidP="007B7C4B">
      <w:pPr>
        <w:spacing w:line="240" w:lineRule="auto"/>
        <w:jc w:val="both"/>
        <w:rPr>
          <w:rFonts w:ascii="Arial" w:hAnsi="Arial" w:cs="Arial"/>
          <w:bCs/>
          <w:iCs/>
          <w:sz w:val="22"/>
          <w:szCs w:val="22"/>
          <w:lang w:val="sr-Cyrl-CS"/>
        </w:rPr>
      </w:pPr>
    </w:p>
    <w:p w14:paraId="5038A700" w14:textId="77777777" w:rsidR="003331EE" w:rsidRPr="00F77285" w:rsidRDefault="003B74E8" w:rsidP="004D3390">
      <w:pPr>
        <w:spacing w:after="120" w:line="240" w:lineRule="auto"/>
        <w:jc w:val="both"/>
        <w:rPr>
          <w:rFonts w:ascii="Arial" w:hAnsi="Arial" w:cs="Arial"/>
          <w:i/>
          <w:iCs/>
          <w:sz w:val="22"/>
          <w:szCs w:val="22"/>
          <w:u w:val="single"/>
          <w:lang w:val="sr-Cyrl-CS"/>
        </w:rPr>
      </w:pPr>
      <w:r w:rsidRPr="00F77285">
        <w:rPr>
          <w:rFonts w:ascii="Arial" w:hAnsi="Arial" w:cs="Arial"/>
          <w:b/>
          <w:bCs/>
          <w:i/>
          <w:iCs/>
          <w:sz w:val="22"/>
          <w:szCs w:val="22"/>
          <w:u w:val="single"/>
          <w:lang w:val="sr-Cyrl-CS"/>
        </w:rPr>
        <w:t>Напомена:</w:t>
      </w:r>
      <w:r w:rsidRPr="00F77285">
        <w:rPr>
          <w:rFonts w:ascii="Arial" w:hAnsi="Arial" w:cs="Arial"/>
          <w:i/>
          <w:iCs/>
          <w:sz w:val="22"/>
          <w:szCs w:val="22"/>
          <w:u w:val="single"/>
          <w:lang w:val="sr-Cyrl-CS"/>
        </w:rPr>
        <w:t xml:space="preserve"> </w:t>
      </w:r>
    </w:p>
    <w:p w14:paraId="286B87D7" w14:textId="77777777" w:rsidR="003B74E8" w:rsidRPr="00F77285" w:rsidRDefault="003B74E8" w:rsidP="007B7C4B">
      <w:pPr>
        <w:spacing w:line="240" w:lineRule="auto"/>
        <w:jc w:val="both"/>
        <w:rPr>
          <w:rFonts w:ascii="Arial" w:hAnsi="Arial" w:cs="Arial"/>
          <w:i/>
          <w:iCs/>
          <w:sz w:val="20"/>
          <w:szCs w:val="20"/>
          <w:lang w:val="sr-Cyrl-CS"/>
        </w:rPr>
      </w:pPr>
      <w:r w:rsidRPr="00F77285">
        <w:rPr>
          <w:rFonts w:ascii="Arial" w:hAnsi="Arial" w:cs="Arial"/>
          <w:i/>
          <w:iCs/>
          <w:sz w:val="20"/>
          <w:szCs w:val="20"/>
          <w:lang w:val="sr-Cyrl-CS"/>
        </w:rPr>
        <w:t>Образац структуре цене понуђач мора да попуни, овери печатом и потпише, чиме потврђује да су тачни подаци који су у обрасцу наведени.</w:t>
      </w:r>
      <w:r w:rsidRPr="00F77285">
        <w:rPr>
          <w:rFonts w:ascii="Arial" w:hAnsi="Arial" w:cs="Arial"/>
          <w:i/>
          <w:iCs/>
          <w:kern w:val="1"/>
          <w:sz w:val="20"/>
          <w:szCs w:val="20"/>
        </w:rPr>
        <w:t xml:space="preserve">Уколико понуђачи подносе заједничку понуду, група понуђача може да се определи да образац </w:t>
      </w:r>
      <w:r w:rsidRPr="00F77285">
        <w:rPr>
          <w:rFonts w:ascii="Arial" w:hAnsi="Arial" w:cs="Arial"/>
          <w:i/>
          <w:iCs/>
          <w:kern w:val="1"/>
          <w:sz w:val="20"/>
          <w:szCs w:val="20"/>
          <w:lang w:val="sr-Cyrl-RS"/>
        </w:rPr>
        <w:t>структуре цене</w:t>
      </w:r>
      <w:r w:rsidRPr="00F77285">
        <w:rPr>
          <w:rFonts w:ascii="Arial" w:hAnsi="Arial" w:cs="Arial"/>
          <w:i/>
          <w:iCs/>
          <w:kern w:val="1"/>
          <w:sz w:val="20"/>
          <w:szCs w:val="20"/>
        </w:rPr>
        <w:t xml:space="preserve"> потписују и печатом оверавају сви понуђачи из групе понуђача или група понуђача може </w:t>
      </w:r>
      <w:r w:rsidRPr="00F77285">
        <w:rPr>
          <w:rFonts w:ascii="Arial" w:hAnsi="Arial" w:cs="Arial"/>
          <w:i/>
          <w:iCs/>
          <w:kern w:val="1"/>
          <w:sz w:val="20"/>
          <w:szCs w:val="20"/>
          <w:lang w:val="sr-Cyrl-RS"/>
        </w:rPr>
        <w:t>споразумом</w:t>
      </w:r>
      <w:r w:rsidRPr="00F77285">
        <w:rPr>
          <w:rFonts w:ascii="Arial" w:hAnsi="Arial" w:cs="Arial"/>
          <w:i/>
          <w:iCs/>
          <w:kern w:val="1"/>
          <w:sz w:val="20"/>
          <w:szCs w:val="20"/>
        </w:rPr>
        <w:t xml:space="preserve"> да одреди једног понуђача из групе који ће попунити, потписати и печатом оверити образац.</w:t>
      </w:r>
    </w:p>
    <w:p w14:paraId="4046F89B" w14:textId="77777777" w:rsidR="00CA599C" w:rsidRPr="00F77285" w:rsidRDefault="00CA599C" w:rsidP="003B74E8">
      <w:pPr>
        <w:keepLines/>
        <w:tabs>
          <w:tab w:val="left" w:pos="-2977"/>
          <w:tab w:val="right" w:pos="4820"/>
        </w:tabs>
        <w:spacing w:before="60" w:line="240" w:lineRule="auto"/>
        <w:jc w:val="right"/>
        <w:rPr>
          <w:rFonts w:ascii="Arial" w:hAnsi="Arial" w:cs="Arial"/>
          <w:b/>
          <w:bCs/>
          <w:noProof/>
          <w:sz w:val="22"/>
          <w:szCs w:val="22"/>
          <w:lang w:val="sr-Cyrl-RS"/>
        </w:rPr>
      </w:pPr>
    </w:p>
    <w:p w14:paraId="7DBC204E" w14:textId="77777777" w:rsidR="00CA599C" w:rsidRPr="00F77285" w:rsidRDefault="00CA599C" w:rsidP="003B74E8">
      <w:pPr>
        <w:keepLines/>
        <w:tabs>
          <w:tab w:val="left" w:pos="-2977"/>
          <w:tab w:val="right" w:pos="4820"/>
        </w:tabs>
        <w:spacing w:before="60" w:line="240" w:lineRule="auto"/>
        <w:jc w:val="right"/>
        <w:rPr>
          <w:rFonts w:ascii="Arial" w:hAnsi="Arial" w:cs="Arial"/>
          <w:b/>
          <w:bCs/>
          <w:noProof/>
          <w:lang w:val="sr-Cyrl-RS"/>
        </w:rPr>
      </w:pPr>
    </w:p>
    <w:p w14:paraId="353053E9" w14:textId="77777777" w:rsidR="00CA599C" w:rsidRPr="00E67D69" w:rsidRDefault="00CA599C" w:rsidP="003B74E8">
      <w:pPr>
        <w:keepLines/>
        <w:tabs>
          <w:tab w:val="left" w:pos="-2977"/>
          <w:tab w:val="right" w:pos="4820"/>
        </w:tabs>
        <w:spacing w:before="60" w:line="240" w:lineRule="auto"/>
        <w:jc w:val="right"/>
        <w:rPr>
          <w:rFonts w:ascii="Arial" w:hAnsi="Arial" w:cs="Arial"/>
          <w:b/>
          <w:bCs/>
          <w:noProof/>
          <w:highlight w:val="yellow"/>
          <w:lang w:val="sr-Cyrl-RS"/>
        </w:rPr>
      </w:pPr>
    </w:p>
    <w:p w14:paraId="7C118A76" w14:textId="77777777" w:rsidR="003B74E8" w:rsidRPr="00F77285" w:rsidRDefault="003B74E8" w:rsidP="003B74E8">
      <w:pPr>
        <w:keepLines/>
        <w:tabs>
          <w:tab w:val="left" w:pos="-2977"/>
          <w:tab w:val="right" w:pos="4820"/>
        </w:tabs>
        <w:spacing w:before="60" w:line="240" w:lineRule="auto"/>
        <w:jc w:val="right"/>
        <w:rPr>
          <w:rFonts w:ascii="Arial" w:hAnsi="Arial" w:cs="Arial"/>
          <w:b/>
          <w:bCs/>
          <w:noProof/>
          <w:lang w:val="sr-Cyrl-RS"/>
        </w:rPr>
      </w:pPr>
      <w:r w:rsidRPr="00F77285">
        <w:rPr>
          <w:rFonts w:ascii="Arial" w:hAnsi="Arial" w:cs="Arial"/>
          <w:b/>
          <w:bCs/>
          <w:noProof/>
          <w:lang w:val="sr-Cyrl-RS"/>
        </w:rPr>
        <w:t>(ОБРАЗАЦ 3)</w:t>
      </w:r>
    </w:p>
    <w:p w14:paraId="47F9BF03" w14:textId="77777777" w:rsidR="003B74E8" w:rsidRPr="00F77285" w:rsidRDefault="003B74E8" w:rsidP="003B74E8">
      <w:pPr>
        <w:keepLines/>
        <w:tabs>
          <w:tab w:val="left" w:pos="-2977"/>
          <w:tab w:val="right" w:pos="4820"/>
        </w:tabs>
        <w:spacing w:before="60" w:line="240" w:lineRule="auto"/>
        <w:jc w:val="right"/>
        <w:rPr>
          <w:rFonts w:ascii="Arial" w:hAnsi="Arial" w:cs="Arial"/>
          <w:b/>
          <w:bCs/>
          <w:noProof/>
          <w:lang w:val="sr-Cyrl-RS"/>
        </w:rPr>
      </w:pPr>
    </w:p>
    <w:p w14:paraId="5321B087" w14:textId="77777777" w:rsidR="003B74E8" w:rsidRPr="00F77285" w:rsidRDefault="003B74E8" w:rsidP="003B74E8">
      <w:pPr>
        <w:keepLines/>
        <w:tabs>
          <w:tab w:val="left" w:pos="-2977"/>
          <w:tab w:val="right" w:pos="4820"/>
        </w:tabs>
        <w:spacing w:before="60" w:line="240" w:lineRule="auto"/>
        <w:jc w:val="center"/>
        <w:rPr>
          <w:rFonts w:ascii="Arial" w:hAnsi="Arial" w:cs="Arial"/>
          <w:b/>
          <w:bCs/>
          <w:noProof/>
        </w:rPr>
      </w:pPr>
      <w:r w:rsidRPr="00F77285">
        <w:rPr>
          <w:rFonts w:ascii="Arial" w:hAnsi="Arial" w:cs="Arial"/>
          <w:b/>
          <w:bCs/>
          <w:noProof/>
        </w:rPr>
        <w:t xml:space="preserve"> </w:t>
      </w:r>
      <w:r w:rsidRPr="00F77285">
        <w:rPr>
          <w:rFonts w:ascii="Arial" w:hAnsi="Arial" w:cs="Arial"/>
          <w:b/>
          <w:bCs/>
          <w:noProof/>
          <w:lang w:val="sr-Cyrl-RS"/>
        </w:rPr>
        <w:t>ОБРАЗАЦ ТРОШКОВА ПРИПРЕМЕ ПОНУДЕ</w:t>
      </w:r>
    </w:p>
    <w:p w14:paraId="4E7E0E19" w14:textId="77777777" w:rsidR="003B74E8" w:rsidRPr="00F77285" w:rsidRDefault="003B74E8" w:rsidP="003B74E8">
      <w:pPr>
        <w:rPr>
          <w:rFonts w:ascii="Arial" w:hAnsi="Arial" w:cs="Arial"/>
          <w:b/>
          <w:bCs/>
          <w:i/>
          <w:iCs/>
          <w:kern w:val="1"/>
          <w:sz w:val="28"/>
          <w:szCs w:val="28"/>
          <w:lang w:val="sr-Cyrl-RS"/>
        </w:rPr>
      </w:pPr>
    </w:p>
    <w:p w14:paraId="54EFB3DE" w14:textId="77777777" w:rsidR="003B74E8" w:rsidRPr="00F77285" w:rsidRDefault="003B74E8" w:rsidP="003B74E8">
      <w:pPr>
        <w:rPr>
          <w:rFonts w:ascii="Arial" w:hAnsi="Arial" w:cs="Arial"/>
          <w:b/>
          <w:bCs/>
          <w:i/>
          <w:iCs/>
          <w:kern w:val="1"/>
          <w:sz w:val="28"/>
          <w:szCs w:val="28"/>
          <w:lang w:val="sr-Cyrl-RS"/>
        </w:rPr>
      </w:pPr>
    </w:p>
    <w:p w14:paraId="0AD41CE0" w14:textId="77777777" w:rsidR="003B74E8" w:rsidRPr="00F77285" w:rsidRDefault="003B74E8" w:rsidP="003B74E8">
      <w:pPr>
        <w:spacing w:after="120"/>
        <w:jc w:val="both"/>
        <w:rPr>
          <w:rFonts w:ascii="Arial" w:hAnsi="Arial" w:cs="Arial"/>
          <w:kern w:val="1"/>
          <w:sz w:val="22"/>
          <w:szCs w:val="22"/>
        </w:rPr>
      </w:pPr>
      <w:r w:rsidRPr="00F77285">
        <w:rPr>
          <w:rFonts w:ascii="Arial" w:hAnsi="Arial" w:cs="Arial"/>
          <w:kern w:val="1"/>
          <w:sz w:val="22"/>
          <w:szCs w:val="22"/>
        </w:rPr>
        <w:t xml:space="preserve">У складу са чланом 88. </w:t>
      </w:r>
      <w:r w:rsidRPr="00F77285">
        <w:rPr>
          <w:rFonts w:ascii="Arial" w:hAnsi="Arial" w:cs="Arial"/>
          <w:kern w:val="1"/>
          <w:sz w:val="22"/>
          <w:szCs w:val="22"/>
          <w:lang w:val="sr-Cyrl-CS"/>
        </w:rPr>
        <w:t>став 1.</w:t>
      </w:r>
      <w:r w:rsidRPr="00F77285">
        <w:rPr>
          <w:rFonts w:ascii="Arial" w:hAnsi="Arial" w:cs="Arial"/>
          <w:kern w:val="1"/>
          <w:sz w:val="22"/>
          <w:szCs w:val="22"/>
        </w:rPr>
        <w:t xml:space="preserve"> ЗЈН, понуђач</w:t>
      </w:r>
      <w:r w:rsidRPr="00F77285">
        <w:rPr>
          <w:rFonts w:ascii="Arial" w:hAnsi="Arial" w:cs="Arial"/>
          <w:kern w:val="1"/>
          <w:sz w:val="22"/>
          <w:szCs w:val="22"/>
          <w:lang w:val="sr-Cyrl-RS"/>
        </w:rPr>
        <w:t xml:space="preserve"> ____________________ </w:t>
      </w:r>
      <w:r w:rsidRPr="00F77285">
        <w:rPr>
          <w:rFonts w:ascii="Arial" w:hAnsi="Arial" w:cs="Arial"/>
          <w:i/>
          <w:kern w:val="1"/>
          <w:sz w:val="22"/>
          <w:szCs w:val="22"/>
          <w:lang w:val="ru-RU"/>
        </w:rPr>
        <w:t>[</w:t>
      </w:r>
      <w:r w:rsidRPr="00F77285">
        <w:rPr>
          <w:rFonts w:ascii="Arial" w:hAnsi="Arial" w:cs="Arial"/>
          <w:i/>
          <w:iCs/>
          <w:kern w:val="1"/>
          <w:sz w:val="22"/>
          <w:szCs w:val="22"/>
        </w:rPr>
        <w:t xml:space="preserve">навести </w:t>
      </w:r>
      <w:r w:rsidRPr="00F77285">
        <w:rPr>
          <w:rFonts w:ascii="Arial" w:hAnsi="Arial" w:cs="Arial"/>
          <w:i/>
          <w:iCs/>
          <w:kern w:val="1"/>
          <w:sz w:val="22"/>
          <w:szCs w:val="22"/>
          <w:lang w:val="sr-Cyrl-CS"/>
        </w:rPr>
        <w:t>назив понуђача</w:t>
      </w:r>
      <w:r w:rsidRPr="00F77285">
        <w:rPr>
          <w:rFonts w:ascii="Arial" w:hAnsi="Arial" w:cs="Arial"/>
          <w:i/>
          <w:iCs/>
          <w:kern w:val="1"/>
          <w:sz w:val="22"/>
          <w:szCs w:val="22"/>
        </w:rPr>
        <w:t xml:space="preserve">], </w:t>
      </w:r>
      <w:r w:rsidRPr="00F77285">
        <w:rPr>
          <w:rFonts w:ascii="Arial" w:hAnsi="Arial" w:cs="Arial"/>
          <w:kern w:val="1"/>
          <w:sz w:val="22"/>
          <w:szCs w:val="22"/>
        </w:rPr>
        <w:t>достав</w:t>
      </w:r>
      <w:r w:rsidRPr="00F77285">
        <w:rPr>
          <w:rFonts w:ascii="Arial" w:hAnsi="Arial" w:cs="Arial"/>
          <w:kern w:val="1"/>
          <w:sz w:val="22"/>
          <w:szCs w:val="22"/>
          <w:lang w:val="sr-Cyrl-CS"/>
        </w:rPr>
        <w:t xml:space="preserve">ља </w:t>
      </w:r>
      <w:r w:rsidRPr="00F77285">
        <w:rPr>
          <w:rFonts w:ascii="Arial" w:hAnsi="Arial" w:cs="Arial"/>
          <w:kern w:val="1"/>
          <w:sz w:val="22"/>
          <w:szCs w:val="22"/>
        </w:rPr>
        <w:t xml:space="preserve">укупан износ и структуру трошкова припремања понуде, </w:t>
      </w:r>
      <w:r w:rsidRPr="00F77285">
        <w:rPr>
          <w:rFonts w:ascii="Arial" w:hAnsi="Arial" w:cs="Arial"/>
          <w:kern w:val="1"/>
          <w:sz w:val="22"/>
          <w:szCs w:val="22"/>
          <w:lang w:val="sr-Cyrl-CS"/>
        </w:rPr>
        <w:t xml:space="preserve">како следи у </w:t>
      </w:r>
      <w:r w:rsidRPr="00F77285">
        <w:rPr>
          <w:rFonts w:ascii="Arial" w:hAnsi="Arial" w:cs="Arial"/>
          <w:kern w:val="1"/>
          <w:sz w:val="22"/>
          <w:szCs w:val="22"/>
        </w:rPr>
        <w:t>табели:</w:t>
      </w:r>
    </w:p>
    <w:p w14:paraId="06646CF5" w14:textId="77777777" w:rsidR="003331EE" w:rsidRPr="00F77285" w:rsidRDefault="003331EE" w:rsidP="003B74E8">
      <w:pPr>
        <w:spacing w:after="120"/>
        <w:jc w:val="both"/>
        <w:rPr>
          <w:rFonts w:ascii="Arial" w:hAnsi="Arial" w:cs="Arial"/>
          <w:b/>
          <w:i/>
          <w:kern w:val="1"/>
          <w:sz w:val="22"/>
          <w:szCs w:val="22"/>
        </w:rPr>
      </w:pPr>
    </w:p>
    <w:tbl>
      <w:tblPr>
        <w:tblW w:w="0" w:type="auto"/>
        <w:tblInd w:w="153" w:type="dxa"/>
        <w:tblLayout w:type="fixed"/>
        <w:tblLook w:val="0000" w:firstRow="0" w:lastRow="0" w:firstColumn="0" w:lastColumn="0" w:noHBand="0" w:noVBand="0"/>
      </w:tblPr>
      <w:tblGrid>
        <w:gridCol w:w="6079"/>
        <w:gridCol w:w="2786"/>
      </w:tblGrid>
      <w:tr w:rsidR="003B74E8" w:rsidRPr="00F77285" w14:paraId="7E7B7550" w14:textId="77777777" w:rsidTr="003331EE">
        <w:tc>
          <w:tcPr>
            <w:tcW w:w="6079" w:type="dxa"/>
            <w:tcBorders>
              <w:top w:val="single" w:sz="4" w:space="0" w:color="000000"/>
              <w:left w:val="single" w:sz="4" w:space="0" w:color="000000"/>
              <w:bottom w:val="single" w:sz="4" w:space="0" w:color="000000"/>
            </w:tcBorders>
            <w:shd w:val="clear" w:color="auto" w:fill="BDD6EE" w:themeFill="accent1" w:themeFillTint="66"/>
            <w:vAlign w:val="center"/>
          </w:tcPr>
          <w:p w14:paraId="55B4B397" w14:textId="77777777" w:rsidR="003B74E8" w:rsidRPr="00F77285" w:rsidRDefault="003B74E8" w:rsidP="003331EE">
            <w:pPr>
              <w:jc w:val="center"/>
              <w:rPr>
                <w:rFonts w:ascii="Arial" w:hAnsi="Arial" w:cs="Arial"/>
                <w:b/>
                <w:i/>
                <w:kern w:val="1"/>
                <w:sz w:val="22"/>
                <w:szCs w:val="22"/>
              </w:rPr>
            </w:pPr>
            <w:r w:rsidRPr="00F77285">
              <w:rPr>
                <w:rFonts w:ascii="Arial" w:hAnsi="Arial" w:cs="Arial"/>
                <w:b/>
                <w:i/>
                <w:kern w:val="1"/>
                <w:sz w:val="22"/>
                <w:szCs w:val="22"/>
              </w:rPr>
              <w:t>ВРСТА ТРОШКА</w:t>
            </w:r>
          </w:p>
        </w:tc>
        <w:tc>
          <w:tcPr>
            <w:tcW w:w="278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105A97BA" w14:textId="77777777" w:rsidR="003B74E8" w:rsidRPr="00F77285" w:rsidRDefault="003B74E8" w:rsidP="003331EE">
            <w:pPr>
              <w:jc w:val="center"/>
              <w:rPr>
                <w:rFonts w:ascii="Arial" w:hAnsi="Arial" w:cs="Arial"/>
                <w:kern w:val="1"/>
                <w:sz w:val="22"/>
                <w:szCs w:val="22"/>
              </w:rPr>
            </w:pPr>
            <w:r w:rsidRPr="00F77285">
              <w:rPr>
                <w:rFonts w:ascii="Arial" w:hAnsi="Arial" w:cs="Arial"/>
                <w:b/>
                <w:i/>
                <w:kern w:val="1"/>
                <w:sz w:val="22"/>
                <w:szCs w:val="22"/>
              </w:rPr>
              <w:t>ИЗНОС ТРОШКА У РСД</w:t>
            </w:r>
          </w:p>
        </w:tc>
      </w:tr>
      <w:tr w:rsidR="003B74E8" w:rsidRPr="00F77285" w14:paraId="40610560" w14:textId="77777777" w:rsidTr="003331EE">
        <w:tc>
          <w:tcPr>
            <w:tcW w:w="6079" w:type="dxa"/>
            <w:tcBorders>
              <w:top w:val="single" w:sz="4" w:space="0" w:color="000000"/>
              <w:left w:val="single" w:sz="4" w:space="0" w:color="000000"/>
              <w:bottom w:val="single" w:sz="4" w:space="0" w:color="000000"/>
            </w:tcBorders>
          </w:tcPr>
          <w:p w14:paraId="6150677C" w14:textId="77777777" w:rsidR="003B74E8" w:rsidRPr="00F77285" w:rsidRDefault="003B74E8" w:rsidP="003B74E8">
            <w:pPr>
              <w:snapToGrid w:val="0"/>
              <w:jc w:val="both"/>
              <w:rPr>
                <w:rFonts w:ascii="Arial" w:hAnsi="Arial" w:cs="Arial"/>
                <w:kern w:val="1"/>
                <w:sz w:val="22"/>
                <w:szCs w:val="22"/>
              </w:rPr>
            </w:pPr>
          </w:p>
        </w:tc>
        <w:tc>
          <w:tcPr>
            <w:tcW w:w="2786" w:type="dxa"/>
            <w:tcBorders>
              <w:top w:val="single" w:sz="4" w:space="0" w:color="000000"/>
              <w:left w:val="single" w:sz="4" w:space="0" w:color="000000"/>
              <w:bottom w:val="single" w:sz="4" w:space="0" w:color="000000"/>
              <w:right w:val="single" w:sz="4" w:space="0" w:color="000000"/>
            </w:tcBorders>
          </w:tcPr>
          <w:p w14:paraId="649EEFC3" w14:textId="77777777" w:rsidR="003B74E8" w:rsidRPr="00F77285" w:rsidRDefault="003B74E8" w:rsidP="003B74E8">
            <w:pPr>
              <w:snapToGrid w:val="0"/>
              <w:jc w:val="right"/>
              <w:rPr>
                <w:rFonts w:ascii="Arial" w:hAnsi="Arial" w:cs="Arial"/>
                <w:kern w:val="1"/>
                <w:sz w:val="22"/>
                <w:szCs w:val="22"/>
              </w:rPr>
            </w:pPr>
          </w:p>
        </w:tc>
      </w:tr>
      <w:tr w:rsidR="003B74E8" w:rsidRPr="00F77285" w14:paraId="35042DC5" w14:textId="77777777" w:rsidTr="003331EE">
        <w:tc>
          <w:tcPr>
            <w:tcW w:w="6079" w:type="dxa"/>
            <w:tcBorders>
              <w:top w:val="single" w:sz="4" w:space="0" w:color="000000"/>
              <w:left w:val="single" w:sz="4" w:space="0" w:color="000000"/>
              <w:bottom w:val="single" w:sz="4" w:space="0" w:color="000000"/>
            </w:tcBorders>
          </w:tcPr>
          <w:p w14:paraId="6517FF2D" w14:textId="77777777" w:rsidR="003B74E8" w:rsidRPr="00F77285" w:rsidRDefault="003B74E8" w:rsidP="003B74E8">
            <w:pPr>
              <w:snapToGrid w:val="0"/>
              <w:jc w:val="both"/>
              <w:rPr>
                <w:rFonts w:ascii="Arial" w:hAnsi="Arial" w:cs="Arial"/>
                <w:kern w:val="1"/>
                <w:sz w:val="22"/>
                <w:szCs w:val="22"/>
              </w:rPr>
            </w:pPr>
          </w:p>
        </w:tc>
        <w:tc>
          <w:tcPr>
            <w:tcW w:w="2786" w:type="dxa"/>
            <w:tcBorders>
              <w:top w:val="single" w:sz="4" w:space="0" w:color="000000"/>
              <w:left w:val="single" w:sz="4" w:space="0" w:color="000000"/>
              <w:bottom w:val="single" w:sz="4" w:space="0" w:color="000000"/>
              <w:right w:val="single" w:sz="4" w:space="0" w:color="000000"/>
            </w:tcBorders>
          </w:tcPr>
          <w:p w14:paraId="64A5503D" w14:textId="77777777" w:rsidR="003B74E8" w:rsidRPr="00F77285" w:rsidRDefault="003B74E8" w:rsidP="003B74E8">
            <w:pPr>
              <w:snapToGrid w:val="0"/>
              <w:jc w:val="right"/>
              <w:rPr>
                <w:rFonts w:ascii="Arial" w:hAnsi="Arial" w:cs="Arial"/>
                <w:kern w:val="1"/>
                <w:sz w:val="22"/>
                <w:szCs w:val="22"/>
              </w:rPr>
            </w:pPr>
          </w:p>
        </w:tc>
      </w:tr>
      <w:tr w:rsidR="003B74E8" w:rsidRPr="00F77285" w14:paraId="0A9657A7" w14:textId="77777777" w:rsidTr="003331EE">
        <w:tc>
          <w:tcPr>
            <w:tcW w:w="6079" w:type="dxa"/>
            <w:tcBorders>
              <w:top w:val="single" w:sz="4" w:space="0" w:color="000000"/>
              <w:left w:val="single" w:sz="4" w:space="0" w:color="000000"/>
              <w:bottom w:val="single" w:sz="4" w:space="0" w:color="000000"/>
            </w:tcBorders>
          </w:tcPr>
          <w:p w14:paraId="7C5CB0D6" w14:textId="77777777" w:rsidR="003B74E8" w:rsidRPr="00F77285" w:rsidRDefault="003B74E8" w:rsidP="003B74E8">
            <w:pPr>
              <w:snapToGrid w:val="0"/>
              <w:jc w:val="both"/>
              <w:rPr>
                <w:rFonts w:ascii="Arial" w:hAnsi="Arial" w:cs="Arial"/>
                <w:kern w:val="1"/>
                <w:sz w:val="22"/>
                <w:szCs w:val="22"/>
              </w:rPr>
            </w:pPr>
          </w:p>
        </w:tc>
        <w:tc>
          <w:tcPr>
            <w:tcW w:w="2786" w:type="dxa"/>
            <w:tcBorders>
              <w:top w:val="single" w:sz="4" w:space="0" w:color="000000"/>
              <w:left w:val="single" w:sz="4" w:space="0" w:color="000000"/>
              <w:bottom w:val="single" w:sz="4" w:space="0" w:color="000000"/>
              <w:right w:val="single" w:sz="4" w:space="0" w:color="000000"/>
            </w:tcBorders>
          </w:tcPr>
          <w:p w14:paraId="0AF8EC85" w14:textId="77777777" w:rsidR="003B74E8" w:rsidRPr="00F77285" w:rsidRDefault="003B74E8" w:rsidP="003B74E8">
            <w:pPr>
              <w:snapToGrid w:val="0"/>
              <w:rPr>
                <w:rFonts w:ascii="Arial" w:hAnsi="Arial" w:cs="Arial"/>
                <w:kern w:val="1"/>
                <w:sz w:val="22"/>
                <w:szCs w:val="22"/>
                <w:lang w:val="en-US"/>
              </w:rPr>
            </w:pPr>
          </w:p>
        </w:tc>
      </w:tr>
      <w:tr w:rsidR="003B74E8" w:rsidRPr="00F77285" w14:paraId="4842F7F0" w14:textId="77777777" w:rsidTr="003331EE">
        <w:tc>
          <w:tcPr>
            <w:tcW w:w="6079" w:type="dxa"/>
            <w:tcBorders>
              <w:top w:val="single" w:sz="4" w:space="0" w:color="000000"/>
              <w:left w:val="single" w:sz="4" w:space="0" w:color="000000"/>
              <w:bottom w:val="single" w:sz="4" w:space="0" w:color="000000"/>
            </w:tcBorders>
          </w:tcPr>
          <w:p w14:paraId="44AD5106" w14:textId="77777777" w:rsidR="003B74E8" w:rsidRPr="00F77285" w:rsidRDefault="003B74E8" w:rsidP="003B74E8">
            <w:pPr>
              <w:snapToGrid w:val="0"/>
              <w:jc w:val="both"/>
              <w:rPr>
                <w:rFonts w:ascii="Arial" w:hAnsi="Arial" w:cs="Arial"/>
                <w:kern w:val="1"/>
                <w:sz w:val="22"/>
                <w:szCs w:val="22"/>
              </w:rPr>
            </w:pPr>
          </w:p>
        </w:tc>
        <w:tc>
          <w:tcPr>
            <w:tcW w:w="2786" w:type="dxa"/>
            <w:tcBorders>
              <w:top w:val="single" w:sz="4" w:space="0" w:color="000000"/>
              <w:left w:val="single" w:sz="4" w:space="0" w:color="000000"/>
              <w:bottom w:val="single" w:sz="4" w:space="0" w:color="000000"/>
              <w:right w:val="single" w:sz="4" w:space="0" w:color="000000"/>
            </w:tcBorders>
          </w:tcPr>
          <w:p w14:paraId="480A253A" w14:textId="77777777" w:rsidR="003B74E8" w:rsidRPr="00F77285" w:rsidRDefault="003B74E8" w:rsidP="003B74E8">
            <w:pPr>
              <w:snapToGrid w:val="0"/>
              <w:rPr>
                <w:rFonts w:ascii="Arial" w:hAnsi="Arial" w:cs="Arial"/>
                <w:kern w:val="1"/>
                <w:sz w:val="22"/>
                <w:szCs w:val="22"/>
                <w:lang w:val="en-US"/>
              </w:rPr>
            </w:pPr>
          </w:p>
        </w:tc>
      </w:tr>
      <w:tr w:rsidR="003B74E8" w:rsidRPr="00F77285" w14:paraId="72889467" w14:textId="77777777" w:rsidTr="003331EE">
        <w:tc>
          <w:tcPr>
            <w:tcW w:w="6079" w:type="dxa"/>
            <w:tcBorders>
              <w:top w:val="single" w:sz="4" w:space="0" w:color="000000"/>
              <w:left w:val="single" w:sz="4" w:space="0" w:color="000000"/>
              <w:bottom w:val="single" w:sz="4" w:space="0" w:color="000000"/>
            </w:tcBorders>
          </w:tcPr>
          <w:p w14:paraId="4C2E922C" w14:textId="77777777" w:rsidR="003B74E8" w:rsidRPr="00F77285" w:rsidRDefault="003B74E8" w:rsidP="003B74E8">
            <w:pPr>
              <w:snapToGrid w:val="0"/>
              <w:jc w:val="both"/>
              <w:rPr>
                <w:rFonts w:ascii="Arial" w:hAnsi="Arial" w:cs="Arial"/>
                <w:kern w:val="1"/>
                <w:sz w:val="22"/>
                <w:szCs w:val="22"/>
              </w:rPr>
            </w:pPr>
          </w:p>
        </w:tc>
        <w:tc>
          <w:tcPr>
            <w:tcW w:w="2786" w:type="dxa"/>
            <w:tcBorders>
              <w:top w:val="single" w:sz="4" w:space="0" w:color="000000"/>
              <w:left w:val="single" w:sz="4" w:space="0" w:color="000000"/>
              <w:bottom w:val="single" w:sz="4" w:space="0" w:color="000000"/>
              <w:right w:val="single" w:sz="4" w:space="0" w:color="000000"/>
            </w:tcBorders>
          </w:tcPr>
          <w:p w14:paraId="31AA6F9C" w14:textId="77777777" w:rsidR="003B74E8" w:rsidRPr="00F77285" w:rsidRDefault="003B74E8" w:rsidP="003B74E8">
            <w:pPr>
              <w:snapToGrid w:val="0"/>
              <w:rPr>
                <w:rFonts w:ascii="Arial" w:hAnsi="Arial" w:cs="Arial"/>
                <w:kern w:val="1"/>
                <w:sz w:val="22"/>
                <w:szCs w:val="22"/>
                <w:lang w:val="en-US"/>
              </w:rPr>
            </w:pPr>
          </w:p>
        </w:tc>
      </w:tr>
      <w:tr w:rsidR="003B74E8" w:rsidRPr="00F77285" w14:paraId="37D1E9A1" w14:textId="77777777" w:rsidTr="003331EE">
        <w:tc>
          <w:tcPr>
            <w:tcW w:w="6079" w:type="dxa"/>
            <w:tcBorders>
              <w:top w:val="single" w:sz="4" w:space="0" w:color="000000"/>
              <w:left w:val="single" w:sz="4" w:space="0" w:color="000000"/>
              <w:bottom w:val="single" w:sz="4" w:space="0" w:color="000000"/>
            </w:tcBorders>
          </w:tcPr>
          <w:p w14:paraId="7CB2205C" w14:textId="77777777" w:rsidR="003B74E8" w:rsidRPr="00F77285" w:rsidRDefault="003B74E8" w:rsidP="003B74E8">
            <w:pPr>
              <w:snapToGrid w:val="0"/>
              <w:jc w:val="both"/>
              <w:rPr>
                <w:rFonts w:ascii="Arial" w:hAnsi="Arial" w:cs="Arial"/>
                <w:kern w:val="1"/>
                <w:sz w:val="22"/>
                <w:szCs w:val="22"/>
              </w:rPr>
            </w:pPr>
          </w:p>
        </w:tc>
        <w:tc>
          <w:tcPr>
            <w:tcW w:w="2786" w:type="dxa"/>
            <w:tcBorders>
              <w:top w:val="single" w:sz="4" w:space="0" w:color="000000"/>
              <w:left w:val="single" w:sz="4" w:space="0" w:color="000000"/>
              <w:bottom w:val="single" w:sz="4" w:space="0" w:color="000000"/>
              <w:right w:val="single" w:sz="4" w:space="0" w:color="000000"/>
            </w:tcBorders>
          </w:tcPr>
          <w:p w14:paraId="58906DD2" w14:textId="77777777" w:rsidR="003B74E8" w:rsidRPr="00F77285" w:rsidRDefault="003B74E8" w:rsidP="003B74E8">
            <w:pPr>
              <w:snapToGrid w:val="0"/>
              <w:rPr>
                <w:rFonts w:ascii="Arial" w:hAnsi="Arial" w:cs="Arial"/>
                <w:kern w:val="1"/>
                <w:sz w:val="22"/>
                <w:szCs w:val="22"/>
                <w:lang w:val="en-US"/>
              </w:rPr>
            </w:pPr>
          </w:p>
        </w:tc>
      </w:tr>
      <w:tr w:rsidR="003B74E8" w:rsidRPr="00F77285" w14:paraId="03355732" w14:textId="77777777" w:rsidTr="003331EE">
        <w:tc>
          <w:tcPr>
            <w:tcW w:w="6079" w:type="dxa"/>
            <w:tcBorders>
              <w:top w:val="single" w:sz="4" w:space="0" w:color="000000"/>
              <w:left w:val="single" w:sz="4" w:space="0" w:color="000000"/>
              <w:bottom w:val="single" w:sz="4" w:space="0" w:color="000000"/>
            </w:tcBorders>
            <w:vAlign w:val="center"/>
          </w:tcPr>
          <w:p w14:paraId="0AFCA540" w14:textId="77777777" w:rsidR="003B74E8" w:rsidRPr="00F77285" w:rsidRDefault="003B74E8" w:rsidP="003331EE">
            <w:pPr>
              <w:jc w:val="center"/>
              <w:rPr>
                <w:rFonts w:ascii="Arial" w:hAnsi="Arial" w:cs="Arial"/>
                <w:kern w:val="1"/>
                <w:sz w:val="22"/>
                <w:szCs w:val="22"/>
                <w:lang w:val="ru-RU"/>
              </w:rPr>
            </w:pPr>
            <w:r w:rsidRPr="00F77285">
              <w:rPr>
                <w:rFonts w:ascii="Arial" w:hAnsi="Arial" w:cs="Arial"/>
                <w:b/>
                <w:i/>
                <w:kern w:val="1"/>
                <w:sz w:val="22"/>
                <w:szCs w:val="22"/>
              </w:rPr>
              <w:t>УКУПАН ИЗНОС ТРОШКОВА ПРИП</w:t>
            </w:r>
            <w:r w:rsidRPr="00F77285">
              <w:rPr>
                <w:rFonts w:ascii="Arial" w:hAnsi="Arial" w:cs="Arial"/>
                <w:b/>
                <w:i/>
                <w:kern w:val="1"/>
                <w:sz w:val="22"/>
                <w:szCs w:val="22"/>
                <w:lang w:val="sr-Cyrl-RS"/>
              </w:rPr>
              <w:t>Р</w:t>
            </w:r>
            <w:r w:rsidRPr="00F77285">
              <w:rPr>
                <w:rFonts w:ascii="Arial" w:hAnsi="Arial" w:cs="Arial"/>
                <w:b/>
                <w:i/>
                <w:kern w:val="1"/>
                <w:sz w:val="22"/>
                <w:szCs w:val="22"/>
              </w:rPr>
              <w:t>ЕМАЊА ПОНУДЕ</w:t>
            </w:r>
          </w:p>
        </w:tc>
        <w:tc>
          <w:tcPr>
            <w:tcW w:w="2786" w:type="dxa"/>
            <w:tcBorders>
              <w:top w:val="single" w:sz="4" w:space="0" w:color="000000"/>
              <w:left w:val="single" w:sz="4" w:space="0" w:color="000000"/>
              <w:bottom w:val="single" w:sz="4" w:space="0" w:color="000000"/>
              <w:right w:val="single" w:sz="4" w:space="0" w:color="000000"/>
            </w:tcBorders>
          </w:tcPr>
          <w:p w14:paraId="195C40F9" w14:textId="77777777" w:rsidR="003B74E8" w:rsidRPr="00F77285" w:rsidRDefault="003B74E8" w:rsidP="003B74E8">
            <w:pPr>
              <w:snapToGrid w:val="0"/>
              <w:rPr>
                <w:rFonts w:ascii="Arial" w:hAnsi="Arial" w:cs="Arial"/>
                <w:kern w:val="1"/>
                <w:sz w:val="22"/>
                <w:szCs w:val="22"/>
                <w:lang w:val="ru-RU"/>
              </w:rPr>
            </w:pPr>
          </w:p>
        </w:tc>
      </w:tr>
    </w:tbl>
    <w:p w14:paraId="305EB843" w14:textId="77777777" w:rsidR="003B74E8" w:rsidRPr="00F77285" w:rsidRDefault="003B74E8" w:rsidP="003B74E8">
      <w:pPr>
        <w:jc w:val="both"/>
        <w:rPr>
          <w:rFonts w:ascii="Arial" w:hAnsi="Arial" w:cs="Arial"/>
          <w:kern w:val="1"/>
          <w:sz w:val="22"/>
          <w:szCs w:val="22"/>
        </w:rPr>
      </w:pPr>
    </w:p>
    <w:p w14:paraId="3CCFA46E" w14:textId="77777777" w:rsidR="003331EE" w:rsidRPr="00F77285" w:rsidRDefault="003331EE" w:rsidP="003B74E8">
      <w:pPr>
        <w:jc w:val="both"/>
        <w:rPr>
          <w:rFonts w:ascii="Arial" w:hAnsi="Arial" w:cs="Arial"/>
          <w:kern w:val="1"/>
          <w:sz w:val="22"/>
          <w:szCs w:val="22"/>
        </w:rPr>
      </w:pPr>
    </w:p>
    <w:p w14:paraId="04E3E263" w14:textId="77777777" w:rsidR="003B74E8" w:rsidRPr="00F77285" w:rsidRDefault="003B74E8" w:rsidP="00CF4742">
      <w:pPr>
        <w:spacing w:after="120" w:line="240" w:lineRule="auto"/>
        <w:jc w:val="both"/>
        <w:rPr>
          <w:rFonts w:ascii="Arial" w:hAnsi="Arial" w:cs="Arial"/>
          <w:kern w:val="1"/>
          <w:sz w:val="22"/>
          <w:szCs w:val="22"/>
        </w:rPr>
      </w:pPr>
      <w:r w:rsidRPr="00F77285">
        <w:rPr>
          <w:rFonts w:ascii="Arial" w:hAnsi="Arial" w:cs="Arial"/>
          <w:kern w:val="1"/>
          <w:sz w:val="22"/>
          <w:szCs w:val="22"/>
        </w:rPr>
        <w:t>Трошкове припреме и подношења понуде сноси искључиво понуђач и не може тражити од наручиоца накнаду трошкова.</w:t>
      </w:r>
    </w:p>
    <w:p w14:paraId="35709BF3" w14:textId="77777777" w:rsidR="003B74E8" w:rsidRPr="00F77285" w:rsidRDefault="003B74E8" w:rsidP="00CF4742">
      <w:pPr>
        <w:spacing w:after="120" w:line="240" w:lineRule="auto"/>
        <w:jc w:val="both"/>
        <w:rPr>
          <w:rFonts w:ascii="Arial" w:hAnsi="Arial" w:cs="Arial"/>
          <w:kern w:val="1"/>
          <w:sz w:val="22"/>
          <w:szCs w:val="22"/>
          <w:lang w:val="sr-Cyrl-CS"/>
        </w:rPr>
      </w:pPr>
      <w:r w:rsidRPr="00F77285">
        <w:rPr>
          <w:rFonts w:ascii="Arial" w:hAnsi="Arial" w:cs="Arial"/>
          <w:kern w:val="1"/>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3C1B84A8" w14:textId="77777777" w:rsidR="003B74E8" w:rsidRPr="00F77285" w:rsidRDefault="003B74E8" w:rsidP="003B74E8">
      <w:pPr>
        <w:spacing w:after="120"/>
        <w:ind w:firstLine="426"/>
        <w:jc w:val="both"/>
        <w:rPr>
          <w:rFonts w:ascii="Arial" w:hAnsi="Arial" w:cs="Arial"/>
          <w:b/>
          <w:bCs/>
          <w:i/>
          <w:kern w:val="1"/>
          <w:sz w:val="22"/>
          <w:szCs w:val="22"/>
        </w:rPr>
      </w:pPr>
    </w:p>
    <w:p w14:paraId="06BCF089" w14:textId="77777777" w:rsidR="003331EE" w:rsidRPr="00F77285" w:rsidRDefault="003331EE" w:rsidP="003B74E8">
      <w:pPr>
        <w:spacing w:after="120"/>
        <w:ind w:firstLine="426"/>
        <w:jc w:val="both"/>
        <w:rPr>
          <w:rFonts w:ascii="Arial" w:hAnsi="Arial" w:cs="Arial"/>
          <w:b/>
          <w:bCs/>
          <w:i/>
          <w:kern w:val="1"/>
          <w:sz w:val="22"/>
          <w:szCs w:val="22"/>
        </w:rPr>
      </w:pPr>
    </w:p>
    <w:p w14:paraId="19646089" w14:textId="77777777" w:rsidR="003331EE" w:rsidRPr="00F77285" w:rsidRDefault="003331EE" w:rsidP="003B74E8">
      <w:pPr>
        <w:spacing w:after="120"/>
        <w:ind w:firstLine="426"/>
        <w:jc w:val="both"/>
        <w:rPr>
          <w:rFonts w:ascii="Arial" w:hAnsi="Arial" w:cs="Arial"/>
          <w:b/>
          <w:bCs/>
          <w:i/>
          <w:kern w:val="1"/>
          <w:sz w:val="22"/>
          <w:szCs w:val="22"/>
        </w:rPr>
      </w:pPr>
    </w:p>
    <w:p w14:paraId="3AD8140E" w14:textId="77777777" w:rsidR="003331EE" w:rsidRPr="00F77285" w:rsidRDefault="003331EE" w:rsidP="003B74E8">
      <w:pPr>
        <w:spacing w:after="120"/>
        <w:ind w:firstLine="426"/>
        <w:jc w:val="both"/>
        <w:rPr>
          <w:rFonts w:ascii="Arial" w:hAnsi="Arial" w:cs="Arial"/>
          <w:b/>
          <w:bCs/>
          <w:i/>
          <w:kern w:val="1"/>
          <w:sz w:val="22"/>
          <w:szCs w:val="22"/>
        </w:rPr>
      </w:pPr>
    </w:p>
    <w:p w14:paraId="0E861DFA" w14:textId="77777777" w:rsidR="003331EE" w:rsidRPr="00F77285" w:rsidRDefault="003331EE" w:rsidP="003B74E8">
      <w:pPr>
        <w:spacing w:after="120"/>
        <w:ind w:firstLine="426"/>
        <w:jc w:val="both"/>
        <w:rPr>
          <w:rFonts w:ascii="Arial" w:hAnsi="Arial" w:cs="Arial"/>
          <w:b/>
          <w:bCs/>
          <w:i/>
          <w:kern w:val="1"/>
          <w:sz w:val="22"/>
          <w:szCs w:val="22"/>
        </w:rPr>
      </w:pPr>
    </w:p>
    <w:p w14:paraId="4A38BED6" w14:textId="77777777" w:rsidR="004D3390" w:rsidRPr="00F77285" w:rsidRDefault="004D3390" w:rsidP="003B74E8">
      <w:pPr>
        <w:spacing w:after="120"/>
        <w:ind w:firstLine="426"/>
        <w:jc w:val="both"/>
        <w:rPr>
          <w:rFonts w:ascii="Arial" w:hAnsi="Arial" w:cs="Arial"/>
          <w:b/>
          <w:bCs/>
          <w:i/>
          <w:kern w:val="1"/>
          <w:sz w:val="22"/>
          <w:szCs w:val="22"/>
        </w:rPr>
      </w:pPr>
    </w:p>
    <w:p w14:paraId="7DFDE85D" w14:textId="77777777" w:rsidR="004D3390" w:rsidRPr="00F77285" w:rsidRDefault="004D3390" w:rsidP="003B74E8">
      <w:pPr>
        <w:spacing w:after="120"/>
        <w:ind w:firstLine="426"/>
        <w:jc w:val="both"/>
        <w:rPr>
          <w:rFonts w:ascii="Arial" w:hAnsi="Arial" w:cs="Arial"/>
          <w:b/>
          <w:bCs/>
          <w:i/>
          <w:kern w:val="1"/>
          <w:sz w:val="22"/>
          <w:szCs w:val="22"/>
        </w:rPr>
      </w:pPr>
    </w:p>
    <w:p w14:paraId="10C822B6" w14:textId="77777777" w:rsidR="004D3390" w:rsidRPr="00F77285" w:rsidRDefault="004D3390" w:rsidP="003B74E8">
      <w:pPr>
        <w:spacing w:after="120"/>
        <w:ind w:firstLine="426"/>
        <w:jc w:val="both"/>
        <w:rPr>
          <w:rFonts w:ascii="Arial" w:hAnsi="Arial" w:cs="Arial"/>
          <w:b/>
          <w:bCs/>
          <w:i/>
          <w:kern w:val="1"/>
          <w:sz w:val="22"/>
          <w:szCs w:val="22"/>
        </w:rPr>
      </w:pPr>
    </w:p>
    <w:p w14:paraId="68E85B62" w14:textId="77777777" w:rsidR="003B74E8" w:rsidRPr="00F77285" w:rsidRDefault="003B74E8" w:rsidP="003B74E8">
      <w:pPr>
        <w:spacing w:after="120"/>
        <w:jc w:val="both"/>
        <w:rPr>
          <w:rFonts w:ascii="Arial" w:hAnsi="Arial" w:cs="Arial"/>
          <w:bCs/>
          <w:kern w:val="1"/>
          <w:sz w:val="22"/>
          <w:szCs w:val="22"/>
          <w:lang w:val="sr-Cyrl-RS"/>
        </w:rPr>
      </w:pPr>
      <w:r w:rsidRPr="00F77285">
        <w:rPr>
          <w:rFonts w:ascii="Arial" w:hAnsi="Arial" w:cs="Arial"/>
          <w:bCs/>
          <w:i/>
          <w:kern w:val="1"/>
          <w:sz w:val="22"/>
          <w:szCs w:val="22"/>
          <w:lang w:val="sr-Cyrl-RS"/>
        </w:rPr>
        <w:t>.</w:t>
      </w:r>
    </w:p>
    <w:p w14:paraId="3506B271" w14:textId="77777777" w:rsidR="003B74E8" w:rsidRPr="00F77285" w:rsidRDefault="003B74E8" w:rsidP="003B74E8">
      <w:pPr>
        <w:spacing w:after="120"/>
        <w:ind w:firstLine="425"/>
        <w:jc w:val="both"/>
        <w:rPr>
          <w:rFonts w:ascii="Arial" w:hAnsi="Arial" w:cs="Arial"/>
          <w:bCs/>
          <w:kern w:val="1"/>
          <w:sz w:val="22"/>
          <w:szCs w:val="22"/>
        </w:rPr>
      </w:pPr>
    </w:p>
    <w:tbl>
      <w:tblPr>
        <w:tblW w:w="0" w:type="auto"/>
        <w:tblLayout w:type="fixed"/>
        <w:tblLook w:val="0000" w:firstRow="0" w:lastRow="0" w:firstColumn="0" w:lastColumn="0" w:noHBand="0" w:noVBand="0"/>
      </w:tblPr>
      <w:tblGrid>
        <w:gridCol w:w="3080"/>
        <w:gridCol w:w="3068"/>
        <w:gridCol w:w="3094"/>
      </w:tblGrid>
      <w:tr w:rsidR="003B74E8" w:rsidRPr="00F77285" w14:paraId="6CB026FE" w14:textId="77777777" w:rsidTr="00E71755">
        <w:tc>
          <w:tcPr>
            <w:tcW w:w="3080" w:type="dxa"/>
            <w:vAlign w:val="center"/>
          </w:tcPr>
          <w:p w14:paraId="5CF86BD8" w14:textId="77777777" w:rsidR="003B74E8" w:rsidRPr="00F77285" w:rsidRDefault="003B74E8" w:rsidP="003B74E8">
            <w:pPr>
              <w:spacing w:after="120"/>
              <w:jc w:val="center"/>
              <w:rPr>
                <w:rFonts w:ascii="Arial" w:hAnsi="Arial" w:cs="Arial"/>
                <w:kern w:val="1"/>
                <w:sz w:val="22"/>
                <w:szCs w:val="22"/>
              </w:rPr>
            </w:pPr>
            <w:r w:rsidRPr="00F77285">
              <w:rPr>
                <w:rFonts w:ascii="Arial" w:hAnsi="Arial" w:cs="Arial"/>
                <w:kern w:val="1"/>
                <w:sz w:val="22"/>
                <w:szCs w:val="22"/>
              </w:rPr>
              <w:t>Датум:</w:t>
            </w:r>
          </w:p>
        </w:tc>
        <w:tc>
          <w:tcPr>
            <w:tcW w:w="3068" w:type="dxa"/>
            <w:vAlign w:val="center"/>
          </w:tcPr>
          <w:p w14:paraId="414E32A8" w14:textId="77777777" w:rsidR="003B74E8" w:rsidRPr="00F77285" w:rsidRDefault="003B74E8" w:rsidP="003B74E8">
            <w:pPr>
              <w:spacing w:after="120"/>
              <w:jc w:val="center"/>
              <w:rPr>
                <w:rFonts w:ascii="Arial" w:hAnsi="Arial" w:cs="Arial"/>
                <w:kern w:val="1"/>
                <w:sz w:val="22"/>
                <w:szCs w:val="22"/>
              </w:rPr>
            </w:pPr>
            <w:r w:rsidRPr="00F77285">
              <w:rPr>
                <w:rFonts w:ascii="Arial" w:hAnsi="Arial" w:cs="Arial"/>
                <w:kern w:val="1"/>
                <w:sz w:val="22"/>
                <w:szCs w:val="22"/>
              </w:rPr>
              <w:t>М.П.</w:t>
            </w:r>
          </w:p>
        </w:tc>
        <w:tc>
          <w:tcPr>
            <w:tcW w:w="3094" w:type="dxa"/>
            <w:vAlign w:val="center"/>
          </w:tcPr>
          <w:p w14:paraId="6FFA342A" w14:textId="77777777" w:rsidR="003B74E8" w:rsidRPr="00F77285" w:rsidRDefault="003B74E8" w:rsidP="003B74E8">
            <w:pPr>
              <w:spacing w:after="120"/>
              <w:jc w:val="center"/>
              <w:rPr>
                <w:rFonts w:ascii="Arial" w:hAnsi="Arial" w:cs="Arial"/>
                <w:kern w:val="1"/>
                <w:sz w:val="22"/>
                <w:szCs w:val="22"/>
              </w:rPr>
            </w:pPr>
            <w:r w:rsidRPr="00F77285">
              <w:rPr>
                <w:rFonts w:ascii="Arial" w:hAnsi="Arial" w:cs="Arial"/>
                <w:kern w:val="1"/>
                <w:sz w:val="22"/>
                <w:szCs w:val="22"/>
              </w:rPr>
              <w:t>Потпис понуђача</w:t>
            </w:r>
          </w:p>
        </w:tc>
      </w:tr>
      <w:tr w:rsidR="003B74E8" w:rsidRPr="00F77285" w14:paraId="00E381A3" w14:textId="77777777" w:rsidTr="00E71755">
        <w:tc>
          <w:tcPr>
            <w:tcW w:w="3080" w:type="dxa"/>
            <w:tcBorders>
              <w:bottom w:val="single" w:sz="4" w:space="0" w:color="000000"/>
            </w:tcBorders>
          </w:tcPr>
          <w:p w14:paraId="3CD4C24E" w14:textId="77777777" w:rsidR="003B74E8" w:rsidRPr="00F77285" w:rsidRDefault="003B74E8" w:rsidP="003B74E8">
            <w:pPr>
              <w:snapToGrid w:val="0"/>
              <w:spacing w:after="120"/>
              <w:jc w:val="both"/>
              <w:rPr>
                <w:rFonts w:ascii="Arial" w:hAnsi="Arial" w:cs="Arial"/>
                <w:kern w:val="1"/>
                <w:sz w:val="22"/>
                <w:szCs w:val="22"/>
              </w:rPr>
            </w:pPr>
          </w:p>
        </w:tc>
        <w:tc>
          <w:tcPr>
            <w:tcW w:w="3068" w:type="dxa"/>
          </w:tcPr>
          <w:p w14:paraId="492EF0B2" w14:textId="77777777" w:rsidR="003B74E8" w:rsidRPr="00F77285" w:rsidRDefault="003B74E8" w:rsidP="003B74E8">
            <w:pPr>
              <w:snapToGrid w:val="0"/>
              <w:spacing w:after="120"/>
              <w:jc w:val="both"/>
              <w:rPr>
                <w:rFonts w:ascii="Arial" w:hAnsi="Arial" w:cs="Arial"/>
                <w:kern w:val="1"/>
                <w:sz w:val="22"/>
                <w:szCs w:val="22"/>
              </w:rPr>
            </w:pPr>
          </w:p>
        </w:tc>
        <w:tc>
          <w:tcPr>
            <w:tcW w:w="3094" w:type="dxa"/>
            <w:tcBorders>
              <w:bottom w:val="single" w:sz="4" w:space="0" w:color="000000"/>
            </w:tcBorders>
          </w:tcPr>
          <w:p w14:paraId="28D4A5A5" w14:textId="77777777" w:rsidR="003B74E8" w:rsidRPr="00F77285" w:rsidRDefault="003B74E8" w:rsidP="003B74E8">
            <w:pPr>
              <w:snapToGrid w:val="0"/>
              <w:spacing w:after="120"/>
              <w:jc w:val="both"/>
              <w:rPr>
                <w:rFonts w:ascii="Arial" w:hAnsi="Arial" w:cs="Arial"/>
                <w:kern w:val="1"/>
                <w:sz w:val="22"/>
                <w:szCs w:val="22"/>
              </w:rPr>
            </w:pPr>
          </w:p>
        </w:tc>
      </w:tr>
    </w:tbl>
    <w:p w14:paraId="32F103C3" w14:textId="77777777" w:rsidR="003B74E8" w:rsidRPr="00F77285" w:rsidRDefault="003B74E8" w:rsidP="003B74E8">
      <w:pPr>
        <w:rPr>
          <w:rFonts w:ascii="Arial" w:hAnsi="Arial" w:cs="Arial"/>
          <w:kern w:val="1"/>
          <w:sz w:val="22"/>
          <w:szCs w:val="22"/>
        </w:rPr>
      </w:pPr>
    </w:p>
    <w:p w14:paraId="632A167F" w14:textId="77777777" w:rsidR="00832C95" w:rsidRPr="00F77285" w:rsidRDefault="00832C95" w:rsidP="003B74E8">
      <w:pPr>
        <w:rPr>
          <w:rFonts w:ascii="Arial" w:hAnsi="Arial" w:cs="Arial"/>
          <w:b/>
          <w:bCs/>
          <w:i/>
          <w:iCs/>
          <w:kern w:val="1"/>
          <w:sz w:val="22"/>
          <w:szCs w:val="22"/>
          <w:lang w:val="sr-Cyrl-RS"/>
        </w:rPr>
      </w:pPr>
    </w:p>
    <w:p w14:paraId="60ADF67D" w14:textId="77777777" w:rsidR="00D654D5" w:rsidRPr="00F77285" w:rsidRDefault="00D654D5" w:rsidP="003B74E8">
      <w:pPr>
        <w:rPr>
          <w:rFonts w:ascii="Arial" w:hAnsi="Arial" w:cs="Arial"/>
          <w:b/>
          <w:bCs/>
          <w:i/>
          <w:iCs/>
          <w:kern w:val="1"/>
          <w:sz w:val="22"/>
          <w:szCs w:val="22"/>
          <w:lang w:val="sr-Cyrl-RS"/>
        </w:rPr>
      </w:pPr>
    </w:p>
    <w:p w14:paraId="0CD61499" w14:textId="77777777" w:rsidR="003331EE" w:rsidRPr="00F77285" w:rsidRDefault="003331EE" w:rsidP="003331EE">
      <w:pPr>
        <w:spacing w:after="120" w:line="240" w:lineRule="auto"/>
        <w:rPr>
          <w:rFonts w:ascii="Arial" w:hAnsi="Arial" w:cs="Arial"/>
          <w:b/>
          <w:bCs/>
          <w:i/>
          <w:kern w:val="1"/>
          <w:sz w:val="22"/>
          <w:szCs w:val="22"/>
          <w:u w:val="single"/>
        </w:rPr>
      </w:pPr>
      <w:r w:rsidRPr="00F77285">
        <w:rPr>
          <w:rFonts w:ascii="Arial" w:hAnsi="Arial" w:cs="Arial"/>
          <w:b/>
          <w:bCs/>
          <w:i/>
          <w:kern w:val="1"/>
          <w:sz w:val="22"/>
          <w:szCs w:val="22"/>
          <w:u w:val="single"/>
        </w:rPr>
        <w:t xml:space="preserve">Напомена: </w:t>
      </w:r>
    </w:p>
    <w:p w14:paraId="0BE0D660" w14:textId="77777777" w:rsidR="00832C95" w:rsidRPr="00F77285" w:rsidRDefault="003331EE" w:rsidP="003331EE">
      <w:pPr>
        <w:spacing w:after="120" w:line="240" w:lineRule="auto"/>
        <w:rPr>
          <w:rFonts w:ascii="Arial" w:hAnsi="Arial" w:cs="Arial"/>
          <w:b/>
          <w:bCs/>
          <w:i/>
          <w:iCs/>
          <w:kern w:val="1"/>
          <w:sz w:val="20"/>
          <w:szCs w:val="20"/>
          <w:lang w:val="sr-Cyrl-RS"/>
        </w:rPr>
      </w:pPr>
      <w:r w:rsidRPr="00F77285">
        <w:rPr>
          <w:rFonts w:ascii="Arial" w:hAnsi="Arial" w:cs="Arial"/>
          <w:bCs/>
          <w:i/>
          <w:kern w:val="1"/>
          <w:sz w:val="20"/>
          <w:szCs w:val="20"/>
        </w:rPr>
        <w:t>достављање овог обрасца није обавезно</w:t>
      </w:r>
    </w:p>
    <w:p w14:paraId="4B8CDB78" w14:textId="77777777" w:rsidR="00F14D1F" w:rsidRPr="00F77285" w:rsidRDefault="00F14D1F" w:rsidP="003B74E8">
      <w:pPr>
        <w:rPr>
          <w:rFonts w:ascii="Arial" w:hAnsi="Arial" w:cs="Arial"/>
          <w:b/>
          <w:bCs/>
          <w:i/>
          <w:iCs/>
          <w:kern w:val="1"/>
          <w:sz w:val="22"/>
          <w:szCs w:val="22"/>
          <w:lang w:val="sr-Cyrl-RS"/>
        </w:rPr>
      </w:pPr>
    </w:p>
    <w:p w14:paraId="75CC6614" w14:textId="77777777" w:rsidR="003331EE" w:rsidRPr="00F77285" w:rsidRDefault="003331EE" w:rsidP="003B74E8">
      <w:pPr>
        <w:rPr>
          <w:rFonts w:ascii="Arial" w:hAnsi="Arial" w:cs="Arial"/>
          <w:b/>
          <w:bCs/>
          <w:i/>
          <w:iCs/>
          <w:kern w:val="1"/>
          <w:sz w:val="22"/>
          <w:szCs w:val="22"/>
          <w:lang w:val="sr-Cyrl-RS"/>
        </w:rPr>
      </w:pPr>
    </w:p>
    <w:p w14:paraId="3D750527" w14:textId="77777777" w:rsidR="003331EE" w:rsidRPr="00F77285" w:rsidRDefault="003331EE" w:rsidP="003B74E8">
      <w:pPr>
        <w:rPr>
          <w:rFonts w:ascii="Arial" w:hAnsi="Arial" w:cs="Arial"/>
          <w:b/>
          <w:bCs/>
          <w:i/>
          <w:iCs/>
          <w:kern w:val="1"/>
          <w:sz w:val="22"/>
          <w:szCs w:val="22"/>
          <w:lang w:val="sr-Cyrl-RS"/>
        </w:rPr>
      </w:pPr>
    </w:p>
    <w:p w14:paraId="4D53749F" w14:textId="77777777" w:rsidR="003331EE" w:rsidRPr="00F77285" w:rsidRDefault="003331EE" w:rsidP="003B74E8">
      <w:pPr>
        <w:rPr>
          <w:rFonts w:ascii="Arial" w:hAnsi="Arial" w:cs="Arial"/>
          <w:b/>
          <w:bCs/>
          <w:i/>
          <w:iCs/>
          <w:kern w:val="1"/>
          <w:sz w:val="22"/>
          <w:szCs w:val="22"/>
          <w:lang w:val="sr-Cyrl-RS"/>
        </w:rPr>
      </w:pPr>
    </w:p>
    <w:p w14:paraId="15ADCE3B" w14:textId="77777777" w:rsidR="00CA599C" w:rsidRPr="00E67D69" w:rsidRDefault="00CA599C" w:rsidP="003B74E8">
      <w:pPr>
        <w:jc w:val="right"/>
        <w:rPr>
          <w:rFonts w:ascii="Arial" w:eastAsia="Times New Roman" w:hAnsi="Arial" w:cs="Arial"/>
          <w:b/>
          <w:bCs/>
          <w:kern w:val="1"/>
          <w:highlight w:val="yellow"/>
          <w:lang w:val="sr-Cyrl-RS"/>
        </w:rPr>
      </w:pPr>
    </w:p>
    <w:p w14:paraId="47CD7870" w14:textId="77777777" w:rsidR="003B74E8" w:rsidRPr="00F77285" w:rsidRDefault="003B74E8" w:rsidP="003B74E8">
      <w:pPr>
        <w:jc w:val="right"/>
        <w:rPr>
          <w:rFonts w:ascii="Arial" w:eastAsia="Times New Roman" w:hAnsi="Arial" w:cs="Arial"/>
          <w:b/>
          <w:bCs/>
          <w:kern w:val="1"/>
          <w:lang w:val="sr-Cyrl-RS"/>
        </w:rPr>
      </w:pPr>
      <w:r w:rsidRPr="00F77285">
        <w:rPr>
          <w:rFonts w:ascii="Arial" w:eastAsia="Times New Roman" w:hAnsi="Arial" w:cs="Arial"/>
          <w:b/>
          <w:bCs/>
          <w:kern w:val="1"/>
          <w:lang w:val="sr-Cyrl-RS"/>
        </w:rPr>
        <w:t>(ОБРАЗАЦ 4)</w:t>
      </w:r>
    </w:p>
    <w:p w14:paraId="309233B6" w14:textId="77777777" w:rsidR="003B74E8" w:rsidRPr="00F77285" w:rsidRDefault="003B74E8" w:rsidP="003B74E8">
      <w:pPr>
        <w:jc w:val="right"/>
        <w:rPr>
          <w:rFonts w:ascii="Arial" w:eastAsia="Times New Roman" w:hAnsi="Arial" w:cs="Arial"/>
          <w:b/>
          <w:bCs/>
          <w:kern w:val="1"/>
          <w:lang w:val="sr-Cyrl-RS"/>
        </w:rPr>
      </w:pPr>
    </w:p>
    <w:p w14:paraId="73D68A7B" w14:textId="77777777" w:rsidR="003B74E8" w:rsidRPr="00F77285" w:rsidRDefault="003B74E8" w:rsidP="003B74E8">
      <w:pPr>
        <w:jc w:val="center"/>
        <w:rPr>
          <w:rFonts w:ascii="Arial" w:eastAsia="Times New Roman" w:hAnsi="Arial" w:cs="Arial"/>
          <w:b/>
          <w:bCs/>
          <w:kern w:val="1"/>
          <w:lang w:val="sr-Cyrl-RS"/>
        </w:rPr>
      </w:pPr>
      <w:r w:rsidRPr="00F77285">
        <w:rPr>
          <w:rFonts w:ascii="Arial" w:eastAsia="Times New Roman" w:hAnsi="Arial" w:cs="Arial"/>
          <w:b/>
          <w:bCs/>
          <w:kern w:val="1"/>
          <w:lang w:val="sr-Cyrl-RS"/>
        </w:rPr>
        <w:t>ОБРАЗАЦ ИЗЈАВЕ О НЕЗАВИСНОЈ ПОНУДИ</w:t>
      </w:r>
    </w:p>
    <w:p w14:paraId="088B87D3" w14:textId="77777777" w:rsidR="003B74E8" w:rsidRPr="00F77285" w:rsidRDefault="003B74E8" w:rsidP="003B74E8">
      <w:pPr>
        <w:jc w:val="center"/>
        <w:rPr>
          <w:rFonts w:ascii="Arial" w:eastAsia="Times New Roman" w:hAnsi="Arial" w:cs="Arial"/>
          <w:b/>
          <w:bCs/>
          <w:kern w:val="1"/>
          <w:lang w:val="sr-Cyrl-RS"/>
        </w:rPr>
      </w:pPr>
    </w:p>
    <w:p w14:paraId="6BE655EF" w14:textId="77777777" w:rsidR="003B74E8" w:rsidRPr="00F77285" w:rsidRDefault="003B74E8" w:rsidP="003B74E8">
      <w:pPr>
        <w:jc w:val="center"/>
        <w:rPr>
          <w:rFonts w:ascii="Arial" w:eastAsia="Times New Roman" w:hAnsi="Arial" w:cs="Arial"/>
          <w:bCs/>
          <w:kern w:val="1"/>
          <w:sz w:val="22"/>
          <w:szCs w:val="22"/>
          <w:lang w:val="sr-Cyrl-RS"/>
        </w:rPr>
      </w:pPr>
    </w:p>
    <w:p w14:paraId="7E7B9912" w14:textId="77777777" w:rsidR="003331EE" w:rsidRPr="00F77285" w:rsidRDefault="003331EE" w:rsidP="003B74E8">
      <w:pPr>
        <w:jc w:val="both"/>
        <w:rPr>
          <w:rFonts w:ascii="Arial" w:eastAsia="Times New Roman" w:hAnsi="Arial" w:cs="Arial"/>
          <w:kern w:val="1"/>
          <w:sz w:val="22"/>
          <w:szCs w:val="22"/>
        </w:rPr>
      </w:pPr>
    </w:p>
    <w:p w14:paraId="66AC536E" w14:textId="77777777" w:rsidR="003331EE" w:rsidRPr="00F77285" w:rsidRDefault="003331EE" w:rsidP="003B74E8">
      <w:pPr>
        <w:jc w:val="both"/>
        <w:rPr>
          <w:rFonts w:ascii="Arial" w:eastAsia="Times New Roman" w:hAnsi="Arial" w:cs="Arial"/>
          <w:kern w:val="1"/>
          <w:sz w:val="22"/>
          <w:szCs w:val="22"/>
        </w:rPr>
      </w:pPr>
    </w:p>
    <w:p w14:paraId="7C098198" w14:textId="77777777" w:rsidR="003B74E8" w:rsidRPr="00F77285" w:rsidRDefault="003B74E8" w:rsidP="003B74E8">
      <w:pPr>
        <w:jc w:val="both"/>
        <w:rPr>
          <w:rFonts w:ascii="Arial" w:eastAsia="Times New Roman" w:hAnsi="Arial" w:cs="Arial"/>
          <w:kern w:val="1"/>
          <w:sz w:val="22"/>
          <w:szCs w:val="22"/>
        </w:rPr>
      </w:pPr>
      <w:r w:rsidRPr="00F77285">
        <w:rPr>
          <w:rFonts w:ascii="Arial" w:eastAsia="Times New Roman" w:hAnsi="Arial" w:cs="Arial"/>
          <w:kern w:val="1"/>
          <w:sz w:val="22"/>
          <w:szCs w:val="22"/>
        </w:rPr>
        <w:t xml:space="preserve">У складу са чланом 26. ЗЈН, ________________________________________, </w:t>
      </w:r>
    </w:p>
    <w:p w14:paraId="13BD8DDF" w14:textId="77777777" w:rsidR="003B74E8" w:rsidRPr="00F77285" w:rsidRDefault="003B74E8" w:rsidP="003B74E8">
      <w:pPr>
        <w:jc w:val="both"/>
        <w:rPr>
          <w:rFonts w:ascii="Arial" w:eastAsia="Times New Roman" w:hAnsi="Arial" w:cs="Arial"/>
          <w:kern w:val="1"/>
          <w:sz w:val="22"/>
          <w:szCs w:val="22"/>
        </w:rPr>
      </w:pPr>
      <w:r w:rsidRPr="00F77285">
        <w:rPr>
          <w:rFonts w:ascii="Arial" w:eastAsia="Times New Roman" w:hAnsi="Arial" w:cs="Arial"/>
          <w:kern w:val="1"/>
          <w:sz w:val="22"/>
          <w:szCs w:val="22"/>
        </w:rPr>
        <w:t xml:space="preserve">                                                                            (Назив понуђача)</w:t>
      </w:r>
    </w:p>
    <w:p w14:paraId="69F85BFB" w14:textId="77777777" w:rsidR="003B74E8" w:rsidRPr="00F77285" w:rsidRDefault="003B74E8" w:rsidP="003B74E8">
      <w:pPr>
        <w:jc w:val="both"/>
        <w:rPr>
          <w:rFonts w:ascii="Arial" w:eastAsia="Times New Roman" w:hAnsi="Arial" w:cs="Arial"/>
          <w:w w:val="200"/>
          <w:kern w:val="1"/>
          <w:sz w:val="22"/>
          <w:szCs w:val="22"/>
        </w:rPr>
      </w:pPr>
      <w:r w:rsidRPr="00F77285">
        <w:rPr>
          <w:rFonts w:ascii="Arial" w:eastAsia="Times New Roman" w:hAnsi="Arial" w:cs="Arial"/>
          <w:kern w:val="1"/>
          <w:sz w:val="22"/>
          <w:szCs w:val="22"/>
        </w:rPr>
        <w:t xml:space="preserve">даје: </w:t>
      </w:r>
    </w:p>
    <w:p w14:paraId="77EDA052" w14:textId="77777777" w:rsidR="003331EE" w:rsidRPr="00F77285" w:rsidRDefault="003331EE" w:rsidP="003B74E8">
      <w:pPr>
        <w:spacing w:before="360" w:after="360"/>
        <w:ind w:firstLine="227"/>
        <w:jc w:val="center"/>
        <w:rPr>
          <w:rFonts w:ascii="Arial" w:eastAsia="Times New Roman" w:hAnsi="Arial" w:cs="Arial"/>
          <w:b/>
          <w:bCs/>
          <w:kern w:val="1"/>
          <w:sz w:val="22"/>
          <w:szCs w:val="22"/>
          <w:lang w:val="sr-Cyrl-CS"/>
        </w:rPr>
      </w:pPr>
    </w:p>
    <w:p w14:paraId="722C5875" w14:textId="77777777" w:rsidR="003B74E8" w:rsidRPr="00F77285" w:rsidRDefault="003B74E8" w:rsidP="003B74E8">
      <w:pPr>
        <w:spacing w:before="360" w:after="360"/>
        <w:ind w:firstLine="227"/>
        <w:jc w:val="center"/>
        <w:rPr>
          <w:rFonts w:ascii="Arial" w:eastAsia="Times New Roman" w:hAnsi="Arial" w:cs="Arial"/>
          <w:b/>
          <w:bCs/>
          <w:kern w:val="1"/>
          <w:lang w:val="sr-Cyrl-CS"/>
        </w:rPr>
      </w:pPr>
      <w:r w:rsidRPr="00F77285">
        <w:rPr>
          <w:rFonts w:ascii="Arial" w:eastAsia="Times New Roman" w:hAnsi="Arial" w:cs="Arial"/>
          <w:b/>
          <w:bCs/>
          <w:kern w:val="1"/>
          <w:lang w:val="sr-Cyrl-CS"/>
        </w:rPr>
        <w:t xml:space="preserve">ИЗЈАВУ </w:t>
      </w:r>
    </w:p>
    <w:p w14:paraId="2A4A6549" w14:textId="77777777" w:rsidR="003B74E8" w:rsidRPr="00F77285" w:rsidRDefault="003B74E8" w:rsidP="003B74E8">
      <w:pPr>
        <w:spacing w:before="360" w:after="360"/>
        <w:ind w:firstLine="227"/>
        <w:jc w:val="center"/>
        <w:rPr>
          <w:rFonts w:ascii="Arial" w:eastAsia="Times New Roman" w:hAnsi="Arial" w:cs="Arial"/>
          <w:bCs/>
          <w:kern w:val="1"/>
        </w:rPr>
      </w:pPr>
      <w:r w:rsidRPr="00F77285">
        <w:rPr>
          <w:rFonts w:ascii="Arial" w:eastAsia="Times New Roman" w:hAnsi="Arial" w:cs="Arial"/>
          <w:b/>
          <w:bCs/>
          <w:kern w:val="1"/>
          <w:lang w:val="sr-Cyrl-CS"/>
        </w:rPr>
        <w:t>О НЕЗАВИСНОЈ</w:t>
      </w:r>
      <w:r w:rsidRPr="00F77285">
        <w:rPr>
          <w:rFonts w:ascii="Arial" w:eastAsia="Times New Roman" w:hAnsi="Arial" w:cs="Arial"/>
          <w:b/>
          <w:bCs/>
          <w:kern w:val="1"/>
        </w:rPr>
        <w:t xml:space="preserve"> ПОНУДИ</w:t>
      </w:r>
    </w:p>
    <w:p w14:paraId="031C60D7" w14:textId="77777777" w:rsidR="003B74E8" w:rsidRPr="00F77285" w:rsidRDefault="003B74E8" w:rsidP="003B74E8">
      <w:pPr>
        <w:jc w:val="both"/>
        <w:rPr>
          <w:rFonts w:ascii="Arial" w:eastAsia="Times New Roman" w:hAnsi="Arial" w:cs="Arial"/>
          <w:bCs/>
          <w:kern w:val="1"/>
        </w:rPr>
      </w:pPr>
    </w:p>
    <w:p w14:paraId="72BBB7DF" w14:textId="77777777" w:rsidR="003B74E8" w:rsidRPr="00F77285" w:rsidRDefault="003B74E8" w:rsidP="003B74E8">
      <w:pPr>
        <w:jc w:val="both"/>
        <w:rPr>
          <w:rFonts w:ascii="Arial" w:eastAsia="Times New Roman" w:hAnsi="Arial" w:cs="Arial"/>
          <w:bCs/>
          <w:kern w:val="1"/>
          <w:sz w:val="22"/>
          <w:szCs w:val="22"/>
        </w:rPr>
      </w:pPr>
    </w:p>
    <w:p w14:paraId="2689E6D1" w14:textId="77777777" w:rsidR="003B74E8" w:rsidRPr="00F77285" w:rsidRDefault="003B74E8" w:rsidP="003B74E8">
      <w:pPr>
        <w:jc w:val="both"/>
        <w:rPr>
          <w:rFonts w:ascii="Arial" w:hAnsi="Arial" w:cs="Arial"/>
          <w:kern w:val="1"/>
          <w:sz w:val="22"/>
          <w:szCs w:val="22"/>
        </w:rPr>
      </w:pPr>
      <w:r w:rsidRPr="00F77285">
        <w:rPr>
          <w:rFonts w:ascii="Arial" w:hAnsi="Arial" w:cs="Arial"/>
          <w:kern w:val="1"/>
          <w:sz w:val="22"/>
          <w:szCs w:val="22"/>
        </w:rPr>
        <w:tab/>
      </w:r>
      <w:r w:rsidRPr="00F77285">
        <w:rPr>
          <w:rFonts w:ascii="Arial" w:hAnsi="Arial" w:cs="Arial"/>
          <w:kern w:val="1"/>
          <w:sz w:val="22"/>
          <w:szCs w:val="22"/>
        </w:rPr>
        <w:tab/>
      </w:r>
      <w:r w:rsidRPr="00F77285">
        <w:rPr>
          <w:rFonts w:ascii="Arial" w:hAnsi="Arial" w:cs="Arial"/>
          <w:kern w:val="1"/>
          <w:sz w:val="22"/>
          <w:szCs w:val="22"/>
        </w:rPr>
        <w:tab/>
      </w:r>
      <w:r w:rsidRPr="00F77285">
        <w:rPr>
          <w:rFonts w:ascii="Arial" w:hAnsi="Arial" w:cs="Arial"/>
          <w:bCs/>
          <w:kern w:val="1"/>
          <w:sz w:val="22"/>
          <w:szCs w:val="22"/>
        </w:rPr>
        <w:t xml:space="preserve"> </w:t>
      </w:r>
    </w:p>
    <w:p w14:paraId="1368B3A0" w14:textId="58064ED4" w:rsidR="003B74E8" w:rsidRPr="00F77285" w:rsidRDefault="003B74E8" w:rsidP="003B74E8">
      <w:pPr>
        <w:jc w:val="both"/>
        <w:rPr>
          <w:rFonts w:ascii="Arial" w:hAnsi="Arial" w:cs="Arial"/>
          <w:bCs/>
          <w:kern w:val="1"/>
          <w:sz w:val="22"/>
          <w:szCs w:val="22"/>
          <w:lang w:val="sr-Cyrl-RS"/>
        </w:rPr>
      </w:pPr>
      <w:r w:rsidRPr="00F77285">
        <w:rPr>
          <w:rFonts w:ascii="Arial" w:hAnsi="Arial" w:cs="Arial"/>
          <w:kern w:val="1"/>
          <w:sz w:val="22"/>
          <w:szCs w:val="22"/>
        </w:rPr>
        <w:t>Под пуном материјалном и кривичном одговорношћу п</w:t>
      </w:r>
      <w:r w:rsidRPr="00F77285">
        <w:rPr>
          <w:rFonts w:ascii="Arial" w:hAnsi="Arial" w:cs="Arial"/>
          <w:bCs/>
          <w:kern w:val="1"/>
          <w:sz w:val="22"/>
          <w:szCs w:val="22"/>
        </w:rPr>
        <w:t xml:space="preserve">отврђујем да сам понуду у </w:t>
      </w:r>
      <w:r w:rsidRPr="00F77285">
        <w:rPr>
          <w:rFonts w:ascii="Arial" w:hAnsi="Arial" w:cs="Arial"/>
          <w:bCs/>
          <w:kern w:val="1"/>
          <w:sz w:val="22"/>
          <w:szCs w:val="22"/>
          <w:lang w:val="sr-Cyrl-CS"/>
        </w:rPr>
        <w:t>поступку</w:t>
      </w:r>
      <w:r w:rsidRPr="00F77285">
        <w:rPr>
          <w:rFonts w:ascii="Arial" w:hAnsi="Arial" w:cs="Arial"/>
          <w:bCs/>
          <w:kern w:val="1"/>
          <w:sz w:val="22"/>
          <w:szCs w:val="22"/>
        </w:rPr>
        <w:t xml:space="preserve"> </w:t>
      </w:r>
      <w:r w:rsidR="004D3390" w:rsidRPr="00F77285">
        <w:rPr>
          <w:rFonts w:ascii="Arial" w:eastAsia="TimesNewRomanPS-BoldMT" w:hAnsi="Arial" w:cs="Arial"/>
          <w:b/>
          <w:bCs/>
          <w:sz w:val="22"/>
          <w:szCs w:val="22"/>
        </w:rPr>
        <w:t>јавн</w:t>
      </w:r>
      <w:r w:rsidR="004D3390" w:rsidRPr="00F77285">
        <w:rPr>
          <w:rFonts w:ascii="Arial" w:eastAsia="TimesNewRomanPS-BoldMT" w:hAnsi="Arial" w:cs="Arial"/>
          <w:b/>
          <w:bCs/>
          <w:sz w:val="22"/>
          <w:szCs w:val="22"/>
          <w:lang w:val="sr-Cyrl-RS"/>
        </w:rPr>
        <w:t>е</w:t>
      </w:r>
      <w:r w:rsidR="004D3390" w:rsidRPr="00F77285">
        <w:rPr>
          <w:rFonts w:ascii="Arial" w:eastAsia="TimesNewRomanPS-BoldMT" w:hAnsi="Arial" w:cs="Arial"/>
          <w:b/>
          <w:bCs/>
          <w:sz w:val="22"/>
          <w:szCs w:val="22"/>
        </w:rPr>
        <w:t xml:space="preserve"> набавк</w:t>
      </w:r>
      <w:r w:rsidR="004D3390" w:rsidRPr="00F77285">
        <w:rPr>
          <w:rFonts w:ascii="Arial" w:eastAsia="TimesNewRomanPS-BoldMT" w:hAnsi="Arial" w:cs="Arial"/>
          <w:b/>
          <w:bCs/>
          <w:sz w:val="22"/>
          <w:szCs w:val="22"/>
          <w:lang w:val="sr-Cyrl-RS"/>
        </w:rPr>
        <w:t>е</w:t>
      </w:r>
      <w:r w:rsidR="004D3390" w:rsidRPr="00F77285">
        <w:rPr>
          <w:rFonts w:ascii="Arial" w:eastAsia="TimesNewRomanPS-BoldMT" w:hAnsi="Arial" w:cs="Arial"/>
          <w:b/>
          <w:bCs/>
          <w:sz w:val="22"/>
          <w:szCs w:val="22"/>
        </w:rPr>
        <w:t xml:space="preserve"> </w:t>
      </w:r>
      <w:r w:rsidR="004D3390" w:rsidRPr="00F77285">
        <w:rPr>
          <w:rFonts w:ascii="Arial" w:eastAsia="TimesNewRomanPS-BoldMT" w:hAnsi="Arial" w:cs="Arial"/>
          <w:b/>
          <w:bCs/>
          <w:sz w:val="22"/>
          <w:szCs w:val="22"/>
          <w:lang w:val="sr-Cyrl-RS"/>
        </w:rPr>
        <w:t>радова</w:t>
      </w:r>
      <w:r w:rsidR="004D3390" w:rsidRPr="00F77285">
        <w:rPr>
          <w:rFonts w:ascii="Arial" w:eastAsia="TimesNewRomanPS-BoldMT" w:hAnsi="Arial" w:cs="Arial"/>
          <w:b/>
          <w:bCs/>
          <w:sz w:val="22"/>
          <w:szCs w:val="22"/>
        </w:rPr>
        <w:t xml:space="preserve"> –</w:t>
      </w:r>
      <w:r w:rsidR="000960CC">
        <w:rPr>
          <w:rFonts w:ascii="Arial" w:eastAsia="TimesNewRomanPS-BoldMT" w:hAnsi="Arial" w:cs="Arial"/>
          <w:b/>
          <w:bCs/>
          <w:sz w:val="22"/>
          <w:szCs w:val="22"/>
          <w:lang w:val="sr-Cyrl-RS"/>
        </w:rPr>
        <w:t xml:space="preserve"> </w:t>
      </w:r>
      <w:r w:rsidR="000960CC" w:rsidRPr="000960CC">
        <w:rPr>
          <w:rFonts w:ascii="Arial" w:eastAsia="TimesNewRomanPS-BoldMT" w:hAnsi="Arial" w:cs="Arial"/>
          <w:b/>
          <w:bCs/>
          <w:sz w:val="22"/>
          <w:szCs w:val="22"/>
          <w:lang w:val="sr-Cyrl-RS"/>
        </w:rPr>
        <w:t>извођење радова на санацији и реконтрукцији хидрантске мреже на складишту нафтних деривата ''</w:t>
      </w:r>
      <w:r w:rsidR="000960CC">
        <w:rPr>
          <w:rFonts w:ascii="Arial" w:eastAsia="TimesNewRomanPS-BoldMT" w:hAnsi="Arial" w:cs="Arial"/>
          <w:b/>
          <w:bCs/>
          <w:sz w:val="22"/>
          <w:szCs w:val="22"/>
          <w:lang w:val="sr-Cyrl-RS"/>
        </w:rPr>
        <w:t>С</w:t>
      </w:r>
      <w:r w:rsidR="000960CC" w:rsidRPr="000960CC">
        <w:rPr>
          <w:rFonts w:ascii="Arial" w:eastAsia="TimesNewRomanPS-BoldMT" w:hAnsi="Arial" w:cs="Arial"/>
          <w:b/>
          <w:bCs/>
          <w:sz w:val="22"/>
          <w:szCs w:val="22"/>
          <w:lang w:val="sr-Cyrl-RS"/>
        </w:rPr>
        <w:t xml:space="preserve">медерево'' у </w:t>
      </w:r>
      <w:r w:rsidR="000960CC">
        <w:rPr>
          <w:rFonts w:ascii="Arial" w:eastAsia="TimesNewRomanPS-BoldMT" w:hAnsi="Arial" w:cs="Arial"/>
          <w:b/>
          <w:bCs/>
          <w:sz w:val="22"/>
          <w:szCs w:val="22"/>
          <w:lang w:val="sr-Cyrl-RS"/>
        </w:rPr>
        <w:t>С</w:t>
      </w:r>
      <w:r w:rsidR="000960CC" w:rsidRPr="000960CC">
        <w:rPr>
          <w:rFonts w:ascii="Arial" w:eastAsia="TimesNewRomanPS-BoldMT" w:hAnsi="Arial" w:cs="Arial"/>
          <w:b/>
          <w:bCs/>
          <w:sz w:val="22"/>
          <w:szCs w:val="22"/>
          <w:lang w:val="sr-Cyrl-RS"/>
        </w:rPr>
        <w:t>медереву</w:t>
      </w:r>
      <w:r w:rsidRPr="00F77285">
        <w:rPr>
          <w:rFonts w:ascii="Arial" w:hAnsi="Arial" w:cs="Arial"/>
          <w:kern w:val="1"/>
          <w:sz w:val="22"/>
          <w:szCs w:val="22"/>
        </w:rPr>
        <w:t>,</w:t>
      </w:r>
      <w:r w:rsidR="008A0D59" w:rsidRPr="008A0D59">
        <w:rPr>
          <w:rFonts w:ascii="Arial" w:hAnsi="Arial" w:cs="Arial"/>
          <w:b/>
          <w:kern w:val="1"/>
          <w:sz w:val="22"/>
          <w:szCs w:val="22"/>
          <w:lang w:val="sr-Cyrl-RS"/>
        </w:rPr>
        <w:t xml:space="preserve"> </w:t>
      </w:r>
      <w:r w:rsidR="008A0D59" w:rsidRPr="00E85AAD">
        <w:rPr>
          <w:rFonts w:ascii="Arial" w:hAnsi="Arial" w:cs="Arial"/>
          <w:b/>
          <w:kern w:val="1"/>
          <w:sz w:val="22"/>
          <w:szCs w:val="22"/>
          <w:lang w:val="sr-Cyrl-RS"/>
        </w:rPr>
        <w:t>ЈН број 7/2017-03</w:t>
      </w:r>
      <w:r w:rsidR="008A0D59">
        <w:rPr>
          <w:rFonts w:ascii="Arial" w:hAnsi="Arial" w:cs="Arial"/>
          <w:b/>
          <w:kern w:val="1"/>
          <w:sz w:val="22"/>
          <w:szCs w:val="22"/>
          <w:lang w:val="sr-Cyrl-RS"/>
        </w:rPr>
        <w:t>,</w:t>
      </w:r>
      <w:r w:rsidRPr="00F77285">
        <w:rPr>
          <w:rFonts w:ascii="Arial" w:hAnsi="Arial" w:cs="Arial"/>
          <w:kern w:val="1"/>
          <w:sz w:val="22"/>
          <w:szCs w:val="22"/>
        </w:rPr>
        <w:t xml:space="preserve"> </w:t>
      </w:r>
      <w:r w:rsidRPr="00F77285">
        <w:rPr>
          <w:rFonts w:ascii="Arial" w:hAnsi="Arial" w:cs="Arial"/>
          <w:bCs/>
          <w:kern w:val="1"/>
          <w:sz w:val="22"/>
          <w:szCs w:val="22"/>
        </w:rPr>
        <w:t>поднео независно, без договора са другим понуђачима или заинтересованим лицима.</w:t>
      </w:r>
    </w:p>
    <w:p w14:paraId="32BFB07B" w14:textId="77777777" w:rsidR="003B74E8" w:rsidRPr="00F77285" w:rsidRDefault="003B74E8" w:rsidP="003B74E8">
      <w:pPr>
        <w:jc w:val="both"/>
        <w:rPr>
          <w:rFonts w:ascii="Arial" w:hAnsi="Arial" w:cs="Arial"/>
          <w:bCs/>
          <w:kern w:val="1"/>
          <w:sz w:val="22"/>
          <w:szCs w:val="22"/>
          <w:lang w:val="sr-Cyrl-RS"/>
        </w:rPr>
      </w:pPr>
    </w:p>
    <w:p w14:paraId="7EE230BA" w14:textId="77777777" w:rsidR="003B74E8" w:rsidRPr="00F77285" w:rsidRDefault="003B74E8" w:rsidP="003B74E8">
      <w:pPr>
        <w:jc w:val="both"/>
        <w:rPr>
          <w:rFonts w:ascii="Arial" w:hAnsi="Arial" w:cs="Arial"/>
          <w:bCs/>
          <w:kern w:val="1"/>
          <w:sz w:val="22"/>
          <w:szCs w:val="22"/>
          <w:lang w:val="sr-Cyrl-RS"/>
        </w:rPr>
      </w:pPr>
    </w:p>
    <w:p w14:paraId="46744BCD" w14:textId="77777777" w:rsidR="004D3390" w:rsidRPr="00F77285" w:rsidRDefault="004D3390" w:rsidP="003B74E8">
      <w:pPr>
        <w:jc w:val="both"/>
        <w:rPr>
          <w:rFonts w:ascii="Arial" w:hAnsi="Arial" w:cs="Arial"/>
          <w:bCs/>
          <w:kern w:val="1"/>
          <w:sz w:val="22"/>
          <w:szCs w:val="22"/>
          <w:lang w:val="sr-Cyrl-RS"/>
        </w:rPr>
      </w:pPr>
    </w:p>
    <w:p w14:paraId="768CD79A" w14:textId="77777777" w:rsidR="004D3390" w:rsidRPr="00F77285" w:rsidRDefault="004D3390" w:rsidP="003B74E8">
      <w:pPr>
        <w:jc w:val="both"/>
        <w:rPr>
          <w:rFonts w:ascii="Arial" w:hAnsi="Arial" w:cs="Arial"/>
          <w:bCs/>
          <w:kern w:val="1"/>
          <w:sz w:val="22"/>
          <w:szCs w:val="22"/>
          <w:lang w:val="sr-Cyrl-RS"/>
        </w:rPr>
      </w:pPr>
    </w:p>
    <w:p w14:paraId="143830E0" w14:textId="77777777" w:rsidR="004D3390" w:rsidRPr="00F77285" w:rsidRDefault="004D3390" w:rsidP="003B74E8">
      <w:pPr>
        <w:jc w:val="both"/>
        <w:rPr>
          <w:rFonts w:ascii="Arial" w:hAnsi="Arial" w:cs="Arial"/>
          <w:bCs/>
          <w:kern w:val="1"/>
          <w:sz w:val="22"/>
          <w:szCs w:val="22"/>
          <w:lang w:val="sr-Cyrl-RS"/>
        </w:rPr>
      </w:pPr>
    </w:p>
    <w:p w14:paraId="4AB7B3A7" w14:textId="77777777" w:rsidR="003B74E8" w:rsidRPr="00F77285" w:rsidRDefault="003B74E8" w:rsidP="003B74E8">
      <w:pPr>
        <w:ind w:firstLine="227"/>
        <w:jc w:val="both"/>
        <w:rPr>
          <w:rFonts w:ascii="Arial" w:eastAsia="Times New Roman" w:hAnsi="Arial" w:cs="Arial"/>
          <w:kern w:val="1"/>
          <w:sz w:val="22"/>
          <w:szCs w:val="22"/>
        </w:rPr>
      </w:pPr>
    </w:p>
    <w:tbl>
      <w:tblPr>
        <w:tblW w:w="0" w:type="auto"/>
        <w:tblLayout w:type="fixed"/>
        <w:tblLook w:val="0000" w:firstRow="0" w:lastRow="0" w:firstColumn="0" w:lastColumn="0" w:noHBand="0" w:noVBand="0"/>
      </w:tblPr>
      <w:tblGrid>
        <w:gridCol w:w="3080"/>
        <w:gridCol w:w="3065"/>
        <w:gridCol w:w="3097"/>
      </w:tblGrid>
      <w:tr w:rsidR="003B74E8" w:rsidRPr="00F77285" w14:paraId="184534C6" w14:textId="77777777" w:rsidTr="00E71755">
        <w:tc>
          <w:tcPr>
            <w:tcW w:w="3080" w:type="dxa"/>
            <w:vAlign w:val="center"/>
          </w:tcPr>
          <w:p w14:paraId="0473E2F1" w14:textId="77777777" w:rsidR="003B74E8" w:rsidRPr="00F77285" w:rsidRDefault="003B74E8" w:rsidP="003B74E8">
            <w:pPr>
              <w:spacing w:after="120"/>
              <w:jc w:val="center"/>
              <w:rPr>
                <w:rFonts w:ascii="Arial" w:hAnsi="Arial" w:cs="Arial"/>
                <w:kern w:val="1"/>
                <w:sz w:val="22"/>
                <w:szCs w:val="22"/>
              </w:rPr>
            </w:pPr>
            <w:r w:rsidRPr="00F77285">
              <w:rPr>
                <w:rFonts w:ascii="Arial" w:hAnsi="Arial" w:cs="Arial"/>
                <w:kern w:val="1"/>
                <w:sz w:val="22"/>
                <w:szCs w:val="22"/>
              </w:rPr>
              <w:t>Датум:</w:t>
            </w:r>
          </w:p>
        </w:tc>
        <w:tc>
          <w:tcPr>
            <w:tcW w:w="3065" w:type="dxa"/>
            <w:vAlign w:val="center"/>
          </w:tcPr>
          <w:p w14:paraId="6CD5DFC9" w14:textId="77777777" w:rsidR="003B74E8" w:rsidRPr="00F77285" w:rsidRDefault="003B74E8" w:rsidP="003B74E8">
            <w:pPr>
              <w:spacing w:after="120"/>
              <w:jc w:val="center"/>
              <w:rPr>
                <w:rFonts w:ascii="Arial" w:hAnsi="Arial" w:cs="Arial"/>
                <w:kern w:val="1"/>
                <w:sz w:val="22"/>
                <w:szCs w:val="22"/>
              </w:rPr>
            </w:pPr>
            <w:r w:rsidRPr="00F77285">
              <w:rPr>
                <w:rFonts w:ascii="Arial" w:hAnsi="Arial" w:cs="Arial"/>
                <w:kern w:val="1"/>
                <w:sz w:val="22"/>
                <w:szCs w:val="22"/>
              </w:rPr>
              <w:t>М.П.</w:t>
            </w:r>
          </w:p>
        </w:tc>
        <w:tc>
          <w:tcPr>
            <w:tcW w:w="3097" w:type="dxa"/>
            <w:vAlign w:val="center"/>
          </w:tcPr>
          <w:p w14:paraId="63F7109D" w14:textId="77777777" w:rsidR="003B74E8" w:rsidRPr="00F77285" w:rsidRDefault="003B74E8" w:rsidP="003B74E8">
            <w:pPr>
              <w:spacing w:after="120"/>
              <w:jc w:val="center"/>
              <w:rPr>
                <w:rFonts w:ascii="Arial" w:hAnsi="Arial" w:cs="Arial"/>
                <w:kern w:val="1"/>
                <w:sz w:val="22"/>
                <w:szCs w:val="22"/>
              </w:rPr>
            </w:pPr>
            <w:r w:rsidRPr="00F77285">
              <w:rPr>
                <w:rFonts w:ascii="Arial" w:hAnsi="Arial" w:cs="Arial"/>
                <w:kern w:val="1"/>
                <w:sz w:val="22"/>
                <w:szCs w:val="22"/>
              </w:rPr>
              <w:t>Потпис понуђача</w:t>
            </w:r>
          </w:p>
        </w:tc>
      </w:tr>
      <w:tr w:rsidR="003B74E8" w:rsidRPr="00F77285" w14:paraId="2C2714C3" w14:textId="77777777" w:rsidTr="00E71755">
        <w:tc>
          <w:tcPr>
            <w:tcW w:w="3080" w:type="dxa"/>
            <w:tcBorders>
              <w:bottom w:val="single" w:sz="4" w:space="0" w:color="000000"/>
            </w:tcBorders>
          </w:tcPr>
          <w:p w14:paraId="32064C53" w14:textId="77777777" w:rsidR="003B74E8" w:rsidRPr="00F77285" w:rsidRDefault="003B74E8" w:rsidP="003B74E8">
            <w:pPr>
              <w:snapToGrid w:val="0"/>
              <w:spacing w:after="120"/>
              <w:jc w:val="both"/>
              <w:rPr>
                <w:rFonts w:ascii="Arial" w:hAnsi="Arial" w:cs="Arial"/>
                <w:kern w:val="1"/>
                <w:sz w:val="22"/>
                <w:szCs w:val="22"/>
              </w:rPr>
            </w:pPr>
          </w:p>
        </w:tc>
        <w:tc>
          <w:tcPr>
            <w:tcW w:w="3065" w:type="dxa"/>
          </w:tcPr>
          <w:p w14:paraId="36AACF10" w14:textId="77777777" w:rsidR="003B74E8" w:rsidRPr="00F77285" w:rsidRDefault="003B74E8" w:rsidP="003B74E8">
            <w:pPr>
              <w:snapToGrid w:val="0"/>
              <w:spacing w:after="120"/>
              <w:jc w:val="both"/>
              <w:rPr>
                <w:rFonts w:ascii="Arial" w:hAnsi="Arial" w:cs="Arial"/>
                <w:kern w:val="1"/>
                <w:sz w:val="22"/>
                <w:szCs w:val="22"/>
              </w:rPr>
            </w:pPr>
          </w:p>
        </w:tc>
        <w:tc>
          <w:tcPr>
            <w:tcW w:w="3097" w:type="dxa"/>
            <w:tcBorders>
              <w:bottom w:val="single" w:sz="4" w:space="0" w:color="000000"/>
            </w:tcBorders>
          </w:tcPr>
          <w:p w14:paraId="51D67A85" w14:textId="77777777" w:rsidR="003B74E8" w:rsidRPr="00F77285" w:rsidRDefault="003B74E8" w:rsidP="003B74E8">
            <w:pPr>
              <w:snapToGrid w:val="0"/>
              <w:spacing w:after="120"/>
              <w:jc w:val="both"/>
              <w:rPr>
                <w:rFonts w:ascii="Arial" w:hAnsi="Arial" w:cs="Arial"/>
                <w:kern w:val="1"/>
                <w:sz w:val="22"/>
                <w:szCs w:val="22"/>
              </w:rPr>
            </w:pPr>
          </w:p>
        </w:tc>
      </w:tr>
    </w:tbl>
    <w:p w14:paraId="72544B83" w14:textId="77777777" w:rsidR="003B74E8" w:rsidRPr="00F77285" w:rsidRDefault="003B74E8" w:rsidP="003B74E8">
      <w:pPr>
        <w:ind w:firstLine="227"/>
        <w:jc w:val="both"/>
        <w:rPr>
          <w:rFonts w:eastAsia="Times New Roman"/>
          <w:kern w:val="1"/>
          <w:sz w:val="22"/>
          <w:szCs w:val="22"/>
        </w:rPr>
      </w:pPr>
    </w:p>
    <w:p w14:paraId="26E1D627" w14:textId="77777777" w:rsidR="003B74E8" w:rsidRPr="00F77285" w:rsidRDefault="003B74E8" w:rsidP="003B74E8">
      <w:pPr>
        <w:tabs>
          <w:tab w:val="left" w:pos="6028"/>
        </w:tabs>
        <w:autoSpaceDE w:val="0"/>
        <w:spacing w:line="240" w:lineRule="auto"/>
        <w:rPr>
          <w:kern w:val="1"/>
          <w:sz w:val="22"/>
          <w:szCs w:val="22"/>
          <w:lang w:val="sr-Cyrl-RS"/>
        </w:rPr>
      </w:pPr>
    </w:p>
    <w:p w14:paraId="40E16FDB" w14:textId="77777777" w:rsidR="003331EE" w:rsidRPr="00F77285" w:rsidRDefault="003331EE" w:rsidP="003B74E8">
      <w:pPr>
        <w:tabs>
          <w:tab w:val="left" w:pos="6028"/>
        </w:tabs>
        <w:autoSpaceDE w:val="0"/>
        <w:spacing w:line="240" w:lineRule="auto"/>
        <w:rPr>
          <w:kern w:val="1"/>
          <w:sz w:val="22"/>
          <w:szCs w:val="22"/>
          <w:lang w:val="sr-Cyrl-RS"/>
        </w:rPr>
      </w:pPr>
    </w:p>
    <w:p w14:paraId="238D0EA9" w14:textId="77777777" w:rsidR="004D3390" w:rsidRPr="00F77285" w:rsidRDefault="004D3390" w:rsidP="003B74E8">
      <w:pPr>
        <w:tabs>
          <w:tab w:val="left" w:pos="6028"/>
        </w:tabs>
        <w:autoSpaceDE w:val="0"/>
        <w:spacing w:line="240" w:lineRule="auto"/>
        <w:rPr>
          <w:kern w:val="1"/>
          <w:sz w:val="22"/>
          <w:szCs w:val="22"/>
          <w:lang w:val="sr-Cyrl-RS"/>
        </w:rPr>
      </w:pPr>
    </w:p>
    <w:p w14:paraId="757824A9" w14:textId="77777777" w:rsidR="004D3390" w:rsidRPr="00F77285" w:rsidRDefault="004D3390" w:rsidP="003B74E8">
      <w:pPr>
        <w:tabs>
          <w:tab w:val="left" w:pos="6028"/>
        </w:tabs>
        <w:autoSpaceDE w:val="0"/>
        <w:spacing w:line="240" w:lineRule="auto"/>
        <w:rPr>
          <w:kern w:val="1"/>
          <w:sz w:val="22"/>
          <w:szCs w:val="22"/>
          <w:lang w:val="sr-Cyrl-RS"/>
        </w:rPr>
      </w:pPr>
    </w:p>
    <w:p w14:paraId="1D235B3C" w14:textId="77777777" w:rsidR="004D3390" w:rsidRPr="00F77285" w:rsidRDefault="004D3390" w:rsidP="003B74E8">
      <w:pPr>
        <w:tabs>
          <w:tab w:val="left" w:pos="6028"/>
        </w:tabs>
        <w:autoSpaceDE w:val="0"/>
        <w:spacing w:line="240" w:lineRule="auto"/>
        <w:rPr>
          <w:kern w:val="1"/>
          <w:sz w:val="22"/>
          <w:szCs w:val="22"/>
          <w:lang w:val="sr-Cyrl-RS"/>
        </w:rPr>
      </w:pPr>
    </w:p>
    <w:p w14:paraId="706FDFBD" w14:textId="77777777" w:rsidR="004D3390" w:rsidRPr="00F77285" w:rsidRDefault="004D3390" w:rsidP="003B74E8">
      <w:pPr>
        <w:tabs>
          <w:tab w:val="left" w:pos="6028"/>
        </w:tabs>
        <w:autoSpaceDE w:val="0"/>
        <w:spacing w:line="240" w:lineRule="auto"/>
        <w:rPr>
          <w:kern w:val="1"/>
          <w:sz w:val="22"/>
          <w:szCs w:val="22"/>
          <w:lang w:val="sr-Cyrl-RS"/>
        </w:rPr>
      </w:pPr>
    </w:p>
    <w:p w14:paraId="0EE758CA" w14:textId="77777777" w:rsidR="004D3390" w:rsidRPr="00F77285" w:rsidRDefault="004D3390" w:rsidP="003B74E8">
      <w:pPr>
        <w:tabs>
          <w:tab w:val="left" w:pos="6028"/>
        </w:tabs>
        <w:autoSpaceDE w:val="0"/>
        <w:spacing w:line="240" w:lineRule="auto"/>
        <w:rPr>
          <w:kern w:val="1"/>
          <w:sz w:val="22"/>
          <w:szCs w:val="22"/>
          <w:lang w:val="sr-Cyrl-RS"/>
        </w:rPr>
      </w:pPr>
    </w:p>
    <w:p w14:paraId="5C45EC10" w14:textId="77777777" w:rsidR="003331EE" w:rsidRPr="00F77285" w:rsidRDefault="003B74E8" w:rsidP="003331EE">
      <w:pPr>
        <w:tabs>
          <w:tab w:val="left" w:pos="6028"/>
        </w:tabs>
        <w:autoSpaceDE w:val="0"/>
        <w:spacing w:after="120" w:line="240" w:lineRule="auto"/>
        <w:jc w:val="both"/>
        <w:rPr>
          <w:rFonts w:ascii="Arial" w:hAnsi="Arial" w:cs="Arial"/>
          <w:b/>
          <w:bCs/>
          <w:i/>
          <w:iCs/>
          <w:kern w:val="1"/>
          <w:sz w:val="22"/>
          <w:szCs w:val="22"/>
          <w:u w:val="single"/>
        </w:rPr>
      </w:pPr>
      <w:r w:rsidRPr="00F77285">
        <w:rPr>
          <w:rFonts w:ascii="Arial" w:hAnsi="Arial" w:cs="Arial"/>
          <w:b/>
          <w:bCs/>
          <w:i/>
          <w:iCs/>
          <w:kern w:val="1"/>
          <w:sz w:val="22"/>
          <w:szCs w:val="22"/>
          <w:u w:val="single"/>
        </w:rPr>
        <w:t xml:space="preserve">Напомена: </w:t>
      </w:r>
    </w:p>
    <w:p w14:paraId="017E01E0" w14:textId="77777777" w:rsidR="003B74E8" w:rsidRPr="00F77285" w:rsidRDefault="003B74E8" w:rsidP="003331EE">
      <w:pPr>
        <w:tabs>
          <w:tab w:val="left" w:pos="6028"/>
        </w:tabs>
        <w:autoSpaceDE w:val="0"/>
        <w:spacing w:after="120" w:line="240" w:lineRule="auto"/>
        <w:jc w:val="both"/>
        <w:rPr>
          <w:rFonts w:ascii="Arial" w:hAnsi="Arial" w:cs="Arial"/>
          <w:i/>
          <w:kern w:val="1"/>
          <w:sz w:val="20"/>
          <w:szCs w:val="20"/>
        </w:rPr>
      </w:pPr>
      <w:r w:rsidRPr="00F77285">
        <w:rPr>
          <w:rFonts w:ascii="Arial" w:hAnsi="Arial" w:cs="Arial"/>
          <w:bCs/>
          <w:i/>
          <w:iCs/>
          <w:kern w:val="1"/>
          <w:sz w:val="20"/>
          <w:szCs w:val="20"/>
          <w:lang w:val="sr-Cyrl-RS"/>
        </w:rPr>
        <w:t>у</w:t>
      </w:r>
      <w:r w:rsidRPr="00F77285">
        <w:rPr>
          <w:rFonts w:ascii="Arial" w:hAnsi="Arial" w:cs="Arial"/>
          <w:bCs/>
          <w:i/>
          <w:iCs/>
          <w:kern w:val="1"/>
          <w:sz w:val="20"/>
          <w:szCs w:val="20"/>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F77285">
        <w:rPr>
          <w:rFonts w:ascii="Arial" w:hAnsi="Arial" w:cs="Arial"/>
          <w:bCs/>
          <w:i/>
          <w:iCs/>
          <w:kern w:val="1"/>
          <w:sz w:val="20"/>
          <w:szCs w:val="20"/>
          <w:lang w:val="sr-Cyrl-RS"/>
        </w:rPr>
        <w:t xml:space="preserve"> </w:t>
      </w:r>
      <w:r w:rsidRPr="00F77285">
        <w:rPr>
          <w:rFonts w:ascii="Arial" w:hAnsi="Arial" w:cs="Arial"/>
          <w:bCs/>
          <w:i/>
          <w:iCs/>
          <w:kern w:val="1"/>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F77285">
        <w:rPr>
          <w:rFonts w:ascii="Arial" w:hAnsi="Arial" w:cs="Arial"/>
          <w:bCs/>
          <w:i/>
          <w:iCs/>
          <w:kern w:val="1"/>
          <w:sz w:val="20"/>
          <w:szCs w:val="20"/>
          <w:lang w:val="sr-Cyrl-RS"/>
        </w:rPr>
        <w:t xml:space="preserve"> Повреда конкуренције представља негативну референцу, у смислу члана 82. став 1. тачка 2) ЗЈН.</w:t>
      </w:r>
    </w:p>
    <w:p w14:paraId="5A1A9C9B" w14:textId="77777777" w:rsidR="003B74E8" w:rsidRPr="00F77285" w:rsidRDefault="003B74E8" w:rsidP="003331EE">
      <w:pPr>
        <w:tabs>
          <w:tab w:val="left" w:pos="6028"/>
        </w:tabs>
        <w:autoSpaceDE w:val="0"/>
        <w:spacing w:after="120" w:line="240" w:lineRule="auto"/>
        <w:jc w:val="both"/>
        <w:rPr>
          <w:rFonts w:ascii="Arial" w:hAnsi="Arial" w:cs="Arial"/>
          <w:bCs/>
          <w:i/>
          <w:iCs/>
          <w:kern w:val="1"/>
          <w:sz w:val="20"/>
          <w:szCs w:val="20"/>
        </w:rPr>
      </w:pPr>
      <w:r w:rsidRPr="00F77285">
        <w:rPr>
          <w:rFonts w:ascii="Arial" w:hAnsi="Arial" w:cs="Arial"/>
          <w:b/>
          <w:bCs/>
          <w:i/>
          <w:iCs/>
          <w:kern w:val="1"/>
          <w:sz w:val="20"/>
          <w:szCs w:val="20"/>
          <w:u w:val="single"/>
        </w:rPr>
        <w:t>Уколико понуду подноси група понуђача</w:t>
      </w:r>
      <w:r w:rsidRPr="00F77285">
        <w:rPr>
          <w:rFonts w:ascii="Arial" w:hAnsi="Arial" w:cs="Arial"/>
          <w:b/>
          <w:bCs/>
          <w:i/>
          <w:iCs/>
          <w:kern w:val="1"/>
          <w:sz w:val="20"/>
          <w:szCs w:val="20"/>
          <w:u w:val="single"/>
          <w:lang w:val="sr-Cyrl-RS"/>
        </w:rPr>
        <w:t>,</w:t>
      </w:r>
      <w:r w:rsidRPr="00F77285">
        <w:rPr>
          <w:rFonts w:ascii="Arial" w:hAnsi="Arial" w:cs="Arial"/>
          <w:bCs/>
          <w:i/>
          <w:iCs/>
          <w:kern w:val="1"/>
          <w:sz w:val="20"/>
          <w:szCs w:val="20"/>
          <w:lang w:val="sr-Cyrl-RS"/>
        </w:rPr>
        <w:t xml:space="preserve"> Изјава мора бити потписана од стране овлашћеног лица </w:t>
      </w:r>
      <w:r w:rsidRPr="00F77285">
        <w:rPr>
          <w:rFonts w:ascii="Arial" w:hAnsi="Arial" w:cs="Arial"/>
          <w:bCs/>
          <w:i/>
          <w:iCs/>
          <w:kern w:val="1"/>
          <w:sz w:val="20"/>
          <w:szCs w:val="20"/>
        </w:rPr>
        <w:t>свак</w:t>
      </w:r>
      <w:r w:rsidRPr="00F77285">
        <w:rPr>
          <w:rFonts w:ascii="Arial" w:hAnsi="Arial" w:cs="Arial"/>
          <w:bCs/>
          <w:i/>
          <w:iCs/>
          <w:kern w:val="1"/>
          <w:sz w:val="20"/>
          <w:szCs w:val="20"/>
          <w:lang w:val="sr-Cyrl-RS"/>
        </w:rPr>
        <w:t xml:space="preserve">ог </w:t>
      </w:r>
      <w:r w:rsidRPr="00F77285">
        <w:rPr>
          <w:rFonts w:ascii="Arial" w:hAnsi="Arial" w:cs="Arial"/>
          <w:bCs/>
          <w:i/>
          <w:iCs/>
          <w:kern w:val="1"/>
          <w:sz w:val="20"/>
          <w:szCs w:val="20"/>
        </w:rPr>
        <w:t>понуђач</w:t>
      </w:r>
      <w:r w:rsidRPr="00F77285">
        <w:rPr>
          <w:rFonts w:ascii="Arial" w:hAnsi="Arial" w:cs="Arial"/>
          <w:bCs/>
          <w:i/>
          <w:iCs/>
          <w:kern w:val="1"/>
          <w:sz w:val="20"/>
          <w:szCs w:val="20"/>
          <w:lang w:val="sr-Cyrl-RS"/>
        </w:rPr>
        <w:t>а</w:t>
      </w:r>
      <w:r w:rsidRPr="00F77285">
        <w:rPr>
          <w:rFonts w:ascii="Arial" w:hAnsi="Arial" w:cs="Arial"/>
          <w:bCs/>
          <w:i/>
          <w:iCs/>
          <w:kern w:val="1"/>
          <w:sz w:val="20"/>
          <w:szCs w:val="20"/>
        </w:rPr>
        <w:t xml:space="preserve"> из групе понуђача</w:t>
      </w:r>
      <w:r w:rsidRPr="00F77285">
        <w:rPr>
          <w:rFonts w:ascii="Arial" w:hAnsi="Arial" w:cs="Arial"/>
          <w:bCs/>
          <w:i/>
          <w:iCs/>
          <w:kern w:val="1"/>
          <w:sz w:val="20"/>
          <w:szCs w:val="20"/>
          <w:lang w:val="sr-Cyrl-RS"/>
        </w:rPr>
        <w:t xml:space="preserve"> и оверена печатом.</w:t>
      </w:r>
    </w:p>
    <w:p w14:paraId="49F6C2EC" w14:textId="20650322" w:rsidR="005C4CAE" w:rsidRDefault="005C4CAE">
      <w:pPr>
        <w:suppressAutoHyphens w:val="0"/>
        <w:spacing w:after="160" w:line="259" w:lineRule="auto"/>
        <w:rPr>
          <w:rFonts w:ascii="Arial" w:hAnsi="Arial" w:cs="Arial"/>
          <w:bCs/>
          <w:i/>
          <w:iCs/>
          <w:kern w:val="1"/>
          <w:sz w:val="22"/>
          <w:szCs w:val="22"/>
          <w:highlight w:val="yellow"/>
        </w:rPr>
      </w:pPr>
      <w:r>
        <w:rPr>
          <w:rFonts w:ascii="Arial" w:hAnsi="Arial" w:cs="Arial"/>
          <w:bCs/>
          <w:i/>
          <w:iCs/>
          <w:kern w:val="1"/>
          <w:sz w:val="22"/>
          <w:szCs w:val="22"/>
          <w:highlight w:val="yellow"/>
        </w:rPr>
        <w:br w:type="page"/>
      </w:r>
    </w:p>
    <w:p w14:paraId="5E35E393" w14:textId="77777777" w:rsidR="003B74E8" w:rsidRPr="00E67D69" w:rsidRDefault="003B74E8" w:rsidP="003B74E8">
      <w:pPr>
        <w:tabs>
          <w:tab w:val="left" w:pos="6028"/>
        </w:tabs>
        <w:autoSpaceDE w:val="0"/>
        <w:spacing w:line="240" w:lineRule="auto"/>
        <w:jc w:val="both"/>
        <w:rPr>
          <w:rFonts w:ascii="Arial" w:hAnsi="Arial" w:cs="Arial"/>
          <w:bCs/>
          <w:i/>
          <w:iCs/>
          <w:kern w:val="1"/>
          <w:sz w:val="22"/>
          <w:szCs w:val="22"/>
          <w:highlight w:val="yellow"/>
        </w:rPr>
      </w:pPr>
    </w:p>
    <w:p w14:paraId="178B8D1E" w14:textId="77777777" w:rsidR="003B74E8" w:rsidRPr="00F77285" w:rsidRDefault="003331EE" w:rsidP="003B74E8">
      <w:pPr>
        <w:jc w:val="right"/>
        <w:rPr>
          <w:rFonts w:ascii="Arial" w:eastAsia="Times New Roman" w:hAnsi="Arial" w:cs="Arial"/>
          <w:b/>
          <w:bCs/>
          <w:kern w:val="1"/>
          <w:lang w:val="sr-Cyrl-RS"/>
        </w:rPr>
      </w:pPr>
      <w:r w:rsidRPr="00F77285">
        <w:rPr>
          <w:rFonts w:ascii="Arial" w:eastAsia="Times New Roman" w:hAnsi="Arial" w:cs="Arial"/>
          <w:b/>
          <w:bCs/>
          <w:kern w:val="1"/>
          <w:lang w:val="sr-Cyrl-RS"/>
        </w:rPr>
        <w:t xml:space="preserve"> </w:t>
      </w:r>
      <w:r w:rsidR="003B74E8" w:rsidRPr="00F77285">
        <w:rPr>
          <w:rFonts w:ascii="Arial" w:eastAsia="Times New Roman" w:hAnsi="Arial" w:cs="Arial"/>
          <w:b/>
          <w:bCs/>
          <w:kern w:val="1"/>
          <w:lang w:val="sr-Cyrl-RS"/>
        </w:rPr>
        <w:t>(ОБРАЗАЦ 5)</w:t>
      </w:r>
    </w:p>
    <w:p w14:paraId="5FB18765" w14:textId="77777777" w:rsidR="003B74E8" w:rsidRPr="00F77285" w:rsidRDefault="003B74E8" w:rsidP="003B74E8">
      <w:pPr>
        <w:widowControl w:val="0"/>
        <w:suppressLineNumbers/>
        <w:snapToGrid w:val="0"/>
        <w:spacing w:line="240" w:lineRule="auto"/>
        <w:jc w:val="right"/>
        <w:rPr>
          <w:rFonts w:ascii="Arial" w:eastAsia="Times New Roman" w:hAnsi="Arial" w:cs="Arial"/>
          <w:b/>
          <w:bCs/>
          <w:iCs/>
        </w:rPr>
      </w:pPr>
    </w:p>
    <w:p w14:paraId="38A4232E" w14:textId="77777777" w:rsidR="009B3F34" w:rsidRPr="00F77285" w:rsidRDefault="009B3F34" w:rsidP="009B3F34">
      <w:pPr>
        <w:widowControl w:val="0"/>
        <w:suppressLineNumbers/>
        <w:snapToGrid w:val="0"/>
        <w:spacing w:line="240" w:lineRule="auto"/>
        <w:jc w:val="center"/>
        <w:rPr>
          <w:rFonts w:ascii="Arial" w:eastAsia="Times New Roman" w:hAnsi="Arial" w:cs="Arial"/>
          <w:b/>
          <w:bCs/>
          <w:i/>
          <w:iCs/>
        </w:rPr>
      </w:pPr>
      <w:r w:rsidRPr="00F77285">
        <w:rPr>
          <w:rFonts w:ascii="Arial" w:eastAsia="Times New Roman" w:hAnsi="Arial" w:cs="Arial"/>
          <w:b/>
          <w:bCs/>
          <w:i/>
          <w:iCs/>
        </w:rPr>
        <w:t xml:space="preserve">ОБРАЗАЦ ИЗЈАВЕ О </w:t>
      </w:r>
      <w:r w:rsidRPr="00F77285">
        <w:rPr>
          <w:rFonts w:ascii="Arial" w:eastAsia="Times New Roman" w:hAnsi="Arial" w:cs="Arial"/>
          <w:b/>
          <w:bCs/>
          <w:i/>
          <w:iCs/>
          <w:lang w:val="sr-Cyrl-RS"/>
        </w:rPr>
        <w:t>ПОШТОВАЊУ</w:t>
      </w:r>
      <w:r w:rsidRPr="00F77285">
        <w:rPr>
          <w:rFonts w:ascii="Arial" w:eastAsia="Times New Roman" w:hAnsi="Arial" w:cs="Arial"/>
          <w:b/>
          <w:bCs/>
          <w:i/>
          <w:iCs/>
        </w:rPr>
        <w:t xml:space="preserve"> </w:t>
      </w:r>
      <w:r w:rsidRPr="00F77285">
        <w:rPr>
          <w:rFonts w:ascii="Arial" w:eastAsia="Times New Roman" w:hAnsi="Arial" w:cs="Arial"/>
          <w:b/>
          <w:bCs/>
          <w:i/>
          <w:iCs/>
          <w:lang w:val="sr-Cyrl-RS"/>
        </w:rPr>
        <w:t xml:space="preserve">ОБАВЕЗА </w:t>
      </w:r>
      <w:r w:rsidRPr="00F77285">
        <w:rPr>
          <w:rFonts w:ascii="Arial" w:eastAsia="Times New Roman" w:hAnsi="Arial" w:cs="Arial"/>
          <w:b/>
          <w:bCs/>
          <w:i/>
          <w:iCs/>
        </w:rPr>
        <w:t xml:space="preserve"> ИЗ ЧЛ. 75. </w:t>
      </w:r>
      <w:r w:rsidRPr="00F77285">
        <w:rPr>
          <w:rFonts w:ascii="Arial" w:eastAsia="Times New Roman" w:hAnsi="Arial" w:cs="Arial"/>
          <w:b/>
          <w:bCs/>
          <w:i/>
          <w:iCs/>
          <w:lang w:val="sr-Cyrl-RS"/>
        </w:rPr>
        <w:t>СТ</w:t>
      </w:r>
      <w:r w:rsidRPr="00F77285">
        <w:rPr>
          <w:rFonts w:ascii="Arial" w:eastAsia="Times New Roman" w:hAnsi="Arial" w:cs="Arial"/>
          <w:b/>
          <w:bCs/>
          <w:i/>
          <w:iCs/>
        </w:rPr>
        <w:t>.</w:t>
      </w:r>
      <w:r w:rsidRPr="00F77285">
        <w:rPr>
          <w:rFonts w:ascii="Arial" w:eastAsia="Times New Roman" w:hAnsi="Arial" w:cs="Arial"/>
          <w:b/>
          <w:bCs/>
          <w:i/>
          <w:iCs/>
          <w:lang w:val="sr-Cyrl-RS"/>
        </w:rPr>
        <w:t xml:space="preserve"> 2.</w:t>
      </w:r>
      <w:r w:rsidRPr="00F77285">
        <w:rPr>
          <w:rFonts w:ascii="Arial" w:eastAsia="Times New Roman" w:hAnsi="Arial" w:cs="Arial"/>
          <w:b/>
          <w:bCs/>
          <w:i/>
          <w:iCs/>
        </w:rPr>
        <w:t xml:space="preserve"> ЗАКОН</w:t>
      </w:r>
      <w:r w:rsidRPr="00F77285">
        <w:rPr>
          <w:rFonts w:ascii="Arial" w:eastAsia="Times New Roman" w:hAnsi="Arial" w:cs="Arial"/>
          <w:b/>
          <w:bCs/>
          <w:i/>
          <w:iCs/>
          <w:lang w:val="sr-Cyrl-RS"/>
        </w:rPr>
        <w:t>А</w:t>
      </w:r>
    </w:p>
    <w:p w14:paraId="0BE66E5C" w14:textId="77777777" w:rsidR="003B74E8" w:rsidRPr="00F77285" w:rsidRDefault="003B74E8" w:rsidP="003B74E8">
      <w:pPr>
        <w:widowControl w:val="0"/>
        <w:suppressLineNumbers/>
        <w:snapToGrid w:val="0"/>
        <w:spacing w:line="240" w:lineRule="auto"/>
        <w:jc w:val="center"/>
        <w:rPr>
          <w:rFonts w:eastAsia="Times New Roman" w:cs="Tahoma"/>
          <w:lang w:val="sr-Cyrl-CS"/>
        </w:rPr>
      </w:pPr>
    </w:p>
    <w:p w14:paraId="22248050" w14:textId="77777777" w:rsidR="003B74E8" w:rsidRPr="00F77285" w:rsidRDefault="003B74E8" w:rsidP="003B74E8">
      <w:pPr>
        <w:widowControl w:val="0"/>
        <w:suppressLineNumbers/>
        <w:snapToGrid w:val="0"/>
        <w:spacing w:line="240" w:lineRule="auto"/>
        <w:jc w:val="center"/>
        <w:rPr>
          <w:rFonts w:ascii="Arial" w:hAnsi="Arial" w:cs="Arial"/>
          <w:b/>
          <w:bCs/>
          <w:sz w:val="32"/>
          <w:szCs w:val="32"/>
          <w:lang w:val="sr-Cyrl-CS"/>
        </w:rPr>
      </w:pPr>
    </w:p>
    <w:p w14:paraId="6D5B3C13" w14:textId="77777777" w:rsidR="003B74E8" w:rsidRPr="00F77285" w:rsidRDefault="003B74E8" w:rsidP="003B74E8">
      <w:pPr>
        <w:widowControl w:val="0"/>
        <w:suppressLineNumbers/>
        <w:snapToGrid w:val="0"/>
        <w:spacing w:line="240" w:lineRule="auto"/>
        <w:jc w:val="center"/>
        <w:rPr>
          <w:rFonts w:ascii="Arial" w:hAnsi="Arial" w:cs="Arial"/>
          <w:b/>
          <w:bCs/>
          <w:sz w:val="32"/>
          <w:szCs w:val="32"/>
          <w:lang w:val="sr-Cyrl-CS"/>
        </w:rPr>
      </w:pPr>
    </w:p>
    <w:p w14:paraId="601C9BE3" w14:textId="77777777" w:rsidR="003B74E8" w:rsidRPr="00F77285" w:rsidRDefault="003B74E8" w:rsidP="003B74E8">
      <w:pPr>
        <w:widowControl w:val="0"/>
        <w:suppressLineNumbers/>
        <w:snapToGrid w:val="0"/>
        <w:spacing w:line="240" w:lineRule="auto"/>
        <w:jc w:val="center"/>
        <w:rPr>
          <w:rFonts w:ascii="Arial" w:hAnsi="Arial" w:cs="Arial"/>
          <w:b/>
          <w:bCs/>
          <w:sz w:val="32"/>
          <w:szCs w:val="32"/>
          <w:lang w:val="sr-Cyrl-CS"/>
        </w:rPr>
      </w:pPr>
    </w:p>
    <w:p w14:paraId="44953E63" w14:textId="77777777" w:rsidR="009B3F34" w:rsidRPr="00F77285" w:rsidRDefault="009B3F34" w:rsidP="009B3F34">
      <w:pPr>
        <w:tabs>
          <w:tab w:val="left" w:pos="6028"/>
        </w:tabs>
        <w:autoSpaceDE w:val="0"/>
        <w:spacing w:line="240" w:lineRule="auto"/>
        <w:ind w:left="360"/>
        <w:jc w:val="both"/>
        <w:rPr>
          <w:rFonts w:ascii="Arial" w:hAnsi="Arial" w:cs="Arial"/>
          <w:bCs/>
          <w:iCs/>
          <w:kern w:val="1"/>
          <w:sz w:val="22"/>
          <w:szCs w:val="22"/>
          <w:lang w:val="sr-Cyrl-RS"/>
        </w:rPr>
      </w:pPr>
      <w:r w:rsidRPr="00F77285">
        <w:rPr>
          <w:rFonts w:ascii="Arial" w:hAnsi="Arial" w:cs="Arial"/>
          <w:bCs/>
          <w:iCs/>
          <w:kern w:val="1"/>
          <w:sz w:val="22"/>
          <w:szCs w:val="22"/>
          <w:lang w:val="sr-Cyrl-RS"/>
        </w:rPr>
        <w:t xml:space="preserve">У вези члана 75. став 2. Закона о јавним набавкама, као заступник понуђача дајем следећу </w:t>
      </w:r>
    </w:p>
    <w:p w14:paraId="2C873D86" w14:textId="77777777" w:rsidR="009B3F34" w:rsidRPr="00F77285" w:rsidRDefault="009B3F34" w:rsidP="009B3F34">
      <w:pPr>
        <w:tabs>
          <w:tab w:val="left" w:pos="6028"/>
        </w:tabs>
        <w:autoSpaceDE w:val="0"/>
        <w:spacing w:line="240" w:lineRule="auto"/>
        <w:ind w:left="360"/>
        <w:rPr>
          <w:rFonts w:ascii="Arial" w:hAnsi="Arial" w:cs="Arial"/>
          <w:bCs/>
          <w:iCs/>
          <w:kern w:val="1"/>
          <w:lang w:val="sr-Cyrl-RS"/>
        </w:rPr>
      </w:pPr>
    </w:p>
    <w:p w14:paraId="5B500430" w14:textId="77777777" w:rsidR="009B3F34" w:rsidRPr="00F77285" w:rsidRDefault="009B3F34" w:rsidP="009B3F34">
      <w:pPr>
        <w:tabs>
          <w:tab w:val="left" w:pos="6028"/>
        </w:tabs>
        <w:autoSpaceDE w:val="0"/>
        <w:spacing w:line="240" w:lineRule="auto"/>
        <w:ind w:left="360"/>
        <w:rPr>
          <w:rFonts w:ascii="Arial" w:hAnsi="Arial" w:cs="Arial"/>
          <w:bCs/>
          <w:iCs/>
          <w:kern w:val="1"/>
          <w:lang w:val="sr-Cyrl-RS"/>
        </w:rPr>
      </w:pPr>
    </w:p>
    <w:p w14:paraId="27BD7C5B" w14:textId="77777777" w:rsidR="009B3F34" w:rsidRPr="00F77285" w:rsidRDefault="009B3F34" w:rsidP="009B3F34">
      <w:pPr>
        <w:tabs>
          <w:tab w:val="left" w:pos="6028"/>
        </w:tabs>
        <w:autoSpaceDE w:val="0"/>
        <w:spacing w:line="240" w:lineRule="auto"/>
        <w:ind w:left="360"/>
        <w:jc w:val="center"/>
        <w:rPr>
          <w:rFonts w:ascii="Arial" w:hAnsi="Arial" w:cs="Arial"/>
          <w:b/>
          <w:bCs/>
          <w:iCs/>
          <w:kern w:val="1"/>
          <w:lang w:val="sr-Cyrl-RS"/>
        </w:rPr>
      </w:pPr>
      <w:r w:rsidRPr="00F77285">
        <w:rPr>
          <w:rFonts w:ascii="Arial" w:hAnsi="Arial" w:cs="Arial"/>
          <w:b/>
          <w:bCs/>
          <w:iCs/>
          <w:kern w:val="1"/>
          <w:lang w:val="sr-Cyrl-RS"/>
        </w:rPr>
        <w:t>ИЗЈАВУ</w:t>
      </w:r>
    </w:p>
    <w:p w14:paraId="2B587D83" w14:textId="77777777" w:rsidR="009B3F34" w:rsidRPr="00F77285" w:rsidRDefault="009B3F34" w:rsidP="009B3F34">
      <w:pPr>
        <w:tabs>
          <w:tab w:val="left" w:pos="6028"/>
        </w:tabs>
        <w:autoSpaceDE w:val="0"/>
        <w:spacing w:line="240" w:lineRule="auto"/>
        <w:ind w:left="360"/>
        <w:jc w:val="center"/>
        <w:rPr>
          <w:rFonts w:ascii="Arial" w:hAnsi="Arial" w:cs="Arial"/>
          <w:bCs/>
          <w:iCs/>
          <w:kern w:val="1"/>
          <w:lang w:val="sr-Cyrl-RS"/>
        </w:rPr>
      </w:pPr>
    </w:p>
    <w:p w14:paraId="7CD3C4E1" w14:textId="77777777" w:rsidR="003331EE" w:rsidRPr="00F77285" w:rsidRDefault="003331EE" w:rsidP="009B3F34">
      <w:pPr>
        <w:tabs>
          <w:tab w:val="left" w:pos="6028"/>
        </w:tabs>
        <w:autoSpaceDE w:val="0"/>
        <w:spacing w:line="240" w:lineRule="auto"/>
        <w:ind w:left="360"/>
        <w:jc w:val="center"/>
        <w:rPr>
          <w:rFonts w:ascii="Arial" w:hAnsi="Arial" w:cs="Arial"/>
          <w:bCs/>
          <w:iCs/>
          <w:kern w:val="1"/>
          <w:lang w:val="sr-Cyrl-RS"/>
        </w:rPr>
      </w:pPr>
    </w:p>
    <w:p w14:paraId="6334F814" w14:textId="77777777" w:rsidR="003331EE" w:rsidRPr="00F77285" w:rsidRDefault="003331EE" w:rsidP="009B3F34">
      <w:pPr>
        <w:tabs>
          <w:tab w:val="left" w:pos="6028"/>
        </w:tabs>
        <w:autoSpaceDE w:val="0"/>
        <w:spacing w:line="240" w:lineRule="auto"/>
        <w:ind w:left="360"/>
        <w:jc w:val="center"/>
        <w:rPr>
          <w:rFonts w:ascii="Arial" w:hAnsi="Arial" w:cs="Arial"/>
          <w:bCs/>
          <w:iCs/>
          <w:kern w:val="1"/>
          <w:lang w:val="sr-Cyrl-RS"/>
        </w:rPr>
      </w:pPr>
    </w:p>
    <w:p w14:paraId="021DF95A" w14:textId="6924A571" w:rsidR="009B3F34" w:rsidRPr="00F77285" w:rsidRDefault="009B3F34" w:rsidP="009B3F34">
      <w:pPr>
        <w:tabs>
          <w:tab w:val="left" w:pos="6028"/>
        </w:tabs>
        <w:autoSpaceDE w:val="0"/>
        <w:spacing w:line="240" w:lineRule="auto"/>
        <w:ind w:left="360"/>
        <w:jc w:val="both"/>
        <w:rPr>
          <w:rFonts w:ascii="Arial" w:hAnsi="Arial" w:cs="Arial"/>
          <w:bCs/>
          <w:iCs/>
          <w:kern w:val="1"/>
          <w:sz w:val="22"/>
          <w:szCs w:val="22"/>
          <w:lang w:val="sr-Cyrl-RS"/>
        </w:rPr>
      </w:pPr>
      <w:r w:rsidRPr="00F77285">
        <w:rPr>
          <w:rFonts w:ascii="Arial" w:hAnsi="Arial" w:cs="Arial"/>
          <w:bCs/>
          <w:iCs/>
          <w:kern w:val="1"/>
          <w:sz w:val="22"/>
          <w:szCs w:val="22"/>
          <w:lang w:val="sr-Cyrl-RS"/>
        </w:rPr>
        <w:t>Понуђач</w:t>
      </w:r>
      <w:r w:rsidRPr="00F77285">
        <w:rPr>
          <w:rFonts w:ascii="Arial" w:hAnsi="Arial" w:cs="Arial"/>
          <w:kern w:val="1"/>
          <w:sz w:val="22"/>
          <w:szCs w:val="22"/>
          <w:lang w:val="sr-Cyrl-RS"/>
        </w:rPr>
        <w:t>........................</w:t>
      </w:r>
      <w:r w:rsidR="004D3390" w:rsidRPr="00F77285">
        <w:rPr>
          <w:rFonts w:ascii="Arial" w:hAnsi="Arial" w:cs="Arial"/>
          <w:kern w:val="1"/>
          <w:sz w:val="22"/>
          <w:szCs w:val="22"/>
          <w:lang w:val="sr-Cyrl-RS"/>
        </w:rPr>
        <w:t>..................................................</w:t>
      </w:r>
      <w:r w:rsidRPr="00F77285">
        <w:rPr>
          <w:rFonts w:ascii="Arial" w:hAnsi="Arial" w:cs="Arial"/>
          <w:kern w:val="1"/>
          <w:sz w:val="22"/>
          <w:szCs w:val="22"/>
          <w:lang w:val="sr-Cyrl-RS"/>
        </w:rPr>
        <w:t>...</w:t>
      </w:r>
      <w:r w:rsidR="004D3390" w:rsidRPr="00F77285">
        <w:rPr>
          <w:rFonts w:ascii="Arial" w:hAnsi="Arial" w:cs="Arial"/>
          <w:kern w:val="1"/>
          <w:sz w:val="22"/>
          <w:szCs w:val="22"/>
          <w:lang w:val="sr-Cyrl-RS"/>
        </w:rPr>
        <w:t>............</w:t>
      </w:r>
      <w:r w:rsidRPr="00F77285">
        <w:rPr>
          <w:rFonts w:ascii="Arial" w:hAnsi="Arial" w:cs="Arial"/>
          <w:kern w:val="1"/>
          <w:sz w:val="22"/>
          <w:szCs w:val="22"/>
          <w:lang w:val="sr-Cyrl-RS"/>
        </w:rPr>
        <w:t>....</w:t>
      </w:r>
      <w:r w:rsidRPr="00F77285">
        <w:rPr>
          <w:rFonts w:ascii="Arial" w:hAnsi="Arial" w:cs="Arial"/>
          <w:kern w:val="1"/>
          <w:sz w:val="22"/>
          <w:szCs w:val="22"/>
        </w:rPr>
        <w:t>.</w:t>
      </w:r>
      <w:r w:rsidRPr="00F77285">
        <w:rPr>
          <w:rFonts w:ascii="Arial" w:hAnsi="Arial" w:cs="Arial"/>
          <w:i/>
          <w:iCs/>
          <w:kern w:val="1"/>
          <w:sz w:val="22"/>
          <w:szCs w:val="22"/>
        </w:rPr>
        <w:t>[</w:t>
      </w:r>
      <w:r w:rsidRPr="00F77285">
        <w:rPr>
          <w:rFonts w:ascii="Arial" w:hAnsi="Arial" w:cs="Arial"/>
          <w:i/>
          <w:kern w:val="1"/>
          <w:sz w:val="22"/>
          <w:szCs w:val="22"/>
        </w:rPr>
        <w:t xml:space="preserve">навести </w:t>
      </w:r>
      <w:r w:rsidRPr="00F77285">
        <w:rPr>
          <w:rFonts w:ascii="Arial" w:hAnsi="Arial" w:cs="Arial"/>
          <w:i/>
          <w:kern w:val="1"/>
          <w:sz w:val="22"/>
          <w:szCs w:val="22"/>
          <w:lang w:val="sr-Cyrl-RS"/>
        </w:rPr>
        <w:t>назив понуђача</w:t>
      </w:r>
      <w:r w:rsidRPr="00F77285">
        <w:rPr>
          <w:rFonts w:ascii="Arial" w:hAnsi="Arial" w:cs="Arial"/>
          <w:i/>
          <w:iCs/>
          <w:kern w:val="1"/>
          <w:sz w:val="22"/>
          <w:szCs w:val="22"/>
        </w:rPr>
        <w:t>]</w:t>
      </w:r>
      <w:r w:rsidRPr="00F77285">
        <w:rPr>
          <w:rFonts w:ascii="Arial" w:hAnsi="Arial" w:cs="Arial"/>
          <w:i/>
          <w:kern w:val="1"/>
          <w:lang w:val="sr-Cyrl-CS"/>
        </w:rPr>
        <w:t xml:space="preserve"> </w:t>
      </w:r>
      <w:r w:rsidRPr="00F77285">
        <w:rPr>
          <w:rFonts w:ascii="Arial" w:hAnsi="Arial" w:cs="Arial"/>
          <w:kern w:val="1"/>
          <w:sz w:val="22"/>
          <w:szCs w:val="22"/>
        </w:rPr>
        <w:t>у поступку јавне набавке</w:t>
      </w:r>
      <w:r w:rsidRPr="00F77285">
        <w:rPr>
          <w:rFonts w:ascii="Arial" w:hAnsi="Arial" w:cs="Arial"/>
          <w:kern w:val="1"/>
          <w:sz w:val="22"/>
          <w:szCs w:val="22"/>
          <w:lang w:val="sr-Cyrl-RS"/>
        </w:rPr>
        <w:t xml:space="preserve"> </w:t>
      </w:r>
      <w:r w:rsidR="004D3390" w:rsidRPr="00F77285">
        <w:rPr>
          <w:rFonts w:ascii="Arial" w:eastAsia="TimesNewRomanPS-BoldMT" w:hAnsi="Arial" w:cs="Arial"/>
          <w:bCs/>
          <w:sz w:val="22"/>
          <w:szCs w:val="22"/>
          <w:lang w:val="sr-Cyrl-RS"/>
        </w:rPr>
        <w:t>радова</w:t>
      </w:r>
      <w:r w:rsidR="004D3390" w:rsidRPr="00F77285">
        <w:rPr>
          <w:rFonts w:ascii="Arial" w:eastAsia="TimesNewRomanPS-BoldMT" w:hAnsi="Arial" w:cs="Arial"/>
          <w:bCs/>
          <w:sz w:val="22"/>
          <w:szCs w:val="22"/>
        </w:rPr>
        <w:t xml:space="preserve"> –</w:t>
      </w:r>
      <w:r w:rsidR="00295B8E">
        <w:rPr>
          <w:rFonts w:ascii="Arial" w:hAnsi="Arial" w:cs="Arial"/>
          <w:bCs/>
          <w:sz w:val="22"/>
          <w:szCs w:val="22"/>
          <w:lang w:val="sr-Cyrl-RS"/>
        </w:rPr>
        <w:t xml:space="preserve"> </w:t>
      </w:r>
      <w:r w:rsidR="00295B8E" w:rsidRPr="00295B8E">
        <w:rPr>
          <w:rFonts w:ascii="Arial" w:hAnsi="Arial" w:cs="Arial"/>
          <w:bCs/>
          <w:sz w:val="22"/>
          <w:szCs w:val="22"/>
          <w:lang w:val="sr-Cyrl-RS"/>
        </w:rPr>
        <w:t>извођење радова на санацији и реконтрукцији хидрантске мреже на складишту нафтних деривата ''Смедерево'' у Смедереву</w:t>
      </w:r>
      <w:r w:rsidRPr="00F77285">
        <w:rPr>
          <w:rFonts w:ascii="Arial" w:hAnsi="Arial" w:cs="Arial"/>
          <w:b/>
          <w:kern w:val="1"/>
          <w:sz w:val="22"/>
          <w:szCs w:val="22"/>
        </w:rPr>
        <w:t>,</w:t>
      </w:r>
      <w:r w:rsidR="008A0D59" w:rsidRPr="008A0D59">
        <w:t xml:space="preserve"> </w:t>
      </w:r>
      <w:r w:rsidR="008A0D59" w:rsidRPr="008A0D59">
        <w:rPr>
          <w:rFonts w:ascii="Arial" w:hAnsi="Arial" w:cs="Arial"/>
          <w:kern w:val="1"/>
          <w:sz w:val="22"/>
          <w:szCs w:val="22"/>
        </w:rPr>
        <w:t>ЈН број 7/2017-03</w:t>
      </w:r>
      <w:r w:rsidR="008A0D59">
        <w:rPr>
          <w:rFonts w:ascii="Arial" w:hAnsi="Arial" w:cs="Arial"/>
          <w:bCs/>
          <w:iCs/>
          <w:kern w:val="1"/>
          <w:sz w:val="22"/>
          <w:szCs w:val="22"/>
          <w:lang w:val="sr-Cyrl-RS"/>
        </w:rPr>
        <w:t>,</w:t>
      </w:r>
      <w:r w:rsidRPr="00F77285">
        <w:rPr>
          <w:rFonts w:ascii="Arial" w:hAnsi="Arial" w:cs="Arial"/>
          <w:bCs/>
          <w:iCs/>
          <w:kern w:val="1"/>
          <w:sz w:val="22"/>
          <w:szCs w:val="22"/>
          <w:lang w:val="sr-Cyrl-RS"/>
        </w:rPr>
        <w:t xml:space="preserve">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14:paraId="52F39C41" w14:textId="77777777" w:rsidR="009B3F34" w:rsidRPr="00F77285" w:rsidRDefault="009B3F34" w:rsidP="009B3F34">
      <w:pPr>
        <w:tabs>
          <w:tab w:val="left" w:pos="6028"/>
        </w:tabs>
        <w:autoSpaceDE w:val="0"/>
        <w:spacing w:line="240" w:lineRule="auto"/>
        <w:ind w:left="360"/>
        <w:jc w:val="both"/>
        <w:rPr>
          <w:rFonts w:ascii="Arial" w:hAnsi="Arial" w:cs="Arial"/>
          <w:bCs/>
          <w:iCs/>
          <w:kern w:val="1"/>
          <w:sz w:val="22"/>
          <w:szCs w:val="22"/>
          <w:lang w:val="sr-Cyrl-RS"/>
        </w:rPr>
      </w:pPr>
    </w:p>
    <w:p w14:paraId="66BE4A0C" w14:textId="77777777" w:rsidR="009B3F34" w:rsidRPr="00F77285" w:rsidRDefault="009B3F34" w:rsidP="009B3F34">
      <w:pPr>
        <w:tabs>
          <w:tab w:val="left" w:pos="6028"/>
        </w:tabs>
        <w:autoSpaceDE w:val="0"/>
        <w:spacing w:line="240" w:lineRule="auto"/>
        <w:ind w:left="360"/>
        <w:rPr>
          <w:rFonts w:ascii="Arial" w:hAnsi="Arial" w:cs="Arial"/>
          <w:bCs/>
          <w:iCs/>
          <w:color w:val="002060"/>
          <w:kern w:val="1"/>
          <w:sz w:val="22"/>
          <w:szCs w:val="22"/>
          <w:lang w:val="sr-Cyrl-RS"/>
        </w:rPr>
      </w:pPr>
    </w:p>
    <w:p w14:paraId="2D2B9670" w14:textId="77777777" w:rsidR="009B3F34" w:rsidRPr="00F77285" w:rsidRDefault="009B3F34" w:rsidP="009B3F34">
      <w:pPr>
        <w:tabs>
          <w:tab w:val="left" w:pos="6028"/>
        </w:tabs>
        <w:autoSpaceDE w:val="0"/>
        <w:spacing w:line="240" w:lineRule="auto"/>
        <w:ind w:left="360"/>
        <w:rPr>
          <w:rFonts w:ascii="Arial" w:hAnsi="Arial" w:cs="Arial"/>
          <w:bCs/>
          <w:iCs/>
          <w:color w:val="002060"/>
          <w:kern w:val="1"/>
          <w:sz w:val="22"/>
          <w:szCs w:val="22"/>
          <w:lang w:val="sr-Cyrl-RS"/>
        </w:rPr>
      </w:pPr>
    </w:p>
    <w:p w14:paraId="7C3705A0" w14:textId="77777777" w:rsidR="003331EE" w:rsidRPr="00F77285" w:rsidRDefault="003331EE" w:rsidP="009B3F34">
      <w:pPr>
        <w:tabs>
          <w:tab w:val="left" w:pos="6028"/>
        </w:tabs>
        <w:autoSpaceDE w:val="0"/>
        <w:spacing w:line="240" w:lineRule="auto"/>
        <w:ind w:left="360"/>
        <w:rPr>
          <w:rFonts w:ascii="Arial" w:hAnsi="Arial" w:cs="Arial"/>
          <w:bCs/>
          <w:iCs/>
          <w:color w:val="002060"/>
          <w:kern w:val="1"/>
          <w:sz w:val="22"/>
          <w:szCs w:val="22"/>
          <w:lang w:val="sr-Cyrl-RS"/>
        </w:rPr>
      </w:pPr>
    </w:p>
    <w:p w14:paraId="65DFBB24" w14:textId="77777777" w:rsidR="003331EE" w:rsidRPr="00F77285" w:rsidRDefault="003331EE" w:rsidP="009B3F34">
      <w:pPr>
        <w:tabs>
          <w:tab w:val="left" w:pos="6028"/>
        </w:tabs>
        <w:autoSpaceDE w:val="0"/>
        <w:spacing w:line="240" w:lineRule="auto"/>
        <w:ind w:left="360"/>
        <w:rPr>
          <w:rFonts w:ascii="Arial" w:hAnsi="Arial" w:cs="Arial"/>
          <w:bCs/>
          <w:iCs/>
          <w:color w:val="002060"/>
          <w:kern w:val="1"/>
          <w:sz w:val="22"/>
          <w:szCs w:val="22"/>
          <w:lang w:val="sr-Cyrl-RS"/>
        </w:rPr>
      </w:pPr>
    </w:p>
    <w:p w14:paraId="531B4332" w14:textId="77777777" w:rsidR="003331EE" w:rsidRPr="00F77285" w:rsidRDefault="003331EE" w:rsidP="009B3F34">
      <w:pPr>
        <w:tabs>
          <w:tab w:val="left" w:pos="6028"/>
        </w:tabs>
        <w:autoSpaceDE w:val="0"/>
        <w:spacing w:line="240" w:lineRule="auto"/>
        <w:ind w:left="360"/>
        <w:rPr>
          <w:rFonts w:ascii="Arial" w:hAnsi="Arial" w:cs="Arial"/>
          <w:bCs/>
          <w:iCs/>
          <w:color w:val="002060"/>
          <w:kern w:val="1"/>
          <w:sz w:val="22"/>
          <w:szCs w:val="22"/>
          <w:lang w:val="sr-Cyrl-RS"/>
        </w:rPr>
      </w:pPr>
    </w:p>
    <w:p w14:paraId="57EDBD50" w14:textId="77777777" w:rsidR="003331EE" w:rsidRPr="00F77285" w:rsidRDefault="003331EE" w:rsidP="009B3F34">
      <w:pPr>
        <w:tabs>
          <w:tab w:val="left" w:pos="6028"/>
        </w:tabs>
        <w:autoSpaceDE w:val="0"/>
        <w:spacing w:line="240" w:lineRule="auto"/>
        <w:ind w:left="360"/>
        <w:rPr>
          <w:rFonts w:ascii="Arial" w:hAnsi="Arial" w:cs="Arial"/>
          <w:bCs/>
          <w:iCs/>
          <w:color w:val="002060"/>
          <w:kern w:val="1"/>
          <w:sz w:val="22"/>
          <w:szCs w:val="22"/>
          <w:lang w:val="sr-Cyrl-RS"/>
        </w:rPr>
      </w:pPr>
    </w:p>
    <w:p w14:paraId="56849255" w14:textId="77777777" w:rsidR="003331EE" w:rsidRPr="00F77285" w:rsidRDefault="003331EE" w:rsidP="009B3F34">
      <w:pPr>
        <w:tabs>
          <w:tab w:val="left" w:pos="6028"/>
        </w:tabs>
        <w:autoSpaceDE w:val="0"/>
        <w:spacing w:line="240" w:lineRule="auto"/>
        <w:ind w:left="360"/>
        <w:rPr>
          <w:rFonts w:ascii="Arial" w:hAnsi="Arial" w:cs="Arial"/>
          <w:bCs/>
          <w:iCs/>
          <w:color w:val="002060"/>
          <w:kern w:val="1"/>
          <w:sz w:val="22"/>
          <w:szCs w:val="22"/>
          <w:lang w:val="sr-Cyrl-RS"/>
        </w:rPr>
      </w:pPr>
    </w:p>
    <w:p w14:paraId="36EEB2C7" w14:textId="77777777" w:rsidR="009B3F34" w:rsidRPr="00F77285" w:rsidRDefault="009B3F34" w:rsidP="009B3F34">
      <w:pPr>
        <w:tabs>
          <w:tab w:val="left" w:pos="6028"/>
        </w:tabs>
        <w:autoSpaceDE w:val="0"/>
        <w:spacing w:line="240" w:lineRule="auto"/>
        <w:ind w:left="360"/>
        <w:rPr>
          <w:rFonts w:ascii="Arial" w:hAnsi="Arial" w:cs="Arial"/>
          <w:bCs/>
          <w:iCs/>
          <w:kern w:val="1"/>
          <w:sz w:val="22"/>
          <w:szCs w:val="22"/>
          <w:lang w:val="sr-Cyrl-RS"/>
        </w:rPr>
      </w:pPr>
      <w:r w:rsidRPr="00F77285">
        <w:rPr>
          <w:rFonts w:ascii="Arial" w:hAnsi="Arial" w:cs="Arial"/>
          <w:bCs/>
          <w:iCs/>
          <w:kern w:val="1"/>
          <w:sz w:val="22"/>
          <w:szCs w:val="22"/>
          <w:lang w:val="sr-Cyrl-RS"/>
        </w:rPr>
        <w:t xml:space="preserve">          Датум </w:t>
      </w:r>
      <w:r w:rsidRPr="00F77285">
        <w:rPr>
          <w:rFonts w:ascii="Arial" w:hAnsi="Arial" w:cs="Arial"/>
          <w:bCs/>
          <w:iCs/>
          <w:kern w:val="1"/>
          <w:sz w:val="22"/>
          <w:szCs w:val="22"/>
          <w:lang w:val="sr-Cyrl-RS"/>
        </w:rPr>
        <w:tab/>
      </w:r>
      <w:r w:rsidRPr="00F77285">
        <w:rPr>
          <w:rFonts w:ascii="Arial" w:hAnsi="Arial" w:cs="Arial"/>
          <w:bCs/>
          <w:iCs/>
          <w:kern w:val="1"/>
          <w:sz w:val="22"/>
          <w:szCs w:val="22"/>
          <w:lang w:val="sr-Cyrl-RS"/>
        </w:rPr>
        <w:tab/>
        <w:t xml:space="preserve">           Понуђач</w:t>
      </w:r>
    </w:p>
    <w:p w14:paraId="7E4D4558" w14:textId="77777777" w:rsidR="009B3F34" w:rsidRPr="00F77285" w:rsidRDefault="009B3F34" w:rsidP="009B3F34">
      <w:pPr>
        <w:tabs>
          <w:tab w:val="left" w:pos="6028"/>
        </w:tabs>
        <w:autoSpaceDE w:val="0"/>
        <w:spacing w:line="240" w:lineRule="auto"/>
        <w:ind w:left="360"/>
        <w:rPr>
          <w:rFonts w:ascii="Arial" w:hAnsi="Arial" w:cs="Arial"/>
          <w:bCs/>
          <w:iCs/>
          <w:kern w:val="1"/>
          <w:sz w:val="22"/>
          <w:szCs w:val="22"/>
          <w:lang w:val="sr-Cyrl-RS"/>
        </w:rPr>
      </w:pPr>
    </w:p>
    <w:p w14:paraId="756A44FD" w14:textId="77777777" w:rsidR="009B3F34" w:rsidRPr="00F77285" w:rsidRDefault="009B3F34" w:rsidP="009B3F34">
      <w:pPr>
        <w:tabs>
          <w:tab w:val="left" w:pos="6028"/>
        </w:tabs>
        <w:autoSpaceDE w:val="0"/>
        <w:spacing w:line="240" w:lineRule="auto"/>
        <w:ind w:left="360"/>
        <w:rPr>
          <w:rFonts w:ascii="Arial" w:hAnsi="Arial" w:cs="Arial"/>
          <w:bCs/>
          <w:iCs/>
          <w:kern w:val="1"/>
          <w:sz w:val="22"/>
          <w:szCs w:val="22"/>
          <w:lang w:val="sr-Cyrl-RS"/>
        </w:rPr>
      </w:pPr>
      <w:r w:rsidRPr="00F77285">
        <w:rPr>
          <w:rFonts w:ascii="Arial" w:hAnsi="Arial" w:cs="Arial"/>
          <w:bCs/>
          <w:iCs/>
          <w:kern w:val="1"/>
          <w:sz w:val="22"/>
          <w:szCs w:val="22"/>
          <w:lang w:val="sr-Cyrl-RS"/>
        </w:rPr>
        <w:t>________________                        М.П.                   ___</w:t>
      </w:r>
      <w:r w:rsidR="00191E87" w:rsidRPr="00F77285">
        <w:rPr>
          <w:rFonts w:ascii="Arial" w:hAnsi="Arial" w:cs="Arial"/>
          <w:bCs/>
          <w:iCs/>
          <w:kern w:val="1"/>
          <w:sz w:val="22"/>
          <w:szCs w:val="22"/>
          <w:lang w:val="sr-Cyrl-RS"/>
        </w:rPr>
        <w:t>______________</w:t>
      </w:r>
      <w:r w:rsidRPr="00F77285">
        <w:rPr>
          <w:rFonts w:ascii="Arial" w:hAnsi="Arial" w:cs="Arial"/>
          <w:bCs/>
          <w:iCs/>
          <w:kern w:val="1"/>
          <w:sz w:val="22"/>
          <w:szCs w:val="22"/>
          <w:lang w:val="sr-Cyrl-RS"/>
        </w:rPr>
        <w:t>_______________</w:t>
      </w:r>
    </w:p>
    <w:p w14:paraId="08E5A037" w14:textId="77777777" w:rsidR="009B3F34" w:rsidRPr="00F77285" w:rsidRDefault="009B3F34" w:rsidP="009B3F34">
      <w:pPr>
        <w:tabs>
          <w:tab w:val="left" w:pos="6028"/>
        </w:tabs>
        <w:autoSpaceDE w:val="0"/>
        <w:spacing w:line="240" w:lineRule="auto"/>
        <w:ind w:left="360"/>
        <w:rPr>
          <w:rFonts w:ascii="Arial" w:hAnsi="Arial" w:cs="Arial"/>
          <w:bCs/>
          <w:iCs/>
          <w:kern w:val="1"/>
          <w:sz w:val="22"/>
          <w:szCs w:val="22"/>
          <w:lang w:val="sr-Cyrl-RS"/>
        </w:rPr>
      </w:pPr>
    </w:p>
    <w:p w14:paraId="6C400CA9" w14:textId="77777777" w:rsidR="003331EE" w:rsidRPr="00F77285" w:rsidRDefault="003331EE" w:rsidP="003331EE">
      <w:pPr>
        <w:tabs>
          <w:tab w:val="left" w:pos="6028"/>
        </w:tabs>
        <w:autoSpaceDE w:val="0"/>
        <w:spacing w:after="120" w:line="240" w:lineRule="auto"/>
        <w:jc w:val="both"/>
        <w:rPr>
          <w:rFonts w:ascii="Arial" w:hAnsi="Arial" w:cs="Arial"/>
          <w:b/>
          <w:bCs/>
          <w:i/>
          <w:iCs/>
          <w:kern w:val="1"/>
          <w:sz w:val="22"/>
          <w:szCs w:val="22"/>
          <w:lang w:val="sr-Cyrl-RS"/>
        </w:rPr>
      </w:pPr>
    </w:p>
    <w:p w14:paraId="70328F73" w14:textId="77777777" w:rsidR="004D3390" w:rsidRPr="00F77285" w:rsidRDefault="004D3390" w:rsidP="003331EE">
      <w:pPr>
        <w:tabs>
          <w:tab w:val="left" w:pos="6028"/>
        </w:tabs>
        <w:autoSpaceDE w:val="0"/>
        <w:spacing w:after="120" w:line="240" w:lineRule="auto"/>
        <w:jc w:val="both"/>
        <w:rPr>
          <w:rFonts w:ascii="Arial" w:hAnsi="Arial" w:cs="Arial"/>
          <w:b/>
          <w:bCs/>
          <w:i/>
          <w:iCs/>
          <w:kern w:val="1"/>
          <w:sz w:val="22"/>
          <w:szCs w:val="22"/>
          <w:lang w:val="sr-Cyrl-RS"/>
        </w:rPr>
      </w:pPr>
    </w:p>
    <w:p w14:paraId="5EB629E2" w14:textId="77777777" w:rsidR="004D3390" w:rsidRPr="00F77285" w:rsidRDefault="004D3390" w:rsidP="003331EE">
      <w:pPr>
        <w:tabs>
          <w:tab w:val="left" w:pos="6028"/>
        </w:tabs>
        <w:autoSpaceDE w:val="0"/>
        <w:spacing w:after="120" w:line="240" w:lineRule="auto"/>
        <w:jc w:val="both"/>
        <w:rPr>
          <w:rFonts w:ascii="Arial" w:hAnsi="Arial" w:cs="Arial"/>
          <w:b/>
          <w:bCs/>
          <w:i/>
          <w:iCs/>
          <w:kern w:val="1"/>
          <w:sz w:val="22"/>
          <w:szCs w:val="22"/>
          <w:lang w:val="sr-Cyrl-RS"/>
        </w:rPr>
      </w:pPr>
    </w:p>
    <w:p w14:paraId="0D71ADBA" w14:textId="77777777" w:rsidR="004D3390" w:rsidRPr="00F77285" w:rsidRDefault="004D3390" w:rsidP="003331EE">
      <w:pPr>
        <w:tabs>
          <w:tab w:val="left" w:pos="6028"/>
        </w:tabs>
        <w:autoSpaceDE w:val="0"/>
        <w:spacing w:after="120" w:line="240" w:lineRule="auto"/>
        <w:jc w:val="both"/>
        <w:rPr>
          <w:rFonts w:ascii="Arial" w:hAnsi="Arial" w:cs="Arial"/>
          <w:b/>
          <w:bCs/>
          <w:i/>
          <w:iCs/>
          <w:kern w:val="1"/>
          <w:sz w:val="22"/>
          <w:szCs w:val="22"/>
          <w:lang w:val="sr-Cyrl-RS"/>
        </w:rPr>
      </w:pPr>
    </w:p>
    <w:p w14:paraId="5D227E41" w14:textId="77777777" w:rsidR="004D3390" w:rsidRPr="00F77285" w:rsidRDefault="004D3390" w:rsidP="003331EE">
      <w:pPr>
        <w:tabs>
          <w:tab w:val="left" w:pos="6028"/>
        </w:tabs>
        <w:autoSpaceDE w:val="0"/>
        <w:spacing w:after="120" w:line="240" w:lineRule="auto"/>
        <w:jc w:val="both"/>
        <w:rPr>
          <w:rFonts w:ascii="Arial" w:hAnsi="Arial" w:cs="Arial"/>
          <w:b/>
          <w:bCs/>
          <w:i/>
          <w:iCs/>
          <w:kern w:val="1"/>
          <w:sz w:val="22"/>
          <w:szCs w:val="22"/>
          <w:lang w:val="sr-Cyrl-RS"/>
        </w:rPr>
      </w:pPr>
    </w:p>
    <w:p w14:paraId="0F525A9C" w14:textId="77777777" w:rsidR="004D3390" w:rsidRPr="00F77285" w:rsidRDefault="004D3390" w:rsidP="003331EE">
      <w:pPr>
        <w:tabs>
          <w:tab w:val="left" w:pos="6028"/>
        </w:tabs>
        <w:autoSpaceDE w:val="0"/>
        <w:spacing w:after="120" w:line="240" w:lineRule="auto"/>
        <w:jc w:val="both"/>
        <w:rPr>
          <w:rFonts w:ascii="Arial" w:hAnsi="Arial" w:cs="Arial"/>
          <w:b/>
          <w:bCs/>
          <w:i/>
          <w:iCs/>
          <w:kern w:val="1"/>
          <w:sz w:val="22"/>
          <w:szCs w:val="22"/>
          <w:lang w:val="sr-Cyrl-RS"/>
        </w:rPr>
      </w:pPr>
    </w:p>
    <w:p w14:paraId="656AC1BA" w14:textId="77777777" w:rsidR="004D3390" w:rsidRPr="00F77285" w:rsidRDefault="004D3390" w:rsidP="003331EE">
      <w:pPr>
        <w:tabs>
          <w:tab w:val="left" w:pos="6028"/>
        </w:tabs>
        <w:autoSpaceDE w:val="0"/>
        <w:spacing w:after="120" w:line="240" w:lineRule="auto"/>
        <w:jc w:val="both"/>
        <w:rPr>
          <w:rFonts w:ascii="Arial" w:hAnsi="Arial" w:cs="Arial"/>
          <w:b/>
          <w:bCs/>
          <w:i/>
          <w:iCs/>
          <w:kern w:val="1"/>
          <w:sz w:val="22"/>
          <w:szCs w:val="22"/>
          <w:lang w:val="sr-Cyrl-RS"/>
        </w:rPr>
      </w:pPr>
    </w:p>
    <w:p w14:paraId="4B96D91B" w14:textId="77777777" w:rsidR="004D3390" w:rsidRPr="00F77285" w:rsidRDefault="004D3390" w:rsidP="003331EE">
      <w:pPr>
        <w:tabs>
          <w:tab w:val="left" w:pos="6028"/>
        </w:tabs>
        <w:autoSpaceDE w:val="0"/>
        <w:spacing w:after="120" w:line="240" w:lineRule="auto"/>
        <w:jc w:val="both"/>
        <w:rPr>
          <w:rFonts w:ascii="Arial" w:hAnsi="Arial" w:cs="Arial"/>
          <w:b/>
          <w:bCs/>
          <w:i/>
          <w:iCs/>
          <w:kern w:val="1"/>
          <w:sz w:val="22"/>
          <w:szCs w:val="22"/>
          <w:lang w:val="sr-Cyrl-RS"/>
        </w:rPr>
      </w:pPr>
    </w:p>
    <w:p w14:paraId="7513C728" w14:textId="77777777" w:rsidR="003331EE" w:rsidRPr="00F77285" w:rsidRDefault="009B3F34" w:rsidP="003331EE">
      <w:pPr>
        <w:tabs>
          <w:tab w:val="left" w:pos="6028"/>
        </w:tabs>
        <w:autoSpaceDE w:val="0"/>
        <w:spacing w:after="120" w:line="240" w:lineRule="auto"/>
        <w:jc w:val="both"/>
        <w:rPr>
          <w:rFonts w:ascii="Arial" w:hAnsi="Arial" w:cs="Arial"/>
          <w:b/>
          <w:bCs/>
          <w:i/>
          <w:iCs/>
          <w:kern w:val="1"/>
          <w:sz w:val="22"/>
          <w:szCs w:val="22"/>
          <w:u w:val="single"/>
          <w:lang w:val="sr-Cyrl-RS"/>
        </w:rPr>
      </w:pPr>
      <w:r w:rsidRPr="00F77285">
        <w:rPr>
          <w:rFonts w:ascii="Arial" w:hAnsi="Arial" w:cs="Arial"/>
          <w:b/>
          <w:bCs/>
          <w:i/>
          <w:iCs/>
          <w:kern w:val="1"/>
          <w:sz w:val="22"/>
          <w:szCs w:val="22"/>
          <w:u w:val="single"/>
          <w:lang w:val="sr-Cyrl-RS"/>
        </w:rPr>
        <w:t xml:space="preserve">Напомена: </w:t>
      </w:r>
    </w:p>
    <w:p w14:paraId="4EFEC293" w14:textId="58839298" w:rsidR="00CA599C" w:rsidRPr="00F77285" w:rsidRDefault="009B3F34" w:rsidP="009A22CB">
      <w:pPr>
        <w:tabs>
          <w:tab w:val="left" w:pos="6028"/>
        </w:tabs>
        <w:autoSpaceDE w:val="0"/>
        <w:spacing w:after="120" w:line="240" w:lineRule="auto"/>
        <w:jc w:val="both"/>
        <w:rPr>
          <w:rFonts w:ascii="Arial" w:hAnsi="Arial" w:cs="Arial"/>
          <w:b/>
          <w:bCs/>
          <w:iCs/>
          <w:kern w:val="1"/>
          <w:lang w:val="sr-Cyrl-RS"/>
        </w:rPr>
      </w:pPr>
      <w:r w:rsidRPr="00F77285">
        <w:rPr>
          <w:rFonts w:ascii="Arial" w:hAnsi="Arial" w:cs="Arial"/>
          <w:b/>
          <w:bCs/>
          <w:i/>
          <w:iCs/>
          <w:kern w:val="1"/>
          <w:sz w:val="20"/>
          <w:szCs w:val="20"/>
          <w:u w:val="single"/>
        </w:rPr>
        <w:t>Уколико понуду подноси група понуђача</w:t>
      </w:r>
      <w:r w:rsidRPr="00F77285">
        <w:rPr>
          <w:rFonts w:ascii="Arial" w:hAnsi="Arial" w:cs="Arial"/>
          <w:b/>
          <w:bCs/>
          <w:i/>
          <w:iCs/>
          <w:kern w:val="1"/>
          <w:sz w:val="20"/>
          <w:szCs w:val="20"/>
          <w:u w:val="single"/>
          <w:lang w:val="sr-Cyrl-RS"/>
        </w:rPr>
        <w:t>,</w:t>
      </w:r>
      <w:r w:rsidRPr="00F77285">
        <w:rPr>
          <w:rFonts w:ascii="Arial" w:hAnsi="Arial" w:cs="Arial"/>
          <w:bCs/>
          <w:i/>
          <w:iCs/>
          <w:kern w:val="1"/>
          <w:sz w:val="20"/>
          <w:szCs w:val="20"/>
          <w:lang w:val="sr-Cyrl-RS"/>
        </w:rPr>
        <w:t xml:space="preserve"> Изјава мора бити попуњена, оверена печатом и потписана од стране овлашћеног лица </w:t>
      </w:r>
      <w:r w:rsidRPr="00F77285">
        <w:rPr>
          <w:rFonts w:ascii="Arial" w:hAnsi="Arial" w:cs="Arial"/>
          <w:bCs/>
          <w:i/>
          <w:iCs/>
          <w:kern w:val="1"/>
          <w:sz w:val="20"/>
          <w:szCs w:val="20"/>
        </w:rPr>
        <w:t>свак</w:t>
      </w:r>
      <w:r w:rsidRPr="00F77285">
        <w:rPr>
          <w:rFonts w:ascii="Arial" w:hAnsi="Arial" w:cs="Arial"/>
          <w:bCs/>
          <w:i/>
          <w:iCs/>
          <w:kern w:val="1"/>
          <w:sz w:val="20"/>
          <w:szCs w:val="20"/>
          <w:lang w:val="sr-Cyrl-RS"/>
        </w:rPr>
        <w:t xml:space="preserve">ог </w:t>
      </w:r>
      <w:r w:rsidRPr="00F77285">
        <w:rPr>
          <w:rFonts w:ascii="Arial" w:hAnsi="Arial" w:cs="Arial"/>
          <w:bCs/>
          <w:i/>
          <w:iCs/>
          <w:kern w:val="1"/>
          <w:sz w:val="20"/>
          <w:szCs w:val="20"/>
        </w:rPr>
        <w:t>понуђач</w:t>
      </w:r>
      <w:r w:rsidRPr="00F77285">
        <w:rPr>
          <w:rFonts w:ascii="Arial" w:hAnsi="Arial" w:cs="Arial"/>
          <w:bCs/>
          <w:i/>
          <w:iCs/>
          <w:kern w:val="1"/>
          <w:sz w:val="20"/>
          <w:szCs w:val="20"/>
          <w:lang w:val="sr-Cyrl-RS"/>
        </w:rPr>
        <w:t>а</w:t>
      </w:r>
      <w:r w:rsidRPr="00F77285">
        <w:rPr>
          <w:rFonts w:ascii="Arial" w:hAnsi="Arial" w:cs="Arial"/>
          <w:bCs/>
          <w:i/>
          <w:iCs/>
          <w:kern w:val="1"/>
          <w:sz w:val="20"/>
          <w:szCs w:val="20"/>
        </w:rPr>
        <w:t xml:space="preserve"> из групе понуђача</w:t>
      </w:r>
      <w:r w:rsidRPr="00F77285">
        <w:rPr>
          <w:rFonts w:ascii="Arial" w:hAnsi="Arial" w:cs="Arial"/>
          <w:bCs/>
          <w:i/>
          <w:iCs/>
          <w:kern w:val="1"/>
          <w:sz w:val="20"/>
          <w:szCs w:val="20"/>
          <w:lang w:val="sr-Cyrl-RS"/>
        </w:rPr>
        <w:t xml:space="preserve"> и оверена печатом.</w:t>
      </w:r>
      <w:r w:rsidRPr="00F77285">
        <w:rPr>
          <w:rFonts w:ascii="Arial" w:hAnsi="Arial" w:cs="Arial"/>
          <w:bCs/>
          <w:i/>
          <w:iCs/>
          <w:kern w:val="1"/>
          <w:sz w:val="20"/>
          <w:szCs w:val="20"/>
          <w:lang w:val="sr-Cyrl-CS"/>
        </w:rPr>
        <w:t xml:space="preserve"> Изјаву фотокопирати за сваког понуђача из групе понуђача</w:t>
      </w:r>
      <w:r w:rsidRPr="00F77285">
        <w:rPr>
          <w:rFonts w:ascii="Arial" w:hAnsi="Arial" w:cs="Arial"/>
          <w:bCs/>
          <w:i/>
          <w:iCs/>
          <w:kern w:val="1"/>
          <w:sz w:val="22"/>
          <w:szCs w:val="22"/>
          <w:lang w:val="sr-Cyrl-CS"/>
        </w:rPr>
        <w:t>.</w:t>
      </w:r>
    </w:p>
    <w:p w14:paraId="1E7B62BD" w14:textId="77777777" w:rsidR="00CA599C" w:rsidRPr="00F77285" w:rsidRDefault="00CA599C" w:rsidP="00771AD1">
      <w:pPr>
        <w:tabs>
          <w:tab w:val="left" w:pos="6028"/>
        </w:tabs>
        <w:autoSpaceDE w:val="0"/>
        <w:spacing w:line="240" w:lineRule="auto"/>
        <w:jc w:val="right"/>
        <w:rPr>
          <w:rFonts w:ascii="Arial" w:hAnsi="Arial" w:cs="Arial"/>
          <w:b/>
          <w:bCs/>
          <w:iCs/>
          <w:kern w:val="1"/>
          <w:lang w:val="sr-Cyrl-RS"/>
        </w:rPr>
      </w:pPr>
    </w:p>
    <w:p w14:paraId="7E879E42" w14:textId="77777777" w:rsidR="00CA599C" w:rsidRPr="00F77285" w:rsidRDefault="00CA599C" w:rsidP="00771AD1">
      <w:pPr>
        <w:tabs>
          <w:tab w:val="left" w:pos="6028"/>
        </w:tabs>
        <w:autoSpaceDE w:val="0"/>
        <w:spacing w:line="240" w:lineRule="auto"/>
        <w:jc w:val="right"/>
        <w:rPr>
          <w:rFonts w:ascii="Arial" w:hAnsi="Arial" w:cs="Arial"/>
          <w:b/>
          <w:bCs/>
          <w:iCs/>
          <w:kern w:val="1"/>
          <w:lang w:val="sr-Cyrl-RS"/>
        </w:rPr>
      </w:pPr>
    </w:p>
    <w:p w14:paraId="33CF539F" w14:textId="77777777" w:rsidR="00CA599C" w:rsidRPr="00F77285" w:rsidRDefault="00CA599C" w:rsidP="00771AD1">
      <w:pPr>
        <w:tabs>
          <w:tab w:val="left" w:pos="6028"/>
        </w:tabs>
        <w:autoSpaceDE w:val="0"/>
        <w:spacing w:line="240" w:lineRule="auto"/>
        <w:jc w:val="right"/>
        <w:rPr>
          <w:rFonts w:ascii="Arial" w:hAnsi="Arial" w:cs="Arial"/>
          <w:b/>
          <w:bCs/>
          <w:iCs/>
          <w:kern w:val="1"/>
          <w:lang w:val="sr-Cyrl-RS"/>
        </w:rPr>
      </w:pPr>
    </w:p>
    <w:p w14:paraId="33C7C82A" w14:textId="77777777" w:rsidR="00CA599C" w:rsidRPr="00F77285" w:rsidRDefault="00CA599C" w:rsidP="00771AD1">
      <w:pPr>
        <w:tabs>
          <w:tab w:val="left" w:pos="6028"/>
        </w:tabs>
        <w:autoSpaceDE w:val="0"/>
        <w:spacing w:line="240" w:lineRule="auto"/>
        <w:jc w:val="right"/>
        <w:rPr>
          <w:rFonts w:ascii="Arial" w:hAnsi="Arial" w:cs="Arial"/>
          <w:b/>
          <w:bCs/>
          <w:iCs/>
          <w:kern w:val="1"/>
          <w:lang w:val="sr-Cyrl-RS"/>
        </w:rPr>
      </w:pPr>
    </w:p>
    <w:p w14:paraId="0AD21FEF" w14:textId="77777777" w:rsidR="00817568" w:rsidRDefault="00817568">
      <w:pPr>
        <w:suppressAutoHyphens w:val="0"/>
        <w:spacing w:after="160" w:line="259" w:lineRule="auto"/>
        <w:rPr>
          <w:rFonts w:ascii="Arial" w:hAnsi="Arial" w:cs="Arial"/>
          <w:b/>
          <w:bCs/>
          <w:iCs/>
          <w:kern w:val="1"/>
          <w:lang w:val="sr-Cyrl-RS"/>
        </w:rPr>
      </w:pPr>
      <w:r>
        <w:rPr>
          <w:rFonts w:ascii="Arial" w:hAnsi="Arial" w:cs="Arial"/>
          <w:b/>
          <w:bCs/>
          <w:iCs/>
          <w:kern w:val="1"/>
          <w:lang w:val="sr-Cyrl-RS"/>
        </w:rPr>
        <w:br w:type="page"/>
      </w:r>
    </w:p>
    <w:p w14:paraId="1256BF17" w14:textId="2780949D" w:rsidR="00771AD1" w:rsidRPr="00F77285" w:rsidRDefault="004D3390" w:rsidP="00771AD1">
      <w:pPr>
        <w:tabs>
          <w:tab w:val="left" w:pos="6028"/>
        </w:tabs>
        <w:autoSpaceDE w:val="0"/>
        <w:spacing w:line="240" w:lineRule="auto"/>
        <w:jc w:val="right"/>
        <w:rPr>
          <w:rFonts w:ascii="Arial" w:hAnsi="Arial" w:cs="Arial"/>
          <w:b/>
          <w:bCs/>
          <w:iCs/>
          <w:kern w:val="1"/>
          <w:lang w:val="sr-Cyrl-RS"/>
        </w:rPr>
      </w:pPr>
      <w:r w:rsidRPr="00F77285">
        <w:rPr>
          <w:rFonts w:ascii="Arial" w:hAnsi="Arial" w:cs="Arial"/>
          <w:b/>
          <w:bCs/>
          <w:iCs/>
          <w:kern w:val="1"/>
          <w:lang w:val="sr-Cyrl-RS"/>
        </w:rPr>
        <w:t xml:space="preserve"> </w:t>
      </w:r>
      <w:r w:rsidR="00771AD1" w:rsidRPr="00F77285">
        <w:rPr>
          <w:rFonts w:ascii="Arial" w:hAnsi="Arial" w:cs="Arial"/>
          <w:b/>
          <w:bCs/>
          <w:iCs/>
          <w:kern w:val="1"/>
          <w:lang w:val="sr-Cyrl-RS"/>
        </w:rPr>
        <w:t>(ОБРАЗАЦ 6)</w:t>
      </w:r>
    </w:p>
    <w:p w14:paraId="24ED81F1" w14:textId="77777777" w:rsidR="00771AD1" w:rsidRPr="00F77285" w:rsidRDefault="00771AD1" w:rsidP="009B3F34">
      <w:pPr>
        <w:tabs>
          <w:tab w:val="left" w:pos="6028"/>
        </w:tabs>
        <w:autoSpaceDE w:val="0"/>
        <w:spacing w:line="240" w:lineRule="auto"/>
        <w:jc w:val="both"/>
        <w:rPr>
          <w:rFonts w:ascii="Arial" w:hAnsi="Arial" w:cs="Arial"/>
          <w:bCs/>
          <w:i/>
          <w:iCs/>
          <w:kern w:val="1"/>
          <w:lang w:val="sr-Cyrl-CS"/>
        </w:rPr>
      </w:pPr>
    </w:p>
    <w:p w14:paraId="469EB0F3" w14:textId="5B44E77E" w:rsidR="00771AD1" w:rsidRPr="00F77285" w:rsidRDefault="00771AD1" w:rsidP="00771AD1">
      <w:pPr>
        <w:tabs>
          <w:tab w:val="left" w:pos="6028"/>
        </w:tabs>
        <w:autoSpaceDE w:val="0"/>
        <w:spacing w:line="240" w:lineRule="auto"/>
        <w:jc w:val="center"/>
        <w:rPr>
          <w:rFonts w:ascii="Arial" w:hAnsi="Arial" w:cs="Arial"/>
          <w:b/>
          <w:bCs/>
          <w:iCs/>
          <w:kern w:val="1"/>
          <w:lang w:val="sr-Cyrl-CS"/>
        </w:rPr>
      </w:pPr>
      <w:r w:rsidRPr="00F77285">
        <w:rPr>
          <w:rFonts w:ascii="Arial" w:hAnsi="Arial" w:cs="Arial"/>
          <w:b/>
          <w:bCs/>
          <w:iCs/>
          <w:kern w:val="1"/>
          <w:lang w:val="sr-Cyrl-CS"/>
        </w:rPr>
        <w:t xml:space="preserve">ПРЕГЛЕД РЕФЕРЕНТНИХ НАРУЧИОЦА ЗА ПРЕТХОДНИХ </w:t>
      </w:r>
      <w:r w:rsidR="00817568">
        <w:rPr>
          <w:rFonts w:ascii="Arial" w:hAnsi="Arial" w:cs="Arial"/>
          <w:b/>
          <w:bCs/>
          <w:iCs/>
          <w:kern w:val="1"/>
          <w:lang w:val="sr-Cyrl-CS"/>
        </w:rPr>
        <w:t xml:space="preserve">ОСАМ </w:t>
      </w:r>
      <w:r w:rsidRPr="00F77285">
        <w:rPr>
          <w:rFonts w:ascii="Arial" w:hAnsi="Arial" w:cs="Arial"/>
          <w:b/>
          <w:bCs/>
          <w:iCs/>
          <w:kern w:val="1"/>
          <w:lang w:val="sr-Cyrl-CS"/>
        </w:rPr>
        <w:t>ГОДИНА</w:t>
      </w:r>
    </w:p>
    <w:p w14:paraId="50F72F2C" w14:textId="77777777" w:rsidR="00771AD1" w:rsidRPr="00F77285" w:rsidRDefault="00771AD1" w:rsidP="009B3F34">
      <w:pPr>
        <w:tabs>
          <w:tab w:val="left" w:pos="6028"/>
        </w:tabs>
        <w:autoSpaceDE w:val="0"/>
        <w:spacing w:line="240" w:lineRule="auto"/>
        <w:jc w:val="both"/>
        <w:rPr>
          <w:rFonts w:ascii="Arial" w:hAnsi="Arial" w:cs="Arial"/>
          <w:bCs/>
          <w:i/>
          <w:iCs/>
          <w:kern w:val="1"/>
          <w:lang w:val="sr-Cyrl-CS"/>
        </w:rPr>
      </w:pPr>
    </w:p>
    <w:p w14:paraId="35D97D1B" w14:textId="77777777" w:rsidR="00771AD1" w:rsidRPr="00F77285" w:rsidRDefault="00771AD1" w:rsidP="009B3F34">
      <w:pPr>
        <w:tabs>
          <w:tab w:val="left" w:pos="6028"/>
        </w:tabs>
        <w:autoSpaceDE w:val="0"/>
        <w:spacing w:line="240" w:lineRule="auto"/>
        <w:jc w:val="both"/>
        <w:rPr>
          <w:rFonts w:ascii="Arial" w:hAnsi="Arial" w:cs="Arial"/>
          <w:bCs/>
          <w:i/>
          <w:iCs/>
          <w:kern w:val="1"/>
          <w:sz w:val="22"/>
          <w:szCs w:val="22"/>
          <w:lang w:val="sr-Cyrl-CS"/>
        </w:rPr>
      </w:pPr>
    </w:p>
    <w:p w14:paraId="73A151A4" w14:textId="23C228F4" w:rsidR="00771AD1" w:rsidRPr="00F77285" w:rsidRDefault="00771AD1" w:rsidP="00771AD1">
      <w:pPr>
        <w:jc w:val="both"/>
        <w:rPr>
          <w:rFonts w:ascii="Arial" w:hAnsi="Arial" w:cs="Arial"/>
          <w:kern w:val="1"/>
          <w:sz w:val="22"/>
          <w:szCs w:val="22"/>
          <w:lang w:val="en-GB"/>
        </w:rPr>
      </w:pPr>
      <w:r w:rsidRPr="00F77285">
        <w:rPr>
          <w:rFonts w:ascii="Arial" w:hAnsi="Arial" w:cs="Arial"/>
          <w:kern w:val="1"/>
          <w:sz w:val="22"/>
          <w:szCs w:val="22"/>
        </w:rPr>
        <w:t xml:space="preserve">Приказати референтне наручиоце и вредност извршених </w:t>
      </w:r>
      <w:r w:rsidR="00F77285" w:rsidRPr="00F77285">
        <w:rPr>
          <w:rFonts w:ascii="Arial" w:hAnsi="Arial" w:cs="Arial"/>
          <w:kern w:val="1"/>
          <w:sz w:val="22"/>
          <w:szCs w:val="22"/>
        </w:rPr>
        <w:t>радов</w:t>
      </w:r>
      <w:r w:rsidR="00190672">
        <w:rPr>
          <w:rFonts w:ascii="Arial" w:hAnsi="Arial" w:cs="Arial"/>
          <w:kern w:val="1"/>
          <w:sz w:val="22"/>
          <w:szCs w:val="22"/>
        </w:rPr>
        <w:t>а у претходних осам година (2009</w:t>
      </w:r>
      <w:r w:rsidR="00F77285" w:rsidRPr="00F77285">
        <w:rPr>
          <w:rFonts w:ascii="Arial" w:hAnsi="Arial" w:cs="Arial"/>
          <w:kern w:val="1"/>
          <w:sz w:val="22"/>
          <w:szCs w:val="22"/>
        </w:rPr>
        <w:t>- 2016.) на извођењу радова на системима хидрантских мрежа и то најмање 3 (три) референце</w:t>
      </w:r>
      <w:r w:rsidR="00F77285" w:rsidRPr="00F77285">
        <w:rPr>
          <w:rFonts w:ascii="Arial" w:hAnsi="Arial" w:cs="Arial"/>
          <w:kern w:val="1"/>
          <w:sz w:val="22"/>
          <w:szCs w:val="22"/>
          <w:lang w:val="sr-Cyrl-RS"/>
        </w:rPr>
        <w:t>,</w:t>
      </w:r>
      <w:r w:rsidRPr="00F77285">
        <w:rPr>
          <w:rFonts w:ascii="Arial" w:hAnsi="Arial" w:cs="Arial"/>
          <w:b/>
          <w:bCs/>
          <w:kern w:val="1"/>
          <w:sz w:val="22"/>
          <w:szCs w:val="22"/>
        </w:rPr>
        <w:t xml:space="preserve"> </w:t>
      </w:r>
      <w:r w:rsidRPr="00F77285">
        <w:rPr>
          <w:rFonts w:ascii="Arial" w:hAnsi="Arial" w:cs="Arial"/>
          <w:kern w:val="1"/>
          <w:sz w:val="22"/>
          <w:szCs w:val="22"/>
        </w:rPr>
        <w:t>према табели и приложити потврде од наручиоца</w:t>
      </w:r>
      <w:r w:rsidRPr="00F77285">
        <w:rPr>
          <w:rFonts w:ascii="Arial" w:hAnsi="Arial" w:cs="Arial"/>
          <w:kern w:val="1"/>
          <w:sz w:val="22"/>
          <w:szCs w:val="22"/>
          <w:lang w:val="sr-Cyrl-CS"/>
        </w:rPr>
        <w:t xml:space="preserve"> </w:t>
      </w:r>
      <w:r w:rsidRPr="00F77285">
        <w:rPr>
          <w:rFonts w:ascii="Arial" w:hAnsi="Arial" w:cs="Arial"/>
          <w:kern w:val="1"/>
          <w:sz w:val="22"/>
          <w:szCs w:val="22"/>
        </w:rPr>
        <w:t xml:space="preserve">- са исказаним вредностима </w:t>
      </w:r>
      <w:r w:rsidRPr="00F77285">
        <w:rPr>
          <w:rFonts w:ascii="Arial" w:hAnsi="Arial" w:cs="Arial"/>
          <w:kern w:val="1"/>
          <w:sz w:val="22"/>
          <w:szCs w:val="22"/>
          <w:lang w:val="sr-Cyrl-CS"/>
        </w:rPr>
        <w:t>на Обрасцу бр.</w:t>
      </w:r>
      <w:r w:rsidRPr="00F77285">
        <w:rPr>
          <w:rFonts w:ascii="Arial" w:hAnsi="Arial" w:cs="Arial"/>
          <w:bCs/>
          <w:iCs/>
          <w:kern w:val="1"/>
          <w:sz w:val="22"/>
          <w:szCs w:val="22"/>
          <w:lang w:val="sr-Latn-CS"/>
        </w:rPr>
        <w:t xml:space="preserve"> </w:t>
      </w:r>
      <w:r w:rsidRPr="00F77285">
        <w:rPr>
          <w:rFonts w:ascii="Arial" w:hAnsi="Arial" w:cs="Arial"/>
          <w:bCs/>
          <w:iCs/>
          <w:kern w:val="1"/>
          <w:sz w:val="22"/>
          <w:szCs w:val="22"/>
          <w:lang w:val="sr-Cyrl-RS"/>
        </w:rPr>
        <w:t>7</w:t>
      </w:r>
      <w:r w:rsidRPr="00F77285">
        <w:rPr>
          <w:rFonts w:ascii="Arial" w:hAnsi="Arial" w:cs="Arial"/>
          <w:kern w:val="1"/>
          <w:sz w:val="22"/>
          <w:szCs w:val="22"/>
          <w:lang w:val="en-GB"/>
        </w:rPr>
        <w:t>.</w:t>
      </w:r>
    </w:p>
    <w:p w14:paraId="0EC602CF" w14:textId="77777777" w:rsidR="00771AD1" w:rsidRPr="00F77285" w:rsidRDefault="00771AD1" w:rsidP="00771AD1">
      <w:pPr>
        <w:jc w:val="both"/>
        <w:rPr>
          <w:rFonts w:ascii="Arial" w:hAnsi="Arial" w:cs="Arial"/>
          <w:kern w:val="1"/>
          <w:sz w:val="22"/>
          <w:szCs w:val="22"/>
        </w:rPr>
      </w:pPr>
    </w:p>
    <w:p w14:paraId="5D6666FC" w14:textId="1BE49C59" w:rsidR="00771AD1" w:rsidRPr="00F77285" w:rsidRDefault="00771AD1" w:rsidP="00771AD1">
      <w:pPr>
        <w:jc w:val="both"/>
        <w:rPr>
          <w:rFonts w:ascii="Arial" w:hAnsi="Arial" w:cs="Arial"/>
          <w:kern w:val="1"/>
          <w:sz w:val="22"/>
          <w:szCs w:val="22"/>
        </w:rPr>
      </w:pPr>
      <w:r w:rsidRPr="00F77285">
        <w:rPr>
          <w:rFonts w:ascii="Arial" w:hAnsi="Arial" w:cs="Arial"/>
          <w:kern w:val="1"/>
          <w:sz w:val="22"/>
          <w:szCs w:val="22"/>
        </w:rPr>
        <w:tab/>
        <w:t>Уколико се референце не односе на</w:t>
      </w:r>
      <w:r w:rsidR="00C7503E" w:rsidRPr="00F77285">
        <w:rPr>
          <w:rFonts w:ascii="Arial" w:hAnsi="Arial" w:cs="Arial"/>
          <w:kern w:val="1"/>
          <w:sz w:val="22"/>
          <w:szCs w:val="22"/>
          <w:lang w:val="sr-Cyrl-RS"/>
        </w:rPr>
        <w:t xml:space="preserve"> тражене </w:t>
      </w:r>
      <w:r w:rsidR="008A0D59">
        <w:rPr>
          <w:rFonts w:ascii="Arial" w:hAnsi="Arial" w:cs="Arial"/>
          <w:kern w:val="1"/>
          <w:sz w:val="22"/>
          <w:szCs w:val="22"/>
          <w:lang w:val="sr-Cyrl-RS"/>
        </w:rPr>
        <w:t>радове</w:t>
      </w:r>
      <w:r w:rsidRPr="00F77285">
        <w:rPr>
          <w:rFonts w:ascii="Arial" w:hAnsi="Arial" w:cs="Arial"/>
          <w:kern w:val="1"/>
          <w:sz w:val="22"/>
          <w:szCs w:val="22"/>
        </w:rPr>
        <w:t xml:space="preserve">, </w:t>
      </w:r>
      <w:r w:rsidR="00036C20" w:rsidRPr="00F77285">
        <w:rPr>
          <w:rFonts w:ascii="Arial" w:hAnsi="Arial" w:cs="Arial"/>
          <w:kern w:val="1"/>
          <w:sz w:val="22"/>
          <w:szCs w:val="22"/>
        </w:rPr>
        <w:t>такве референце (</w:t>
      </w:r>
      <w:r w:rsidRPr="00F77285">
        <w:rPr>
          <w:rFonts w:ascii="Arial" w:hAnsi="Arial" w:cs="Arial"/>
          <w:kern w:val="1"/>
          <w:sz w:val="22"/>
          <w:szCs w:val="22"/>
        </w:rPr>
        <w:t>потврде</w:t>
      </w:r>
      <w:r w:rsidR="00036C20" w:rsidRPr="00F77285">
        <w:rPr>
          <w:rFonts w:ascii="Arial" w:hAnsi="Arial" w:cs="Arial"/>
          <w:kern w:val="1"/>
          <w:sz w:val="22"/>
          <w:szCs w:val="22"/>
          <w:lang w:val="sr-Cyrl-RS"/>
        </w:rPr>
        <w:t xml:space="preserve"> или уговори и окончане ситуације) </w:t>
      </w:r>
      <w:r w:rsidRPr="00F77285">
        <w:rPr>
          <w:rFonts w:ascii="Arial" w:hAnsi="Arial" w:cs="Arial"/>
          <w:kern w:val="1"/>
          <w:sz w:val="22"/>
          <w:szCs w:val="22"/>
        </w:rPr>
        <w:t>неће бити разматране.</w:t>
      </w:r>
    </w:p>
    <w:p w14:paraId="3C89BCB2" w14:textId="77777777" w:rsidR="00771AD1" w:rsidRPr="00F77285" w:rsidRDefault="00771AD1" w:rsidP="00771AD1">
      <w:pPr>
        <w:jc w:val="both"/>
        <w:rPr>
          <w:rFonts w:ascii="Arial" w:hAnsi="Arial" w:cs="Arial"/>
          <w:kern w:val="1"/>
          <w:sz w:val="22"/>
          <w:szCs w:val="22"/>
        </w:rPr>
      </w:pPr>
    </w:p>
    <w:p w14:paraId="0B18C8C4" w14:textId="77777777" w:rsidR="001746FE" w:rsidRPr="00F77285" w:rsidRDefault="001746FE" w:rsidP="00771AD1">
      <w:pPr>
        <w:jc w:val="both"/>
        <w:rPr>
          <w:rFonts w:ascii="Arial" w:hAnsi="Arial" w:cs="Arial"/>
          <w:kern w:val="1"/>
          <w:sz w:val="22"/>
          <w:szCs w:val="22"/>
        </w:rPr>
      </w:pPr>
    </w:p>
    <w:tbl>
      <w:tblPr>
        <w:tblW w:w="9583" w:type="dxa"/>
        <w:tblInd w:w="55" w:type="dxa"/>
        <w:tblLayout w:type="fixed"/>
        <w:tblCellMar>
          <w:top w:w="55" w:type="dxa"/>
          <w:left w:w="55" w:type="dxa"/>
          <w:bottom w:w="55" w:type="dxa"/>
          <w:right w:w="55" w:type="dxa"/>
        </w:tblCellMar>
        <w:tblLook w:val="0000" w:firstRow="0" w:lastRow="0" w:firstColumn="0" w:lastColumn="0" w:noHBand="0" w:noVBand="0"/>
      </w:tblPr>
      <w:tblGrid>
        <w:gridCol w:w="856"/>
        <w:gridCol w:w="4800"/>
        <w:gridCol w:w="1659"/>
        <w:gridCol w:w="2268"/>
      </w:tblGrid>
      <w:tr w:rsidR="00CA599C" w:rsidRPr="00F77285" w14:paraId="32C1B04D" w14:textId="77777777" w:rsidTr="00191E87">
        <w:tc>
          <w:tcPr>
            <w:tcW w:w="856" w:type="dxa"/>
            <w:tcBorders>
              <w:top w:val="single" w:sz="1" w:space="0" w:color="000000"/>
              <w:left w:val="single" w:sz="1" w:space="0" w:color="000000"/>
              <w:bottom w:val="single" w:sz="1" w:space="0" w:color="000000"/>
            </w:tcBorders>
            <w:shd w:val="clear" w:color="auto" w:fill="DEEAF6" w:themeFill="accent1" w:themeFillTint="33"/>
            <w:vAlign w:val="center"/>
          </w:tcPr>
          <w:p w14:paraId="50DAC159" w14:textId="77777777" w:rsidR="00CA599C" w:rsidRPr="00F77285" w:rsidRDefault="00CA599C" w:rsidP="001746FE">
            <w:pPr>
              <w:suppressLineNumbers/>
              <w:snapToGrid w:val="0"/>
              <w:jc w:val="center"/>
              <w:rPr>
                <w:rFonts w:ascii="Arial" w:hAnsi="Arial" w:cs="Arial"/>
                <w:b/>
                <w:bCs/>
                <w:kern w:val="1"/>
                <w:sz w:val="22"/>
                <w:szCs w:val="22"/>
              </w:rPr>
            </w:pPr>
            <w:r w:rsidRPr="00F77285">
              <w:rPr>
                <w:rFonts w:ascii="Arial" w:hAnsi="Arial" w:cs="Arial"/>
                <w:b/>
                <w:bCs/>
                <w:kern w:val="1"/>
                <w:sz w:val="22"/>
                <w:szCs w:val="22"/>
              </w:rPr>
              <w:t>Ред.</w:t>
            </w:r>
          </w:p>
          <w:p w14:paraId="73384B5F" w14:textId="77777777" w:rsidR="00CA599C" w:rsidRPr="00F77285" w:rsidRDefault="00CA599C" w:rsidP="001746FE">
            <w:pPr>
              <w:suppressLineNumbers/>
              <w:jc w:val="center"/>
              <w:rPr>
                <w:rFonts w:ascii="Arial" w:hAnsi="Arial" w:cs="Arial"/>
                <w:b/>
                <w:bCs/>
                <w:kern w:val="1"/>
                <w:sz w:val="22"/>
                <w:szCs w:val="22"/>
              </w:rPr>
            </w:pPr>
            <w:r w:rsidRPr="00F77285">
              <w:rPr>
                <w:rFonts w:ascii="Arial" w:hAnsi="Arial" w:cs="Arial"/>
                <w:b/>
                <w:bCs/>
                <w:kern w:val="1"/>
                <w:sz w:val="22"/>
                <w:szCs w:val="22"/>
              </w:rPr>
              <w:t>бр.</w:t>
            </w:r>
          </w:p>
        </w:tc>
        <w:tc>
          <w:tcPr>
            <w:tcW w:w="4800" w:type="dxa"/>
            <w:tcBorders>
              <w:top w:val="single" w:sz="1" w:space="0" w:color="000000"/>
              <w:left w:val="single" w:sz="1" w:space="0" w:color="000000"/>
              <w:bottom w:val="single" w:sz="1" w:space="0" w:color="000000"/>
            </w:tcBorders>
            <w:shd w:val="clear" w:color="auto" w:fill="DEEAF6" w:themeFill="accent1" w:themeFillTint="33"/>
            <w:vAlign w:val="center"/>
          </w:tcPr>
          <w:p w14:paraId="51B065C2" w14:textId="77777777" w:rsidR="00CA599C" w:rsidRPr="00F77285" w:rsidRDefault="00CA599C" w:rsidP="001746FE">
            <w:pPr>
              <w:suppressLineNumbers/>
              <w:snapToGrid w:val="0"/>
              <w:jc w:val="center"/>
              <w:rPr>
                <w:rFonts w:ascii="Arial" w:hAnsi="Arial" w:cs="Arial"/>
                <w:b/>
                <w:bCs/>
                <w:kern w:val="1"/>
                <w:sz w:val="22"/>
                <w:szCs w:val="22"/>
              </w:rPr>
            </w:pPr>
            <w:r w:rsidRPr="00F77285">
              <w:rPr>
                <w:rFonts w:ascii="Arial" w:hAnsi="Arial" w:cs="Arial"/>
                <w:b/>
                <w:bCs/>
                <w:kern w:val="1"/>
                <w:sz w:val="22"/>
                <w:szCs w:val="22"/>
              </w:rPr>
              <w:t>Списак референтних наручилаца</w:t>
            </w:r>
          </w:p>
        </w:tc>
        <w:tc>
          <w:tcPr>
            <w:tcW w:w="1659" w:type="dxa"/>
            <w:tcBorders>
              <w:top w:val="single" w:sz="1" w:space="0" w:color="000000"/>
              <w:left w:val="single" w:sz="1" w:space="0" w:color="000000"/>
              <w:bottom w:val="single" w:sz="1" w:space="0" w:color="000000"/>
            </w:tcBorders>
            <w:shd w:val="clear" w:color="auto" w:fill="DEEAF6" w:themeFill="accent1" w:themeFillTint="33"/>
          </w:tcPr>
          <w:p w14:paraId="773CB331" w14:textId="77777777" w:rsidR="00CA599C" w:rsidRPr="00F77285" w:rsidRDefault="00CA599C" w:rsidP="00CA599C">
            <w:pPr>
              <w:suppressLineNumbers/>
              <w:snapToGrid w:val="0"/>
              <w:jc w:val="center"/>
              <w:rPr>
                <w:rFonts w:ascii="Arial" w:hAnsi="Arial" w:cs="Arial"/>
                <w:b/>
                <w:bCs/>
                <w:kern w:val="1"/>
                <w:sz w:val="22"/>
                <w:szCs w:val="22"/>
                <w:lang w:val="sr-Cyrl-RS"/>
              </w:rPr>
            </w:pPr>
          </w:p>
          <w:p w14:paraId="6EB35855" w14:textId="77777777" w:rsidR="00CA599C" w:rsidRPr="00F77285" w:rsidRDefault="00CA599C" w:rsidP="00CA599C">
            <w:pPr>
              <w:suppressLineNumbers/>
              <w:snapToGrid w:val="0"/>
              <w:jc w:val="center"/>
              <w:rPr>
                <w:rFonts w:ascii="Arial" w:hAnsi="Arial" w:cs="Arial"/>
                <w:b/>
                <w:bCs/>
                <w:kern w:val="1"/>
                <w:sz w:val="22"/>
                <w:szCs w:val="22"/>
                <w:lang w:val="sr-Cyrl-RS"/>
              </w:rPr>
            </w:pPr>
            <w:r w:rsidRPr="00F77285">
              <w:rPr>
                <w:rFonts w:ascii="Arial" w:hAnsi="Arial" w:cs="Arial"/>
                <w:b/>
                <w:bCs/>
                <w:kern w:val="1"/>
                <w:sz w:val="22"/>
                <w:szCs w:val="22"/>
                <w:lang w:val="sr-Cyrl-RS"/>
              </w:rPr>
              <w:t>Датум</w:t>
            </w:r>
          </w:p>
        </w:tc>
        <w:tc>
          <w:tcPr>
            <w:tcW w:w="2268" w:type="dxa"/>
            <w:tcBorders>
              <w:top w:val="single" w:sz="1" w:space="0" w:color="000000"/>
              <w:left w:val="single" w:sz="1" w:space="0" w:color="000000"/>
              <w:bottom w:val="single" w:sz="1" w:space="0" w:color="000000"/>
              <w:right w:val="single" w:sz="1" w:space="0" w:color="000000"/>
            </w:tcBorders>
            <w:shd w:val="clear" w:color="auto" w:fill="DEEAF6" w:themeFill="accent1" w:themeFillTint="33"/>
            <w:vAlign w:val="center"/>
          </w:tcPr>
          <w:p w14:paraId="7150A6B1" w14:textId="77777777" w:rsidR="00CA599C" w:rsidRPr="00F77285" w:rsidRDefault="00CA599C" w:rsidP="001746FE">
            <w:pPr>
              <w:suppressLineNumbers/>
              <w:snapToGrid w:val="0"/>
              <w:jc w:val="center"/>
              <w:rPr>
                <w:rFonts w:ascii="Arial" w:hAnsi="Arial" w:cs="Arial"/>
                <w:b/>
                <w:bCs/>
                <w:kern w:val="1"/>
                <w:sz w:val="22"/>
                <w:szCs w:val="22"/>
              </w:rPr>
            </w:pPr>
            <w:r w:rsidRPr="00F77285">
              <w:rPr>
                <w:rFonts w:ascii="Arial" w:hAnsi="Arial" w:cs="Arial"/>
                <w:b/>
                <w:bCs/>
                <w:kern w:val="1"/>
                <w:sz w:val="22"/>
                <w:szCs w:val="22"/>
              </w:rPr>
              <w:t>Вредност извршених</w:t>
            </w:r>
          </w:p>
          <w:p w14:paraId="3E17D135" w14:textId="6772C063" w:rsidR="00CA599C" w:rsidRPr="008A0D59" w:rsidRDefault="008A0D59" w:rsidP="001746FE">
            <w:pPr>
              <w:suppressLineNumbers/>
              <w:jc w:val="center"/>
              <w:rPr>
                <w:rFonts w:ascii="Arial" w:hAnsi="Arial" w:cs="Arial"/>
                <w:b/>
                <w:bCs/>
                <w:kern w:val="1"/>
                <w:sz w:val="22"/>
                <w:szCs w:val="22"/>
                <w:lang w:val="sr-Cyrl-RS"/>
              </w:rPr>
            </w:pPr>
            <w:r>
              <w:rPr>
                <w:rFonts w:ascii="Arial" w:hAnsi="Arial" w:cs="Arial"/>
                <w:b/>
                <w:bCs/>
                <w:kern w:val="1"/>
                <w:sz w:val="22"/>
                <w:szCs w:val="22"/>
                <w:lang w:val="sr-Cyrl-RS"/>
              </w:rPr>
              <w:t>радова</w:t>
            </w:r>
          </w:p>
        </w:tc>
      </w:tr>
      <w:tr w:rsidR="00CA599C" w:rsidRPr="00F77285" w14:paraId="6CA9D4F3" w14:textId="77777777" w:rsidTr="00CA599C">
        <w:tc>
          <w:tcPr>
            <w:tcW w:w="856" w:type="dxa"/>
            <w:tcBorders>
              <w:left w:val="single" w:sz="1" w:space="0" w:color="000000"/>
              <w:bottom w:val="single" w:sz="1" w:space="0" w:color="000000"/>
            </w:tcBorders>
          </w:tcPr>
          <w:p w14:paraId="4B954FD7" w14:textId="77777777" w:rsidR="00CA599C" w:rsidRPr="00F77285" w:rsidRDefault="00CA599C" w:rsidP="00771AD1">
            <w:pPr>
              <w:suppressLineNumbers/>
              <w:snapToGrid w:val="0"/>
              <w:jc w:val="center"/>
              <w:rPr>
                <w:rFonts w:ascii="Arial" w:hAnsi="Arial" w:cs="Arial"/>
                <w:kern w:val="1"/>
                <w:sz w:val="22"/>
                <w:szCs w:val="22"/>
              </w:rPr>
            </w:pPr>
            <w:r w:rsidRPr="00F77285">
              <w:rPr>
                <w:rFonts w:ascii="Arial" w:hAnsi="Arial" w:cs="Arial"/>
                <w:kern w:val="1"/>
                <w:sz w:val="22"/>
                <w:szCs w:val="22"/>
              </w:rPr>
              <w:t>1</w:t>
            </w:r>
          </w:p>
        </w:tc>
        <w:tc>
          <w:tcPr>
            <w:tcW w:w="4800" w:type="dxa"/>
            <w:tcBorders>
              <w:left w:val="single" w:sz="1" w:space="0" w:color="000000"/>
              <w:bottom w:val="single" w:sz="1" w:space="0" w:color="000000"/>
            </w:tcBorders>
          </w:tcPr>
          <w:p w14:paraId="3A24CB17" w14:textId="77777777" w:rsidR="00CA599C" w:rsidRPr="00F77285" w:rsidRDefault="00CA599C" w:rsidP="00771AD1">
            <w:pPr>
              <w:suppressLineNumbers/>
              <w:snapToGrid w:val="0"/>
              <w:rPr>
                <w:rFonts w:ascii="Arial" w:hAnsi="Arial" w:cs="Arial"/>
                <w:kern w:val="1"/>
                <w:sz w:val="22"/>
                <w:szCs w:val="22"/>
              </w:rPr>
            </w:pPr>
          </w:p>
        </w:tc>
        <w:tc>
          <w:tcPr>
            <w:tcW w:w="1659" w:type="dxa"/>
            <w:tcBorders>
              <w:left w:val="single" w:sz="1" w:space="0" w:color="000000"/>
              <w:bottom w:val="single" w:sz="1" w:space="0" w:color="000000"/>
            </w:tcBorders>
          </w:tcPr>
          <w:p w14:paraId="308FFEFC" w14:textId="77777777" w:rsidR="00CA599C" w:rsidRPr="00F77285" w:rsidRDefault="00CA599C" w:rsidP="00771AD1">
            <w:pPr>
              <w:suppressLineNumbers/>
              <w:snapToGrid w:val="0"/>
              <w:rPr>
                <w:rFonts w:ascii="Arial" w:hAnsi="Arial" w:cs="Arial"/>
                <w:kern w:val="1"/>
                <w:sz w:val="22"/>
                <w:szCs w:val="22"/>
              </w:rPr>
            </w:pPr>
          </w:p>
        </w:tc>
        <w:tc>
          <w:tcPr>
            <w:tcW w:w="2268" w:type="dxa"/>
            <w:tcBorders>
              <w:left w:val="single" w:sz="1" w:space="0" w:color="000000"/>
              <w:bottom w:val="single" w:sz="1" w:space="0" w:color="000000"/>
              <w:right w:val="single" w:sz="1" w:space="0" w:color="000000"/>
            </w:tcBorders>
          </w:tcPr>
          <w:p w14:paraId="1F35C3EB" w14:textId="77777777" w:rsidR="00CA599C" w:rsidRPr="00F77285" w:rsidRDefault="00CA599C" w:rsidP="00771AD1">
            <w:pPr>
              <w:suppressLineNumbers/>
              <w:snapToGrid w:val="0"/>
              <w:rPr>
                <w:rFonts w:ascii="Arial" w:hAnsi="Arial" w:cs="Arial"/>
                <w:kern w:val="1"/>
                <w:sz w:val="22"/>
                <w:szCs w:val="22"/>
              </w:rPr>
            </w:pPr>
          </w:p>
        </w:tc>
      </w:tr>
      <w:tr w:rsidR="00CA599C" w:rsidRPr="00F77285" w14:paraId="1C86BC3F" w14:textId="77777777" w:rsidTr="00CA599C">
        <w:tc>
          <w:tcPr>
            <w:tcW w:w="856" w:type="dxa"/>
            <w:tcBorders>
              <w:left w:val="single" w:sz="1" w:space="0" w:color="000000"/>
              <w:bottom w:val="single" w:sz="1" w:space="0" w:color="000000"/>
            </w:tcBorders>
          </w:tcPr>
          <w:p w14:paraId="4A5B7287" w14:textId="77777777" w:rsidR="00CA599C" w:rsidRPr="00F77285" w:rsidRDefault="00CA599C" w:rsidP="00771AD1">
            <w:pPr>
              <w:suppressLineNumbers/>
              <w:snapToGrid w:val="0"/>
              <w:jc w:val="center"/>
              <w:rPr>
                <w:rFonts w:ascii="Arial" w:hAnsi="Arial" w:cs="Arial"/>
                <w:kern w:val="1"/>
                <w:sz w:val="22"/>
                <w:szCs w:val="22"/>
              </w:rPr>
            </w:pPr>
            <w:r w:rsidRPr="00F77285">
              <w:rPr>
                <w:rFonts w:ascii="Arial" w:hAnsi="Arial" w:cs="Arial"/>
                <w:kern w:val="1"/>
                <w:sz w:val="22"/>
                <w:szCs w:val="22"/>
              </w:rPr>
              <w:t>2</w:t>
            </w:r>
          </w:p>
        </w:tc>
        <w:tc>
          <w:tcPr>
            <w:tcW w:w="4800" w:type="dxa"/>
            <w:tcBorders>
              <w:left w:val="single" w:sz="1" w:space="0" w:color="000000"/>
              <w:bottom w:val="single" w:sz="1" w:space="0" w:color="000000"/>
            </w:tcBorders>
          </w:tcPr>
          <w:p w14:paraId="31456F73" w14:textId="77777777" w:rsidR="00CA599C" w:rsidRPr="00F77285" w:rsidRDefault="00CA599C" w:rsidP="00771AD1">
            <w:pPr>
              <w:suppressLineNumbers/>
              <w:snapToGrid w:val="0"/>
              <w:rPr>
                <w:rFonts w:ascii="Arial" w:hAnsi="Arial" w:cs="Arial"/>
                <w:kern w:val="1"/>
                <w:sz w:val="22"/>
                <w:szCs w:val="22"/>
              </w:rPr>
            </w:pPr>
          </w:p>
        </w:tc>
        <w:tc>
          <w:tcPr>
            <w:tcW w:w="1659" w:type="dxa"/>
            <w:tcBorders>
              <w:left w:val="single" w:sz="1" w:space="0" w:color="000000"/>
              <w:bottom w:val="single" w:sz="1" w:space="0" w:color="000000"/>
            </w:tcBorders>
          </w:tcPr>
          <w:p w14:paraId="4FD1506A" w14:textId="77777777" w:rsidR="00CA599C" w:rsidRPr="00F77285" w:rsidRDefault="00CA599C" w:rsidP="00771AD1">
            <w:pPr>
              <w:suppressLineNumbers/>
              <w:snapToGrid w:val="0"/>
              <w:rPr>
                <w:rFonts w:ascii="Arial" w:hAnsi="Arial" w:cs="Arial"/>
                <w:kern w:val="1"/>
                <w:sz w:val="22"/>
                <w:szCs w:val="22"/>
              </w:rPr>
            </w:pPr>
          </w:p>
        </w:tc>
        <w:tc>
          <w:tcPr>
            <w:tcW w:w="2268" w:type="dxa"/>
            <w:tcBorders>
              <w:left w:val="single" w:sz="1" w:space="0" w:color="000000"/>
              <w:bottom w:val="single" w:sz="1" w:space="0" w:color="000000"/>
              <w:right w:val="single" w:sz="1" w:space="0" w:color="000000"/>
            </w:tcBorders>
          </w:tcPr>
          <w:p w14:paraId="2C06D0D8" w14:textId="77777777" w:rsidR="00CA599C" w:rsidRPr="00F77285" w:rsidRDefault="00CA599C" w:rsidP="00771AD1">
            <w:pPr>
              <w:suppressLineNumbers/>
              <w:snapToGrid w:val="0"/>
              <w:rPr>
                <w:rFonts w:ascii="Arial" w:hAnsi="Arial" w:cs="Arial"/>
                <w:kern w:val="1"/>
                <w:sz w:val="22"/>
                <w:szCs w:val="22"/>
              </w:rPr>
            </w:pPr>
          </w:p>
        </w:tc>
      </w:tr>
      <w:tr w:rsidR="00CA599C" w:rsidRPr="00F77285" w14:paraId="6D9F565A" w14:textId="77777777" w:rsidTr="00CA599C">
        <w:tc>
          <w:tcPr>
            <w:tcW w:w="856" w:type="dxa"/>
            <w:tcBorders>
              <w:left w:val="single" w:sz="1" w:space="0" w:color="000000"/>
              <w:bottom w:val="single" w:sz="1" w:space="0" w:color="000000"/>
            </w:tcBorders>
          </w:tcPr>
          <w:p w14:paraId="77F08530" w14:textId="77777777" w:rsidR="00CA599C" w:rsidRPr="00F77285" w:rsidRDefault="00CA599C" w:rsidP="00771AD1">
            <w:pPr>
              <w:suppressLineNumbers/>
              <w:snapToGrid w:val="0"/>
              <w:jc w:val="center"/>
              <w:rPr>
                <w:rFonts w:ascii="Arial" w:hAnsi="Arial" w:cs="Arial"/>
                <w:kern w:val="1"/>
                <w:sz w:val="22"/>
                <w:szCs w:val="22"/>
              </w:rPr>
            </w:pPr>
            <w:r w:rsidRPr="00F77285">
              <w:rPr>
                <w:rFonts w:ascii="Arial" w:hAnsi="Arial" w:cs="Arial"/>
                <w:kern w:val="1"/>
                <w:sz w:val="22"/>
                <w:szCs w:val="22"/>
              </w:rPr>
              <w:t>3</w:t>
            </w:r>
          </w:p>
        </w:tc>
        <w:tc>
          <w:tcPr>
            <w:tcW w:w="4800" w:type="dxa"/>
            <w:tcBorders>
              <w:left w:val="single" w:sz="1" w:space="0" w:color="000000"/>
              <w:bottom w:val="single" w:sz="1" w:space="0" w:color="000000"/>
            </w:tcBorders>
          </w:tcPr>
          <w:p w14:paraId="61328D81" w14:textId="77777777" w:rsidR="00CA599C" w:rsidRPr="00F77285" w:rsidRDefault="00CA599C" w:rsidP="00771AD1">
            <w:pPr>
              <w:suppressLineNumbers/>
              <w:snapToGrid w:val="0"/>
              <w:rPr>
                <w:rFonts w:ascii="Arial" w:hAnsi="Arial" w:cs="Arial"/>
                <w:kern w:val="1"/>
                <w:sz w:val="22"/>
                <w:szCs w:val="22"/>
              </w:rPr>
            </w:pPr>
          </w:p>
        </w:tc>
        <w:tc>
          <w:tcPr>
            <w:tcW w:w="1659" w:type="dxa"/>
            <w:tcBorders>
              <w:left w:val="single" w:sz="1" w:space="0" w:color="000000"/>
              <w:bottom w:val="single" w:sz="1" w:space="0" w:color="000000"/>
            </w:tcBorders>
          </w:tcPr>
          <w:p w14:paraId="6B6B6C7F" w14:textId="77777777" w:rsidR="00CA599C" w:rsidRPr="00F77285" w:rsidRDefault="00CA599C" w:rsidP="00771AD1">
            <w:pPr>
              <w:suppressLineNumbers/>
              <w:snapToGrid w:val="0"/>
              <w:rPr>
                <w:rFonts w:ascii="Arial" w:hAnsi="Arial" w:cs="Arial"/>
                <w:kern w:val="1"/>
                <w:sz w:val="22"/>
                <w:szCs w:val="22"/>
              </w:rPr>
            </w:pPr>
          </w:p>
        </w:tc>
        <w:tc>
          <w:tcPr>
            <w:tcW w:w="2268" w:type="dxa"/>
            <w:tcBorders>
              <w:left w:val="single" w:sz="1" w:space="0" w:color="000000"/>
              <w:bottom w:val="single" w:sz="1" w:space="0" w:color="000000"/>
              <w:right w:val="single" w:sz="1" w:space="0" w:color="000000"/>
            </w:tcBorders>
          </w:tcPr>
          <w:p w14:paraId="132E2DCA" w14:textId="77777777" w:rsidR="00CA599C" w:rsidRPr="00F77285" w:rsidRDefault="00CA599C" w:rsidP="00771AD1">
            <w:pPr>
              <w:suppressLineNumbers/>
              <w:snapToGrid w:val="0"/>
              <w:rPr>
                <w:rFonts w:ascii="Arial" w:hAnsi="Arial" w:cs="Arial"/>
                <w:kern w:val="1"/>
                <w:sz w:val="22"/>
                <w:szCs w:val="22"/>
              </w:rPr>
            </w:pPr>
          </w:p>
        </w:tc>
      </w:tr>
      <w:tr w:rsidR="00CA599C" w:rsidRPr="00F77285" w14:paraId="58109C78" w14:textId="77777777" w:rsidTr="00CA599C">
        <w:tc>
          <w:tcPr>
            <w:tcW w:w="856" w:type="dxa"/>
            <w:tcBorders>
              <w:left w:val="single" w:sz="1" w:space="0" w:color="000000"/>
              <w:bottom w:val="single" w:sz="1" w:space="0" w:color="000000"/>
            </w:tcBorders>
          </w:tcPr>
          <w:p w14:paraId="14C0AED6" w14:textId="77777777" w:rsidR="00CA599C" w:rsidRPr="00F77285" w:rsidRDefault="00CA599C" w:rsidP="00771AD1">
            <w:pPr>
              <w:suppressLineNumbers/>
              <w:snapToGrid w:val="0"/>
              <w:jc w:val="center"/>
              <w:rPr>
                <w:rFonts w:ascii="Arial" w:hAnsi="Arial" w:cs="Arial"/>
                <w:kern w:val="1"/>
                <w:sz w:val="22"/>
                <w:szCs w:val="22"/>
              </w:rPr>
            </w:pPr>
            <w:r w:rsidRPr="00F77285">
              <w:rPr>
                <w:rFonts w:ascii="Arial" w:hAnsi="Arial" w:cs="Arial"/>
                <w:kern w:val="1"/>
                <w:sz w:val="22"/>
                <w:szCs w:val="22"/>
              </w:rPr>
              <w:t>4</w:t>
            </w:r>
          </w:p>
        </w:tc>
        <w:tc>
          <w:tcPr>
            <w:tcW w:w="4800" w:type="dxa"/>
            <w:tcBorders>
              <w:left w:val="single" w:sz="1" w:space="0" w:color="000000"/>
              <w:bottom w:val="single" w:sz="1" w:space="0" w:color="000000"/>
            </w:tcBorders>
          </w:tcPr>
          <w:p w14:paraId="3F001033" w14:textId="77777777" w:rsidR="00CA599C" w:rsidRPr="00F77285" w:rsidRDefault="00CA599C" w:rsidP="00771AD1">
            <w:pPr>
              <w:suppressLineNumbers/>
              <w:snapToGrid w:val="0"/>
              <w:rPr>
                <w:rFonts w:ascii="Arial" w:hAnsi="Arial" w:cs="Arial"/>
                <w:kern w:val="1"/>
                <w:sz w:val="22"/>
                <w:szCs w:val="22"/>
              </w:rPr>
            </w:pPr>
          </w:p>
        </w:tc>
        <w:tc>
          <w:tcPr>
            <w:tcW w:w="1659" w:type="dxa"/>
            <w:tcBorders>
              <w:left w:val="single" w:sz="1" w:space="0" w:color="000000"/>
              <w:bottom w:val="single" w:sz="1" w:space="0" w:color="000000"/>
            </w:tcBorders>
          </w:tcPr>
          <w:p w14:paraId="007A40CF" w14:textId="77777777" w:rsidR="00CA599C" w:rsidRPr="00F77285" w:rsidRDefault="00CA599C" w:rsidP="00771AD1">
            <w:pPr>
              <w:suppressLineNumbers/>
              <w:snapToGrid w:val="0"/>
              <w:rPr>
                <w:rFonts w:ascii="Arial" w:hAnsi="Arial" w:cs="Arial"/>
                <w:kern w:val="1"/>
                <w:sz w:val="22"/>
                <w:szCs w:val="22"/>
              </w:rPr>
            </w:pPr>
          </w:p>
        </w:tc>
        <w:tc>
          <w:tcPr>
            <w:tcW w:w="2268" w:type="dxa"/>
            <w:tcBorders>
              <w:left w:val="single" w:sz="1" w:space="0" w:color="000000"/>
              <w:bottom w:val="single" w:sz="1" w:space="0" w:color="000000"/>
              <w:right w:val="single" w:sz="1" w:space="0" w:color="000000"/>
            </w:tcBorders>
          </w:tcPr>
          <w:p w14:paraId="6D14F53A" w14:textId="77777777" w:rsidR="00CA599C" w:rsidRPr="00F77285" w:rsidRDefault="00CA599C" w:rsidP="00771AD1">
            <w:pPr>
              <w:suppressLineNumbers/>
              <w:snapToGrid w:val="0"/>
              <w:rPr>
                <w:rFonts w:ascii="Arial" w:hAnsi="Arial" w:cs="Arial"/>
                <w:kern w:val="1"/>
                <w:sz w:val="22"/>
                <w:szCs w:val="22"/>
              </w:rPr>
            </w:pPr>
          </w:p>
        </w:tc>
      </w:tr>
      <w:tr w:rsidR="00CA599C" w:rsidRPr="00F77285" w14:paraId="49D3E8DC" w14:textId="77777777" w:rsidTr="00CA599C">
        <w:tc>
          <w:tcPr>
            <w:tcW w:w="856" w:type="dxa"/>
            <w:tcBorders>
              <w:left w:val="single" w:sz="1" w:space="0" w:color="000000"/>
              <w:bottom w:val="single" w:sz="1" w:space="0" w:color="000000"/>
            </w:tcBorders>
          </w:tcPr>
          <w:p w14:paraId="104F8A47" w14:textId="77777777" w:rsidR="00CA599C" w:rsidRPr="00F77285" w:rsidRDefault="00CA599C" w:rsidP="00771AD1">
            <w:pPr>
              <w:suppressLineNumbers/>
              <w:snapToGrid w:val="0"/>
              <w:jc w:val="center"/>
              <w:rPr>
                <w:rFonts w:ascii="Arial" w:hAnsi="Arial" w:cs="Arial"/>
                <w:kern w:val="1"/>
                <w:sz w:val="22"/>
                <w:szCs w:val="22"/>
              </w:rPr>
            </w:pPr>
            <w:r w:rsidRPr="00F77285">
              <w:rPr>
                <w:rFonts w:ascii="Arial" w:hAnsi="Arial" w:cs="Arial"/>
                <w:kern w:val="1"/>
                <w:sz w:val="22"/>
                <w:szCs w:val="22"/>
              </w:rPr>
              <w:t>5</w:t>
            </w:r>
          </w:p>
        </w:tc>
        <w:tc>
          <w:tcPr>
            <w:tcW w:w="4800" w:type="dxa"/>
            <w:tcBorders>
              <w:left w:val="single" w:sz="1" w:space="0" w:color="000000"/>
              <w:bottom w:val="single" w:sz="1" w:space="0" w:color="000000"/>
            </w:tcBorders>
          </w:tcPr>
          <w:p w14:paraId="567881BC" w14:textId="77777777" w:rsidR="00CA599C" w:rsidRPr="00F77285" w:rsidRDefault="00CA599C" w:rsidP="00771AD1">
            <w:pPr>
              <w:suppressLineNumbers/>
              <w:snapToGrid w:val="0"/>
              <w:rPr>
                <w:rFonts w:ascii="Arial" w:hAnsi="Arial" w:cs="Arial"/>
                <w:kern w:val="1"/>
                <w:sz w:val="22"/>
                <w:szCs w:val="22"/>
              </w:rPr>
            </w:pPr>
          </w:p>
        </w:tc>
        <w:tc>
          <w:tcPr>
            <w:tcW w:w="1659" w:type="dxa"/>
            <w:tcBorders>
              <w:left w:val="single" w:sz="1" w:space="0" w:color="000000"/>
              <w:bottom w:val="single" w:sz="1" w:space="0" w:color="000000"/>
            </w:tcBorders>
          </w:tcPr>
          <w:p w14:paraId="6815EF1F" w14:textId="77777777" w:rsidR="00CA599C" w:rsidRPr="00F77285" w:rsidRDefault="00CA599C" w:rsidP="00771AD1">
            <w:pPr>
              <w:suppressLineNumbers/>
              <w:snapToGrid w:val="0"/>
              <w:rPr>
                <w:rFonts w:ascii="Arial" w:hAnsi="Arial" w:cs="Arial"/>
                <w:kern w:val="1"/>
                <w:sz w:val="22"/>
                <w:szCs w:val="22"/>
              </w:rPr>
            </w:pPr>
          </w:p>
        </w:tc>
        <w:tc>
          <w:tcPr>
            <w:tcW w:w="2268" w:type="dxa"/>
            <w:tcBorders>
              <w:left w:val="single" w:sz="1" w:space="0" w:color="000000"/>
              <w:bottom w:val="single" w:sz="1" w:space="0" w:color="000000"/>
              <w:right w:val="single" w:sz="1" w:space="0" w:color="000000"/>
            </w:tcBorders>
          </w:tcPr>
          <w:p w14:paraId="2C8372B2" w14:textId="77777777" w:rsidR="00CA599C" w:rsidRPr="00F77285" w:rsidRDefault="00CA599C" w:rsidP="00771AD1">
            <w:pPr>
              <w:suppressLineNumbers/>
              <w:snapToGrid w:val="0"/>
              <w:rPr>
                <w:rFonts w:ascii="Arial" w:hAnsi="Arial" w:cs="Arial"/>
                <w:kern w:val="1"/>
                <w:sz w:val="22"/>
                <w:szCs w:val="22"/>
              </w:rPr>
            </w:pPr>
          </w:p>
        </w:tc>
      </w:tr>
      <w:tr w:rsidR="00CA599C" w:rsidRPr="00F77285" w14:paraId="3B1FAFF9" w14:textId="77777777" w:rsidTr="00CA599C">
        <w:tc>
          <w:tcPr>
            <w:tcW w:w="856" w:type="dxa"/>
            <w:tcBorders>
              <w:left w:val="single" w:sz="1" w:space="0" w:color="000000"/>
              <w:bottom w:val="single" w:sz="1" w:space="0" w:color="000000"/>
            </w:tcBorders>
          </w:tcPr>
          <w:p w14:paraId="619923BA" w14:textId="77777777" w:rsidR="00CA599C" w:rsidRPr="00F77285" w:rsidRDefault="00CA599C" w:rsidP="00771AD1">
            <w:pPr>
              <w:suppressLineNumbers/>
              <w:snapToGrid w:val="0"/>
              <w:jc w:val="center"/>
              <w:rPr>
                <w:rFonts w:ascii="Arial" w:hAnsi="Arial" w:cs="Arial"/>
                <w:kern w:val="1"/>
                <w:sz w:val="22"/>
                <w:szCs w:val="22"/>
              </w:rPr>
            </w:pPr>
            <w:r w:rsidRPr="00F77285">
              <w:rPr>
                <w:rFonts w:ascii="Arial" w:hAnsi="Arial" w:cs="Arial"/>
                <w:kern w:val="1"/>
                <w:sz w:val="22"/>
                <w:szCs w:val="22"/>
              </w:rPr>
              <w:t>6</w:t>
            </w:r>
          </w:p>
        </w:tc>
        <w:tc>
          <w:tcPr>
            <w:tcW w:w="4800" w:type="dxa"/>
            <w:tcBorders>
              <w:left w:val="single" w:sz="1" w:space="0" w:color="000000"/>
              <w:bottom w:val="single" w:sz="1" w:space="0" w:color="000000"/>
            </w:tcBorders>
          </w:tcPr>
          <w:p w14:paraId="4AFC6E50" w14:textId="77777777" w:rsidR="00CA599C" w:rsidRPr="00F77285" w:rsidRDefault="00CA599C" w:rsidP="00771AD1">
            <w:pPr>
              <w:suppressLineNumbers/>
              <w:snapToGrid w:val="0"/>
              <w:rPr>
                <w:rFonts w:ascii="Arial" w:hAnsi="Arial" w:cs="Arial"/>
                <w:kern w:val="1"/>
                <w:sz w:val="22"/>
                <w:szCs w:val="22"/>
              </w:rPr>
            </w:pPr>
          </w:p>
        </w:tc>
        <w:tc>
          <w:tcPr>
            <w:tcW w:w="1659" w:type="dxa"/>
            <w:tcBorders>
              <w:left w:val="single" w:sz="1" w:space="0" w:color="000000"/>
              <w:bottom w:val="single" w:sz="1" w:space="0" w:color="000000"/>
            </w:tcBorders>
          </w:tcPr>
          <w:p w14:paraId="5120C170" w14:textId="77777777" w:rsidR="00CA599C" w:rsidRPr="00F77285" w:rsidRDefault="00CA599C" w:rsidP="00771AD1">
            <w:pPr>
              <w:suppressLineNumbers/>
              <w:snapToGrid w:val="0"/>
              <w:rPr>
                <w:rFonts w:ascii="Arial" w:hAnsi="Arial" w:cs="Arial"/>
                <w:kern w:val="1"/>
                <w:sz w:val="22"/>
                <w:szCs w:val="22"/>
              </w:rPr>
            </w:pPr>
          </w:p>
        </w:tc>
        <w:tc>
          <w:tcPr>
            <w:tcW w:w="2268" w:type="dxa"/>
            <w:tcBorders>
              <w:left w:val="single" w:sz="1" w:space="0" w:color="000000"/>
              <w:bottom w:val="single" w:sz="1" w:space="0" w:color="000000"/>
              <w:right w:val="single" w:sz="1" w:space="0" w:color="000000"/>
            </w:tcBorders>
          </w:tcPr>
          <w:p w14:paraId="70A9BF60" w14:textId="77777777" w:rsidR="00CA599C" w:rsidRPr="00F77285" w:rsidRDefault="00CA599C" w:rsidP="00771AD1">
            <w:pPr>
              <w:suppressLineNumbers/>
              <w:snapToGrid w:val="0"/>
              <w:rPr>
                <w:rFonts w:ascii="Arial" w:hAnsi="Arial" w:cs="Arial"/>
                <w:kern w:val="1"/>
                <w:sz w:val="22"/>
                <w:szCs w:val="22"/>
              </w:rPr>
            </w:pPr>
          </w:p>
        </w:tc>
      </w:tr>
      <w:tr w:rsidR="00CA599C" w:rsidRPr="00F77285" w14:paraId="36FDEC1F" w14:textId="77777777" w:rsidTr="00CA599C">
        <w:tc>
          <w:tcPr>
            <w:tcW w:w="856" w:type="dxa"/>
            <w:tcBorders>
              <w:left w:val="single" w:sz="1" w:space="0" w:color="000000"/>
              <w:bottom w:val="single" w:sz="1" w:space="0" w:color="000000"/>
            </w:tcBorders>
          </w:tcPr>
          <w:p w14:paraId="49AEC517" w14:textId="77777777" w:rsidR="00CA599C" w:rsidRPr="00F77285" w:rsidRDefault="00CA599C" w:rsidP="00771AD1">
            <w:pPr>
              <w:suppressLineNumbers/>
              <w:snapToGrid w:val="0"/>
              <w:jc w:val="center"/>
              <w:rPr>
                <w:rFonts w:ascii="Arial" w:hAnsi="Arial" w:cs="Arial"/>
                <w:kern w:val="1"/>
                <w:sz w:val="22"/>
                <w:szCs w:val="22"/>
              </w:rPr>
            </w:pPr>
            <w:r w:rsidRPr="00F77285">
              <w:rPr>
                <w:rFonts w:ascii="Arial" w:hAnsi="Arial" w:cs="Arial"/>
                <w:kern w:val="1"/>
                <w:sz w:val="22"/>
                <w:szCs w:val="22"/>
              </w:rPr>
              <w:t>7</w:t>
            </w:r>
          </w:p>
        </w:tc>
        <w:tc>
          <w:tcPr>
            <w:tcW w:w="4800" w:type="dxa"/>
            <w:tcBorders>
              <w:left w:val="single" w:sz="1" w:space="0" w:color="000000"/>
              <w:bottom w:val="single" w:sz="1" w:space="0" w:color="000000"/>
            </w:tcBorders>
          </w:tcPr>
          <w:p w14:paraId="50CBD0D5" w14:textId="77777777" w:rsidR="00CA599C" w:rsidRPr="00F77285" w:rsidRDefault="00CA599C" w:rsidP="00771AD1">
            <w:pPr>
              <w:suppressLineNumbers/>
              <w:snapToGrid w:val="0"/>
              <w:rPr>
                <w:rFonts w:ascii="Arial" w:hAnsi="Arial" w:cs="Arial"/>
                <w:kern w:val="1"/>
                <w:sz w:val="22"/>
                <w:szCs w:val="22"/>
              </w:rPr>
            </w:pPr>
          </w:p>
        </w:tc>
        <w:tc>
          <w:tcPr>
            <w:tcW w:w="1659" w:type="dxa"/>
            <w:tcBorders>
              <w:left w:val="single" w:sz="1" w:space="0" w:color="000000"/>
              <w:bottom w:val="single" w:sz="1" w:space="0" w:color="000000"/>
            </w:tcBorders>
          </w:tcPr>
          <w:p w14:paraId="36174E2D" w14:textId="77777777" w:rsidR="00CA599C" w:rsidRPr="00F77285" w:rsidRDefault="00CA599C" w:rsidP="00771AD1">
            <w:pPr>
              <w:suppressLineNumbers/>
              <w:snapToGrid w:val="0"/>
              <w:rPr>
                <w:rFonts w:ascii="Arial" w:hAnsi="Arial" w:cs="Arial"/>
                <w:kern w:val="1"/>
                <w:sz w:val="22"/>
                <w:szCs w:val="22"/>
              </w:rPr>
            </w:pPr>
          </w:p>
        </w:tc>
        <w:tc>
          <w:tcPr>
            <w:tcW w:w="2268" w:type="dxa"/>
            <w:tcBorders>
              <w:left w:val="single" w:sz="1" w:space="0" w:color="000000"/>
              <w:bottom w:val="single" w:sz="1" w:space="0" w:color="000000"/>
              <w:right w:val="single" w:sz="1" w:space="0" w:color="000000"/>
            </w:tcBorders>
          </w:tcPr>
          <w:p w14:paraId="371EE32C" w14:textId="77777777" w:rsidR="00CA599C" w:rsidRPr="00F77285" w:rsidRDefault="00CA599C" w:rsidP="00771AD1">
            <w:pPr>
              <w:suppressLineNumbers/>
              <w:snapToGrid w:val="0"/>
              <w:rPr>
                <w:rFonts w:ascii="Arial" w:hAnsi="Arial" w:cs="Arial"/>
                <w:kern w:val="1"/>
                <w:sz w:val="22"/>
                <w:szCs w:val="22"/>
              </w:rPr>
            </w:pPr>
          </w:p>
        </w:tc>
      </w:tr>
      <w:tr w:rsidR="00CA599C" w:rsidRPr="00F77285" w14:paraId="0164F43B" w14:textId="77777777" w:rsidTr="00CA599C">
        <w:tc>
          <w:tcPr>
            <w:tcW w:w="856" w:type="dxa"/>
            <w:tcBorders>
              <w:left w:val="single" w:sz="1" w:space="0" w:color="000000"/>
              <w:bottom w:val="single" w:sz="1" w:space="0" w:color="000000"/>
            </w:tcBorders>
          </w:tcPr>
          <w:p w14:paraId="465832A2" w14:textId="77777777" w:rsidR="00CA599C" w:rsidRPr="00F77285" w:rsidRDefault="00CA599C" w:rsidP="00771AD1">
            <w:pPr>
              <w:suppressLineNumbers/>
              <w:snapToGrid w:val="0"/>
              <w:jc w:val="center"/>
              <w:rPr>
                <w:rFonts w:ascii="Arial" w:hAnsi="Arial" w:cs="Arial"/>
                <w:kern w:val="1"/>
                <w:sz w:val="22"/>
                <w:szCs w:val="22"/>
              </w:rPr>
            </w:pPr>
            <w:r w:rsidRPr="00F77285">
              <w:rPr>
                <w:rFonts w:ascii="Arial" w:hAnsi="Arial" w:cs="Arial"/>
                <w:kern w:val="1"/>
                <w:sz w:val="22"/>
                <w:szCs w:val="22"/>
              </w:rPr>
              <w:t>8</w:t>
            </w:r>
          </w:p>
        </w:tc>
        <w:tc>
          <w:tcPr>
            <w:tcW w:w="4800" w:type="dxa"/>
            <w:tcBorders>
              <w:left w:val="single" w:sz="1" w:space="0" w:color="000000"/>
              <w:bottom w:val="single" w:sz="1" w:space="0" w:color="000000"/>
            </w:tcBorders>
          </w:tcPr>
          <w:p w14:paraId="409B54BB" w14:textId="77777777" w:rsidR="00CA599C" w:rsidRPr="00F77285" w:rsidRDefault="00CA599C" w:rsidP="00771AD1">
            <w:pPr>
              <w:suppressLineNumbers/>
              <w:snapToGrid w:val="0"/>
              <w:rPr>
                <w:rFonts w:ascii="Arial" w:hAnsi="Arial" w:cs="Arial"/>
                <w:kern w:val="1"/>
                <w:sz w:val="22"/>
                <w:szCs w:val="22"/>
              </w:rPr>
            </w:pPr>
          </w:p>
        </w:tc>
        <w:tc>
          <w:tcPr>
            <w:tcW w:w="1659" w:type="dxa"/>
            <w:tcBorders>
              <w:left w:val="single" w:sz="1" w:space="0" w:color="000000"/>
              <w:bottom w:val="single" w:sz="1" w:space="0" w:color="000000"/>
            </w:tcBorders>
          </w:tcPr>
          <w:p w14:paraId="220E68A5" w14:textId="77777777" w:rsidR="00CA599C" w:rsidRPr="00F77285" w:rsidRDefault="00CA599C" w:rsidP="00771AD1">
            <w:pPr>
              <w:suppressLineNumbers/>
              <w:snapToGrid w:val="0"/>
              <w:rPr>
                <w:rFonts w:ascii="Arial" w:hAnsi="Arial" w:cs="Arial"/>
                <w:kern w:val="1"/>
                <w:sz w:val="22"/>
                <w:szCs w:val="22"/>
              </w:rPr>
            </w:pPr>
          </w:p>
        </w:tc>
        <w:tc>
          <w:tcPr>
            <w:tcW w:w="2268" w:type="dxa"/>
            <w:tcBorders>
              <w:left w:val="single" w:sz="1" w:space="0" w:color="000000"/>
              <w:bottom w:val="single" w:sz="1" w:space="0" w:color="000000"/>
              <w:right w:val="single" w:sz="1" w:space="0" w:color="000000"/>
            </w:tcBorders>
          </w:tcPr>
          <w:p w14:paraId="1DD14C33" w14:textId="77777777" w:rsidR="00CA599C" w:rsidRPr="00F77285" w:rsidRDefault="00CA599C" w:rsidP="00771AD1">
            <w:pPr>
              <w:suppressLineNumbers/>
              <w:snapToGrid w:val="0"/>
              <w:rPr>
                <w:rFonts w:ascii="Arial" w:hAnsi="Arial" w:cs="Arial"/>
                <w:kern w:val="1"/>
                <w:sz w:val="22"/>
                <w:szCs w:val="22"/>
              </w:rPr>
            </w:pPr>
          </w:p>
        </w:tc>
      </w:tr>
      <w:tr w:rsidR="00CA599C" w:rsidRPr="00F77285" w14:paraId="5D1D4CF3" w14:textId="77777777" w:rsidTr="00CA599C">
        <w:tc>
          <w:tcPr>
            <w:tcW w:w="856" w:type="dxa"/>
            <w:tcBorders>
              <w:left w:val="single" w:sz="1" w:space="0" w:color="000000"/>
              <w:bottom w:val="single" w:sz="1" w:space="0" w:color="000000"/>
            </w:tcBorders>
          </w:tcPr>
          <w:p w14:paraId="18FA3BA6" w14:textId="77777777" w:rsidR="00CA599C" w:rsidRPr="00F77285" w:rsidRDefault="00CA599C" w:rsidP="00771AD1">
            <w:pPr>
              <w:suppressLineNumbers/>
              <w:snapToGrid w:val="0"/>
              <w:jc w:val="center"/>
              <w:rPr>
                <w:rFonts w:ascii="Arial" w:hAnsi="Arial" w:cs="Arial"/>
                <w:kern w:val="1"/>
                <w:sz w:val="22"/>
                <w:szCs w:val="22"/>
              </w:rPr>
            </w:pPr>
            <w:r w:rsidRPr="00F77285">
              <w:rPr>
                <w:rFonts w:ascii="Arial" w:hAnsi="Arial" w:cs="Arial"/>
                <w:kern w:val="1"/>
                <w:sz w:val="22"/>
                <w:szCs w:val="22"/>
              </w:rPr>
              <w:t>9</w:t>
            </w:r>
          </w:p>
        </w:tc>
        <w:tc>
          <w:tcPr>
            <w:tcW w:w="4800" w:type="dxa"/>
            <w:tcBorders>
              <w:left w:val="single" w:sz="1" w:space="0" w:color="000000"/>
              <w:bottom w:val="single" w:sz="1" w:space="0" w:color="000000"/>
            </w:tcBorders>
          </w:tcPr>
          <w:p w14:paraId="52CF1C55" w14:textId="77777777" w:rsidR="00CA599C" w:rsidRPr="00F77285" w:rsidRDefault="00CA599C" w:rsidP="00771AD1">
            <w:pPr>
              <w:suppressLineNumbers/>
              <w:snapToGrid w:val="0"/>
              <w:rPr>
                <w:rFonts w:ascii="Arial" w:hAnsi="Arial" w:cs="Arial"/>
                <w:kern w:val="1"/>
                <w:sz w:val="22"/>
                <w:szCs w:val="22"/>
              </w:rPr>
            </w:pPr>
          </w:p>
        </w:tc>
        <w:tc>
          <w:tcPr>
            <w:tcW w:w="1659" w:type="dxa"/>
            <w:tcBorders>
              <w:left w:val="single" w:sz="1" w:space="0" w:color="000000"/>
              <w:bottom w:val="single" w:sz="1" w:space="0" w:color="000000"/>
            </w:tcBorders>
          </w:tcPr>
          <w:p w14:paraId="6E7EC3BA" w14:textId="77777777" w:rsidR="00CA599C" w:rsidRPr="00F77285" w:rsidRDefault="00CA599C" w:rsidP="00771AD1">
            <w:pPr>
              <w:suppressLineNumbers/>
              <w:snapToGrid w:val="0"/>
              <w:rPr>
                <w:rFonts w:ascii="Arial" w:hAnsi="Arial" w:cs="Arial"/>
                <w:kern w:val="1"/>
                <w:sz w:val="22"/>
                <w:szCs w:val="22"/>
              </w:rPr>
            </w:pPr>
          </w:p>
        </w:tc>
        <w:tc>
          <w:tcPr>
            <w:tcW w:w="2268" w:type="dxa"/>
            <w:tcBorders>
              <w:left w:val="single" w:sz="1" w:space="0" w:color="000000"/>
              <w:bottom w:val="single" w:sz="1" w:space="0" w:color="000000"/>
              <w:right w:val="single" w:sz="1" w:space="0" w:color="000000"/>
            </w:tcBorders>
          </w:tcPr>
          <w:p w14:paraId="1027ACCF" w14:textId="77777777" w:rsidR="00CA599C" w:rsidRPr="00F77285" w:rsidRDefault="00CA599C" w:rsidP="00771AD1">
            <w:pPr>
              <w:suppressLineNumbers/>
              <w:snapToGrid w:val="0"/>
              <w:rPr>
                <w:rFonts w:ascii="Arial" w:hAnsi="Arial" w:cs="Arial"/>
                <w:kern w:val="1"/>
                <w:sz w:val="22"/>
                <w:szCs w:val="22"/>
              </w:rPr>
            </w:pPr>
          </w:p>
        </w:tc>
      </w:tr>
      <w:tr w:rsidR="00CA599C" w:rsidRPr="00F77285" w14:paraId="601772DA" w14:textId="77777777" w:rsidTr="00CA599C">
        <w:tc>
          <w:tcPr>
            <w:tcW w:w="856" w:type="dxa"/>
            <w:tcBorders>
              <w:left w:val="single" w:sz="1" w:space="0" w:color="000000"/>
              <w:bottom w:val="single" w:sz="1" w:space="0" w:color="000000"/>
            </w:tcBorders>
          </w:tcPr>
          <w:p w14:paraId="481DF89E" w14:textId="77777777" w:rsidR="00CA599C" w:rsidRPr="00F77285" w:rsidRDefault="00CA599C" w:rsidP="00771AD1">
            <w:pPr>
              <w:suppressLineNumbers/>
              <w:snapToGrid w:val="0"/>
              <w:jc w:val="center"/>
              <w:rPr>
                <w:rFonts w:ascii="Arial" w:hAnsi="Arial" w:cs="Arial"/>
                <w:kern w:val="1"/>
                <w:sz w:val="22"/>
                <w:szCs w:val="22"/>
              </w:rPr>
            </w:pPr>
            <w:r w:rsidRPr="00F77285">
              <w:rPr>
                <w:rFonts w:ascii="Arial" w:hAnsi="Arial" w:cs="Arial"/>
                <w:kern w:val="1"/>
                <w:sz w:val="22"/>
                <w:szCs w:val="22"/>
              </w:rPr>
              <w:t>10</w:t>
            </w:r>
          </w:p>
        </w:tc>
        <w:tc>
          <w:tcPr>
            <w:tcW w:w="4800" w:type="dxa"/>
            <w:tcBorders>
              <w:left w:val="single" w:sz="1" w:space="0" w:color="000000"/>
              <w:bottom w:val="single" w:sz="1" w:space="0" w:color="000000"/>
            </w:tcBorders>
          </w:tcPr>
          <w:p w14:paraId="40D7A648" w14:textId="77777777" w:rsidR="00CA599C" w:rsidRPr="00F77285" w:rsidRDefault="00CA599C" w:rsidP="00771AD1">
            <w:pPr>
              <w:suppressLineNumbers/>
              <w:snapToGrid w:val="0"/>
              <w:rPr>
                <w:rFonts w:ascii="Arial" w:hAnsi="Arial" w:cs="Arial"/>
                <w:kern w:val="1"/>
                <w:sz w:val="22"/>
                <w:szCs w:val="22"/>
              </w:rPr>
            </w:pPr>
          </w:p>
        </w:tc>
        <w:tc>
          <w:tcPr>
            <w:tcW w:w="1659" w:type="dxa"/>
            <w:tcBorders>
              <w:left w:val="single" w:sz="1" w:space="0" w:color="000000"/>
              <w:bottom w:val="single" w:sz="1" w:space="0" w:color="000000"/>
            </w:tcBorders>
          </w:tcPr>
          <w:p w14:paraId="2C12ECAD" w14:textId="77777777" w:rsidR="00CA599C" w:rsidRPr="00F77285" w:rsidRDefault="00CA599C" w:rsidP="00771AD1">
            <w:pPr>
              <w:suppressLineNumbers/>
              <w:snapToGrid w:val="0"/>
              <w:rPr>
                <w:rFonts w:ascii="Arial" w:hAnsi="Arial" w:cs="Arial"/>
                <w:kern w:val="1"/>
                <w:sz w:val="22"/>
                <w:szCs w:val="22"/>
              </w:rPr>
            </w:pPr>
          </w:p>
        </w:tc>
        <w:tc>
          <w:tcPr>
            <w:tcW w:w="2268" w:type="dxa"/>
            <w:tcBorders>
              <w:left w:val="single" w:sz="1" w:space="0" w:color="000000"/>
              <w:bottom w:val="single" w:sz="1" w:space="0" w:color="000000"/>
              <w:right w:val="single" w:sz="1" w:space="0" w:color="000000"/>
            </w:tcBorders>
          </w:tcPr>
          <w:p w14:paraId="6D0E7E7D" w14:textId="77777777" w:rsidR="00CA599C" w:rsidRPr="00F77285" w:rsidRDefault="00CA599C" w:rsidP="00771AD1">
            <w:pPr>
              <w:suppressLineNumbers/>
              <w:snapToGrid w:val="0"/>
              <w:rPr>
                <w:rFonts w:ascii="Arial" w:hAnsi="Arial" w:cs="Arial"/>
                <w:kern w:val="1"/>
                <w:sz w:val="22"/>
                <w:szCs w:val="22"/>
              </w:rPr>
            </w:pPr>
          </w:p>
        </w:tc>
      </w:tr>
      <w:tr w:rsidR="00CA599C" w:rsidRPr="00F77285" w14:paraId="3F21454E" w14:textId="77777777" w:rsidTr="00CA599C">
        <w:tc>
          <w:tcPr>
            <w:tcW w:w="856" w:type="dxa"/>
            <w:tcBorders>
              <w:left w:val="single" w:sz="1" w:space="0" w:color="000000"/>
              <w:bottom w:val="single" w:sz="1" w:space="0" w:color="000000"/>
            </w:tcBorders>
          </w:tcPr>
          <w:p w14:paraId="7E9DEF55" w14:textId="77777777" w:rsidR="00CA599C" w:rsidRPr="00F77285" w:rsidRDefault="00CA599C" w:rsidP="00771AD1">
            <w:pPr>
              <w:suppressLineNumbers/>
              <w:snapToGrid w:val="0"/>
              <w:rPr>
                <w:rFonts w:ascii="Arial" w:hAnsi="Arial" w:cs="Arial"/>
                <w:kern w:val="1"/>
                <w:sz w:val="22"/>
                <w:szCs w:val="22"/>
              </w:rPr>
            </w:pPr>
          </w:p>
        </w:tc>
        <w:tc>
          <w:tcPr>
            <w:tcW w:w="4800" w:type="dxa"/>
            <w:tcBorders>
              <w:left w:val="single" w:sz="1" w:space="0" w:color="000000"/>
              <w:bottom w:val="single" w:sz="1" w:space="0" w:color="000000"/>
            </w:tcBorders>
          </w:tcPr>
          <w:p w14:paraId="0BF37D6D" w14:textId="77777777" w:rsidR="00CA599C" w:rsidRPr="00F77285" w:rsidRDefault="00CA599C" w:rsidP="00771AD1">
            <w:pPr>
              <w:suppressLineNumbers/>
              <w:snapToGrid w:val="0"/>
              <w:jc w:val="right"/>
              <w:rPr>
                <w:rFonts w:ascii="Arial" w:hAnsi="Arial" w:cs="Arial"/>
                <w:b/>
                <w:bCs/>
                <w:kern w:val="1"/>
                <w:sz w:val="22"/>
                <w:szCs w:val="22"/>
              </w:rPr>
            </w:pPr>
            <w:r w:rsidRPr="00F77285">
              <w:rPr>
                <w:rFonts w:ascii="Arial" w:hAnsi="Arial" w:cs="Arial"/>
                <w:b/>
                <w:bCs/>
                <w:kern w:val="1"/>
                <w:sz w:val="22"/>
                <w:szCs w:val="22"/>
              </w:rPr>
              <w:t xml:space="preserve"> Ук у п н о:</w:t>
            </w:r>
          </w:p>
        </w:tc>
        <w:tc>
          <w:tcPr>
            <w:tcW w:w="1659" w:type="dxa"/>
            <w:tcBorders>
              <w:left w:val="single" w:sz="1" w:space="0" w:color="000000"/>
              <w:bottom w:val="single" w:sz="1" w:space="0" w:color="000000"/>
            </w:tcBorders>
          </w:tcPr>
          <w:p w14:paraId="171F87A8" w14:textId="77777777" w:rsidR="00CA599C" w:rsidRPr="00F77285" w:rsidRDefault="00CA599C" w:rsidP="00771AD1">
            <w:pPr>
              <w:suppressLineNumbers/>
              <w:snapToGrid w:val="0"/>
              <w:rPr>
                <w:rFonts w:ascii="Arial" w:hAnsi="Arial" w:cs="Arial"/>
                <w:kern w:val="1"/>
                <w:sz w:val="22"/>
                <w:szCs w:val="22"/>
              </w:rPr>
            </w:pPr>
          </w:p>
        </w:tc>
        <w:tc>
          <w:tcPr>
            <w:tcW w:w="2268" w:type="dxa"/>
            <w:tcBorders>
              <w:left w:val="single" w:sz="1" w:space="0" w:color="000000"/>
              <w:bottom w:val="single" w:sz="1" w:space="0" w:color="000000"/>
              <w:right w:val="single" w:sz="1" w:space="0" w:color="000000"/>
            </w:tcBorders>
          </w:tcPr>
          <w:p w14:paraId="2FA3EF54" w14:textId="77777777" w:rsidR="00CA599C" w:rsidRPr="00F77285" w:rsidRDefault="00CA599C" w:rsidP="00771AD1">
            <w:pPr>
              <w:suppressLineNumbers/>
              <w:snapToGrid w:val="0"/>
              <w:rPr>
                <w:rFonts w:ascii="Arial" w:hAnsi="Arial" w:cs="Arial"/>
                <w:kern w:val="1"/>
                <w:sz w:val="22"/>
                <w:szCs w:val="22"/>
              </w:rPr>
            </w:pPr>
          </w:p>
        </w:tc>
      </w:tr>
    </w:tbl>
    <w:p w14:paraId="7A6C885D" w14:textId="77777777" w:rsidR="00771AD1" w:rsidRPr="00F77285" w:rsidRDefault="00771AD1" w:rsidP="00771AD1">
      <w:pPr>
        <w:jc w:val="both"/>
        <w:rPr>
          <w:rFonts w:ascii="Arial" w:hAnsi="Arial" w:cs="Arial"/>
          <w:kern w:val="1"/>
          <w:sz w:val="22"/>
          <w:szCs w:val="22"/>
        </w:rPr>
      </w:pPr>
    </w:p>
    <w:p w14:paraId="30B85F7B" w14:textId="77777777" w:rsidR="001746FE" w:rsidRPr="00F77285" w:rsidRDefault="001746FE" w:rsidP="00771AD1">
      <w:pPr>
        <w:jc w:val="both"/>
        <w:rPr>
          <w:rFonts w:ascii="Arial" w:hAnsi="Arial" w:cs="Arial"/>
          <w:kern w:val="1"/>
          <w:sz w:val="22"/>
          <w:szCs w:val="22"/>
        </w:rPr>
      </w:pPr>
    </w:p>
    <w:p w14:paraId="2C33C9BA" w14:textId="77777777" w:rsidR="00C95136" w:rsidRPr="00F77285" w:rsidRDefault="00C95136" w:rsidP="00771AD1">
      <w:pPr>
        <w:jc w:val="both"/>
        <w:rPr>
          <w:rFonts w:ascii="Arial" w:hAnsi="Arial" w:cs="Arial"/>
          <w:kern w:val="1"/>
          <w:sz w:val="22"/>
          <w:szCs w:val="22"/>
        </w:rPr>
      </w:pPr>
    </w:p>
    <w:p w14:paraId="59CEA874" w14:textId="77777777" w:rsidR="00C95136" w:rsidRPr="00F77285" w:rsidRDefault="00C95136" w:rsidP="00771AD1">
      <w:pPr>
        <w:jc w:val="both"/>
        <w:rPr>
          <w:rFonts w:ascii="Arial" w:hAnsi="Arial" w:cs="Arial"/>
          <w:kern w:val="1"/>
          <w:sz w:val="22"/>
          <w:szCs w:val="22"/>
        </w:rPr>
      </w:pPr>
    </w:p>
    <w:p w14:paraId="682159B5" w14:textId="77777777" w:rsidR="00C95136" w:rsidRPr="00F77285" w:rsidRDefault="00C95136" w:rsidP="00771AD1">
      <w:pPr>
        <w:jc w:val="both"/>
        <w:rPr>
          <w:rFonts w:ascii="Arial" w:hAnsi="Arial" w:cs="Arial"/>
          <w:kern w:val="1"/>
          <w:sz w:val="22"/>
          <w:szCs w:val="22"/>
        </w:rPr>
      </w:pPr>
    </w:p>
    <w:p w14:paraId="627B6059" w14:textId="77777777" w:rsidR="00C95136" w:rsidRPr="00F77285" w:rsidRDefault="00C95136" w:rsidP="00771AD1">
      <w:pPr>
        <w:jc w:val="both"/>
        <w:rPr>
          <w:rFonts w:ascii="Arial" w:hAnsi="Arial" w:cs="Arial"/>
          <w:kern w:val="1"/>
          <w:sz w:val="22"/>
          <w:szCs w:val="22"/>
        </w:rPr>
      </w:pPr>
    </w:p>
    <w:p w14:paraId="322C303E" w14:textId="77777777" w:rsidR="00771AD1" w:rsidRPr="00F77285" w:rsidRDefault="00771AD1" w:rsidP="00771AD1">
      <w:pPr>
        <w:jc w:val="both"/>
        <w:rPr>
          <w:rFonts w:ascii="Arial" w:hAnsi="Arial" w:cs="Arial"/>
          <w:kern w:val="1"/>
          <w:sz w:val="22"/>
          <w:szCs w:val="22"/>
        </w:rPr>
      </w:pPr>
    </w:p>
    <w:p w14:paraId="6443824E" w14:textId="77777777" w:rsidR="00771AD1" w:rsidRPr="00F77285" w:rsidRDefault="00771AD1" w:rsidP="00771AD1">
      <w:pPr>
        <w:jc w:val="both"/>
        <w:rPr>
          <w:rFonts w:ascii="Arial" w:hAnsi="Arial" w:cs="Arial"/>
          <w:kern w:val="1"/>
          <w:sz w:val="22"/>
          <w:szCs w:val="22"/>
        </w:rPr>
      </w:pPr>
    </w:p>
    <w:p w14:paraId="0CEAC4A1" w14:textId="77777777" w:rsidR="00771AD1" w:rsidRPr="00F77285" w:rsidRDefault="00771AD1" w:rsidP="00771AD1">
      <w:pPr>
        <w:tabs>
          <w:tab w:val="left" w:pos="90"/>
        </w:tabs>
        <w:ind w:left="90"/>
        <w:jc w:val="both"/>
        <w:rPr>
          <w:rFonts w:ascii="Arial" w:hAnsi="Arial" w:cs="Arial"/>
          <w:kern w:val="1"/>
          <w:sz w:val="22"/>
          <w:szCs w:val="22"/>
        </w:rPr>
      </w:pPr>
    </w:p>
    <w:tbl>
      <w:tblPr>
        <w:tblW w:w="0" w:type="auto"/>
        <w:tblLayout w:type="fixed"/>
        <w:tblLook w:val="0000" w:firstRow="0" w:lastRow="0" w:firstColumn="0" w:lastColumn="0" w:noHBand="0" w:noVBand="0"/>
      </w:tblPr>
      <w:tblGrid>
        <w:gridCol w:w="3080"/>
        <w:gridCol w:w="3068"/>
        <w:gridCol w:w="3094"/>
      </w:tblGrid>
      <w:tr w:rsidR="00771AD1" w:rsidRPr="00F77285" w14:paraId="1CD19EA7" w14:textId="77777777" w:rsidTr="000C11FC">
        <w:tc>
          <w:tcPr>
            <w:tcW w:w="3080" w:type="dxa"/>
            <w:vAlign w:val="center"/>
          </w:tcPr>
          <w:p w14:paraId="2586033F" w14:textId="77777777" w:rsidR="00771AD1" w:rsidRPr="00F77285" w:rsidRDefault="00771AD1" w:rsidP="00771AD1">
            <w:pPr>
              <w:snapToGrid w:val="0"/>
              <w:spacing w:after="120"/>
              <w:jc w:val="center"/>
              <w:rPr>
                <w:rFonts w:ascii="Arial" w:hAnsi="Arial" w:cs="Arial"/>
                <w:kern w:val="1"/>
                <w:sz w:val="22"/>
                <w:szCs w:val="22"/>
              </w:rPr>
            </w:pPr>
            <w:r w:rsidRPr="00F77285">
              <w:rPr>
                <w:rFonts w:ascii="Arial" w:hAnsi="Arial" w:cs="Arial"/>
                <w:kern w:val="1"/>
                <w:sz w:val="22"/>
                <w:szCs w:val="22"/>
              </w:rPr>
              <w:t>Датум:</w:t>
            </w:r>
          </w:p>
        </w:tc>
        <w:tc>
          <w:tcPr>
            <w:tcW w:w="3068" w:type="dxa"/>
            <w:vAlign w:val="center"/>
          </w:tcPr>
          <w:p w14:paraId="2137488D" w14:textId="77777777" w:rsidR="00771AD1" w:rsidRPr="00F77285" w:rsidRDefault="00771AD1" w:rsidP="00771AD1">
            <w:pPr>
              <w:snapToGrid w:val="0"/>
              <w:spacing w:after="120"/>
              <w:jc w:val="center"/>
              <w:rPr>
                <w:rFonts w:ascii="Arial" w:hAnsi="Arial" w:cs="Arial"/>
                <w:kern w:val="1"/>
                <w:sz w:val="22"/>
                <w:szCs w:val="22"/>
              </w:rPr>
            </w:pPr>
            <w:r w:rsidRPr="00F77285">
              <w:rPr>
                <w:rFonts w:ascii="Arial" w:hAnsi="Arial" w:cs="Arial"/>
                <w:kern w:val="1"/>
                <w:sz w:val="22"/>
                <w:szCs w:val="22"/>
              </w:rPr>
              <w:t>М.П.</w:t>
            </w:r>
          </w:p>
        </w:tc>
        <w:tc>
          <w:tcPr>
            <w:tcW w:w="3094" w:type="dxa"/>
            <w:vAlign w:val="center"/>
          </w:tcPr>
          <w:p w14:paraId="60E719B2" w14:textId="77777777" w:rsidR="00771AD1" w:rsidRPr="00F77285" w:rsidRDefault="00771AD1" w:rsidP="00771AD1">
            <w:pPr>
              <w:snapToGrid w:val="0"/>
              <w:spacing w:after="120"/>
              <w:jc w:val="center"/>
              <w:rPr>
                <w:rFonts w:ascii="Arial" w:hAnsi="Arial" w:cs="Arial"/>
                <w:kern w:val="1"/>
                <w:sz w:val="22"/>
                <w:szCs w:val="22"/>
              </w:rPr>
            </w:pPr>
            <w:r w:rsidRPr="00F77285">
              <w:rPr>
                <w:rFonts w:ascii="Arial" w:hAnsi="Arial" w:cs="Arial"/>
                <w:kern w:val="1"/>
                <w:sz w:val="22"/>
                <w:szCs w:val="22"/>
              </w:rPr>
              <w:t>Потпис понуђача</w:t>
            </w:r>
          </w:p>
        </w:tc>
      </w:tr>
      <w:tr w:rsidR="00771AD1" w:rsidRPr="00F77285" w14:paraId="5C087F83" w14:textId="77777777" w:rsidTr="000C11FC">
        <w:tc>
          <w:tcPr>
            <w:tcW w:w="3080" w:type="dxa"/>
            <w:tcBorders>
              <w:bottom w:val="single" w:sz="4" w:space="0" w:color="000000"/>
            </w:tcBorders>
          </w:tcPr>
          <w:p w14:paraId="30C0301B" w14:textId="77777777" w:rsidR="00771AD1" w:rsidRPr="00F77285" w:rsidRDefault="00771AD1" w:rsidP="00771AD1">
            <w:pPr>
              <w:snapToGrid w:val="0"/>
              <w:spacing w:after="120"/>
              <w:jc w:val="both"/>
              <w:rPr>
                <w:rFonts w:ascii="Arial" w:hAnsi="Arial" w:cs="Arial"/>
                <w:kern w:val="1"/>
                <w:sz w:val="22"/>
                <w:szCs w:val="22"/>
              </w:rPr>
            </w:pPr>
          </w:p>
        </w:tc>
        <w:tc>
          <w:tcPr>
            <w:tcW w:w="3068" w:type="dxa"/>
          </w:tcPr>
          <w:p w14:paraId="58024191" w14:textId="77777777" w:rsidR="00771AD1" w:rsidRPr="00F77285" w:rsidRDefault="00771AD1" w:rsidP="00771AD1">
            <w:pPr>
              <w:snapToGrid w:val="0"/>
              <w:spacing w:after="120"/>
              <w:jc w:val="both"/>
              <w:rPr>
                <w:rFonts w:ascii="Arial" w:hAnsi="Arial" w:cs="Arial"/>
                <w:kern w:val="1"/>
                <w:sz w:val="22"/>
                <w:szCs w:val="22"/>
              </w:rPr>
            </w:pPr>
          </w:p>
        </w:tc>
        <w:tc>
          <w:tcPr>
            <w:tcW w:w="3094" w:type="dxa"/>
            <w:tcBorders>
              <w:bottom w:val="single" w:sz="4" w:space="0" w:color="000000"/>
            </w:tcBorders>
          </w:tcPr>
          <w:p w14:paraId="699A35A2" w14:textId="77777777" w:rsidR="00771AD1" w:rsidRPr="00F77285" w:rsidRDefault="00771AD1" w:rsidP="00771AD1">
            <w:pPr>
              <w:snapToGrid w:val="0"/>
              <w:spacing w:after="120"/>
              <w:jc w:val="both"/>
              <w:rPr>
                <w:rFonts w:ascii="Arial" w:hAnsi="Arial" w:cs="Arial"/>
                <w:kern w:val="1"/>
                <w:sz w:val="22"/>
                <w:szCs w:val="22"/>
              </w:rPr>
            </w:pPr>
          </w:p>
        </w:tc>
      </w:tr>
    </w:tbl>
    <w:p w14:paraId="4D10A180" w14:textId="77777777" w:rsidR="00771AD1" w:rsidRPr="00F77285" w:rsidRDefault="00771AD1" w:rsidP="00771AD1">
      <w:pPr>
        <w:jc w:val="both"/>
        <w:rPr>
          <w:rFonts w:ascii="Arial" w:hAnsi="Arial" w:cs="Arial"/>
          <w:kern w:val="1"/>
          <w:sz w:val="22"/>
          <w:szCs w:val="22"/>
        </w:rPr>
      </w:pPr>
    </w:p>
    <w:p w14:paraId="12108E55" w14:textId="77777777" w:rsidR="00C95136" w:rsidRPr="00F77285" w:rsidRDefault="00C95136" w:rsidP="00771AD1">
      <w:pPr>
        <w:jc w:val="both"/>
        <w:rPr>
          <w:rFonts w:ascii="Arial" w:hAnsi="Arial" w:cs="Arial"/>
          <w:kern w:val="1"/>
          <w:sz w:val="22"/>
          <w:szCs w:val="22"/>
        </w:rPr>
      </w:pPr>
    </w:p>
    <w:p w14:paraId="20311CC3" w14:textId="77777777" w:rsidR="00C95136" w:rsidRPr="00F77285" w:rsidRDefault="00C95136" w:rsidP="00771AD1">
      <w:pPr>
        <w:jc w:val="both"/>
        <w:rPr>
          <w:rFonts w:ascii="Arial" w:hAnsi="Arial" w:cs="Arial"/>
          <w:kern w:val="1"/>
          <w:sz w:val="22"/>
          <w:szCs w:val="22"/>
        </w:rPr>
      </w:pPr>
    </w:p>
    <w:p w14:paraId="17291C11" w14:textId="77777777" w:rsidR="00C95136" w:rsidRPr="00F77285" w:rsidRDefault="00C95136" w:rsidP="00771AD1">
      <w:pPr>
        <w:jc w:val="both"/>
        <w:rPr>
          <w:rFonts w:ascii="Arial" w:hAnsi="Arial" w:cs="Arial"/>
          <w:kern w:val="1"/>
          <w:sz w:val="22"/>
          <w:szCs w:val="22"/>
        </w:rPr>
      </w:pPr>
    </w:p>
    <w:p w14:paraId="1F2666A2" w14:textId="77777777" w:rsidR="001746FE" w:rsidRPr="00F77285" w:rsidRDefault="00771AD1" w:rsidP="001746FE">
      <w:pPr>
        <w:spacing w:after="120" w:line="240" w:lineRule="auto"/>
        <w:jc w:val="both"/>
        <w:rPr>
          <w:rFonts w:ascii="Arial" w:hAnsi="Arial" w:cs="Arial"/>
          <w:b/>
          <w:bCs/>
          <w:i/>
          <w:kern w:val="1"/>
          <w:sz w:val="22"/>
          <w:szCs w:val="22"/>
          <w:u w:val="single"/>
        </w:rPr>
      </w:pPr>
      <w:r w:rsidRPr="00F77285">
        <w:rPr>
          <w:rFonts w:ascii="Arial" w:hAnsi="Arial" w:cs="Arial"/>
          <w:b/>
          <w:bCs/>
          <w:i/>
          <w:kern w:val="1"/>
          <w:sz w:val="22"/>
          <w:szCs w:val="22"/>
          <w:u w:val="single"/>
        </w:rPr>
        <w:t>Н</w:t>
      </w:r>
      <w:r w:rsidR="00C95136" w:rsidRPr="00F77285">
        <w:rPr>
          <w:rFonts w:ascii="Arial" w:hAnsi="Arial" w:cs="Arial"/>
          <w:b/>
          <w:bCs/>
          <w:i/>
          <w:kern w:val="1"/>
          <w:sz w:val="22"/>
          <w:szCs w:val="22"/>
          <w:u w:val="single"/>
        </w:rPr>
        <w:t>апомена</w:t>
      </w:r>
      <w:r w:rsidRPr="00F77285">
        <w:rPr>
          <w:rFonts w:ascii="Arial" w:hAnsi="Arial" w:cs="Arial"/>
          <w:b/>
          <w:bCs/>
          <w:i/>
          <w:kern w:val="1"/>
          <w:sz w:val="22"/>
          <w:szCs w:val="22"/>
          <w:u w:val="single"/>
        </w:rPr>
        <w:t xml:space="preserve">: </w:t>
      </w:r>
    </w:p>
    <w:p w14:paraId="1F3C2002" w14:textId="77777777" w:rsidR="00771AD1" w:rsidRPr="00F77285" w:rsidRDefault="00771AD1" w:rsidP="001746FE">
      <w:pPr>
        <w:spacing w:after="120" w:line="240" w:lineRule="auto"/>
        <w:jc w:val="both"/>
        <w:rPr>
          <w:rFonts w:ascii="Arial" w:hAnsi="Arial" w:cs="Arial"/>
          <w:i/>
          <w:kern w:val="1"/>
          <w:sz w:val="20"/>
          <w:szCs w:val="20"/>
        </w:rPr>
      </w:pPr>
      <w:r w:rsidRPr="00F77285">
        <w:rPr>
          <w:rFonts w:ascii="Arial" w:hAnsi="Arial" w:cs="Arial"/>
          <w:i/>
          <w:kern w:val="1"/>
          <w:sz w:val="20"/>
          <w:szCs w:val="20"/>
        </w:rPr>
        <w:t xml:space="preserve">У случају већег броја референтних наручилаца ову табелу  </w:t>
      </w:r>
      <w:r w:rsidRPr="00F77285">
        <w:rPr>
          <w:rFonts w:ascii="Arial" w:hAnsi="Arial" w:cs="Arial"/>
          <w:i/>
          <w:kern w:val="1"/>
          <w:sz w:val="20"/>
          <w:szCs w:val="20"/>
          <w:lang w:val="sr-Cyrl-CS"/>
        </w:rPr>
        <w:t xml:space="preserve"> </w:t>
      </w:r>
      <w:r w:rsidRPr="00F77285">
        <w:rPr>
          <w:rFonts w:ascii="Arial" w:hAnsi="Arial" w:cs="Arial"/>
          <w:i/>
          <w:kern w:val="1"/>
          <w:sz w:val="20"/>
          <w:szCs w:val="20"/>
        </w:rPr>
        <w:t>и образац  копирати.</w:t>
      </w:r>
    </w:p>
    <w:p w14:paraId="60A4A752" w14:textId="77777777" w:rsidR="00771AD1" w:rsidRPr="00F77285" w:rsidRDefault="00771AD1" w:rsidP="00771AD1">
      <w:pPr>
        <w:jc w:val="both"/>
        <w:rPr>
          <w:rFonts w:ascii="Arial" w:hAnsi="Arial" w:cs="Arial"/>
          <w:i/>
          <w:kern w:val="1"/>
          <w:sz w:val="22"/>
          <w:szCs w:val="22"/>
        </w:rPr>
      </w:pPr>
    </w:p>
    <w:p w14:paraId="27B3D047" w14:textId="77777777" w:rsidR="00771AD1" w:rsidRPr="00F77285" w:rsidRDefault="00771AD1" w:rsidP="00771AD1">
      <w:pPr>
        <w:jc w:val="both"/>
        <w:rPr>
          <w:rFonts w:ascii="Arial" w:hAnsi="Arial" w:cs="Arial"/>
          <w:kern w:val="1"/>
          <w:sz w:val="22"/>
          <w:szCs w:val="22"/>
        </w:rPr>
      </w:pPr>
    </w:p>
    <w:p w14:paraId="384A0551" w14:textId="77777777" w:rsidR="00771AD1" w:rsidRPr="00F77285" w:rsidRDefault="00771AD1" w:rsidP="00771AD1">
      <w:pPr>
        <w:jc w:val="both"/>
        <w:rPr>
          <w:rFonts w:ascii="Arial" w:hAnsi="Arial" w:cs="Arial"/>
          <w:kern w:val="1"/>
          <w:sz w:val="22"/>
          <w:szCs w:val="22"/>
        </w:rPr>
      </w:pPr>
    </w:p>
    <w:p w14:paraId="0ABABFE2" w14:textId="77777777" w:rsidR="00771AD1" w:rsidRPr="00F77285" w:rsidRDefault="00771AD1" w:rsidP="009B3F34">
      <w:pPr>
        <w:tabs>
          <w:tab w:val="left" w:pos="6028"/>
        </w:tabs>
        <w:autoSpaceDE w:val="0"/>
        <w:spacing w:line="240" w:lineRule="auto"/>
        <w:jc w:val="both"/>
        <w:rPr>
          <w:rFonts w:ascii="Arial" w:hAnsi="Arial" w:cs="Arial"/>
          <w:bCs/>
          <w:i/>
          <w:iCs/>
          <w:kern w:val="1"/>
          <w:sz w:val="22"/>
          <w:szCs w:val="22"/>
          <w:lang w:val="sr-Cyrl-CS"/>
        </w:rPr>
      </w:pPr>
    </w:p>
    <w:p w14:paraId="395FF135" w14:textId="77777777" w:rsidR="00771AD1" w:rsidRPr="00F77285" w:rsidRDefault="00771AD1" w:rsidP="009B3F34">
      <w:pPr>
        <w:tabs>
          <w:tab w:val="left" w:pos="6028"/>
        </w:tabs>
        <w:autoSpaceDE w:val="0"/>
        <w:spacing w:line="240" w:lineRule="auto"/>
        <w:jc w:val="both"/>
        <w:rPr>
          <w:rFonts w:ascii="Arial" w:hAnsi="Arial" w:cs="Arial"/>
          <w:bCs/>
          <w:i/>
          <w:iCs/>
          <w:kern w:val="1"/>
          <w:sz w:val="22"/>
          <w:szCs w:val="22"/>
        </w:rPr>
      </w:pPr>
    </w:p>
    <w:p w14:paraId="30B54942" w14:textId="77777777" w:rsidR="00771AD1" w:rsidRPr="00F77285" w:rsidRDefault="00771AD1" w:rsidP="00771AD1">
      <w:pPr>
        <w:tabs>
          <w:tab w:val="left" w:pos="6028"/>
        </w:tabs>
        <w:autoSpaceDE w:val="0"/>
        <w:spacing w:line="240" w:lineRule="auto"/>
        <w:jc w:val="right"/>
        <w:rPr>
          <w:rFonts w:ascii="Arial" w:hAnsi="Arial" w:cs="Arial"/>
          <w:b/>
          <w:bCs/>
          <w:iCs/>
          <w:kern w:val="1"/>
          <w:sz w:val="22"/>
          <w:szCs w:val="22"/>
          <w:lang w:val="sr-Cyrl-RS"/>
        </w:rPr>
      </w:pPr>
      <w:r w:rsidRPr="00F77285">
        <w:rPr>
          <w:rFonts w:ascii="Arial" w:hAnsi="Arial" w:cs="Arial"/>
          <w:b/>
          <w:bCs/>
          <w:iCs/>
          <w:kern w:val="1"/>
          <w:sz w:val="22"/>
          <w:szCs w:val="22"/>
          <w:lang w:val="sr-Cyrl-RS"/>
        </w:rPr>
        <w:t>(ОБРАЗАЦ 7)</w:t>
      </w:r>
    </w:p>
    <w:p w14:paraId="35C83C00" w14:textId="77777777" w:rsidR="00771AD1" w:rsidRPr="00F77285" w:rsidRDefault="00771AD1" w:rsidP="00771AD1">
      <w:pPr>
        <w:tabs>
          <w:tab w:val="left" w:pos="6028"/>
        </w:tabs>
        <w:autoSpaceDE w:val="0"/>
        <w:spacing w:line="240" w:lineRule="auto"/>
        <w:jc w:val="right"/>
        <w:rPr>
          <w:rFonts w:ascii="Arial" w:hAnsi="Arial" w:cs="Arial"/>
          <w:b/>
          <w:bCs/>
          <w:iCs/>
          <w:kern w:val="1"/>
          <w:sz w:val="22"/>
          <w:szCs w:val="22"/>
          <w:lang w:val="sr-Cyrl-RS"/>
        </w:rPr>
      </w:pPr>
    </w:p>
    <w:p w14:paraId="5DB2895D" w14:textId="77777777" w:rsidR="00771AD1" w:rsidRPr="00F77285" w:rsidRDefault="00771AD1" w:rsidP="00771AD1">
      <w:pPr>
        <w:tabs>
          <w:tab w:val="left" w:pos="6028"/>
        </w:tabs>
        <w:autoSpaceDE w:val="0"/>
        <w:spacing w:line="240" w:lineRule="auto"/>
        <w:jc w:val="center"/>
        <w:rPr>
          <w:rFonts w:ascii="Arial" w:hAnsi="Arial" w:cs="Arial"/>
          <w:b/>
          <w:bCs/>
          <w:iCs/>
          <w:kern w:val="1"/>
          <w:sz w:val="22"/>
          <w:szCs w:val="22"/>
          <w:lang w:val="sr-Cyrl-RS"/>
        </w:rPr>
      </w:pPr>
      <w:r w:rsidRPr="00F77285">
        <w:rPr>
          <w:rFonts w:ascii="Arial" w:hAnsi="Arial" w:cs="Arial"/>
          <w:b/>
          <w:bCs/>
          <w:iCs/>
          <w:kern w:val="1"/>
          <w:sz w:val="22"/>
          <w:szCs w:val="22"/>
          <w:lang w:val="sr-Cyrl-RS"/>
        </w:rPr>
        <w:t>ПОТВРДА РЕФЕРЕНТНОГ НАРУЧИОЦА</w:t>
      </w:r>
    </w:p>
    <w:p w14:paraId="254CABEC" w14:textId="77777777" w:rsidR="00771AD1" w:rsidRPr="00F77285" w:rsidRDefault="00771AD1" w:rsidP="00771AD1">
      <w:pPr>
        <w:pStyle w:val="TableContents"/>
        <w:snapToGrid w:val="0"/>
        <w:rPr>
          <w:rFonts w:ascii="Arial" w:hAnsi="Arial" w:cs="Arial"/>
          <w:sz w:val="22"/>
          <w:szCs w:val="22"/>
        </w:rPr>
      </w:pPr>
    </w:p>
    <w:tbl>
      <w:tblPr>
        <w:tblW w:w="0" w:type="auto"/>
        <w:tblInd w:w="623" w:type="dxa"/>
        <w:tblLayout w:type="fixed"/>
        <w:tblCellMar>
          <w:top w:w="55" w:type="dxa"/>
          <w:left w:w="55" w:type="dxa"/>
          <w:bottom w:w="55" w:type="dxa"/>
          <w:right w:w="55" w:type="dxa"/>
        </w:tblCellMar>
        <w:tblLook w:val="0000" w:firstRow="0" w:lastRow="0" w:firstColumn="0" w:lastColumn="0" w:noHBand="0" w:noVBand="0"/>
      </w:tblPr>
      <w:tblGrid>
        <w:gridCol w:w="4093"/>
        <w:gridCol w:w="4519"/>
      </w:tblGrid>
      <w:tr w:rsidR="00771AD1" w:rsidRPr="00F77285" w14:paraId="77878401" w14:textId="77777777" w:rsidTr="000C11FC">
        <w:tc>
          <w:tcPr>
            <w:tcW w:w="4093" w:type="dxa"/>
            <w:tcBorders>
              <w:top w:val="single" w:sz="1" w:space="0" w:color="000000"/>
              <w:left w:val="single" w:sz="1" w:space="0" w:color="000000"/>
              <w:bottom w:val="single" w:sz="1" w:space="0" w:color="000000"/>
            </w:tcBorders>
          </w:tcPr>
          <w:p w14:paraId="096C4F3C" w14:textId="77777777" w:rsidR="00771AD1" w:rsidRPr="00F77285" w:rsidRDefault="00771AD1" w:rsidP="000C11FC">
            <w:pPr>
              <w:pStyle w:val="TableContents"/>
              <w:snapToGrid w:val="0"/>
              <w:rPr>
                <w:rFonts w:ascii="Arial" w:hAnsi="Arial" w:cs="Arial"/>
                <w:b/>
                <w:bCs/>
                <w:sz w:val="22"/>
                <w:szCs w:val="22"/>
              </w:rPr>
            </w:pPr>
            <w:r w:rsidRPr="00F77285">
              <w:rPr>
                <w:rFonts w:ascii="Arial" w:hAnsi="Arial" w:cs="Arial"/>
                <w:b/>
                <w:bCs/>
                <w:sz w:val="22"/>
                <w:szCs w:val="22"/>
              </w:rPr>
              <w:t>Назив референтног наручиоца:</w:t>
            </w:r>
          </w:p>
        </w:tc>
        <w:tc>
          <w:tcPr>
            <w:tcW w:w="4519" w:type="dxa"/>
            <w:tcBorders>
              <w:top w:val="single" w:sz="1" w:space="0" w:color="000000"/>
              <w:left w:val="single" w:sz="1" w:space="0" w:color="000000"/>
              <w:bottom w:val="single" w:sz="1" w:space="0" w:color="000000"/>
              <w:right w:val="single" w:sz="1" w:space="0" w:color="000000"/>
            </w:tcBorders>
          </w:tcPr>
          <w:p w14:paraId="1B2863C0" w14:textId="77777777" w:rsidR="00771AD1" w:rsidRPr="00F77285" w:rsidRDefault="00771AD1" w:rsidP="000C11FC">
            <w:pPr>
              <w:pStyle w:val="TableContents"/>
              <w:snapToGrid w:val="0"/>
              <w:rPr>
                <w:rFonts w:ascii="Arial" w:hAnsi="Arial" w:cs="Arial"/>
                <w:sz w:val="22"/>
                <w:szCs w:val="22"/>
              </w:rPr>
            </w:pPr>
          </w:p>
        </w:tc>
      </w:tr>
      <w:tr w:rsidR="00771AD1" w:rsidRPr="00F77285" w14:paraId="1A063202" w14:textId="77777777" w:rsidTr="000C11FC">
        <w:tc>
          <w:tcPr>
            <w:tcW w:w="4093" w:type="dxa"/>
            <w:tcBorders>
              <w:left w:val="single" w:sz="1" w:space="0" w:color="000000"/>
              <w:bottom w:val="single" w:sz="1" w:space="0" w:color="000000"/>
            </w:tcBorders>
          </w:tcPr>
          <w:p w14:paraId="24E0109A" w14:textId="77777777" w:rsidR="00771AD1" w:rsidRPr="00F77285" w:rsidRDefault="00771AD1" w:rsidP="000C11FC">
            <w:pPr>
              <w:pStyle w:val="TableContents"/>
              <w:snapToGrid w:val="0"/>
              <w:rPr>
                <w:rFonts w:ascii="Arial" w:hAnsi="Arial" w:cs="Arial"/>
                <w:b/>
                <w:bCs/>
                <w:sz w:val="22"/>
                <w:szCs w:val="22"/>
              </w:rPr>
            </w:pPr>
            <w:r w:rsidRPr="00F77285">
              <w:rPr>
                <w:rFonts w:ascii="Arial" w:hAnsi="Arial" w:cs="Arial"/>
                <w:b/>
                <w:bCs/>
                <w:sz w:val="22"/>
                <w:szCs w:val="22"/>
              </w:rPr>
              <w:t>Седиште:</w:t>
            </w:r>
          </w:p>
        </w:tc>
        <w:tc>
          <w:tcPr>
            <w:tcW w:w="4519" w:type="dxa"/>
            <w:tcBorders>
              <w:left w:val="single" w:sz="1" w:space="0" w:color="000000"/>
              <w:bottom w:val="single" w:sz="1" w:space="0" w:color="000000"/>
              <w:right w:val="single" w:sz="1" w:space="0" w:color="000000"/>
            </w:tcBorders>
          </w:tcPr>
          <w:p w14:paraId="42E9AFB3" w14:textId="77777777" w:rsidR="00771AD1" w:rsidRPr="00F77285" w:rsidRDefault="00771AD1" w:rsidP="000C11FC">
            <w:pPr>
              <w:pStyle w:val="TableContents"/>
              <w:snapToGrid w:val="0"/>
              <w:rPr>
                <w:rFonts w:ascii="Arial" w:hAnsi="Arial" w:cs="Arial"/>
                <w:sz w:val="22"/>
                <w:szCs w:val="22"/>
              </w:rPr>
            </w:pPr>
          </w:p>
        </w:tc>
      </w:tr>
      <w:tr w:rsidR="00771AD1" w:rsidRPr="00F77285" w14:paraId="6405F56C" w14:textId="77777777" w:rsidTr="000C11FC">
        <w:tc>
          <w:tcPr>
            <w:tcW w:w="4093" w:type="dxa"/>
            <w:tcBorders>
              <w:left w:val="single" w:sz="1" w:space="0" w:color="000000"/>
              <w:bottom w:val="single" w:sz="1" w:space="0" w:color="000000"/>
            </w:tcBorders>
          </w:tcPr>
          <w:p w14:paraId="7AB9313E" w14:textId="77777777" w:rsidR="00771AD1" w:rsidRPr="00F77285" w:rsidRDefault="00771AD1" w:rsidP="000C11FC">
            <w:pPr>
              <w:pStyle w:val="TableContents"/>
              <w:snapToGrid w:val="0"/>
              <w:rPr>
                <w:rFonts w:ascii="Arial" w:hAnsi="Arial" w:cs="Arial"/>
                <w:b/>
                <w:bCs/>
                <w:sz w:val="22"/>
                <w:szCs w:val="22"/>
              </w:rPr>
            </w:pPr>
            <w:r w:rsidRPr="00F77285">
              <w:rPr>
                <w:rFonts w:ascii="Arial" w:hAnsi="Arial" w:cs="Arial"/>
                <w:b/>
                <w:bCs/>
                <w:sz w:val="22"/>
                <w:szCs w:val="22"/>
              </w:rPr>
              <w:t>Улица и број:</w:t>
            </w:r>
          </w:p>
        </w:tc>
        <w:tc>
          <w:tcPr>
            <w:tcW w:w="4519" w:type="dxa"/>
            <w:tcBorders>
              <w:left w:val="single" w:sz="1" w:space="0" w:color="000000"/>
              <w:bottom w:val="single" w:sz="1" w:space="0" w:color="000000"/>
              <w:right w:val="single" w:sz="1" w:space="0" w:color="000000"/>
            </w:tcBorders>
          </w:tcPr>
          <w:p w14:paraId="2DA31268" w14:textId="77777777" w:rsidR="00771AD1" w:rsidRPr="00F77285" w:rsidRDefault="00771AD1" w:rsidP="000C11FC">
            <w:pPr>
              <w:pStyle w:val="TableContents"/>
              <w:snapToGrid w:val="0"/>
              <w:rPr>
                <w:rFonts w:ascii="Arial" w:hAnsi="Arial" w:cs="Arial"/>
                <w:sz w:val="22"/>
                <w:szCs w:val="22"/>
              </w:rPr>
            </w:pPr>
          </w:p>
        </w:tc>
      </w:tr>
      <w:tr w:rsidR="00771AD1" w:rsidRPr="00F77285" w14:paraId="6EAAC859" w14:textId="77777777" w:rsidTr="000C11FC">
        <w:tc>
          <w:tcPr>
            <w:tcW w:w="4093" w:type="dxa"/>
            <w:tcBorders>
              <w:left w:val="single" w:sz="1" w:space="0" w:color="000000"/>
              <w:bottom w:val="single" w:sz="1" w:space="0" w:color="000000"/>
            </w:tcBorders>
          </w:tcPr>
          <w:p w14:paraId="53A521AD" w14:textId="77777777" w:rsidR="00771AD1" w:rsidRPr="00F77285" w:rsidRDefault="00771AD1" w:rsidP="000C11FC">
            <w:pPr>
              <w:pStyle w:val="TableContents"/>
              <w:snapToGrid w:val="0"/>
              <w:rPr>
                <w:rFonts w:ascii="Arial" w:hAnsi="Arial" w:cs="Arial"/>
                <w:b/>
                <w:bCs/>
                <w:sz w:val="22"/>
                <w:szCs w:val="22"/>
              </w:rPr>
            </w:pPr>
            <w:r w:rsidRPr="00F77285">
              <w:rPr>
                <w:rFonts w:ascii="Arial" w:hAnsi="Arial" w:cs="Arial"/>
                <w:b/>
                <w:bCs/>
                <w:sz w:val="22"/>
                <w:szCs w:val="22"/>
              </w:rPr>
              <w:t>Телефон:</w:t>
            </w:r>
          </w:p>
        </w:tc>
        <w:tc>
          <w:tcPr>
            <w:tcW w:w="4519" w:type="dxa"/>
            <w:tcBorders>
              <w:left w:val="single" w:sz="1" w:space="0" w:color="000000"/>
              <w:bottom w:val="single" w:sz="1" w:space="0" w:color="000000"/>
              <w:right w:val="single" w:sz="1" w:space="0" w:color="000000"/>
            </w:tcBorders>
          </w:tcPr>
          <w:p w14:paraId="0109C3D7" w14:textId="77777777" w:rsidR="00771AD1" w:rsidRPr="00F77285" w:rsidRDefault="00771AD1" w:rsidP="000C11FC">
            <w:pPr>
              <w:pStyle w:val="TableContents"/>
              <w:snapToGrid w:val="0"/>
              <w:rPr>
                <w:rFonts w:ascii="Arial" w:hAnsi="Arial" w:cs="Arial"/>
                <w:sz w:val="22"/>
                <w:szCs w:val="22"/>
              </w:rPr>
            </w:pPr>
          </w:p>
        </w:tc>
      </w:tr>
      <w:tr w:rsidR="00771AD1" w:rsidRPr="00F77285" w14:paraId="44081C14" w14:textId="77777777" w:rsidTr="000C11FC">
        <w:tc>
          <w:tcPr>
            <w:tcW w:w="4093" w:type="dxa"/>
            <w:tcBorders>
              <w:left w:val="single" w:sz="1" w:space="0" w:color="000000"/>
              <w:bottom w:val="single" w:sz="1" w:space="0" w:color="000000"/>
            </w:tcBorders>
          </w:tcPr>
          <w:p w14:paraId="28D4F5D8" w14:textId="77777777" w:rsidR="00771AD1" w:rsidRPr="00F77285" w:rsidRDefault="00771AD1" w:rsidP="000C11FC">
            <w:pPr>
              <w:pStyle w:val="TableContents"/>
              <w:snapToGrid w:val="0"/>
              <w:rPr>
                <w:rFonts w:ascii="Arial" w:hAnsi="Arial" w:cs="Arial"/>
                <w:b/>
                <w:bCs/>
                <w:sz w:val="22"/>
                <w:szCs w:val="22"/>
              </w:rPr>
            </w:pPr>
            <w:r w:rsidRPr="00F77285">
              <w:rPr>
                <w:rFonts w:ascii="Arial" w:hAnsi="Arial" w:cs="Arial"/>
                <w:b/>
                <w:bCs/>
                <w:sz w:val="22"/>
                <w:szCs w:val="22"/>
              </w:rPr>
              <w:t>Матични број:</w:t>
            </w:r>
          </w:p>
        </w:tc>
        <w:tc>
          <w:tcPr>
            <w:tcW w:w="4519" w:type="dxa"/>
            <w:tcBorders>
              <w:left w:val="single" w:sz="1" w:space="0" w:color="000000"/>
              <w:bottom w:val="single" w:sz="1" w:space="0" w:color="000000"/>
              <w:right w:val="single" w:sz="1" w:space="0" w:color="000000"/>
            </w:tcBorders>
          </w:tcPr>
          <w:p w14:paraId="0CE83A0F" w14:textId="77777777" w:rsidR="00771AD1" w:rsidRPr="00F77285" w:rsidRDefault="00771AD1" w:rsidP="000C11FC">
            <w:pPr>
              <w:pStyle w:val="TableContents"/>
              <w:snapToGrid w:val="0"/>
              <w:rPr>
                <w:rFonts w:ascii="Arial" w:hAnsi="Arial" w:cs="Arial"/>
                <w:sz w:val="22"/>
                <w:szCs w:val="22"/>
              </w:rPr>
            </w:pPr>
          </w:p>
        </w:tc>
      </w:tr>
      <w:tr w:rsidR="00771AD1" w:rsidRPr="00F77285" w14:paraId="14A24AE3" w14:textId="77777777" w:rsidTr="000C11FC">
        <w:tc>
          <w:tcPr>
            <w:tcW w:w="4093" w:type="dxa"/>
            <w:tcBorders>
              <w:left w:val="single" w:sz="1" w:space="0" w:color="000000"/>
              <w:bottom w:val="single" w:sz="1" w:space="0" w:color="000000"/>
            </w:tcBorders>
          </w:tcPr>
          <w:p w14:paraId="062A01D0" w14:textId="77777777" w:rsidR="00771AD1" w:rsidRPr="00F77285" w:rsidRDefault="00771AD1" w:rsidP="000C11FC">
            <w:pPr>
              <w:pStyle w:val="TableContents"/>
              <w:snapToGrid w:val="0"/>
              <w:rPr>
                <w:rFonts w:ascii="Arial" w:hAnsi="Arial" w:cs="Arial"/>
                <w:b/>
                <w:bCs/>
                <w:sz w:val="22"/>
                <w:szCs w:val="22"/>
              </w:rPr>
            </w:pPr>
            <w:r w:rsidRPr="00F77285">
              <w:rPr>
                <w:rFonts w:ascii="Arial" w:hAnsi="Arial" w:cs="Arial"/>
                <w:b/>
                <w:bCs/>
                <w:sz w:val="22"/>
                <w:szCs w:val="22"/>
              </w:rPr>
              <w:t>ПИБ:</w:t>
            </w:r>
          </w:p>
        </w:tc>
        <w:tc>
          <w:tcPr>
            <w:tcW w:w="4519" w:type="dxa"/>
            <w:tcBorders>
              <w:left w:val="single" w:sz="1" w:space="0" w:color="000000"/>
              <w:bottom w:val="single" w:sz="1" w:space="0" w:color="000000"/>
              <w:right w:val="single" w:sz="1" w:space="0" w:color="000000"/>
            </w:tcBorders>
          </w:tcPr>
          <w:p w14:paraId="1494342C" w14:textId="77777777" w:rsidR="00771AD1" w:rsidRPr="00F77285" w:rsidRDefault="00771AD1" w:rsidP="000C11FC">
            <w:pPr>
              <w:pStyle w:val="TableContents"/>
              <w:snapToGrid w:val="0"/>
              <w:rPr>
                <w:rFonts w:ascii="Arial" w:hAnsi="Arial" w:cs="Arial"/>
                <w:sz w:val="22"/>
                <w:szCs w:val="22"/>
              </w:rPr>
            </w:pPr>
          </w:p>
        </w:tc>
      </w:tr>
    </w:tbl>
    <w:p w14:paraId="311FA435" w14:textId="77777777" w:rsidR="00771AD1" w:rsidRPr="00F77285" w:rsidRDefault="00771AD1" w:rsidP="00771AD1">
      <w:pPr>
        <w:jc w:val="both"/>
        <w:rPr>
          <w:rFonts w:ascii="Arial" w:hAnsi="Arial" w:cs="Arial"/>
          <w:sz w:val="22"/>
          <w:szCs w:val="22"/>
        </w:rPr>
      </w:pPr>
    </w:p>
    <w:p w14:paraId="25EB5282" w14:textId="77777777" w:rsidR="00C95136" w:rsidRPr="00F77285" w:rsidRDefault="00C95136" w:rsidP="002062E7">
      <w:pPr>
        <w:jc w:val="center"/>
        <w:rPr>
          <w:rFonts w:ascii="Arial" w:hAnsi="Arial" w:cs="Arial"/>
          <w:b/>
          <w:bCs/>
          <w:sz w:val="22"/>
          <w:szCs w:val="22"/>
        </w:rPr>
      </w:pPr>
    </w:p>
    <w:p w14:paraId="4FC9031E" w14:textId="77777777" w:rsidR="00771AD1" w:rsidRPr="00824FFF" w:rsidRDefault="00771AD1" w:rsidP="00C95136">
      <w:pPr>
        <w:spacing w:after="120" w:line="240" w:lineRule="auto"/>
        <w:jc w:val="center"/>
        <w:rPr>
          <w:rFonts w:ascii="Arial" w:hAnsi="Arial" w:cs="Arial"/>
          <w:b/>
          <w:bCs/>
          <w:sz w:val="22"/>
          <w:szCs w:val="22"/>
        </w:rPr>
      </w:pPr>
      <w:r w:rsidRPr="00824FFF">
        <w:rPr>
          <w:rFonts w:ascii="Arial" w:hAnsi="Arial" w:cs="Arial"/>
          <w:b/>
          <w:bCs/>
          <w:sz w:val="22"/>
          <w:szCs w:val="22"/>
        </w:rPr>
        <w:t>П О Т В Р Д А</w:t>
      </w:r>
    </w:p>
    <w:p w14:paraId="6D897115" w14:textId="77777777" w:rsidR="00C95136" w:rsidRPr="00824FFF" w:rsidRDefault="00C95136" w:rsidP="00771AD1">
      <w:pPr>
        <w:rPr>
          <w:rFonts w:ascii="Arial" w:hAnsi="Arial" w:cs="Arial"/>
          <w:sz w:val="22"/>
          <w:szCs w:val="22"/>
        </w:rPr>
      </w:pPr>
    </w:p>
    <w:p w14:paraId="4CC43501" w14:textId="77777777" w:rsidR="00771AD1" w:rsidRPr="00824FFF" w:rsidRDefault="00771AD1" w:rsidP="00771AD1">
      <w:pPr>
        <w:rPr>
          <w:rFonts w:ascii="Arial" w:hAnsi="Arial" w:cs="Arial"/>
          <w:b/>
          <w:bCs/>
          <w:sz w:val="22"/>
          <w:szCs w:val="22"/>
        </w:rPr>
      </w:pPr>
      <w:r w:rsidRPr="00824FFF">
        <w:rPr>
          <w:rFonts w:ascii="Arial" w:hAnsi="Arial" w:cs="Arial"/>
          <w:sz w:val="22"/>
          <w:szCs w:val="22"/>
        </w:rPr>
        <w:t xml:space="preserve">којом потврђујемо да је </w:t>
      </w:r>
      <w:r w:rsidRPr="00824FFF">
        <w:rPr>
          <w:rFonts w:ascii="Arial" w:hAnsi="Arial" w:cs="Arial"/>
          <w:bCs/>
          <w:sz w:val="22"/>
          <w:szCs w:val="22"/>
        </w:rPr>
        <w:t>____</w:t>
      </w:r>
      <w:r w:rsidRPr="00824FFF">
        <w:rPr>
          <w:rFonts w:ascii="Arial" w:hAnsi="Arial" w:cs="Arial"/>
          <w:bCs/>
          <w:sz w:val="22"/>
          <w:szCs w:val="22"/>
          <w:lang w:val="sr-Cyrl-CS"/>
        </w:rPr>
        <w:t>_</w:t>
      </w:r>
      <w:r w:rsidRPr="00824FFF">
        <w:rPr>
          <w:rFonts w:ascii="Arial" w:hAnsi="Arial" w:cs="Arial"/>
          <w:bCs/>
          <w:sz w:val="22"/>
          <w:szCs w:val="22"/>
        </w:rPr>
        <w:t>_____</w:t>
      </w:r>
      <w:r w:rsidR="00191E87" w:rsidRPr="00824FFF">
        <w:rPr>
          <w:rFonts w:ascii="Arial" w:hAnsi="Arial" w:cs="Arial"/>
          <w:bCs/>
          <w:sz w:val="22"/>
          <w:szCs w:val="22"/>
          <w:lang w:val="sr-Cyrl-RS"/>
        </w:rPr>
        <w:t>___________</w:t>
      </w:r>
      <w:r w:rsidRPr="00824FFF">
        <w:rPr>
          <w:rFonts w:ascii="Arial" w:hAnsi="Arial" w:cs="Arial"/>
          <w:bCs/>
          <w:sz w:val="22"/>
          <w:szCs w:val="22"/>
        </w:rPr>
        <w:t>_____________________________________</w:t>
      </w:r>
    </w:p>
    <w:p w14:paraId="44FBD182" w14:textId="44003CE4" w:rsidR="00190672" w:rsidRPr="00824FFF" w:rsidRDefault="00771AD1" w:rsidP="00190672">
      <w:pPr>
        <w:spacing w:after="120" w:line="240" w:lineRule="auto"/>
        <w:jc w:val="both"/>
        <w:rPr>
          <w:rFonts w:ascii="Arial" w:hAnsi="Arial" w:cs="Arial"/>
          <w:sz w:val="22"/>
          <w:szCs w:val="22"/>
        </w:rPr>
      </w:pPr>
      <w:r w:rsidRPr="00824FFF">
        <w:rPr>
          <w:rFonts w:ascii="Arial" w:hAnsi="Arial" w:cs="Arial"/>
          <w:sz w:val="22"/>
          <w:szCs w:val="22"/>
        </w:rPr>
        <w:t>за п</w:t>
      </w:r>
      <w:r w:rsidR="00C7503E" w:rsidRPr="00824FFF">
        <w:rPr>
          <w:rFonts w:ascii="Arial" w:hAnsi="Arial" w:cs="Arial"/>
          <w:sz w:val="22"/>
          <w:szCs w:val="22"/>
          <w:lang w:val="sr-Cyrl-RS"/>
        </w:rPr>
        <w:t>ретходних</w:t>
      </w:r>
      <w:r w:rsidRPr="00824FFF">
        <w:rPr>
          <w:rFonts w:ascii="Arial" w:hAnsi="Arial" w:cs="Arial"/>
          <w:sz w:val="22"/>
          <w:szCs w:val="22"/>
        </w:rPr>
        <w:t xml:space="preserve"> </w:t>
      </w:r>
      <w:r w:rsidR="00190672" w:rsidRPr="00824FFF">
        <w:rPr>
          <w:rFonts w:ascii="Arial" w:hAnsi="Arial" w:cs="Arial"/>
          <w:sz w:val="22"/>
          <w:szCs w:val="22"/>
          <w:lang w:val="sr-Cyrl-RS"/>
        </w:rPr>
        <w:t>осам</w:t>
      </w:r>
      <w:r w:rsidRPr="00824FFF">
        <w:rPr>
          <w:rFonts w:ascii="Arial" w:hAnsi="Arial" w:cs="Arial"/>
          <w:sz w:val="22"/>
          <w:szCs w:val="22"/>
        </w:rPr>
        <w:t xml:space="preserve"> година извршио за наше потребе </w:t>
      </w:r>
      <w:r w:rsidR="00190672" w:rsidRPr="00824FFF">
        <w:rPr>
          <w:rFonts w:ascii="Arial" w:hAnsi="Arial" w:cs="Arial"/>
          <w:kern w:val="1"/>
          <w:sz w:val="22"/>
          <w:szCs w:val="22"/>
        </w:rPr>
        <w:t>радов</w:t>
      </w:r>
      <w:r w:rsidR="00190672" w:rsidRPr="00824FFF">
        <w:rPr>
          <w:rFonts w:ascii="Arial" w:hAnsi="Arial" w:cs="Arial"/>
          <w:kern w:val="1"/>
          <w:sz w:val="22"/>
          <w:szCs w:val="22"/>
          <w:lang w:val="sr-Cyrl-RS"/>
        </w:rPr>
        <w:t>е</w:t>
      </w:r>
      <w:r w:rsidR="00190672" w:rsidRPr="00824FFF">
        <w:rPr>
          <w:rFonts w:ascii="Arial" w:hAnsi="Arial" w:cs="Arial"/>
          <w:kern w:val="1"/>
          <w:sz w:val="22"/>
          <w:szCs w:val="22"/>
        </w:rPr>
        <w:t xml:space="preserve"> на системима хидрантских</w:t>
      </w:r>
      <w:r w:rsidR="00190672" w:rsidRPr="00824FFF">
        <w:rPr>
          <w:rFonts w:ascii="Arial" w:hAnsi="Arial" w:cs="Arial"/>
          <w:kern w:val="1"/>
          <w:sz w:val="22"/>
          <w:szCs w:val="22"/>
          <w:lang w:val="sr-Cyrl-RS"/>
        </w:rPr>
        <w:t xml:space="preserve"> мрежа</w:t>
      </w:r>
      <w:r w:rsidRPr="00824FFF">
        <w:rPr>
          <w:rFonts w:ascii="Arial" w:hAnsi="Arial" w:cs="Arial"/>
          <w:sz w:val="22"/>
          <w:szCs w:val="22"/>
        </w:rPr>
        <w:t xml:space="preserve"> у укупној вредности</w:t>
      </w:r>
      <w:r w:rsidR="00C7503E" w:rsidRPr="00824FFF">
        <w:rPr>
          <w:rFonts w:ascii="Arial" w:hAnsi="Arial" w:cs="Arial"/>
          <w:sz w:val="22"/>
          <w:szCs w:val="22"/>
          <w:lang w:val="sr-Cyrl-RS"/>
        </w:rPr>
        <w:t xml:space="preserve"> </w:t>
      </w:r>
      <w:r w:rsidRPr="00824FFF">
        <w:rPr>
          <w:rFonts w:ascii="Arial" w:hAnsi="Arial" w:cs="Arial"/>
          <w:sz w:val="22"/>
          <w:szCs w:val="22"/>
        </w:rPr>
        <w:t>___________________</w:t>
      </w:r>
      <w:r w:rsidR="00191E87" w:rsidRPr="00824FFF">
        <w:rPr>
          <w:rFonts w:ascii="Arial" w:hAnsi="Arial" w:cs="Arial"/>
          <w:sz w:val="22"/>
          <w:szCs w:val="22"/>
          <w:lang w:val="sr-Cyrl-RS"/>
        </w:rPr>
        <w:t xml:space="preserve"> </w:t>
      </w:r>
      <w:r w:rsidRPr="00824FFF">
        <w:rPr>
          <w:rFonts w:ascii="Arial" w:hAnsi="Arial" w:cs="Arial"/>
          <w:sz w:val="22"/>
          <w:szCs w:val="22"/>
        </w:rPr>
        <w:t>динара</w:t>
      </w:r>
      <w:r w:rsidR="00191E87" w:rsidRPr="00824FFF">
        <w:rPr>
          <w:rFonts w:ascii="Arial" w:hAnsi="Arial" w:cs="Arial"/>
          <w:sz w:val="22"/>
          <w:szCs w:val="22"/>
          <w:lang w:val="sr-Cyrl-RS"/>
        </w:rPr>
        <w:t xml:space="preserve"> </w:t>
      </w:r>
      <w:r w:rsidRPr="00824FFF">
        <w:rPr>
          <w:rFonts w:ascii="Arial" w:hAnsi="Arial" w:cs="Arial"/>
          <w:sz w:val="22"/>
          <w:szCs w:val="22"/>
        </w:rPr>
        <w:t>словима:</w:t>
      </w:r>
      <w:r w:rsidR="00C7503E" w:rsidRPr="00824FFF">
        <w:rPr>
          <w:rFonts w:ascii="Arial" w:hAnsi="Arial" w:cs="Arial"/>
          <w:sz w:val="22"/>
          <w:szCs w:val="22"/>
          <w:lang w:val="sr-Cyrl-RS"/>
        </w:rPr>
        <w:t xml:space="preserve"> </w:t>
      </w:r>
      <w:r w:rsidRPr="00824FFF">
        <w:rPr>
          <w:rFonts w:ascii="Arial" w:hAnsi="Arial" w:cs="Arial"/>
          <w:sz w:val="22"/>
          <w:szCs w:val="22"/>
        </w:rPr>
        <w:t>_____________</w:t>
      </w:r>
      <w:r w:rsidR="00190672" w:rsidRPr="00824FFF">
        <w:rPr>
          <w:rFonts w:ascii="Arial" w:hAnsi="Arial" w:cs="Arial"/>
          <w:sz w:val="22"/>
          <w:szCs w:val="22"/>
          <w:lang w:val="sr-Cyrl-RS"/>
        </w:rPr>
        <w:t>______</w:t>
      </w:r>
      <w:r w:rsidRPr="00824FFF">
        <w:rPr>
          <w:rFonts w:ascii="Arial" w:hAnsi="Arial" w:cs="Arial"/>
          <w:sz w:val="22"/>
          <w:szCs w:val="22"/>
        </w:rPr>
        <w:t>________</w:t>
      </w:r>
    </w:p>
    <w:p w14:paraId="1E32434D" w14:textId="582CD77C" w:rsidR="00771AD1" w:rsidRPr="00824FFF" w:rsidRDefault="00771AD1" w:rsidP="00190672">
      <w:pPr>
        <w:spacing w:after="120" w:line="240" w:lineRule="auto"/>
        <w:jc w:val="both"/>
        <w:rPr>
          <w:rFonts w:ascii="Arial" w:hAnsi="Arial" w:cs="Arial"/>
          <w:sz w:val="22"/>
          <w:szCs w:val="22"/>
        </w:rPr>
      </w:pPr>
      <w:r w:rsidRPr="00824FFF">
        <w:rPr>
          <w:rFonts w:ascii="Arial" w:hAnsi="Arial" w:cs="Arial"/>
          <w:sz w:val="22"/>
          <w:szCs w:val="22"/>
        </w:rPr>
        <w:t>__________________________</w:t>
      </w:r>
      <w:r w:rsidR="00191E87" w:rsidRPr="00824FFF">
        <w:rPr>
          <w:rFonts w:ascii="Arial" w:hAnsi="Arial" w:cs="Arial"/>
          <w:sz w:val="22"/>
          <w:szCs w:val="22"/>
          <w:lang w:val="sr-Cyrl-RS"/>
        </w:rPr>
        <w:t>___________________</w:t>
      </w:r>
      <w:r w:rsidRPr="00824FFF">
        <w:rPr>
          <w:rFonts w:ascii="Arial" w:hAnsi="Arial" w:cs="Arial"/>
          <w:sz w:val="22"/>
          <w:szCs w:val="22"/>
        </w:rPr>
        <w:t>________</w:t>
      </w:r>
      <w:r w:rsidR="00190672" w:rsidRPr="00824FFF">
        <w:rPr>
          <w:rFonts w:ascii="Arial" w:hAnsi="Arial" w:cs="Arial"/>
          <w:sz w:val="22"/>
          <w:szCs w:val="22"/>
          <w:lang w:val="sr-Cyrl-RS"/>
        </w:rPr>
        <w:t>_____________________</w:t>
      </w:r>
      <w:r w:rsidRPr="00824FFF">
        <w:rPr>
          <w:rFonts w:ascii="Arial" w:hAnsi="Arial" w:cs="Arial"/>
          <w:sz w:val="22"/>
          <w:szCs w:val="22"/>
        </w:rPr>
        <w:t>____</w:t>
      </w:r>
    </w:p>
    <w:p w14:paraId="094CB5F2" w14:textId="77777777" w:rsidR="00771AD1" w:rsidRPr="00824FFF" w:rsidRDefault="00771AD1" w:rsidP="00771AD1">
      <w:pPr>
        <w:rPr>
          <w:rFonts w:ascii="Arial" w:hAnsi="Arial" w:cs="Arial"/>
          <w:sz w:val="22"/>
          <w:szCs w:val="22"/>
        </w:rPr>
      </w:pPr>
    </w:p>
    <w:tbl>
      <w:tblPr>
        <w:tblW w:w="9725" w:type="dxa"/>
        <w:tblInd w:w="55" w:type="dxa"/>
        <w:tblLayout w:type="fixed"/>
        <w:tblCellMar>
          <w:top w:w="55" w:type="dxa"/>
          <w:left w:w="55" w:type="dxa"/>
          <w:bottom w:w="55" w:type="dxa"/>
          <w:right w:w="55" w:type="dxa"/>
        </w:tblCellMar>
        <w:tblLook w:val="0000" w:firstRow="0" w:lastRow="0" w:firstColumn="0" w:lastColumn="0" w:noHBand="0" w:noVBand="0"/>
      </w:tblPr>
      <w:tblGrid>
        <w:gridCol w:w="1929"/>
        <w:gridCol w:w="1843"/>
        <w:gridCol w:w="1842"/>
        <w:gridCol w:w="1985"/>
        <w:gridCol w:w="2126"/>
      </w:tblGrid>
      <w:tr w:rsidR="00771AD1" w:rsidRPr="00824FFF" w14:paraId="5FB5F7C1" w14:textId="77777777" w:rsidTr="00771AD1">
        <w:tc>
          <w:tcPr>
            <w:tcW w:w="1929" w:type="dxa"/>
            <w:tcBorders>
              <w:top w:val="single" w:sz="1" w:space="0" w:color="000000"/>
              <w:left w:val="single" w:sz="1" w:space="0" w:color="000000"/>
              <w:bottom w:val="single" w:sz="1" w:space="0" w:color="000000"/>
            </w:tcBorders>
          </w:tcPr>
          <w:p w14:paraId="5EECB7A4" w14:textId="77777777" w:rsidR="00771AD1" w:rsidRPr="00824FFF" w:rsidRDefault="00771AD1" w:rsidP="00771AD1">
            <w:pPr>
              <w:pStyle w:val="TableContents"/>
              <w:snapToGrid w:val="0"/>
              <w:jc w:val="center"/>
              <w:rPr>
                <w:rFonts w:ascii="Arial" w:hAnsi="Arial" w:cs="Arial"/>
                <w:sz w:val="22"/>
                <w:szCs w:val="22"/>
              </w:rPr>
            </w:pPr>
            <w:r w:rsidRPr="00824FFF">
              <w:rPr>
                <w:rFonts w:ascii="Arial" w:hAnsi="Arial" w:cs="Arial"/>
                <w:sz w:val="22"/>
                <w:szCs w:val="22"/>
              </w:rPr>
              <w:t xml:space="preserve">Укупна вредност </w:t>
            </w:r>
          </w:p>
          <w:p w14:paraId="3A4DE74B" w14:textId="7E26B0CE" w:rsidR="00771AD1" w:rsidRPr="00824FFF" w:rsidRDefault="00190672" w:rsidP="00190672">
            <w:pPr>
              <w:pStyle w:val="TableContents"/>
              <w:jc w:val="center"/>
              <w:rPr>
                <w:rFonts w:ascii="Arial" w:hAnsi="Arial" w:cs="Arial"/>
                <w:sz w:val="22"/>
                <w:szCs w:val="22"/>
              </w:rPr>
            </w:pPr>
            <w:r w:rsidRPr="00824FFF">
              <w:rPr>
                <w:rFonts w:ascii="Arial" w:hAnsi="Arial" w:cs="Arial"/>
                <w:sz w:val="22"/>
                <w:szCs w:val="22"/>
              </w:rPr>
              <w:t>у 200</w:t>
            </w:r>
            <w:r w:rsidRPr="00824FFF">
              <w:rPr>
                <w:rFonts w:ascii="Arial" w:hAnsi="Arial" w:cs="Arial"/>
                <w:sz w:val="22"/>
                <w:szCs w:val="22"/>
                <w:lang w:val="sr-Cyrl-RS"/>
              </w:rPr>
              <w:t>9</w:t>
            </w:r>
            <w:r w:rsidR="00771AD1" w:rsidRPr="00824FFF">
              <w:rPr>
                <w:rFonts w:ascii="Arial" w:hAnsi="Arial" w:cs="Arial"/>
                <w:sz w:val="22"/>
                <w:szCs w:val="22"/>
              </w:rPr>
              <w:t>. години</w:t>
            </w:r>
          </w:p>
        </w:tc>
        <w:tc>
          <w:tcPr>
            <w:tcW w:w="1843" w:type="dxa"/>
            <w:tcBorders>
              <w:top w:val="single" w:sz="1" w:space="0" w:color="000000"/>
              <w:left w:val="single" w:sz="1" w:space="0" w:color="000000"/>
              <w:bottom w:val="single" w:sz="1" w:space="0" w:color="000000"/>
            </w:tcBorders>
          </w:tcPr>
          <w:p w14:paraId="59AF047B" w14:textId="77777777" w:rsidR="00771AD1" w:rsidRPr="00824FFF" w:rsidRDefault="00771AD1" w:rsidP="00771AD1">
            <w:pPr>
              <w:pStyle w:val="TableContents"/>
              <w:snapToGrid w:val="0"/>
              <w:jc w:val="center"/>
              <w:rPr>
                <w:rFonts w:ascii="Arial" w:hAnsi="Arial" w:cs="Arial"/>
                <w:sz w:val="22"/>
                <w:szCs w:val="22"/>
              </w:rPr>
            </w:pPr>
            <w:r w:rsidRPr="00824FFF">
              <w:rPr>
                <w:rFonts w:ascii="Arial" w:hAnsi="Arial" w:cs="Arial"/>
                <w:sz w:val="22"/>
                <w:szCs w:val="22"/>
              </w:rPr>
              <w:t xml:space="preserve">Укупна вредност </w:t>
            </w:r>
          </w:p>
          <w:p w14:paraId="2A4BD387" w14:textId="6AF25296" w:rsidR="00771AD1" w:rsidRPr="00824FFF" w:rsidRDefault="00771AD1" w:rsidP="00190672">
            <w:pPr>
              <w:pStyle w:val="TableContents"/>
              <w:jc w:val="center"/>
              <w:rPr>
                <w:rFonts w:ascii="Arial" w:hAnsi="Arial" w:cs="Arial"/>
                <w:sz w:val="22"/>
                <w:szCs w:val="22"/>
              </w:rPr>
            </w:pPr>
            <w:r w:rsidRPr="00824FFF">
              <w:rPr>
                <w:rFonts w:ascii="Arial" w:hAnsi="Arial" w:cs="Arial"/>
                <w:sz w:val="22"/>
                <w:szCs w:val="22"/>
              </w:rPr>
              <w:t>у 20</w:t>
            </w:r>
            <w:r w:rsidR="00190672" w:rsidRPr="00824FFF">
              <w:rPr>
                <w:rFonts w:ascii="Arial" w:hAnsi="Arial" w:cs="Arial"/>
                <w:sz w:val="22"/>
                <w:szCs w:val="22"/>
                <w:lang w:val="sr-Cyrl-RS"/>
              </w:rPr>
              <w:t>10</w:t>
            </w:r>
            <w:r w:rsidRPr="00824FFF">
              <w:rPr>
                <w:rFonts w:ascii="Arial" w:hAnsi="Arial" w:cs="Arial"/>
                <w:sz w:val="22"/>
                <w:szCs w:val="22"/>
              </w:rPr>
              <w:t>. години</w:t>
            </w:r>
          </w:p>
        </w:tc>
        <w:tc>
          <w:tcPr>
            <w:tcW w:w="1842" w:type="dxa"/>
            <w:tcBorders>
              <w:top w:val="single" w:sz="1" w:space="0" w:color="000000"/>
              <w:left w:val="single" w:sz="1" w:space="0" w:color="000000"/>
              <w:bottom w:val="single" w:sz="1" w:space="0" w:color="000000"/>
              <w:right w:val="single" w:sz="1" w:space="0" w:color="000000"/>
            </w:tcBorders>
          </w:tcPr>
          <w:p w14:paraId="39FEAAA6" w14:textId="77777777" w:rsidR="00771AD1" w:rsidRPr="00824FFF" w:rsidRDefault="00771AD1" w:rsidP="00771AD1">
            <w:pPr>
              <w:pStyle w:val="TableContents"/>
              <w:snapToGrid w:val="0"/>
              <w:jc w:val="center"/>
              <w:rPr>
                <w:rFonts w:ascii="Arial" w:hAnsi="Arial" w:cs="Arial"/>
                <w:sz w:val="22"/>
                <w:szCs w:val="22"/>
              </w:rPr>
            </w:pPr>
            <w:r w:rsidRPr="00824FFF">
              <w:rPr>
                <w:rFonts w:ascii="Arial" w:hAnsi="Arial" w:cs="Arial"/>
                <w:sz w:val="22"/>
                <w:szCs w:val="22"/>
              </w:rPr>
              <w:t xml:space="preserve">Укупна вредност </w:t>
            </w:r>
          </w:p>
          <w:p w14:paraId="79E57C84" w14:textId="43C302B9" w:rsidR="00771AD1" w:rsidRPr="00824FFF" w:rsidRDefault="00771AD1" w:rsidP="00190672">
            <w:pPr>
              <w:pStyle w:val="TableContents"/>
              <w:jc w:val="center"/>
              <w:rPr>
                <w:rFonts w:ascii="Arial" w:hAnsi="Arial" w:cs="Arial"/>
                <w:sz w:val="22"/>
                <w:szCs w:val="22"/>
              </w:rPr>
            </w:pPr>
            <w:r w:rsidRPr="00824FFF">
              <w:rPr>
                <w:rFonts w:ascii="Arial" w:hAnsi="Arial" w:cs="Arial"/>
                <w:sz w:val="22"/>
                <w:szCs w:val="22"/>
              </w:rPr>
              <w:t>у 201</w:t>
            </w:r>
            <w:r w:rsidR="00190672" w:rsidRPr="00824FFF">
              <w:rPr>
                <w:rFonts w:ascii="Arial" w:hAnsi="Arial" w:cs="Arial"/>
                <w:sz w:val="22"/>
                <w:szCs w:val="22"/>
                <w:lang w:val="sr-Cyrl-RS"/>
              </w:rPr>
              <w:t>1</w:t>
            </w:r>
            <w:r w:rsidRPr="00824FFF">
              <w:rPr>
                <w:rFonts w:ascii="Arial" w:hAnsi="Arial" w:cs="Arial"/>
                <w:sz w:val="22"/>
                <w:szCs w:val="22"/>
              </w:rPr>
              <w:t>. години</w:t>
            </w:r>
          </w:p>
        </w:tc>
        <w:tc>
          <w:tcPr>
            <w:tcW w:w="1985" w:type="dxa"/>
            <w:tcBorders>
              <w:top w:val="single" w:sz="1" w:space="0" w:color="000000"/>
              <w:left w:val="single" w:sz="1" w:space="0" w:color="000000"/>
              <w:bottom w:val="single" w:sz="1" w:space="0" w:color="000000"/>
            </w:tcBorders>
          </w:tcPr>
          <w:p w14:paraId="73E6C877" w14:textId="77777777" w:rsidR="00771AD1" w:rsidRPr="00824FFF" w:rsidRDefault="00771AD1" w:rsidP="00771AD1">
            <w:pPr>
              <w:pStyle w:val="TableContents"/>
              <w:snapToGrid w:val="0"/>
              <w:jc w:val="center"/>
              <w:rPr>
                <w:rFonts w:ascii="Arial" w:hAnsi="Arial" w:cs="Arial"/>
                <w:sz w:val="22"/>
                <w:szCs w:val="22"/>
              </w:rPr>
            </w:pPr>
            <w:r w:rsidRPr="00824FFF">
              <w:rPr>
                <w:rFonts w:ascii="Arial" w:hAnsi="Arial" w:cs="Arial"/>
                <w:sz w:val="22"/>
                <w:szCs w:val="22"/>
              </w:rPr>
              <w:t xml:space="preserve">Укупна вредност </w:t>
            </w:r>
          </w:p>
          <w:p w14:paraId="77A56873" w14:textId="2BA17B19" w:rsidR="00771AD1" w:rsidRPr="00824FFF" w:rsidRDefault="00771AD1" w:rsidP="00190672">
            <w:pPr>
              <w:pStyle w:val="TableContents"/>
              <w:jc w:val="center"/>
              <w:rPr>
                <w:rFonts w:ascii="Arial" w:hAnsi="Arial" w:cs="Arial"/>
                <w:sz w:val="22"/>
                <w:szCs w:val="22"/>
              </w:rPr>
            </w:pPr>
            <w:r w:rsidRPr="00824FFF">
              <w:rPr>
                <w:rFonts w:ascii="Arial" w:hAnsi="Arial" w:cs="Arial"/>
                <w:sz w:val="22"/>
                <w:szCs w:val="22"/>
              </w:rPr>
              <w:t>у 201</w:t>
            </w:r>
            <w:r w:rsidR="00190672" w:rsidRPr="00824FFF">
              <w:rPr>
                <w:rFonts w:ascii="Arial" w:hAnsi="Arial" w:cs="Arial"/>
                <w:sz w:val="22"/>
                <w:szCs w:val="22"/>
                <w:lang w:val="sr-Cyrl-RS"/>
              </w:rPr>
              <w:t>2</w:t>
            </w:r>
            <w:r w:rsidRPr="00824FFF">
              <w:rPr>
                <w:rFonts w:ascii="Arial" w:hAnsi="Arial" w:cs="Arial"/>
                <w:sz w:val="22"/>
                <w:szCs w:val="22"/>
              </w:rPr>
              <w:t>. години</w:t>
            </w:r>
          </w:p>
        </w:tc>
        <w:tc>
          <w:tcPr>
            <w:tcW w:w="2126" w:type="dxa"/>
            <w:tcBorders>
              <w:top w:val="single" w:sz="1" w:space="0" w:color="000000"/>
              <w:left w:val="single" w:sz="1" w:space="0" w:color="000000"/>
              <w:bottom w:val="single" w:sz="1" w:space="0" w:color="000000"/>
              <w:right w:val="single" w:sz="1" w:space="0" w:color="000000"/>
            </w:tcBorders>
          </w:tcPr>
          <w:p w14:paraId="1FA50149" w14:textId="77777777" w:rsidR="00771AD1" w:rsidRPr="00824FFF" w:rsidRDefault="00771AD1" w:rsidP="00771AD1">
            <w:pPr>
              <w:pStyle w:val="TableContents"/>
              <w:snapToGrid w:val="0"/>
              <w:jc w:val="center"/>
              <w:rPr>
                <w:rFonts w:ascii="Arial" w:hAnsi="Arial" w:cs="Arial"/>
                <w:sz w:val="22"/>
                <w:szCs w:val="22"/>
              </w:rPr>
            </w:pPr>
            <w:r w:rsidRPr="00824FFF">
              <w:rPr>
                <w:rFonts w:ascii="Arial" w:hAnsi="Arial" w:cs="Arial"/>
                <w:sz w:val="22"/>
                <w:szCs w:val="22"/>
              </w:rPr>
              <w:t xml:space="preserve">Укупна вредност </w:t>
            </w:r>
          </w:p>
          <w:p w14:paraId="182F0A97" w14:textId="2423C8A2" w:rsidR="00771AD1" w:rsidRPr="00824FFF" w:rsidRDefault="00771AD1" w:rsidP="00190672">
            <w:pPr>
              <w:pStyle w:val="TableContents"/>
              <w:jc w:val="center"/>
              <w:rPr>
                <w:rFonts w:ascii="Arial" w:hAnsi="Arial" w:cs="Arial"/>
                <w:sz w:val="22"/>
                <w:szCs w:val="22"/>
              </w:rPr>
            </w:pPr>
            <w:r w:rsidRPr="00824FFF">
              <w:rPr>
                <w:rFonts w:ascii="Arial" w:hAnsi="Arial" w:cs="Arial"/>
                <w:sz w:val="22"/>
                <w:szCs w:val="22"/>
              </w:rPr>
              <w:t>у 201</w:t>
            </w:r>
            <w:r w:rsidR="00190672" w:rsidRPr="00824FFF">
              <w:rPr>
                <w:rFonts w:ascii="Arial" w:hAnsi="Arial" w:cs="Arial"/>
                <w:sz w:val="22"/>
                <w:szCs w:val="22"/>
                <w:lang w:val="sr-Cyrl-RS"/>
              </w:rPr>
              <w:t>3</w:t>
            </w:r>
            <w:r w:rsidRPr="00824FFF">
              <w:rPr>
                <w:rFonts w:ascii="Arial" w:hAnsi="Arial" w:cs="Arial"/>
                <w:sz w:val="22"/>
                <w:szCs w:val="22"/>
              </w:rPr>
              <w:t>. години</w:t>
            </w:r>
          </w:p>
        </w:tc>
      </w:tr>
      <w:tr w:rsidR="00771AD1" w:rsidRPr="00824FFF" w14:paraId="23B6D360" w14:textId="77777777" w:rsidTr="00771AD1">
        <w:tc>
          <w:tcPr>
            <w:tcW w:w="1929" w:type="dxa"/>
            <w:tcBorders>
              <w:left w:val="single" w:sz="1" w:space="0" w:color="000000"/>
              <w:bottom w:val="single" w:sz="1" w:space="0" w:color="000000"/>
            </w:tcBorders>
          </w:tcPr>
          <w:p w14:paraId="62EE8A17" w14:textId="77777777" w:rsidR="00771AD1" w:rsidRPr="00824FFF" w:rsidRDefault="00771AD1" w:rsidP="000C11FC">
            <w:pPr>
              <w:pStyle w:val="TableContents"/>
              <w:snapToGrid w:val="0"/>
              <w:rPr>
                <w:rFonts w:ascii="Arial" w:hAnsi="Arial" w:cs="Arial"/>
                <w:sz w:val="22"/>
                <w:szCs w:val="22"/>
              </w:rPr>
            </w:pPr>
          </w:p>
        </w:tc>
        <w:tc>
          <w:tcPr>
            <w:tcW w:w="1843" w:type="dxa"/>
            <w:tcBorders>
              <w:left w:val="single" w:sz="1" w:space="0" w:color="000000"/>
              <w:bottom w:val="single" w:sz="1" w:space="0" w:color="000000"/>
            </w:tcBorders>
          </w:tcPr>
          <w:p w14:paraId="74349288" w14:textId="77777777" w:rsidR="00771AD1" w:rsidRPr="00824FFF" w:rsidRDefault="00771AD1" w:rsidP="000C11FC">
            <w:pPr>
              <w:pStyle w:val="TableContents"/>
              <w:snapToGrid w:val="0"/>
              <w:rPr>
                <w:rFonts w:ascii="Arial" w:hAnsi="Arial" w:cs="Arial"/>
                <w:sz w:val="22"/>
                <w:szCs w:val="22"/>
              </w:rPr>
            </w:pPr>
          </w:p>
        </w:tc>
        <w:tc>
          <w:tcPr>
            <w:tcW w:w="1842" w:type="dxa"/>
            <w:tcBorders>
              <w:left w:val="single" w:sz="1" w:space="0" w:color="000000"/>
              <w:bottom w:val="single" w:sz="1" w:space="0" w:color="000000"/>
              <w:right w:val="single" w:sz="1" w:space="0" w:color="000000"/>
            </w:tcBorders>
          </w:tcPr>
          <w:p w14:paraId="1FE6671D" w14:textId="77777777" w:rsidR="00771AD1" w:rsidRPr="00824FFF" w:rsidRDefault="00771AD1" w:rsidP="000C11FC">
            <w:pPr>
              <w:pStyle w:val="TableContents"/>
              <w:snapToGrid w:val="0"/>
              <w:rPr>
                <w:rFonts w:ascii="Arial" w:hAnsi="Arial" w:cs="Arial"/>
                <w:sz w:val="22"/>
                <w:szCs w:val="22"/>
              </w:rPr>
            </w:pPr>
          </w:p>
        </w:tc>
        <w:tc>
          <w:tcPr>
            <w:tcW w:w="1985" w:type="dxa"/>
            <w:tcBorders>
              <w:left w:val="single" w:sz="1" w:space="0" w:color="000000"/>
              <w:bottom w:val="single" w:sz="1" w:space="0" w:color="000000"/>
              <w:right w:val="single" w:sz="1" w:space="0" w:color="000000"/>
            </w:tcBorders>
          </w:tcPr>
          <w:p w14:paraId="650E992D" w14:textId="77777777" w:rsidR="00771AD1" w:rsidRPr="00824FFF" w:rsidRDefault="00771AD1" w:rsidP="000C11FC">
            <w:pPr>
              <w:pStyle w:val="TableContents"/>
              <w:snapToGrid w:val="0"/>
              <w:rPr>
                <w:rFonts w:ascii="Arial" w:hAnsi="Arial" w:cs="Arial"/>
                <w:sz w:val="22"/>
                <w:szCs w:val="22"/>
              </w:rPr>
            </w:pPr>
          </w:p>
        </w:tc>
        <w:tc>
          <w:tcPr>
            <w:tcW w:w="2126" w:type="dxa"/>
            <w:tcBorders>
              <w:left w:val="single" w:sz="1" w:space="0" w:color="000000"/>
              <w:bottom w:val="single" w:sz="1" w:space="0" w:color="000000"/>
              <w:right w:val="single" w:sz="1" w:space="0" w:color="000000"/>
            </w:tcBorders>
          </w:tcPr>
          <w:p w14:paraId="7C1744C9" w14:textId="77777777" w:rsidR="00771AD1" w:rsidRPr="00824FFF" w:rsidRDefault="00771AD1" w:rsidP="000C11FC">
            <w:pPr>
              <w:pStyle w:val="TableContents"/>
              <w:snapToGrid w:val="0"/>
              <w:rPr>
                <w:rFonts w:ascii="Arial" w:hAnsi="Arial" w:cs="Arial"/>
                <w:sz w:val="22"/>
                <w:szCs w:val="22"/>
              </w:rPr>
            </w:pPr>
          </w:p>
        </w:tc>
      </w:tr>
    </w:tbl>
    <w:p w14:paraId="37D7C332" w14:textId="77777777" w:rsidR="001746FE" w:rsidRPr="00824FFF" w:rsidRDefault="001746FE" w:rsidP="00771AD1">
      <w:pPr>
        <w:rPr>
          <w:rFonts w:ascii="Arial" w:hAnsi="Arial" w:cs="Arial"/>
          <w:sz w:val="22"/>
          <w:szCs w:val="22"/>
        </w:rPr>
      </w:pPr>
    </w:p>
    <w:tbl>
      <w:tblPr>
        <w:tblW w:w="5614" w:type="dxa"/>
        <w:tblInd w:w="55" w:type="dxa"/>
        <w:tblLayout w:type="fixed"/>
        <w:tblCellMar>
          <w:top w:w="55" w:type="dxa"/>
          <w:left w:w="55" w:type="dxa"/>
          <w:bottom w:w="55" w:type="dxa"/>
          <w:right w:w="55" w:type="dxa"/>
        </w:tblCellMar>
        <w:tblLook w:val="0000" w:firstRow="0" w:lastRow="0" w:firstColumn="0" w:lastColumn="0" w:noHBand="0" w:noVBand="0"/>
      </w:tblPr>
      <w:tblGrid>
        <w:gridCol w:w="1929"/>
        <w:gridCol w:w="1843"/>
        <w:gridCol w:w="1842"/>
      </w:tblGrid>
      <w:tr w:rsidR="00190672" w:rsidRPr="00824FFF" w14:paraId="2ADD7492" w14:textId="77777777" w:rsidTr="00190672">
        <w:tc>
          <w:tcPr>
            <w:tcW w:w="1929" w:type="dxa"/>
            <w:tcBorders>
              <w:top w:val="single" w:sz="1" w:space="0" w:color="000000"/>
              <w:left w:val="single" w:sz="1" w:space="0" w:color="000000"/>
              <w:bottom w:val="single" w:sz="1" w:space="0" w:color="000000"/>
            </w:tcBorders>
          </w:tcPr>
          <w:p w14:paraId="099A25A0" w14:textId="77777777" w:rsidR="00190672" w:rsidRPr="00824FFF" w:rsidRDefault="00190672" w:rsidP="00017448">
            <w:pPr>
              <w:pStyle w:val="TableContents"/>
              <w:snapToGrid w:val="0"/>
              <w:jc w:val="center"/>
              <w:rPr>
                <w:rFonts w:ascii="Arial" w:hAnsi="Arial" w:cs="Arial"/>
                <w:sz w:val="22"/>
                <w:szCs w:val="22"/>
              </w:rPr>
            </w:pPr>
            <w:r w:rsidRPr="00824FFF">
              <w:rPr>
                <w:rFonts w:ascii="Arial" w:hAnsi="Arial" w:cs="Arial"/>
                <w:sz w:val="22"/>
                <w:szCs w:val="22"/>
              </w:rPr>
              <w:t xml:space="preserve">Укупна вредност </w:t>
            </w:r>
          </w:p>
          <w:p w14:paraId="79A221F8" w14:textId="7C048CE7" w:rsidR="00190672" w:rsidRPr="00824FFF" w:rsidRDefault="00190672" w:rsidP="00190672">
            <w:pPr>
              <w:pStyle w:val="TableContents"/>
              <w:jc w:val="center"/>
              <w:rPr>
                <w:rFonts w:ascii="Arial" w:hAnsi="Arial" w:cs="Arial"/>
                <w:sz w:val="22"/>
                <w:szCs w:val="22"/>
              </w:rPr>
            </w:pPr>
            <w:r w:rsidRPr="00824FFF">
              <w:rPr>
                <w:rFonts w:ascii="Arial" w:hAnsi="Arial" w:cs="Arial"/>
                <w:sz w:val="22"/>
                <w:szCs w:val="22"/>
              </w:rPr>
              <w:t>у 201</w:t>
            </w:r>
            <w:r w:rsidRPr="00824FFF">
              <w:rPr>
                <w:rFonts w:ascii="Arial" w:hAnsi="Arial" w:cs="Arial"/>
                <w:sz w:val="22"/>
                <w:szCs w:val="22"/>
                <w:lang w:val="sr-Cyrl-RS"/>
              </w:rPr>
              <w:t>4</w:t>
            </w:r>
            <w:r w:rsidRPr="00824FFF">
              <w:rPr>
                <w:rFonts w:ascii="Arial" w:hAnsi="Arial" w:cs="Arial"/>
                <w:sz w:val="22"/>
                <w:szCs w:val="22"/>
              </w:rPr>
              <w:t>. години</w:t>
            </w:r>
          </w:p>
        </w:tc>
        <w:tc>
          <w:tcPr>
            <w:tcW w:w="1843" w:type="dxa"/>
            <w:tcBorders>
              <w:top w:val="single" w:sz="1" w:space="0" w:color="000000"/>
              <w:left w:val="single" w:sz="1" w:space="0" w:color="000000"/>
              <w:bottom w:val="single" w:sz="1" w:space="0" w:color="000000"/>
            </w:tcBorders>
          </w:tcPr>
          <w:p w14:paraId="5BFE25CC" w14:textId="77777777" w:rsidR="00190672" w:rsidRPr="00824FFF" w:rsidRDefault="00190672" w:rsidP="00017448">
            <w:pPr>
              <w:pStyle w:val="TableContents"/>
              <w:snapToGrid w:val="0"/>
              <w:jc w:val="center"/>
              <w:rPr>
                <w:rFonts w:ascii="Arial" w:hAnsi="Arial" w:cs="Arial"/>
                <w:sz w:val="22"/>
                <w:szCs w:val="22"/>
              </w:rPr>
            </w:pPr>
            <w:r w:rsidRPr="00824FFF">
              <w:rPr>
                <w:rFonts w:ascii="Arial" w:hAnsi="Arial" w:cs="Arial"/>
                <w:sz w:val="22"/>
                <w:szCs w:val="22"/>
              </w:rPr>
              <w:t xml:space="preserve">Укупна вредност </w:t>
            </w:r>
          </w:p>
          <w:p w14:paraId="3FFCE2F1" w14:textId="3A331ADB" w:rsidR="00190672" w:rsidRPr="00824FFF" w:rsidRDefault="00190672" w:rsidP="00190672">
            <w:pPr>
              <w:pStyle w:val="TableContents"/>
              <w:jc w:val="center"/>
              <w:rPr>
                <w:rFonts w:ascii="Arial" w:hAnsi="Arial" w:cs="Arial"/>
                <w:sz w:val="22"/>
                <w:szCs w:val="22"/>
              </w:rPr>
            </w:pPr>
            <w:r w:rsidRPr="00824FFF">
              <w:rPr>
                <w:rFonts w:ascii="Arial" w:hAnsi="Arial" w:cs="Arial"/>
                <w:sz w:val="22"/>
                <w:szCs w:val="22"/>
              </w:rPr>
              <w:t>у 201</w:t>
            </w:r>
            <w:r w:rsidRPr="00824FFF">
              <w:rPr>
                <w:rFonts w:ascii="Arial" w:hAnsi="Arial" w:cs="Arial"/>
                <w:sz w:val="22"/>
                <w:szCs w:val="22"/>
                <w:lang w:val="sr-Cyrl-RS"/>
              </w:rPr>
              <w:t>5</w:t>
            </w:r>
            <w:r w:rsidRPr="00824FFF">
              <w:rPr>
                <w:rFonts w:ascii="Arial" w:hAnsi="Arial" w:cs="Arial"/>
                <w:sz w:val="22"/>
                <w:szCs w:val="22"/>
              </w:rPr>
              <w:t>. години</w:t>
            </w:r>
          </w:p>
        </w:tc>
        <w:tc>
          <w:tcPr>
            <w:tcW w:w="1842" w:type="dxa"/>
            <w:tcBorders>
              <w:top w:val="single" w:sz="1" w:space="0" w:color="000000"/>
              <w:left w:val="single" w:sz="1" w:space="0" w:color="000000"/>
              <w:bottom w:val="single" w:sz="1" w:space="0" w:color="000000"/>
              <w:right w:val="single" w:sz="1" w:space="0" w:color="000000"/>
            </w:tcBorders>
          </w:tcPr>
          <w:p w14:paraId="639B1D9A" w14:textId="77777777" w:rsidR="00190672" w:rsidRPr="00824FFF" w:rsidRDefault="00190672" w:rsidP="00017448">
            <w:pPr>
              <w:pStyle w:val="TableContents"/>
              <w:snapToGrid w:val="0"/>
              <w:jc w:val="center"/>
              <w:rPr>
                <w:rFonts w:ascii="Arial" w:hAnsi="Arial" w:cs="Arial"/>
                <w:sz w:val="22"/>
                <w:szCs w:val="22"/>
              </w:rPr>
            </w:pPr>
            <w:r w:rsidRPr="00824FFF">
              <w:rPr>
                <w:rFonts w:ascii="Arial" w:hAnsi="Arial" w:cs="Arial"/>
                <w:sz w:val="22"/>
                <w:szCs w:val="22"/>
              </w:rPr>
              <w:t xml:space="preserve">Укупна вредност </w:t>
            </w:r>
          </w:p>
          <w:p w14:paraId="50CB85EB" w14:textId="145E041E" w:rsidR="00190672" w:rsidRPr="00824FFF" w:rsidRDefault="00190672" w:rsidP="00190672">
            <w:pPr>
              <w:pStyle w:val="TableContents"/>
              <w:jc w:val="center"/>
              <w:rPr>
                <w:rFonts w:ascii="Arial" w:hAnsi="Arial" w:cs="Arial"/>
                <w:sz w:val="22"/>
                <w:szCs w:val="22"/>
              </w:rPr>
            </w:pPr>
            <w:r w:rsidRPr="00824FFF">
              <w:rPr>
                <w:rFonts w:ascii="Arial" w:hAnsi="Arial" w:cs="Arial"/>
                <w:sz w:val="22"/>
                <w:szCs w:val="22"/>
              </w:rPr>
              <w:t>у 201</w:t>
            </w:r>
            <w:r w:rsidRPr="00824FFF">
              <w:rPr>
                <w:rFonts w:ascii="Arial" w:hAnsi="Arial" w:cs="Arial"/>
                <w:sz w:val="22"/>
                <w:szCs w:val="22"/>
                <w:lang w:val="sr-Cyrl-RS"/>
              </w:rPr>
              <w:t>6</w:t>
            </w:r>
            <w:r w:rsidRPr="00824FFF">
              <w:rPr>
                <w:rFonts w:ascii="Arial" w:hAnsi="Arial" w:cs="Arial"/>
                <w:sz w:val="22"/>
                <w:szCs w:val="22"/>
              </w:rPr>
              <w:t>. години</w:t>
            </w:r>
          </w:p>
        </w:tc>
      </w:tr>
      <w:tr w:rsidR="00190672" w:rsidRPr="00824FFF" w14:paraId="7B43542F" w14:textId="77777777" w:rsidTr="00190672">
        <w:tc>
          <w:tcPr>
            <w:tcW w:w="1929" w:type="dxa"/>
            <w:tcBorders>
              <w:left w:val="single" w:sz="1" w:space="0" w:color="000000"/>
              <w:bottom w:val="single" w:sz="1" w:space="0" w:color="000000"/>
            </w:tcBorders>
          </w:tcPr>
          <w:p w14:paraId="0CCDC39C" w14:textId="77777777" w:rsidR="00190672" w:rsidRPr="00824FFF" w:rsidRDefault="00190672" w:rsidP="00017448">
            <w:pPr>
              <w:pStyle w:val="TableContents"/>
              <w:snapToGrid w:val="0"/>
              <w:rPr>
                <w:rFonts w:ascii="Arial" w:hAnsi="Arial" w:cs="Arial"/>
                <w:sz w:val="22"/>
                <w:szCs w:val="22"/>
              </w:rPr>
            </w:pPr>
          </w:p>
        </w:tc>
        <w:tc>
          <w:tcPr>
            <w:tcW w:w="1843" w:type="dxa"/>
            <w:tcBorders>
              <w:left w:val="single" w:sz="1" w:space="0" w:color="000000"/>
              <w:bottom w:val="single" w:sz="1" w:space="0" w:color="000000"/>
            </w:tcBorders>
          </w:tcPr>
          <w:p w14:paraId="4CD5DE7C" w14:textId="77777777" w:rsidR="00190672" w:rsidRPr="00824FFF" w:rsidRDefault="00190672" w:rsidP="00017448">
            <w:pPr>
              <w:pStyle w:val="TableContents"/>
              <w:snapToGrid w:val="0"/>
              <w:rPr>
                <w:rFonts w:ascii="Arial" w:hAnsi="Arial" w:cs="Arial"/>
                <w:sz w:val="22"/>
                <w:szCs w:val="22"/>
              </w:rPr>
            </w:pPr>
          </w:p>
        </w:tc>
        <w:tc>
          <w:tcPr>
            <w:tcW w:w="1842" w:type="dxa"/>
            <w:tcBorders>
              <w:left w:val="single" w:sz="1" w:space="0" w:color="000000"/>
              <w:bottom w:val="single" w:sz="1" w:space="0" w:color="000000"/>
              <w:right w:val="single" w:sz="1" w:space="0" w:color="000000"/>
            </w:tcBorders>
          </w:tcPr>
          <w:p w14:paraId="43C51855" w14:textId="77777777" w:rsidR="00190672" w:rsidRPr="00824FFF" w:rsidRDefault="00190672" w:rsidP="00017448">
            <w:pPr>
              <w:pStyle w:val="TableContents"/>
              <w:snapToGrid w:val="0"/>
              <w:rPr>
                <w:rFonts w:ascii="Arial" w:hAnsi="Arial" w:cs="Arial"/>
                <w:sz w:val="22"/>
                <w:szCs w:val="22"/>
              </w:rPr>
            </w:pPr>
          </w:p>
        </w:tc>
      </w:tr>
    </w:tbl>
    <w:p w14:paraId="29135A3A" w14:textId="77777777" w:rsidR="00190672" w:rsidRPr="00817568" w:rsidRDefault="00190672" w:rsidP="00190672">
      <w:pPr>
        <w:rPr>
          <w:rFonts w:ascii="Arial" w:hAnsi="Arial" w:cs="Arial"/>
          <w:sz w:val="22"/>
          <w:szCs w:val="22"/>
        </w:rPr>
      </w:pPr>
    </w:p>
    <w:p w14:paraId="6B682D47" w14:textId="77777777" w:rsidR="00771AD1" w:rsidRPr="00817568" w:rsidRDefault="00771AD1" w:rsidP="00771AD1">
      <w:pPr>
        <w:rPr>
          <w:rFonts w:ascii="Arial" w:hAnsi="Arial" w:cs="Arial"/>
          <w:sz w:val="22"/>
          <w:szCs w:val="22"/>
        </w:rPr>
      </w:pPr>
      <w:r w:rsidRPr="00817568">
        <w:rPr>
          <w:rFonts w:ascii="Arial" w:hAnsi="Arial" w:cs="Arial"/>
          <w:sz w:val="22"/>
          <w:szCs w:val="22"/>
        </w:rPr>
        <w:t>Потврда се издаје на захтев___________</w:t>
      </w:r>
      <w:r w:rsidR="00191E87" w:rsidRPr="00817568">
        <w:rPr>
          <w:rFonts w:ascii="Arial" w:hAnsi="Arial" w:cs="Arial"/>
          <w:sz w:val="22"/>
          <w:szCs w:val="22"/>
          <w:lang w:val="sr-Cyrl-RS"/>
        </w:rPr>
        <w:t>____________</w:t>
      </w:r>
      <w:r w:rsidRPr="00817568">
        <w:rPr>
          <w:rFonts w:ascii="Arial" w:hAnsi="Arial" w:cs="Arial"/>
          <w:sz w:val="22"/>
          <w:szCs w:val="22"/>
        </w:rPr>
        <w:t>________________________________</w:t>
      </w:r>
    </w:p>
    <w:p w14:paraId="169DEE03" w14:textId="052D5D6A" w:rsidR="00771AD1" w:rsidRPr="00817568" w:rsidRDefault="00CF4742" w:rsidP="00771AD1">
      <w:pPr>
        <w:jc w:val="both"/>
        <w:rPr>
          <w:rFonts w:ascii="Arial" w:hAnsi="Arial" w:cs="Arial"/>
          <w:sz w:val="22"/>
          <w:szCs w:val="22"/>
        </w:rPr>
      </w:pPr>
      <w:r w:rsidRPr="00817568">
        <w:rPr>
          <w:rFonts w:ascii="Arial" w:hAnsi="Arial" w:cs="Arial"/>
          <w:sz w:val="22"/>
          <w:szCs w:val="22"/>
        </w:rPr>
        <w:t>ради учешћа у јавн</w:t>
      </w:r>
      <w:r w:rsidRPr="00817568">
        <w:rPr>
          <w:rFonts w:ascii="Arial" w:hAnsi="Arial" w:cs="Arial"/>
          <w:sz w:val="22"/>
          <w:szCs w:val="22"/>
          <w:lang w:val="sr-Cyrl-RS"/>
        </w:rPr>
        <w:t>ој</w:t>
      </w:r>
      <w:r w:rsidRPr="00817568">
        <w:rPr>
          <w:rFonts w:ascii="Arial" w:hAnsi="Arial" w:cs="Arial"/>
          <w:sz w:val="22"/>
          <w:szCs w:val="22"/>
        </w:rPr>
        <w:t xml:space="preserve"> набав</w:t>
      </w:r>
      <w:r w:rsidRPr="00817568">
        <w:rPr>
          <w:rFonts w:ascii="Arial" w:hAnsi="Arial" w:cs="Arial"/>
          <w:sz w:val="22"/>
          <w:szCs w:val="22"/>
          <w:lang w:val="sr-Cyrl-RS"/>
        </w:rPr>
        <w:t>ци</w:t>
      </w:r>
      <w:r w:rsidRPr="00817568">
        <w:rPr>
          <w:rFonts w:ascii="Arial" w:hAnsi="Arial" w:cs="Arial"/>
          <w:sz w:val="22"/>
          <w:szCs w:val="22"/>
        </w:rPr>
        <w:t xml:space="preserve"> радова – </w:t>
      </w:r>
      <w:r w:rsidR="00817568" w:rsidRPr="00817568">
        <w:rPr>
          <w:rFonts w:ascii="Arial" w:hAnsi="Arial" w:cs="Arial"/>
          <w:sz w:val="22"/>
          <w:szCs w:val="22"/>
        </w:rPr>
        <w:t xml:space="preserve">извођење радова на санацији и реконтрукцији хидрантске мреже на складишту нафтних деривата ''Смедерево'' у Смедереву </w:t>
      </w:r>
      <w:r w:rsidRPr="00817568">
        <w:rPr>
          <w:rFonts w:ascii="Arial" w:hAnsi="Arial" w:cs="Arial"/>
          <w:sz w:val="22"/>
          <w:szCs w:val="22"/>
        </w:rPr>
        <w:t>а и у друге сврхе се не може користити.</w:t>
      </w:r>
    </w:p>
    <w:p w14:paraId="43C0AE40" w14:textId="77777777" w:rsidR="001746FE" w:rsidRPr="00817568" w:rsidRDefault="001746FE" w:rsidP="00771AD1">
      <w:pPr>
        <w:jc w:val="both"/>
        <w:rPr>
          <w:rFonts w:ascii="Arial" w:hAnsi="Arial" w:cs="Arial"/>
          <w:sz w:val="22"/>
          <w:szCs w:val="22"/>
        </w:rPr>
      </w:pPr>
    </w:p>
    <w:p w14:paraId="51E999D3" w14:textId="77777777" w:rsidR="001746FE" w:rsidRPr="00817568" w:rsidRDefault="001746FE" w:rsidP="00771AD1">
      <w:pPr>
        <w:jc w:val="both"/>
        <w:rPr>
          <w:rFonts w:ascii="Arial" w:hAnsi="Arial" w:cs="Arial"/>
          <w:sz w:val="22"/>
          <w:szCs w:val="22"/>
        </w:rPr>
      </w:pPr>
    </w:p>
    <w:tbl>
      <w:tblPr>
        <w:tblW w:w="0" w:type="auto"/>
        <w:tblInd w:w="608" w:type="dxa"/>
        <w:tblLayout w:type="fixed"/>
        <w:tblCellMar>
          <w:top w:w="55" w:type="dxa"/>
          <w:left w:w="55" w:type="dxa"/>
          <w:bottom w:w="55" w:type="dxa"/>
          <w:right w:w="55" w:type="dxa"/>
        </w:tblCellMar>
        <w:tblLook w:val="0000" w:firstRow="0" w:lastRow="0" w:firstColumn="0" w:lastColumn="0" w:noHBand="0" w:noVBand="0"/>
      </w:tblPr>
      <w:tblGrid>
        <w:gridCol w:w="1380"/>
        <w:gridCol w:w="3108"/>
      </w:tblGrid>
      <w:tr w:rsidR="00771AD1" w:rsidRPr="00817568" w14:paraId="7E790328" w14:textId="77777777" w:rsidTr="000C11FC">
        <w:tc>
          <w:tcPr>
            <w:tcW w:w="1380" w:type="dxa"/>
            <w:tcBorders>
              <w:top w:val="single" w:sz="1" w:space="0" w:color="000000"/>
              <w:left w:val="single" w:sz="1" w:space="0" w:color="000000"/>
              <w:bottom w:val="single" w:sz="1" w:space="0" w:color="000000"/>
            </w:tcBorders>
          </w:tcPr>
          <w:p w14:paraId="09BF25EC" w14:textId="77777777" w:rsidR="00771AD1" w:rsidRPr="00817568" w:rsidRDefault="00771AD1" w:rsidP="000C11FC">
            <w:pPr>
              <w:pStyle w:val="TableContents"/>
              <w:snapToGrid w:val="0"/>
              <w:rPr>
                <w:rFonts w:ascii="Arial" w:hAnsi="Arial" w:cs="Arial"/>
                <w:b/>
                <w:bCs/>
                <w:sz w:val="22"/>
                <w:szCs w:val="22"/>
              </w:rPr>
            </w:pPr>
            <w:r w:rsidRPr="00817568">
              <w:rPr>
                <w:rFonts w:ascii="Arial" w:hAnsi="Arial" w:cs="Arial"/>
                <w:b/>
                <w:bCs/>
                <w:sz w:val="22"/>
                <w:szCs w:val="22"/>
              </w:rPr>
              <w:t>Место</w:t>
            </w:r>
          </w:p>
        </w:tc>
        <w:tc>
          <w:tcPr>
            <w:tcW w:w="3108" w:type="dxa"/>
            <w:tcBorders>
              <w:top w:val="single" w:sz="1" w:space="0" w:color="000000"/>
              <w:left w:val="single" w:sz="1" w:space="0" w:color="000000"/>
              <w:bottom w:val="single" w:sz="1" w:space="0" w:color="000000"/>
              <w:right w:val="single" w:sz="1" w:space="0" w:color="000000"/>
            </w:tcBorders>
          </w:tcPr>
          <w:p w14:paraId="051E824A" w14:textId="77777777" w:rsidR="00771AD1" w:rsidRPr="00817568" w:rsidRDefault="00771AD1" w:rsidP="000C11FC">
            <w:pPr>
              <w:pStyle w:val="TableContents"/>
              <w:snapToGrid w:val="0"/>
              <w:rPr>
                <w:rFonts w:ascii="Arial" w:hAnsi="Arial" w:cs="Arial"/>
                <w:sz w:val="22"/>
                <w:szCs w:val="22"/>
              </w:rPr>
            </w:pPr>
          </w:p>
        </w:tc>
      </w:tr>
      <w:tr w:rsidR="00771AD1" w:rsidRPr="00817568" w14:paraId="0D06EDE6" w14:textId="77777777" w:rsidTr="000C11FC">
        <w:tc>
          <w:tcPr>
            <w:tcW w:w="1380" w:type="dxa"/>
            <w:tcBorders>
              <w:left w:val="single" w:sz="1" w:space="0" w:color="000000"/>
              <w:bottom w:val="single" w:sz="1" w:space="0" w:color="000000"/>
            </w:tcBorders>
          </w:tcPr>
          <w:p w14:paraId="037B112B" w14:textId="77777777" w:rsidR="00771AD1" w:rsidRPr="00817568" w:rsidRDefault="00771AD1" w:rsidP="000C11FC">
            <w:pPr>
              <w:pStyle w:val="TableContents"/>
              <w:snapToGrid w:val="0"/>
              <w:rPr>
                <w:rFonts w:ascii="Arial" w:hAnsi="Arial" w:cs="Arial"/>
                <w:b/>
                <w:bCs/>
                <w:sz w:val="22"/>
                <w:szCs w:val="22"/>
              </w:rPr>
            </w:pPr>
            <w:r w:rsidRPr="00817568">
              <w:rPr>
                <w:rFonts w:ascii="Arial" w:hAnsi="Arial" w:cs="Arial"/>
                <w:b/>
                <w:bCs/>
                <w:sz w:val="22"/>
                <w:szCs w:val="22"/>
              </w:rPr>
              <w:t>Датум:</w:t>
            </w:r>
          </w:p>
        </w:tc>
        <w:tc>
          <w:tcPr>
            <w:tcW w:w="3108" w:type="dxa"/>
            <w:tcBorders>
              <w:left w:val="single" w:sz="1" w:space="0" w:color="000000"/>
              <w:bottom w:val="single" w:sz="1" w:space="0" w:color="000000"/>
              <w:right w:val="single" w:sz="1" w:space="0" w:color="000000"/>
            </w:tcBorders>
          </w:tcPr>
          <w:p w14:paraId="234E4702" w14:textId="77777777" w:rsidR="00771AD1" w:rsidRPr="00817568" w:rsidRDefault="00771AD1" w:rsidP="000C11FC">
            <w:pPr>
              <w:pStyle w:val="TableContents"/>
              <w:snapToGrid w:val="0"/>
              <w:rPr>
                <w:rFonts w:ascii="Arial" w:hAnsi="Arial" w:cs="Arial"/>
                <w:sz w:val="22"/>
                <w:szCs w:val="22"/>
              </w:rPr>
            </w:pPr>
          </w:p>
        </w:tc>
      </w:tr>
    </w:tbl>
    <w:p w14:paraId="5DE13FAF" w14:textId="77777777" w:rsidR="00771AD1" w:rsidRPr="00817568" w:rsidRDefault="00771AD1" w:rsidP="00771AD1">
      <w:pPr>
        <w:jc w:val="both"/>
        <w:rPr>
          <w:rFonts w:ascii="Arial" w:hAnsi="Arial" w:cs="Arial"/>
          <w:sz w:val="22"/>
          <w:szCs w:val="22"/>
        </w:rPr>
      </w:pPr>
    </w:p>
    <w:p w14:paraId="25550015" w14:textId="77777777" w:rsidR="00771AD1" w:rsidRPr="00190672" w:rsidRDefault="00771AD1" w:rsidP="00771AD1">
      <w:pPr>
        <w:jc w:val="both"/>
        <w:rPr>
          <w:rFonts w:ascii="Arial" w:hAnsi="Arial" w:cs="Arial"/>
          <w:sz w:val="22"/>
          <w:szCs w:val="22"/>
        </w:rPr>
      </w:pPr>
      <w:r w:rsidRPr="00817568">
        <w:rPr>
          <w:rFonts w:ascii="Arial" w:hAnsi="Arial" w:cs="Arial"/>
          <w:sz w:val="22"/>
          <w:szCs w:val="22"/>
        </w:rPr>
        <w:tab/>
        <w:t>Да су подаци тачни својим потписом и печатом потврђује</w:t>
      </w:r>
      <w:r w:rsidRPr="00190672">
        <w:rPr>
          <w:rFonts w:ascii="Arial" w:hAnsi="Arial" w:cs="Arial"/>
          <w:sz w:val="22"/>
          <w:szCs w:val="22"/>
        </w:rPr>
        <w:tab/>
      </w:r>
      <w:r w:rsidRPr="00190672">
        <w:rPr>
          <w:rFonts w:ascii="Arial" w:hAnsi="Arial" w:cs="Arial"/>
          <w:sz w:val="22"/>
          <w:szCs w:val="22"/>
        </w:rPr>
        <w:tab/>
      </w:r>
      <w:r w:rsidRPr="00190672">
        <w:rPr>
          <w:rFonts w:ascii="Arial" w:hAnsi="Arial" w:cs="Arial"/>
          <w:sz w:val="22"/>
          <w:szCs w:val="22"/>
        </w:rPr>
        <w:tab/>
      </w:r>
      <w:r w:rsidRPr="00190672">
        <w:rPr>
          <w:rFonts w:ascii="Arial" w:hAnsi="Arial" w:cs="Arial"/>
          <w:sz w:val="22"/>
          <w:szCs w:val="22"/>
        </w:rPr>
        <w:tab/>
      </w:r>
      <w:r w:rsidRPr="00190672">
        <w:rPr>
          <w:rFonts w:ascii="Arial" w:hAnsi="Arial" w:cs="Arial"/>
          <w:sz w:val="22"/>
          <w:szCs w:val="22"/>
        </w:rPr>
        <w:tab/>
      </w:r>
      <w:r w:rsidRPr="00190672">
        <w:rPr>
          <w:rFonts w:ascii="Arial" w:hAnsi="Arial" w:cs="Arial"/>
          <w:sz w:val="22"/>
          <w:szCs w:val="22"/>
        </w:rPr>
        <w:tab/>
      </w:r>
      <w:r w:rsidRPr="00190672">
        <w:rPr>
          <w:rFonts w:ascii="Arial" w:hAnsi="Arial" w:cs="Arial"/>
          <w:sz w:val="22"/>
          <w:szCs w:val="22"/>
        </w:rPr>
        <w:tab/>
      </w:r>
      <w:r w:rsidRPr="00190672">
        <w:rPr>
          <w:rFonts w:ascii="Arial" w:hAnsi="Arial" w:cs="Arial"/>
          <w:sz w:val="22"/>
          <w:szCs w:val="22"/>
        </w:rPr>
        <w:tab/>
      </w:r>
      <w:r w:rsidRPr="00190672">
        <w:rPr>
          <w:rFonts w:ascii="Arial" w:hAnsi="Arial" w:cs="Arial"/>
          <w:sz w:val="22"/>
          <w:szCs w:val="22"/>
        </w:rPr>
        <w:tab/>
      </w:r>
    </w:p>
    <w:p w14:paraId="48F0E17F" w14:textId="77777777" w:rsidR="00C95136" w:rsidRPr="00190672" w:rsidRDefault="00C95136" w:rsidP="00771AD1">
      <w:pPr>
        <w:jc w:val="both"/>
        <w:rPr>
          <w:rFonts w:ascii="Arial" w:hAnsi="Arial" w:cs="Arial"/>
          <w:sz w:val="22"/>
          <w:szCs w:val="22"/>
        </w:rPr>
      </w:pPr>
    </w:p>
    <w:p w14:paraId="5C07A3FF" w14:textId="77777777" w:rsidR="00C95136" w:rsidRPr="00190672" w:rsidRDefault="00C95136" w:rsidP="00771AD1">
      <w:pPr>
        <w:jc w:val="both"/>
        <w:rPr>
          <w:rFonts w:ascii="Arial" w:hAnsi="Arial" w:cs="Arial"/>
          <w:sz w:val="22"/>
          <w:szCs w:val="22"/>
        </w:rPr>
      </w:pPr>
    </w:p>
    <w:p w14:paraId="2C2B45D4" w14:textId="77777777" w:rsidR="00C95136" w:rsidRPr="00190672" w:rsidRDefault="00C95136" w:rsidP="00771AD1">
      <w:pPr>
        <w:jc w:val="both"/>
        <w:rPr>
          <w:rFonts w:ascii="Arial" w:hAnsi="Arial" w:cs="Arial"/>
          <w:sz w:val="22"/>
          <w:szCs w:val="22"/>
        </w:rPr>
      </w:pPr>
    </w:p>
    <w:p w14:paraId="1322A7D7" w14:textId="77777777" w:rsidR="00C95136" w:rsidRPr="00190672" w:rsidRDefault="00C95136" w:rsidP="00771AD1">
      <w:pPr>
        <w:jc w:val="both"/>
        <w:rPr>
          <w:rFonts w:ascii="Arial" w:hAnsi="Arial" w:cs="Arial"/>
          <w:sz w:val="22"/>
          <w:szCs w:val="22"/>
        </w:rPr>
      </w:pPr>
    </w:p>
    <w:p w14:paraId="338DA412" w14:textId="77777777" w:rsidR="00771AD1" w:rsidRPr="00366DCA" w:rsidRDefault="00771AD1" w:rsidP="00771AD1">
      <w:pPr>
        <w:jc w:val="both"/>
        <w:rPr>
          <w:rFonts w:ascii="Arial" w:hAnsi="Arial" w:cs="Arial"/>
          <w:b/>
          <w:bCs/>
          <w:sz w:val="22"/>
          <w:szCs w:val="22"/>
        </w:rPr>
      </w:pPr>
      <w:r w:rsidRPr="00190672">
        <w:rPr>
          <w:rFonts w:ascii="Arial" w:hAnsi="Arial" w:cs="Arial"/>
          <w:sz w:val="22"/>
          <w:szCs w:val="22"/>
        </w:rPr>
        <w:tab/>
      </w:r>
      <w:r w:rsidRPr="00190672">
        <w:rPr>
          <w:rFonts w:ascii="Arial" w:hAnsi="Arial" w:cs="Arial"/>
          <w:sz w:val="22"/>
          <w:szCs w:val="22"/>
        </w:rPr>
        <w:tab/>
      </w:r>
      <w:r w:rsidRPr="00190672">
        <w:rPr>
          <w:rFonts w:ascii="Arial" w:hAnsi="Arial" w:cs="Arial"/>
          <w:sz w:val="22"/>
          <w:szCs w:val="22"/>
        </w:rPr>
        <w:tab/>
      </w:r>
      <w:r w:rsidRPr="00190672">
        <w:rPr>
          <w:rFonts w:ascii="Arial" w:hAnsi="Arial" w:cs="Arial"/>
          <w:sz w:val="22"/>
          <w:szCs w:val="22"/>
        </w:rPr>
        <w:tab/>
      </w:r>
      <w:r w:rsidRPr="00190672">
        <w:rPr>
          <w:rFonts w:ascii="Arial" w:hAnsi="Arial" w:cs="Arial"/>
          <w:sz w:val="22"/>
          <w:szCs w:val="22"/>
        </w:rPr>
        <w:tab/>
      </w:r>
      <w:r w:rsidRPr="00190672">
        <w:rPr>
          <w:rFonts w:ascii="Arial" w:hAnsi="Arial" w:cs="Arial"/>
          <w:sz w:val="22"/>
          <w:szCs w:val="22"/>
        </w:rPr>
        <w:tab/>
      </w:r>
      <w:r w:rsidRPr="00190672">
        <w:rPr>
          <w:rFonts w:ascii="Arial" w:hAnsi="Arial" w:cs="Arial"/>
          <w:sz w:val="22"/>
          <w:szCs w:val="22"/>
        </w:rPr>
        <w:tab/>
      </w:r>
      <w:r w:rsidRPr="00190672">
        <w:rPr>
          <w:rFonts w:ascii="Arial" w:hAnsi="Arial" w:cs="Arial"/>
          <w:sz w:val="22"/>
          <w:szCs w:val="22"/>
        </w:rPr>
        <w:tab/>
      </w:r>
      <w:r w:rsidRPr="00190672">
        <w:rPr>
          <w:rFonts w:ascii="Arial" w:hAnsi="Arial" w:cs="Arial"/>
          <w:sz w:val="22"/>
          <w:szCs w:val="22"/>
        </w:rPr>
        <w:tab/>
      </w:r>
      <w:r w:rsidRPr="00366DCA">
        <w:rPr>
          <w:rFonts w:ascii="Arial" w:hAnsi="Arial" w:cs="Arial"/>
          <w:b/>
          <w:bCs/>
          <w:sz w:val="22"/>
          <w:szCs w:val="22"/>
        </w:rPr>
        <w:t>Наручилац</w:t>
      </w:r>
    </w:p>
    <w:p w14:paraId="5BDC0C85" w14:textId="77777777" w:rsidR="00771AD1" w:rsidRPr="00366DCA" w:rsidRDefault="00771AD1" w:rsidP="00771AD1">
      <w:pPr>
        <w:jc w:val="both"/>
        <w:rPr>
          <w:rFonts w:ascii="Arial" w:hAnsi="Arial" w:cs="Arial"/>
          <w:sz w:val="22"/>
          <w:szCs w:val="22"/>
        </w:rPr>
      </w:pPr>
      <w:r w:rsidRPr="00366DCA">
        <w:rPr>
          <w:rFonts w:ascii="Arial" w:hAnsi="Arial" w:cs="Arial"/>
          <w:sz w:val="22"/>
          <w:szCs w:val="22"/>
        </w:rPr>
        <w:tab/>
      </w:r>
      <w:r w:rsidRPr="00366DCA">
        <w:rPr>
          <w:rFonts w:ascii="Arial" w:hAnsi="Arial" w:cs="Arial"/>
          <w:sz w:val="22"/>
          <w:szCs w:val="22"/>
        </w:rPr>
        <w:tab/>
      </w:r>
      <w:r w:rsidRPr="00366DCA">
        <w:rPr>
          <w:rFonts w:ascii="Arial" w:hAnsi="Arial" w:cs="Arial"/>
          <w:sz w:val="22"/>
          <w:szCs w:val="22"/>
        </w:rPr>
        <w:tab/>
      </w:r>
      <w:r w:rsidRPr="00366DCA">
        <w:rPr>
          <w:rFonts w:ascii="Arial" w:hAnsi="Arial" w:cs="Arial"/>
          <w:sz w:val="22"/>
          <w:szCs w:val="22"/>
        </w:rPr>
        <w:tab/>
      </w:r>
      <w:r w:rsidRPr="00366DCA">
        <w:rPr>
          <w:rFonts w:ascii="Arial" w:hAnsi="Arial" w:cs="Arial"/>
          <w:sz w:val="22"/>
          <w:szCs w:val="22"/>
        </w:rPr>
        <w:tab/>
      </w:r>
      <w:r w:rsidRPr="00366DCA">
        <w:rPr>
          <w:rFonts w:ascii="Arial" w:hAnsi="Arial" w:cs="Arial"/>
          <w:sz w:val="22"/>
          <w:szCs w:val="22"/>
        </w:rPr>
        <w:tab/>
      </w:r>
      <w:r w:rsidRPr="00366DCA">
        <w:rPr>
          <w:rFonts w:ascii="Arial" w:hAnsi="Arial" w:cs="Arial"/>
          <w:sz w:val="22"/>
          <w:szCs w:val="22"/>
        </w:rPr>
        <w:tab/>
        <w:t xml:space="preserve">      __________________________</w:t>
      </w:r>
    </w:p>
    <w:p w14:paraId="23D93D2F" w14:textId="77777777" w:rsidR="00C95136" w:rsidRPr="00366DCA" w:rsidRDefault="00771AD1" w:rsidP="00771AD1">
      <w:pPr>
        <w:jc w:val="both"/>
        <w:rPr>
          <w:rFonts w:ascii="Arial" w:hAnsi="Arial" w:cs="Arial"/>
          <w:sz w:val="22"/>
          <w:szCs w:val="22"/>
        </w:rPr>
      </w:pPr>
      <w:r w:rsidRPr="00366DCA">
        <w:rPr>
          <w:rFonts w:ascii="Arial" w:hAnsi="Arial" w:cs="Arial"/>
          <w:sz w:val="22"/>
          <w:szCs w:val="22"/>
        </w:rPr>
        <w:tab/>
      </w:r>
      <w:r w:rsidRPr="00366DCA">
        <w:rPr>
          <w:rFonts w:ascii="Arial" w:hAnsi="Arial" w:cs="Arial"/>
          <w:sz w:val="22"/>
          <w:szCs w:val="22"/>
        </w:rPr>
        <w:tab/>
      </w:r>
      <w:r w:rsidRPr="00366DCA">
        <w:rPr>
          <w:rFonts w:ascii="Arial" w:hAnsi="Arial" w:cs="Arial"/>
          <w:sz w:val="22"/>
          <w:szCs w:val="22"/>
        </w:rPr>
        <w:tab/>
      </w:r>
      <w:r w:rsidRPr="00366DCA">
        <w:rPr>
          <w:rFonts w:ascii="Arial" w:hAnsi="Arial" w:cs="Arial"/>
          <w:sz w:val="22"/>
          <w:szCs w:val="22"/>
        </w:rPr>
        <w:tab/>
      </w:r>
      <w:r w:rsidRPr="00366DCA">
        <w:rPr>
          <w:rFonts w:ascii="Arial" w:hAnsi="Arial" w:cs="Arial"/>
          <w:sz w:val="22"/>
          <w:szCs w:val="22"/>
        </w:rPr>
        <w:tab/>
      </w:r>
      <w:r w:rsidRPr="00366DCA">
        <w:rPr>
          <w:rFonts w:ascii="Arial" w:hAnsi="Arial" w:cs="Arial"/>
          <w:sz w:val="22"/>
          <w:szCs w:val="22"/>
        </w:rPr>
        <w:tab/>
      </w:r>
      <w:r w:rsidRPr="00366DCA">
        <w:rPr>
          <w:rFonts w:ascii="Arial" w:hAnsi="Arial" w:cs="Arial"/>
          <w:sz w:val="22"/>
          <w:szCs w:val="22"/>
        </w:rPr>
        <w:tab/>
        <w:t xml:space="preserve">   (потпис и печат овлашћеног лица)</w:t>
      </w:r>
    </w:p>
    <w:p w14:paraId="600CF902" w14:textId="77777777" w:rsidR="00C95136" w:rsidRPr="00366DCA" w:rsidRDefault="00C95136" w:rsidP="00771AD1">
      <w:pPr>
        <w:jc w:val="both"/>
        <w:rPr>
          <w:rFonts w:ascii="Arial" w:hAnsi="Arial" w:cs="Arial"/>
          <w:sz w:val="22"/>
          <w:szCs w:val="22"/>
        </w:rPr>
      </w:pPr>
    </w:p>
    <w:p w14:paraId="6CB99FC2" w14:textId="77777777" w:rsidR="00C95136" w:rsidRPr="00366DCA" w:rsidRDefault="00C95136" w:rsidP="00771AD1">
      <w:pPr>
        <w:jc w:val="both"/>
        <w:rPr>
          <w:rFonts w:ascii="Arial" w:hAnsi="Arial" w:cs="Arial"/>
          <w:sz w:val="22"/>
          <w:szCs w:val="22"/>
        </w:rPr>
      </w:pPr>
    </w:p>
    <w:p w14:paraId="3DF4B969" w14:textId="21233F4C" w:rsidR="00771AD1" w:rsidRPr="00366DCA" w:rsidRDefault="00771AD1" w:rsidP="00771AD1">
      <w:pPr>
        <w:jc w:val="both"/>
        <w:rPr>
          <w:rFonts w:ascii="Arial" w:hAnsi="Arial" w:cs="Arial"/>
          <w:sz w:val="22"/>
          <w:szCs w:val="22"/>
        </w:rPr>
      </w:pPr>
    </w:p>
    <w:p w14:paraId="7079C0CA" w14:textId="77777777" w:rsidR="001746FE" w:rsidRPr="00366DCA" w:rsidRDefault="00771AD1" w:rsidP="00C95136">
      <w:pPr>
        <w:spacing w:after="120" w:line="240" w:lineRule="auto"/>
        <w:ind w:left="1276" w:hanging="1276"/>
        <w:jc w:val="both"/>
        <w:rPr>
          <w:rFonts w:ascii="Arial" w:hAnsi="Arial" w:cs="Arial"/>
          <w:b/>
          <w:bCs/>
          <w:i/>
          <w:sz w:val="22"/>
          <w:szCs w:val="22"/>
          <w:u w:val="single"/>
        </w:rPr>
      </w:pPr>
      <w:r w:rsidRPr="00366DCA">
        <w:rPr>
          <w:rFonts w:ascii="Arial" w:hAnsi="Arial" w:cs="Arial"/>
          <w:b/>
          <w:bCs/>
          <w:i/>
          <w:sz w:val="22"/>
          <w:szCs w:val="22"/>
          <w:u w:val="single"/>
        </w:rPr>
        <w:t xml:space="preserve">Напомена: </w:t>
      </w:r>
    </w:p>
    <w:p w14:paraId="09E608D0" w14:textId="77777777" w:rsidR="00771AD1" w:rsidRPr="00366DCA" w:rsidRDefault="00771AD1" w:rsidP="00771AD1">
      <w:pPr>
        <w:ind w:left="1276" w:hanging="1276"/>
        <w:jc w:val="both"/>
        <w:rPr>
          <w:rFonts w:ascii="Arial" w:hAnsi="Arial" w:cs="Arial"/>
          <w:i/>
          <w:sz w:val="20"/>
          <w:szCs w:val="20"/>
          <w:lang w:val="sr-Cyrl-RS"/>
        </w:rPr>
      </w:pPr>
      <w:r w:rsidRPr="00366DCA">
        <w:rPr>
          <w:rFonts w:ascii="Arial" w:hAnsi="Arial" w:cs="Arial"/>
          <w:i/>
          <w:sz w:val="20"/>
          <w:szCs w:val="20"/>
        </w:rPr>
        <w:t xml:space="preserve">Образац потврде копирати </w:t>
      </w:r>
      <w:r w:rsidR="00036C20" w:rsidRPr="00366DCA">
        <w:rPr>
          <w:rFonts w:ascii="Arial" w:hAnsi="Arial" w:cs="Arial"/>
          <w:i/>
          <w:sz w:val="20"/>
          <w:szCs w:val="20"/>
          <w:lang w:val="sr-Cyrl-RS"/>
        </w:rPr>
        <w:t>уколико је потребно</w:t>
      </w:r>
    </w:p>
    <w:p w14:paraId="45018FFF" w14:textId="77777777" w:rsidR="00A04040" w:rsidRPr="00366DCA" w:rsidRDefault="00A04040" w:rsidP="006143D2">
      <w:pPr>
        <w:tabs>
          <w:tab w:val="left" w:pos="6028"/>
        </w:tabs>
        <w:autoSpaceDE w:val="0"/>
        <w:spacing w:line="240" w:lineRule="auto"/>
        <w:jc w:val="right"/>
        <w:rPr>
          <w:rFonts w:ascii="Arial" w:hAnsi="Arial" w:cs="Arial"/>
          <w:b/>
          <w:bCs/>
          <w:iCs/>
          <w:kern w:val="1"/>
          <w:sz w:val="22"/>
          <w:szCs w:val="22"/>
          <w:lang w:val="sr-Cyrl-RS"/>
        </w:rPr>
      </w:pPr>
    </w:p>
    <w:p w14:paraId="6C43B861" w14:textId="77777777" w:rsidR="009845CE" w:rsidRPr="00366DCA" w:rsidRDefault="009845CE" w:rsidP="00771AD1">
      <w:pPr>
        <w:ind w:left="1276" w:hanging="1276"/>
        <w:jc w:val="both"/>
        <w:rPr>
          <w:rFonts w:ascii="Arial" w:hAnsi="Arial" w:cs="Arial"/>
          <w:sz w:val="22"/>
          <w:szCs w:val="22"/>
        </w:rPr>
      </w:pPr>
    </w:p>
    <w:p w14:paraId="24A22F05" w14:textId="77777777" w:rsidR="00366DCA" w:rsidRPr="001F0269" w:rsidRDefault="00366DCA" w:rsidP="00E33ECB">
      <w:pPr>
        <w:shd w:val="clear" w:color="auto" w:fill="C6D9F1"/>
        <w:jc w:val="center"/>
        <w:rPr>
          <w:rFonts w:ascii="Arial" w:hAnsi="Arial" w:cs="Arial"/>
          <w:b/>
          <w:bCs/>
          <w:i/>
          <w:iCs/>
          <w:color w:val="auto"/>
          <w:sz w:val="16"/>
          <w:szCs w:val="16"/>
          <w:lang w:val="sr-Latn-CS"/>
        </w:rPr>
      </w:pPr>
    </w:p>
    <w:p w14:paraId="627E03A9" w14:textId="77777777" w:rsidR="00E33ECB" w:rsidRPr="00366DCA" w:rsidRDefault="00E33ECB" w:rsidP="00E33ECB">
      <w:pPr>
        <w:shd w:val="clear" w:color="auto" w:fill="C6D9F1"/>
        <w:jc w:val="center"/>
        <w:rPr>
          <w:rFonts w:ascii="Arial" w:hAnsi="Arial" w:cs="Arial"/>
          <w:b/>
          <w:bCs/>
          <w:i/>
          <w:iCs/>
          <w:color w:val="auto"/>
        </w:rPr>
      </w:pPr>
      <w:r w:rsidRPr="00366DCA">
        <w:rPr>
          <w:rFonts w:ascii="Arial" w:hAnsi="Arial" w:cs="Arial"/>
          <w:b/>
          <w:bCs/>
          <w:i/>
          <w:iCs/>
          <w:color w:val="auto"/>
          <w:lang w:val="sr-Latn-CS"/>
        </w:rPr>
        <w:t xml:space="preserve">VI </w:t>
      </w:r>
      <w:r w:rsidRPr="00366DCA">
        <w:rPr>
          <w:rFonts w:ascii="Arial" w:hAnsi="Arial" w:cs="Arial"/>
          <w:b/>
          <w:bCs/>
          <w:i/>
          <w:iCs/>
          <w:color w:val="auto"/>
        </w:rPr>
        <w:t xml:space="preserve"> МОДЕЛ УГОВОРА</w:t>
      </w:r>
    </w:p>
    <w:p w14:paraId="175F62F5" w14:textId="77777777" w:rsidR="00D52B95" w:rsidRPr="00366DCA" w:rsidRDefault="00D52B95" w:rsidP="00E33ECB">
      <w:pPr>
        <w:shd w:val="clear" w:color="auto" w:fill="C6D9F1"/>
        <w:jc w:val="center"/>
        <w:rPr>
          <w:rFonts w:ascii="Arial" w:hAnsi="Arial" w:cs="Arial"/>
          <w:b/>
          <w:bCs/>
          <w:iCs/>
          <w:sz w:val="22"/>
          <w:szCs w:val="22"/>
        </w:rPr>
      </w:pPr>
    </w:p>
    <w:p w14:paraId="07395832" w14:textId="672D7D86" w:rsidR="00E33ECB" w:rsidRDefault="00366DCA" w:rsidP="00D52B95">
      <w:pPr>
        <w:shd w:val="clear" w:color="auto" w:fill="C6D9F1"/>
        <w:jc w:val="center"/>
        <w:rPr>
          <w:rFonts w:ascii="Arial" w:hAnsi="Arial" w:cs="Arial"/>
          <w:b/>
          <w:bCs/>
          <w:lang w:val="sr-Cyrl-RS"/>
        </w:rPr>
      </w:pPr>
      <w:r w:rsidRPr="00366DCA">
        <w:rPr>
          <w:rFonts w:ascii="Arial" w:eastAsia="TimesNewRomanPS-BoldMT" w:hAnsi="Arial" w:cs="Arial"/>
          <w:b/>
          <w:bCs/>
          <w:sz w:val="22"/>
          <w:szCs w:val="22"/>
          <w:lang w:val="sr-Cyrl-RS"/>
        </w:rPr>
        <w:t>о извођењу радова на санацији и реконтрукцији хидрантске мреже на складишту нафтних деривата ''Смедерево'' у Смедереву</w:t>
      </w:r>
      <w:r w:rsidR="00D52B95" w:rsidRPr="00366DCA">
        <w:rPr>
          <w:rFonts w:ascii="Arial" w:hAnsi="Arial" w:cs="Arial"/>
          <w:b/>
          <w:bCs/>
          <w:lang w:val="sr-Cyrl-RS"/>
        </w:rPr>
        <w:t xml:space="preserve"> </w:t>
      </w:r>
    </w:p>
    <w:p w14:paraId="4007F10A" w14:textId="77777777" w:rsidR="00EB197F" w:rsidRPr="00366DCA" w:rsidRDefault="00EB197F" w:rsidP="00D52B95">
      <w:pPr>
        <w:shd w:val="clear" w:color="auto" w:fill="C6D9F1"/>
        <w:jc w:val="center"/>
        <w:rPr>
          <w:rFonts w:ascii="Arial" w:hAnsi="Arial" w:cs="Arial"/>
          <w:b/>
          <w:bCs/>
          <w:iCs/>
          <w:sz w:val="22"/>
          <w:szCs w:val="22"/>
          <w:lang w:val="sr-Cyrl-RS"/>
        </w:rPr>
      </w:pPr>
    </w:p>
    <w:p w14:paraId="3DF9316F" w14:textId="77777777" w:rsidR="00772421" w:rsidRPr="00E67D69" w:rsidRDefault="00772421" w:rsidP="00772421">
      <w:pPr>
        <w:pStyle w:val="BodyText3"/>
        <w:spacing w:after="0"/>
        <w:jc w:val="center"/>
        <w:rPr>
          <w:rFonts w:ascii="Arial" w:hAnsi="Arial" w:cs="Arial"/>
          <w:color w:val="FF0000"/>
          <w:sz w:val="24"/>
          <w:szCs w:val="24"/>
          <w:highlight w:val="yellow"/>
          <w:lang w:val="sr-Cyrl-RS"/>
        </w:rPr>
      </w:pPr>
    </w:p>
    <w:p w14:paraId="042B5746" w14:textId="77777777" w:rsidR="00BA6E3D" w:rsidRPr="00017448" w:rsidRDefault="00BA6E3D" w:rsidP="00CA5722">
      <w:pPr>
        <w:spacing w:before="240" w:after="240" w:line="240" w:lineRule="auto"/>
        <w:ind w:right="731"/>
        <w:rPr>
          <w:rFonts w:ascii="Arial" w:hAnsi="Arial" w:cs="Arial"/>
          <w:b/>
          <w:sz w:val="22"/>
          <w:szCs w:val="22"/>
        </w:rPr>
      </w:pPr>
      <w:r w:rsidRPr="00017448">
        <w:rPr>
          <w:rFonts w:ascii="Arial" w:hAnsi="Arial" w:cs="Arial"/>
          <w:b/>
          <w:sz w:val="22"/>
          <w:szCs w:val="22"/>
        </w:rPr>
        <w:t>закључен између:</w:t>
      </w:r>
    </w:p>
    <w:p w14:paraId="0DBFC0E5" w14:textId="77F1CB1F" w:rsidR="00BA6E3D" w:rsidRPr="00017448" w:rsidRDefault="00BA6E3D" w:rsidP="00BE26E9">
      <w:pPr>
        <w:pStyle w:val="ListParagraph"/>
        <w:numPr>
          <w:ilvl w:val="0"/>
          <w:numId w:val="17"/>
        </w:numPr>
        <w:suppressLineNumbers/>
        <w:tabs>
          <w:tab w:val="right" w:pos="9026"/>
        </w:tabs>
        <w:spacing w:after="120" w:line="240" w:lineRule="auto"/>
        <w:ind w:left="284" w:hanging="284"/>
        <w:jc w:val="both"/>
        <w:rPr>
          <w:rFonts w:ascii="Arial" w:eastAsia="Times New Roman" w:hAnsi="Arial" w:cs="Arial"/>
          <w:sz w:val="22"/>
          <w:szCs w:val="22"/>
        </w:rPr>
      </w:pPr>
      <w:r w:rsidRPr="00017448">
        <w:rPr>
          <w:rFonts w:ascii="Arial" w:eastAsia="Times New Roman" w:hAnsi="Arial" w:cs="Arial"/>
          <w:b/>
          <w:bCs/>
          <w:sz w:val="22"/>
          <w:szCs w:val="22"/>
        </w:rPr>
        <w:t xml:space="preserve">РЕПУБЛИКА СРБИЈА, РЕПУБЛИЧКА ДИРЕКЦИЈА ЗА РОБНЕ РЕЗЕРВЕ, </w:t>
      </w:r>
      <w:r w:rsidRPr="00017448">
        <w:rPr>
          <w:rFonts w:ascii="Arial" w:eastAsia="Times New Roman" w:hAnsi="Arial" w:cs="Arial"/>
          <w:sz w:val="22"/>
          <w:szCs w:val="22"/>
        </w:rPr>
        <w:t xml:space="preserve">  у Београду, ул. Дечанска бр. 8а, текући рачун број: 840-821121843-39, матични број 07001452, порески индентификациони број: 102199721, телефон: </w:t>
      </w:r>
      <w:r w:rsidRPr="00017448">
        <w:rPr>
          <w:rFonts w:ascii="Arial" w:eastAsia="Times New Roman" w:hAnsi="Arial" w:cs="Arial"/>
          <w:sz w:val="22"/>
          <w:szCs w:val="22"/>
          <w:lang w:val="sr-Cyrl-RS"/>
        </w:rPr>
        <w:t>011/</w:t>
      </w:r>
      <w:r w:rsidRPr="00017448">
        <w:rPr>
          <w:rFonts w:ascii="Arial" w:eastAsia="Times New Roman" w:hAnsi="Arial" w:cs="Arial"/>
          <w:sz w:val="22"/>
          <w:szCs w:val="22"/>
        </w:rPr>
        <w:t xml:space="preserve">32-35-305, телефакс: </w:t>
      </w:r>
      <w:r w:rsidRPr="00017448">
        <w:rPr>
          <w:rFonts w:ascii="Arial" w:eastAsia="Times New Roman" w:hAnsi="Arial" w:cs="Arial"/>
          <w:sz w:val="22"/>
          <w:szCs w:val="22"/>
          <w:lang w:val="sr-Cyrl-RS"/>
        </w:rPr>
        <w:t>011/</w:t>
      </w:r>
      <w:r w:rsidR="00C7503E" w:rsidRPr="00017448">
        <w:rPr>
          <w:rFonts w:ascii="Arial" w:eastAsia="Times New Roman" w:hAnsi="Arial" w:cs="Arial"/>
          <w:sz w:val="22"/>
          <w:szCs w:val="22"/>
        </w:rPr>
        <w:t>3239-</w:t>
      </w:r>
      <w:r w:rsidR="00C7503E" w:rsidRPr="00017448">
        <w:rPr>
          <w:rFonts w:ascii="Arial" w:eastAsia="Times New Roman" w:hAnsi="Arial" w:cs="Arial"/>
          <w:sz w:val="22"/>
          <w:szCs w:val="22"/>
          <w:lang w:val="sr-Cyrl-RS"/>
        </w:rPr>
        <w:t>140</w:t>
      </w:r>
      <w:r w:rsidRPr="00017448">
        <w:rPr>
          <w:rFonts w:ascii="Arial" w:eastAsia="Times New Roman" w:hAnsi="Arial" w:cs="Arial"/>
          <w:sz w:val="22"/>
          <w:szCs w:val="22"/>
        </w:rPr>
        <w:t xml:space="preserve">, (у даљем тексту </w:t>
      </w:r>
      <w:r w:rsidR="00394B1F" w:rsidRPr="00017448">
        <w:rPr>
          <w:rFonts w:ascii="Arial" w:eastAsia="Times New Roman" w:hAnsi="Arial" w:cs="Arial"/>
          <w:sz w:val="22"/>
          <w:szCs w:val="22"/>
        </w:rPr>
        <w:t>Дирекција</w:t>
      </w:r>
      <w:r w:rsidRPr="00017448">
        <w:rPr>
          <w:rFonts w:ascii="Arial" w:eastAsia="Times New Roman" w:hAnsi="Arial" w:cs="Arial"/>
          <w:sz w:val="22"/>
          <w:szCs w:val="22"/>
        </w:rPr>
        <w:t xml:space="preserve">), коју заступа </w:t>
      </w:r>
      <w:r w:rsidRPr="00017448">
        <w:rPr>
          <w:rFonts w:ascii="Arial" w:eastAsia="Times New Roman" w:hAnsi="Arial" w:cs="Arial"/>
          <w:sz w:val="22"/>
          <w:szCs w:val="22"/>
          <w:lang w:val="sr-Cyrl-CS"/>
        </w:rPr>
        <w:t xml:space="preserve">в.д. </w:t>
      </w:r>
      <w:r w:rsidRPr="00017448">
        <w:rPr>
          <w:rFonts w:ascii="Arial" w:eastAsia="Times New Roman" w:hAnsi="Arial" w:cs="Arial"/>
          <w:sz w:val="22"/>
          <w:szCs w:val="22"/>
        </w:rPr>
        <w:t>директор</w:t>
      </w:r>
      <w:r w:rsidRPr="00017448">
        <w:rPr>
          <w:rFonts w:ascii="Arial" w:eastAsia="Times New Roman" w:hAnsi="Arial" w:cs="Arial"/>
          <w:sz w:val="22"/>
          <w:szCs w:val="22"/>
          <w:lang w:val="sr-Cyrl-CS"/>
        </w:rPr>
        <w:t>а Зорица Анђелковић</w:t>
      </w:r>
      <w:r w:rsidRPr="00017448">
        <w:rPr>
          <w:rFonts w:ascii="Arial" w:eastAsia="Times New Roman" w:hAnsi="Arial" w:cs="Arial"/>
          <w:sz w:val="22"/>
          <w:szCs w:val="22"/>
        </w:rPr>
        <w:t xml:space="preserve">, и </w:t>
      </w:r>
    </w:p>
    <w:p w14:paraId="1057C7F8" w14:textId="6C297FF8" w:rsidR="00BA6E3D" w:rsidRPr="00017448" w:rsidRDefault="00BA6E3D" w:rsidP="00BE26E9">
      <w:pPr>
        <w:pStyle w:val="ListParagraph"/>
        <w:numPr>
          <w:ilvl w:val="0"/>
          <w:numId w:val="17"/>
        </w:numPr>
        <w:spacing w:after="60" w:line="240" w:lineRule="auto"/>
        <w:ind w:left="284" w:hanging="284"/>
        <w:jc w:val="both"/>
        <w:rPr>
          <w:rFonts w:ascii="Arial" w:eastAsia="Times New Roman" w:hAnsi="Arial" w:cs="Arial"/>
          <w:sz w:val="22"/>
          <w:szCs w:val="22"/>
        </w:rPr>
      </w:pPr>
      <w:r w:rsidRPr="00017448">
        <w:rPr>
          <w:rFonts w:ascii="Arial" w:eastAsia="Times New Roman" w:hAnsi="Arial" w:cs="Arial"/>
          <w:bCs/>
          <w:sz w:val="22"/>
          <w:szCs w:val="22"/>
        </w:rPr>
        <w:t>___________________________</w:t>
      </w:r>
      <w:r w:rsidR="00D52B95" w:rsidRPr="00017448">
        <w:rPr>
          <w:rFonts w:ascii="Arial" w:eastAsia="Times New Roman" w:hAnsi="Arial" w:cs="Arial"/>
          <w:bCs/>
          <w:sz w:val="22"/>
          <w:szCs w:val="22"/>
          <w:lang w:val="sr-Cyrl-RS"/>
        </w:rPr>
        <w:t>______________________________________________</w:t>
      </w:r>
      <w:r w:rsidRPr="00017448">
        <w:rPr>
          <w:rFonts w:ascii="Arial" w:eastAsia="Times New Roman" w:hAnsi="Arial" w:cs="Arial"/>
          <w:bCs/>
          <w:sz w:val="22"/>
          <w:szCs w:val="22"/>
        </w:rPr>
        <w:t>__</w:t>
      </w:r>
      <w:r w:rsidR="00D52B95" w:rsidRPr="00017448">
        <w:rPr>
          <w:rFonts w:ascii="Arial" w:eastAsia="Times New Roman" w:hAnsi="Arial" w:cs="Arial"/>
          <w:bCs/>
          <w:sz w:val="22"/>
          <w:szCs w:val="22"/>
          <w:lang w:val="sr-Cyrl-RS"/>
        </w:rPr>
        <w:t>_</w:t>
      </w:r>
      <w:r w:rsidR="00D52B95" w:rsidRPr="00017448">
        <w:rPr>
          <w:rFonts w:ascii="Arial" w:eastAsia="Times New Roman" w:hAnsi="Arial" w:cs="Arial"/>
          <w:sz w:val="22"/>
          <w:szCs w:val="22"/>
        </w:rPr>
        <w:t xml:space="preserve"> </w:t>
      </w:r>
      <w:r w:rsidRPr="00017448">
        <w:rPr>
          <w:rFonts w:ascii="Arial" w:eastAsia="Times New Roman" w:hAnsi="Arial" w:cs="Arial"/>
          <w:sz w:val="22"/>
          <w:szCs w:val="22"/>
        </w:rPr>
        <w:t xml:space="preserve"> </w:t>
      </w:r>
      <w:r w:rsidRPr="00017448">
        <w:rPr>
          <w:rFonts w:ascii="Arial" w:eastAsia="Times New Roman" w:hAnsi="Arial" w:cs="Arial"/>
          <w:sz w:val="22"/>
          <w:szCs w:val="22"/>
          <w:lang w:val="sr-Cyrl-RS"/>
        </w:rPr>
        <w:t>у</w:t>
      </w:r>
      <w:r w:rsidRPr="00017448">
        <w:rPr>
          <w:rFonts w:ascii="Arial" w:eastAsia="Times New Roman" w:hAnsi="Arial" w:cs="Arial"/>
          <w:sz w:val="22"/>
          <w:szCs w:val="22"/>
        </w:rPr>
        <w:t>л._</w:t>
      </w:r>
      <w:r w:rsidR="00D52B95" w:rsidRPr="00017448">
        <w:rPr>
          <w:rFonts w:ascii="Arial" w:eastAsia="Times New Roman" w:hAnsi="Arial" w:cs="Arial"/>
          <w:sz w:val="22"/>
          <w:szCs w:val="22"/>
          <w:lang w:val="sr-Cyrl-RS"/>
        </w:rPr>
        <w:t>_____________</w:t>
      </w:r>
      <w:r w:rsidRPr="00017448">
        <w:rPr>
          <w:rFonts w:ascii="Arial" w:eastAsia="Times New Roman" w:hAnsi="Arial" w:cs="Arial"/>
          <w:sz w:val="22"/>
          <w:szCs w:val="22"/>
        </w:rPr>
        <w:t>____________ бр._____, текући рачун број: _____________________, код</w:t>
      </w:r>
      <w:r w:rsidR="00D52B95" w:rsidRPr="00017448">
        <w:rPr>
          <w:rFonts w:ascii="Arial" w:eastAsia="Times New Roman" w:hAnsi="Arial" w:cs="Arial"/>
          <w:sz w:val="22"/>
          <w:szCs w:val="22"/>
          <w:lang w:val="sr-Cyrl-RS"/>
        </w:rPr>
        <w:t>_____</w:t>
      </w:r>
      <w:r w:rsidRPr="00017448">
        <w:rPr>
          <w:rFonts w:ascii="Arial" w:eastAsia="Times New Roman" w:hAnsi="Arial" w:cs="Arial"/>
          <w:sz w:val="22"/>
          <w:szCs w:val="22"/>
        </w:rPr>
        <w:t>__</w:t>
      </w:r>
      <w:r w:rsidR="00D52B95" w:rsidRPr="00017448">
        <w:rPr>
          <w:rFonts w:ascii="Arial" w:eastAsia="Times New Roman" w:hAnsi="Arial" w:cs="Arial"/>
          <w:sz w:val="22"/>
          <w:szCs w:val="22"/>
          <w:lang w:val="sr-Cyrl-RS"/>
        </w:rPr>
        <w:t>___________</w:t>
      </w:r>
      <w:r w:rsidRPr="00017448">
        <w:rPr>
          <w:rFonts w:ascii="Arial" w:eastAsia="Times New Roman" w:hAnsi="Arial" w:cs="Arial"/>
          <w:sz w:val="22"/>
          <w:szCs w:val="22"/>
        </w:rPr>
        <w:t>______</w:t>
      </w:r>
      <w:r w:rsidR="00D52B95" w:rsidRPr="00017448">
        <w:rPr>
          <w:rFonts w:ascii="Arial" w:eastAsia="Times New Roman" w:hAnsi="Arial" w:cs="Arial"/>
          <w:sz w:val="22"/>
          <w:szCs w:val="22"/>
          <w:lang w:val="sr-Cyrl-RS"/>
        </w:rPr>
        <w:t>_</w:t>
      </w:r>
      <w:r w:rsidRPr="00017448">
        <w:rPr>
          <w:rFonts w:ascii="Arial" w:eastAsia="Times New Roman" w:hAnsi="Arial" w:cs="Arial"/>
          <w:sz w:val="22"/>
          <w:szCs w:val="22"/>
        </w:rPr>
        <w:t xml:space="preserve">_____банке, филијала у </w:t>
      </w:r>
      <w:r w:rsidR="00D52B95" w:rsidRPr="00017448">
        <w:rPr>
          <w:rFonts w:ascii="Arial" w:eastAsia="Times New Roman" w:hAnsi="Arial" w:cs="Arial"/>
          <w:sz w:val="22"/>
          <w:szCs w:val="22"/>
          <w:lang w:val="sr-Cyrl-RS"/>
        </w:rPr>
        <w:t>_______________</w:t>
      </w:r>
      <w:r w:rsidRPr="00017448">
        <w:rPr>
          <w:rFonts w:ascii="Arial" w:eastAsia="Times New Roman" w:hAnsi="Arial" w:cs="Arial"/>
          <w:sz w:val="22"/>
          <w:szCs w:val="22"/>
        </w:rPr>
        <w:t>____________, порески идентификациони број:</w:t>
      </w:r>
      <w:r w:rsidR="00D52B95" w:rsidRPr="00017448">
        <w:rPr>
          <w:rFonts w:ascii="Arial" w:eastAsia="Times New Roman" w:hAnsi="Arial" w:cs="Arial"/>
          <w:sz w:val="22"/>
          <w:szCs w:val="22"/>
          <w:lang w:val="sr-Cyrl-RS"/>
        </w:rPr>
        <w:t>_</w:t>
      </w:r>
      <w:r w:rsidRPr="00017448">
        <w:rPr>
          <w:rFonts w:ascii="Arial" w:eastAsia="Times New Roman" w:hAnsi="Arial" w:cs="Arial"/>
          <w:sz w:val="22"/>
          <w:szCs w:val="22"/>
        </w:rPr>
        <w:t>__</w:t>
      </w:r>
      <w:r w:rsidR="00D52B95" w:rsidRPr="00017448">
        <w:rPr>
          <w:rFonts w:ascii="Arial" w:eastAsia="Times New Roman" w:hAnsi="Arial" w:cs="Arial"/>
          <w:sz w:val="22"/>
          <w:szCs w:val="22"/>
          <w:lang w:val="sr-Cyrl-RS"/>
        </w:rPr>
        <w:t>___</w:t>
      </w:r>
      <w:r w:rsidRPr="00017448">
        <w:rPr>
          <w:rFonts w:ascii="Arial" w:eastAsia="Times New Roman" w:hAnsi="Arial" w:cs="Arial"/>
          <w:sz w:val="22"/>
          <w:szCs w:val="22"/>
        </w:rPr>
        <w:t>_____</w:t>
      </w:r>
      <w:r w:rsidR="00D52B95" w:rsidRPr="00017448">
        <w:rPr>
          <w:rFonts w:ascii="Arial" w:eastAsia="Times New Roman" w:hAnsi="Arial" w:cs="Arial"/>
          <w:sz w:val="22"/>
          <w:szCs w:val="22"/>
          <w:lang w:val="sr-Cyrl-RS"/>
        </w:rPr>
        <w:t>__</w:t>
      </w:r>
      <w:r w:rsidRPr="00017448">
        <w:rPr>
          <w:rFonts w:ascii="Arial" w:eastAsia="Times New Roman" w:hAnsi="Arial" w:cs="Arial"/>
          <w:sz w:val="22"/>
          <w:szCs w:val="22"/>
        </w:rPr>
        <w:t>______, матични број:</w:t>
      </w:r>
      <w:r w:rsidR="00D52B95" w:rsidRPr="00017448">
        <w:rPr>
          <w:rFonts w:ascii="Arial" w:eastAsia="Times New Roman" w:hAnsi="Arial" w:cs="Arial"/>
          <w:sz w:val="22"/>
          <w:szCs w:val="22"/>
          <w:lang w:val="sr-Cyrl-RS"/>
        </w:rPr>
        <w:t>____</w:t>
      </w:r>
      <w:r w:rsidRPr="00017448">
        <w:rPr>
          <w:rFonts w:ascii="Arial" w:eastAsia="Times New Roman" w:hAnsi="Arial" w:cs="Arial"/>
          <w:sz w:val="22"/>
          <w:szCs w:val="22"/>
        </w:rPr>
        <w:t>_____________, телефон: __________</w:t>
      </w:r>
      <w:r w:rsidR="00D52B95" w:rsidRPr="00017448">
        <w:rPr>
          <w:rFonts w:ascii="Arial" w:eastAsia="Times New Roman" w:hAnsi="Arial" w:cs="Arial"/>
          <w:sz w:val="22"/>
          <w:szCs w:val="22"/>
          <w:lang w:val="sr-Cyrl-RS"/>
        </w:rPr>
        <w:t>__</w:t>
      </w:r>
      <w:r w:rsidRPr="00017448">
        <w:rPr>
          <w:rFonts w:ascii="Arial" w:eastAsia="Times New Roman" w:hAnsi="Arial" w:cs="Arial"/>
          <w:sz w:val="22"/>
          <w:szCs w:val="22"/>
        </w:rPr>
        <w:t>___, телефакс: ___</w:t>
      </w:r>
      <w:r w:rsidR="00D52B95" w:rsidRPr="00017448">
        <w:rPr>
          <w:rFonts w:ascii="Arial" w:eastAsia="Times New Roman" w:hAnsi="Arial" w:cs="Arial"/>
          <w:sz w:val="22"/>
          <w:szCs w:val="22"/>
          <w:lang w:val="sr-Cyrl-RS"/>
        </w:rPr>
        <w:t>___</w:t>
      </w:r>
      <w:r w:rsidRPr="00017448">
        <w:rPr>
          <w:rFonts w:ascii="Arial" w:eastAsia="Times New Roman" w:hAnsi="Arial" w:cs="Arial"/>
          <w:sz w:val="22"/>
          <w:szCs w:val="22"/>
        </w:rPr>
        <w:t xml:space="preserve">________, (у даљем тексту </w:t>
      </w:r>
      <w:r w:rsidR="007C593B" w:rsidRPr="00017448">
        <w:rPr>
          <w:rFonts w:ascii="Arial" w:hAnsi="Arial" w:cs="Arial"/>
          <w:sz w:val="22"/>
          <w:szCs w:val="22"/>
          <w:lang w:val="en-US"/>
        </w:rPr>
        <w:t>Извођач радова</w:t>
      </w:r>
      <w:r w:rsidRPr="00017448">
        <w:rPr>
          <w:rFonts w:ascii="Arial" w:eastAsia="Times New Roman" w:hAnsi="Arial" w:cs="Arial"/>
          <w:sz w:val="22"/>
          <w:szCs w:val="22"/>
        </w:rPr>
        <w:t>), кога заступа директор ____</w:t>
      </w:r>
      <w:r w:rsidR="0066395E" w:rsidRPr="00017448">
        <w:rPr>
          <w:rFonts w:ascii="Arial" w:eastAsia="Times New Roman" w:hAnsi="Arial" w:cs="Arial"/>
          <w:sz w:val="22"/>
          <w:szCs w:val="22"/>
          <w:lang w:val="sr-Cyrl-RS"/>
        </w:rPr>
        <w:t>__________________</w:t>
      </w:r>
      <w:r w:rsidRPr="00017448">
        <w:rPr>
          <w:rFonts w:ascii="Arial" w:eastAsia="Times New Roman" w:hAnsi="Arial" w:cs="Arial"/>
          <w:sz w:val="22"/>
          <w:szCs w:val="22"/>
        </w:rPr>
        <w:t>_________________________________</w:t>
      </w:r>
      <w:r w:rsidR="0066395E" w:rsidRPr="00017448">
        <w:rPr>
          <w:rFonts w:ascii="Arial" w:eastAsia="Times New Roman" w:hAnsi="Arial" w:cs="Arial"/>
          <w:sz w:val="22"/>
          <w:szCs w:val="22"/>
          <w:lang w:val="sr-Cyrl-RS"/>
        </w:rPr>
        <w:t>__</w:t>
      </w:r>
      <w:r w:rsidRPr="00017448">
        <w:rPr>
          <w:rFonts w:ascii="Arial" w:eastAsia="Times New Roman" w:hAnsi="Arial" w:cs="Arial"/>
          <w:sz w:val="22"/>
          <w:szCs w:val="22"/>
        </w:rPr>
        <w:t>.</w:t>
      </w:r>
    </w:p>
    <w:p w14:paraId="129F201B" w14:textId="52185B3E" w:rsidR="00BA6E3D" w:rsidRPr="00017448" w:rsidRDefault="00BA6E3D" w:rsidP="008124CF">
      <w:pPr>
        <w:spacing w:after="60" w:line="240" w:lineRule="auto"/>
        <w:ind w:left="284"/>
        <w:jc w:val="both"/>
        <w:rPr>
          <w:rFonts w:ascii="Arial" w:eastAsia="Times New Roman" w:hAnsi="Arial" w:cs="Arial"/>
          <w:sz w:val="22"/>
          <w:szCs w:val="22"/>
        </w:rPr>
      </w:pPr>
      <w:r w:rsidRPr="00017448">
        <w:rPr>
          <w:rFonts w:ascii="Arial" w:eastAsia="Times New Roman" w:hAnsi="Arial" w:cs="Arial"/>
          <w:sz w:val="22"/>
          <w:szCs w:val="22"/>
          <w:lang w:val="sr-Cyrl-RS"/>
        </w:rPr>
        <w:t>______________________________________________________________________________________________________________________________________________________________________________________</w:t>
      </w:r>
      <w:r w:rsidR="0066395E" w:rsidRPr="00017448">
        <w:rPr>
          <w:rFonts w:ascii="Arial" w:eastAsia="Times New Roman" w:hAnsi="Arial" w:cs="Arial"/>
          <w:sz w:val="22"/>
          <w:szCs w:val="22"/>
          <w:lang w:val="sr-Cyrl-RS"/>
        </w:rPr>
        <w:t>_________________________________</w:t>
      </w:r>
      <w:r w:rsidRPr="00017448">
        <w:rPr>
          <w:rFonts w:ascii="Arial" w:eastAsia="Times New Roman" w:hAnsi="Arial" w:cs="Arial"/>
          <w:sz w:val="22"/>
          <w:szCs w:val="22"/>
          <w:lang w:val="sr-Cyrl-RS"/>
        </w:rPr>
        <w:t>_____________</w:t>
      </w:r>
    </w:p>
    <w:p w14:paraId="7D9F6952" w14:textId="77777777" w:rsidR="00BA6E3D" w:rsidRPr="00017448" w:rsidRDefault="00BA6E3D" w:rsidP="0066395E">
      <w:pPr>
        <w:spacing w:after="120" w:line="240" w:lineRule="auto"/>
        <w:jc w:val="center"/>
        <w:rPr>
          <w:rFonts w:ascii="Arial" w:eastAsia="Times New Roman" w:hAnsi="Arial" w:cs="Arial"/>
          <w:i/>
          <w:sz w:val="22"/>
          <w:szCs w:val="22"/>
          <w:lang w:val="sr-Cyrl-RS"/>
        </w:rPr>
      </w:pPr>
      <w:r w:rsidRPr="00017448">
        <w:rPr>
          <w:rFonts w:ascii="Arial" w:eastAsia="Times New Roman" w:hAnsi="Arial" w:cs="Arial"/>
          <w:i/>
          <w:sz w:val="22"/>
          <w:szCs w:val="22"/>
          <w:lang w:val="sr-Cyrl-RS"/>
        </w:rPr>
        <w:t>(понуђач попуњава уколико наступа са подизвођачем или са групом понуђача)</w:t>
      </w:r>
    </w:p>
    <w:p w14:paraId="679873DC" w14:textId="77777777" w:rsidR="00BA6E3D" w:rsidRPr="00017448" w:rsidRDefault="00BA6E3D" w:rsidP="0066395E">
      <w:pPr>
        <w:spacing w:after="60" w:line="240" w:lineRule="auto"/>
        <w:jc w:val="both"/>
        <w:rPr>
          <w:rFonts w:ascii="Arial" w:eastAsia="Times New Roman" w:hAnsi="Arial" w:cs="Arial"/>
          <w:sz w:val="22"/>
          <w:szCs w:val="22"/>
          <w:lang w:val="sr-Cyrl-RS"/>
        </w:rPr>
      </w:pPr>
      <w:r w:rsidRPr="00017448">
        <w:rPr>
          <w:rFonts w:ascii="Arial" w:eastAsia="Times New Roman" w:hAnsi="Arial" w:cs="Arial"/>
          <w:sz w:val="22"/>
          <w:szCs w:val="22"/>
          <w:lang w:val="sr-Cyrl-RS"/>
        </w:rPr>
        <w:t>Уговорне стране сагласно констатују:</w:t>
      </w:r>
    </w:p>
    <w:p w14:paraId="5EA1AF8A" w14:textId="21C24B43" w:rsidR="00BA6E3D" w:rsidRPr="00017448" w:rsidRDefault="00BA6E3D" w:rsidP="00BE26E9">
      <w:pPr>
        <w:pStyle w:val="ListParagraph"/>
        <w:numPr>
          <w:ilvl w:val="0"/>
          <w:numId w:val="17"/>
        </w:numPr>
        <w:spacing w:after="60" w:line="240" w:lineRule="auto"/>
        <w:ind w:left="284" w:hanging="284"/>
        <w:jc w:val="both"/>
        <w:rPr>
          <w:rFonts w:ascii="Arial" w:eastAsia="Times New Roman" w:hAnsi="Arial" w:cs="Arial"/>
          <w:sz w:val="22"/>
          <w:szCs w:val="22"/>
          <w:shd w:val="clear" w:color="auto" w:fill="FFFFFF"/>
          <w:lang w:val="sr-Cyrl-RS"/>
        </w:rPr>
      </w:pPr>
      <w:r w:rsidRPr="00017448">
        <w:rPr>
          <w:rFonts w:ascii="Arial" w:eastAsia="Times New Roman" w:hAnsi="Arial" w:cs="Arial"/>
          <w:sz w:val="22"/>
          <w:szCs w:val="22"/>
          <w:lang w:val="sr-Cyrl-RS"/>
        </w:rPr>
        <w:t>да је Наручилац</w:t>
      </w:r>
      <w:r w:rsidR="003A7766" w:rsidRPr="00017448">
        <w:rPr>
          <w:rFonts w:ascii="Arial" w:eastAsia="Times New Roman" w:hAnsi="Arial" w:cs="Arial"/>
          <w:sz w:val="22"/>
          <w:szCs w:val="22"/>
          <w:lang w:val="sr-Cyrl-RS"/>
        </w:rPr>
        <w:t xml:space="preserve"> </w:t>
      </w:r>
      <w:r w:rsidRPr="00017448">
        <w:rPr>
          <w:rFonts w:ascii="Arial" w:hAnsi="Arial" w:cs="Arial"/>
          <w:sz w:val="22"/>
          <w:szCs w:val="22"/>
          <w:lang w:val="sr-Cyrl-RS"/>
        </w:rPr>
        <w:t xml:space="preserve">у складу са чланом 32.Закона о јавним набавкама („Службени гласник РС“ број 124/12, 14/15 и 68/15) и </w:t>
      </w:r>
      <w:r w:rsidR="001A3C38" w:rsidRPr="00017448">
        <w:rPr>
          <w:rFonts w:ascii="Arial" w:hAnsi="Arial" w:cs="Arial"/>
          <w:sz w:val="22"/>
          <w:szCs w:val="22"/>
          <w:lang w:val="sr-Cyrl-RS"/>
        </w:rPr>
        <w:t>Изменом п</w:t>
      </w:r>
      <w:r w:rsidRPr="00017448">
        <w:rPr>
          <w:rFonts w:ascii="Arial" w:hAnsi="Arial" w:cs="Arial"/>
          <w:sz w:val="22"/>
          <w:szCs w:val="22"/>
          <w:lang w:val="sr-Cyrl-RS"/>
        </w:rPr>
        <w:t>л</w:t>
      </w:r>
      <w:r w:rsidRPr="00017448">
        <w:rPr>
          <w:rFonts w:ascii="Arial" w:hAnsi="Arial" w:cs="Arial"/>
          <w:sz w:val="22"/>
          <w:szCs w:val="22"/>
        </w:rPr>
        <w:t>ан</w:t>
      </w:r>
      <w:r w:rsidR="001A3C38" w:rsidRPr="00017448">
        <w:rPr>
          <w:rFonts w:ascii="Arial" w:hAnsi="Arial" w:cs="Arial"/>
          <w:sz w:val="22"/>
          <w:szCs w:val="22"/>
          <w:lang w:val="sr-Cyrl-CS"/>
        </w:rPr>
        <w:t>а</w:t>
      </w:r>
      <w:r w:rsidRPr="00017448">
        <w:rPr>
          <w:rFonts w:ascii="Arial" w:hAnsi="Arial" w:cs="Arial"/>
          <w:sz w:val="22"/>
          <w:szCs w:val="22"/>
        </w:rPr>
        <w:t xml:space="preserve"> набавки </w:t>
      </w:r>
      <w:r w:rsidR="001A3C38" w:rsidRPr="00017448">
        <w:rPr>
          <w:rFonts w:ascii="Arial" w:hAnsi="Arial" w:cs="Arial"/>
          <w:sz w:val="22"/>
          <w:szCs w:val="22"/>
          <w:lang w:val="sr-Cyrl-CS"/>
        </w:rPr>
        <w:t xml:space="preserve">број 1 </w:t>
      </w:r>
      <w:r w:rsidRPr="00017448">
        <w:rPr>
          <w:rFonts w:ascii="Arial" w:hAnsi="Arial" w:cs="Arial"/>
          <w:sz w:val="22"/>
          <w:szCs w:val="22"/>
        </w:rPr>
        <w:t>за 201</w:t>
      </w:r>
      <w:r w:rsidR="0066395E" w:rsidRPr="00017448">
        <w:rPr>
          <w:rFonts w:ascii="Arial" w:hAnsi="Arial" w:cs="Arial"/>
          <w:sz w:val="22"/>
          <w:szCs w:val="22"/>
          <w:lang w:val="sr-Cyrl-RS"/>
        </w:rPr>
        <w:t>7</w:t>
      </w:r>
      <w:r w:rsidRPr="00017448">
        <w:rPr>
          <w:rFonts w:ascii="Arial" w:hAnsi="Arial" w:cs="Arial"/>
          <w:sz w:val="22"/>
          <w:szCs w:val="22"/>
        </w:rPr>
        <w:t>. годину</w:t>
      </w:r>
      <w:r w:rsidR="001A3C38" w:rsidRPr="00017448">
        <w:rPr>
          <w:rFonts w:ascii="Arial" w:hAnsi="Arial" w:cs="Arial"/>
          <w:sz w:val="22"/>
          <w:szCs w:val="22"/>
          <w:lang w:val="sr-Cyrl-CS"/>
        </w:rPr>
        <w:t xml:space="preserve"> </w:t>
      </w:r>
      <w:r w:rsidRPr="00017448">
        <w:rPr>
          <w:rFonts w:ascii="Arial" w:hAnsi="Arial" w:cs="Arial"/>
          <w:sz w:val="22"/>
          <w:szCs w:val="22"/>
        </w:rPr>
        <w:t>број 404-</w:t>
      </w:r>
      <w:r w:rsidR="001A3C38" w:rsidRPr="00017448">
        <w:rPr>
          <w:rFonts w:ascii="Arial" w:hAnsi="Arial" w:cs="Arial"/>
          <w:sz w:val="22"/>
          <w:szCs w:val="22"/>
          <w:lang w:val="sr-Cyrl-CS"/>
        </w:rPr>
        <w:t>254</w:t>
      </w:r>
      <w:r w:rsidRPr="00017448">
        <w:rPr>
          <w:rFonts w:ascii="Arial" w:hAnsi="Arial" w:cs="Arial"/>
          <w:sz w:val="22"/>
          <w:szCs w:val="22"/>
        </w:rPr>
        <w:t>/201</w:t>
      </w:r>
      <w:r w:rsidR="0066395E" w:rsidRPr="00017448">
        <w:rPr>
          <w:rFonts w:ascii="Arial" w:hAnsi="Arial" w:cs="Arial"/>
          <w:sz w:val="22"/>
          <w:szCs w:val="22"/>
          <w:lang w:val="sr-Cyrl-RS"/>
        </w:rPr>
        <w:t>7</w:t>
      </w:r>
      <w:r w:rsidRPr="00017448">
        <w:rPr>
          <w:rFonts w:ascii="Arial" w:hAnsi="Arial" w:cs="Arial"/>
          <w:sz w:val="22"/>
          <w:szCs w:val="22"/>
        </w:rPr>
        <w:t>-0</w:t>
      </w:r>
      <w:r w:rsidR="0066395E" w:rsidRPr="00017448">
        <w:rPr>
          <w:rFonts w:ascii="Arial" w:hAnsi="Arial" w:cs="Arial"/>
          <w:sz w:val="22"/>
          <w:szCs w:val="22"/>
          <w:lang w:val="sr-Cyrl-RS"/>
        </w:rPr>
        <w:t>6</w:t>
      </w:r>
      <w:r w:rsidRPr="00017448">
        <w:rPr>
          <w:rFonts w:ascii="Arial" w:hAnsi="Arial" w:cs="Arial"/>
          <w:sz w:val="22"/>
          <w:szCs w:val="22"/>
        </w:rPr>
        <w:t xml:space="preserve"> од </w:t>
      </w:r>
      <w:r w:rsidR="001A3C38" w:rsidRPr="00017448">
        <w:rPr>
          <w:rFonts w:ascii="Arial" w:hAnsi="Arial" w:cs="Arial"/>
          <w:sz w:val="22"/>
          <w:szCs w:val="22"/>
          <w:lang w:val="sr-Cyrl-CS"/>
        </w:rPr>
        <w:t>27.03.</w:t>
      </w:r>
      <w:r w:rsidRPr="00017448">
        <w:rPr>
          <w:rFonts w:ascii="Arial" w:hAnsi="Arial" w:cs="Arial"/>
          <w:sz w:val="22"/>
          <w:szCs w:val="22"/>
        </w:rPr>
        <w:t>201</w:t>
      </w:r>
      <w:r w:rsidR="0066395E" w:rsidRPr="00017448">
        <w:rPr>
          <w:rFonts w:ascii="Arial" w:hAnsi="Arial" w:cs="Arial"/>
          <w:sz w:val="22"/>
          <w:szCs w:val="22"/>
          <w:lang w:val="sr-Cyrl-RS"/>
        </w:rPr>
        <w:t>7</w:t>
      </w:r>
      <w:r w:rsidRPr="00017448">
        <w:rPr>
          <w:rFonts w:ascii="Arial" w:hAnsi="Arial" w:cs="Arial"/>
          <w:sz w:val="22"/>
          <w:szCs w:val="22"/>
        </w:rPr>
        <w:t>.</w:t>
      </w:r>
      <w:r w:rsidR="00017448" w:rsidRPr="00017448">
        <w:rPr>
          <w:rFonts w:ascii="Arial" w:hAnsi="Arial" w:cs="Arial"/>
          <w:sz w:val="22"/>
          <w:szCs w:val="22"/>
          <w:lang w:val="sr-Cyrl-RS"/>
        </w:rPr>
        <w:t xml:space="preserve"> </w:t>
      </w:r>
      <w:r w:rsidRPr="00017448">
        <w:rPr>
          <w:rFonts w:ascii="Arial" w:hAnsi="Arial" w:cs="Arial"/>
          <w:sz w:val="22"/>
          <w:szCs w:val="22"/>
        </w:rPr>
        <w:t>године</w:t>
      </w:r>
      <w:r w:rsidRPr="00017448">
        <w:rPr>
          <w:rFonts w:ascii="Arial" w:hAnsi="Arial" w:cs="Arial"/>
          <w:sz w:val="22"/>
          <w:szCs w:val="22"/>
          <w:lang w:val="sr-Cyrl-RS"/>
        </w:rPr>
        <w:t xml:space="preserve">, на основу </w:t>
      </w:r>
      <w:r w:rsidRPr="00017448">
        <w:rPr>
          <w:rFonts w:ascii="Arial" w:eastAsia="Times New Roman" w:hAnsi="Arial" w:cs="Arial"/>
          <w:sz w:val="22"/>
          <w:szCs w:val="22"/>
        </w:rPr>
        <w:t xml:space="preserve">Одлуке о </w:t>
      </w:r>
      <w:r w:rsidRPr="00017448">
        <w:rPr>
          <w:rFonts w:ascii="Arial" w:eastAsia="Times New Roman" w:hAnsi="Arial" w:cs="Arial"/>
          <w:sz w:val="22"/>
          <w:szCs w:val="22"/>
          <w:lang w:val="sr-Cyrl-RS"/>
        </w:rPr>
        <w:t>покретању отвореног поступка</w:t>
      </w:r>
      <w:r w:rsidRPr="00017448">
        <w:rPr>
          <w:rFonts w:ascii="Arial" w:eastAsia="Times New Roman" w:hAnsi="Arial" w:cs="Arial"/>
          <w:sz w:val="22"/>
          <w:szCs w:val="22"/>
        </w:rPr>
        <w:t xml:space="preserve"> број: </w:t>
      </w:r>
      <w:r w:rsidRPr="00017448">
        <w:rPr>
          <w:rFonts w:ascii="Arial" w:eastAsia="Times New Roman" w:hAnsi="Arial" w:cs="Arial"/>
          <w:sz w:val="22"/>
          <w:szCs w:val="22"/>
          <w:shd w:val="clear" w:color="auto" w:fill="FFFFFF"/>
        </w:rPr>
        <w:t>404</w:t>
      </w:r>
      <w:r w:rsidR="00017448" w:rsidRPr="00017448">
        <w:rPr>
          <w:rFonts w:ascii="Arial" w:eastAsia="Times New Roman" w:hAnsi="Arial" w:cs="Arial"/>
          <w:sz w:val="22"/>
          <w:szCs w:val="22"/>
          <w:shd w:val="clear" w:color="auto" w:fill="FFFFFF"/>
          <w:lang w:val="sr-Cyrl-RS"/>
        </w:rPr>
        <w:t>-436/2017</w:t>
      </w:r>
      <w:r w:rsidRPr="00017448">
        <w:rPr>
          <w:rFonts w:ascii="Arial" w:eastAsia="Times New Roman" w:hAnsi="Arial" w:cs="Arial"/>
          <w:sz w:val="22"/>
          <w:szCs w:val="22"/>
          <w:shd w:val="clear" w:color="auto" w:fill="FFFFFF"/>
        </w:rPr>
        <w:t>-0</w:t>
      </w:r>
      <w:r w:rsidR="003A7766" w:rsidRPr="00017448">
        <w:rPr>
          <w:rFonts w:ascii="Arial" w:eastAsia="Times New Roman" w:hAnsi="Arial" w:cs="Arial"/>
          <w:sz w:val="22"/>
          <w:szCs w:val="22"/>
          <w:shd w:val="clear" w:color="auto" w:fill="FFFFFF"/>
          <w:lang w:val="sr-Cyrl-RS"/>
        </w:rPr>
        <w:t>3</w:t>
      </w:r>
      <w:r w:rsidRPr="00017448">
        <w:rPr>
          <w:rFonts w:ascii="Arial" w:eastAsia="Times New Roman" w:hAnsi="Arial" w:cs="Arial"/>
          <w:sz w:val="22"/>
          <w:szCs w:val="22"/>
          <w:shd w:val="clear" w:color="auto" w:fill="FFFFFF"/>
        </w:rPr>
        <w:t xml:space="preserve"> од </w:t>
      </w:r>
      <w:r w:rsidR="00017448" w:rsidRPr="00017448">
        <w:rPr>
          <w:rFonts w:ascii="Arial" w:eastAsia="Times New Roman" w:hAnsi="Arial" w:cs="Arial"/>
          <w:sz w:val="22"/>
          <w:szCs w:val="22"/>
          <w:shd w:val="clear" w:color="auto" w:fill="FFFFFF"/>
          <w:lang w:val="sr-Cyrl-RS"/>
        </w:rPr>
        <w:t>17.05.</w:t>
      </w:r>
      <w:r w:rsidRPr="00017448">
        <w:rPr>
          <w:rFonts w:ascii="Arial" w:eastAsia="Times New Roman" w:hAnsi="Arial" w:cs="Arial"/>
          <w:sz w:val="22"/>
          <w:szCs w:val="22"/>
          <w:shd w:val="clear" w:color="auto" w:fill="FFFFFF"/>
        </w:rPr>
        <w:t>201</w:t>
      </w:r>
      <w:r w:rsidR="0066395E" w:rsidRPr="00017448">
        <w:rPr>
          <w:rFonts w:ascii="Arial" w:eastAsia="Times New Roman" w:hAnsi="Arial" w:cs="Arial"/>
          <w:sz w:val="22"/>
          <w:szCs w:val="22"/>
          <w:shd w:val="clear" w:color="auto" w:fill="FFFFFF"/>
          <w:lang w:val="sr-Cyrl-RS"/>
        </w:rPr>
        <w:t>7</w:t>
      </w:r>
      <w:r w:rsidRPr="00017448">
        <w:rPr>
          <w:rFonts w:ascii="Arial" w:eastAsia="Times New Roman" w:hAnsi="Arial" w:cs="Arial"/>
          <w:sz w:val="22"/>
          <w:szCs w:val="22"/>
          <w:shd w:val="clear" w:color="auto" w:fill="FFFFFF"/>
        </w:rPr>
        <w:t>.</w:t>
      </w:r>
      <w:r w:rsidR="00017448" w:rsidRPr="00017448">
        <w:rPr>
          <w:rFonts w:ascii="Arial" w:eastAsia="Times New Roman" w:hAnsi="Arial" w:cs="Arial"/>
          <w:sz w:val="22"/>
          <w:szCs w:val="22"/>
          <w:shd w:val="clear" w:color="auto" w:fill="FFFFFF"/>
          <w:lang w:val="sr-Cyrl-RS"/>
        </w:rPr>
        <w:t xml:space="preserve"> </w:t>
      </w:r>
      <w:r w:rsidRPr="00017448">
        <w:rPr>
          <w:rFonts w:ascii="Arial" w:eastAsia="Times New Roman" w:hAnsi="Arial" w:cs="Arial"/>
          <w:sz w:val="22"/>
          <w:szCs w:val="22"/>
          <w:shd w:val="clear" w:color="auto" w:fill="FFFFFF"/>
        </w:rPr>
        <w:t xml:space="preserve">године </w:t>
      </w:r>
      <w:r w:rsidRPr="00017448">
        <w:rPr>
          <w:rFonts w:ascii="Arial" w:eastAsia="Times New Roman" w:hAnsi="Arial" w:cs="Arial"/>
          <w:sz w:val="22"/>
          <w:szCs w:val="22"/>
          <w:shd w:val="clear" w:color="auto" w:fill="FFFFFF"/>
          <w:lang w:val="sr-Cyrl-RS"/>
        </w:rPr>
        <w:t xml:space="preserve">и Позива за достављање понуда, спровео </w:t>
      </w:r>
      <w:r w:rsidR="003A7766" w:rsidRPr="00017448">
        <w:rPr>
          <w:rFonts w:ascii="Arial" w:eastAsia="Times New Roman" w:hAnsi="Arial" w:cs="Arial"/>
          <w:sz w:val="22"/>
          <w:szCs w:val="22"/>
          <w:shd w:val="clear" w:color="auto" w:fill="FFFFFF"/>
          <w:lang w:val="sr-Cyrl-RS"/>
        </w:rPr>
        <w:t xml:space="preserve">поступак јавне набавке ЈН број  </w:t>
      </w:r>
      <w:r w:rsidR="00017448" w:rsidRPr="00017448">
        <w:rPr>
          <w:rFonts w:ascii="Arial" w:eastAsia="Times New Roman" w:hAnsi="Arial" w:cs="Arial"/>
          <w:sz w:val="22"/>
          <w:szCs w:val="22"/>
          <w:shd w:val="clear" w:color="auto" w:fill="FFFFFF"/>
          <w:lang w:val="sr-Cyrl-RS"/>
        </w:rPr>
        <w:t>7</w:t>
      </w:r>
      <w:r w:rsidR="00C05DE0" w:rsidRPr="00017448">
        <w:rPr>
          <w:rFonts w:ascii="Arial" w:eastAsia="Times New Roman" w:hAnsi="Arial" w:cs="Arial"/>
          <w:sz w:val="22"/>
          <w:szCs w:val="22"/>
          <w:shd w:val="clear" w:color="auto" w:fill="FFFFFF"/>
          <w:lang w:val="sr-Cyrl-RS"/>
        </w:rPr>
        <w:t>/2017-03</w:t>
      </w:r>
      <w:r w:rsidRPr="00017448">
        <w:rPr>
          <w:rFonts w:ascii="Arial" w:eastAsia="Times New Roman" w:hAnsi="Arial" w:cs="Arial"/>
          <w:sz w:val="22"/>
          <w:szCs w:val="22"/>
          <w:shd w:val="clear" w:color="auto" w:fill="FFFFFF"/>
          <w:lang w:val="sr-Cyrl-RS"/>
        </w:rPr>
        <w:t>;</w:t>
      </w:r>
    </w:p>
    <w:p w14:paraId="7BD81B31" w14:textId="77777777" w:rsidR="00BA6E3D" w:rsidRPr="00017448" w:rsidRDefault="00BA6E3D" w:rsidP="00BE26E9">
      <w:pPr>
        <w:pStyle w:val="ListParagraph"/>
        <w:numPr>
          <w:ilvl w:val="0"/>
          <w:numId w:val="17"/>
        </w:numPr>
        <w:spacing w:after="60" w:line="240" w:lineRule="auto"/>
        <w:ind w:left="284" w:hanging="284"/>
        <w:jc w:val="both"/>
        <w:rPr>
          <w:rFonts w:ascii="Arial" w:eastAsia="Times New Roman" w:hAnsi="Arial" w:cs="Arial"/>
          <w:sz w:val="22"/>
          <w:szCs w:val="22"/>
          <w:shd w:val="clear" w:color="auto" w:fill="FFFFFF"/>
          <w:lang w:val="sr-Cyrl-RS"/>
        </w:rPr>
      </w:pPr>
      <w:r w:rsidRPr="00017448">
        <w:rPr>
          <w:rFonts w:ascii="Arial" w:eastAsia="Times New Roman" w:hAnsi="Arial" w:cs="Arial"/>
          <w:sz w:val="22"/>
          <w:szCs w:val="22"/>
          <w:shd w:val="clear" w:color="auto" w:fill="FFFFFF"/>
          <w:lang w:val="sr-Cyrl-RS"/>
        </w:rPr>
        <w:t>да је Понуђач __________________________________________ , доставио Понуду број ________________ од ______________ године, заведену под бројем _____________ од _____________ године, која се налази у прилогу и саставни је део овог уговора;</w:t>
      </w:r>
    </w:p>
    <w:p w14:paraId="2C9833BE" w14:textId="77777777" w:rsidR="00BA6E3D" w:rsidRPr="00017448" w:rsidRDefault="00BA6E3D" w:rsidP="00BE26E9">
      <w:pPr>
        <w:pStyle w:val="ListParagraph"/>
        <w:numPr>
          <w:ilvl w:val="0"/>
          <w:numId w:val="17"/>
        </w:numPr>
        <w:spacing w:after="60" w:line="240" w:lineRule="auto"/>
        <w:ind w:left="284" w:hanging="284"/>
        <w:jc w:val="both"/>
        <w:rPr>
          <w:rFonts w:ascii="Arial" w:eastAsia="Times New Roman" w:hAnsi="Arial" w:cs="Arial"/>
          <w:sz w:val="22"/>
          <w:szCs w:val="22"/>
          <w:shd w:val="clear" w:color="auto" w:fill="FFFFFF"/>
          <w:lang w:val="sr-Cyrl-RS"/>
        </w:rPr>
      </w:pPr>
      <w:r w:rsidRPr="00017448">
        <w:rPr>
          <w:rFonts w:ascii="Arial" w:eastAsia="Times New Roman" w:hAnsi="Arial" w:cs="Arial"/>
          <w:sz w:val="22"/>
          <w:szCs w:val="22"/>
          <w:shd w:val="clear" w:color="auto" w:fill="FFFFFF"/>
          <w:lang w:val="sr-Cyrl-RS"/>
        </w:rPr>
        <w:t>да Понуда број ___</w:t>
      </w:r>
      <w:r w:rsidR="0066395E" w:rsidRPr="00017448">
        <w:rPr>
          <w:rFonts w:ascii="Arial" w:eastAsia="Times New Roman" w:hAnsi="Arial" w:cs="Arial"/>
          <w:sz w:val="22"/>
          <w:szCs w:val="22"/>
          <w:shd w:val="clear" w:color="auto" w:fill="FFFFFF"/>
          <w:lang w:val="sr-Cyrl-RS"/>
        </w:rPr>
        <w:t>_</w:t>
      </w:r>
      <w:r w:rsidRPr="00017448">
        <w:rPr>
          <w:rFonts w:ascii="Arial" w:eastAsia="Times New Roman" w:hAnsi="Arial" w:cs="Arial"/>
          <w:sz w:val="22"/>
          <w:szCs w:val="22"/>
          <w:shd w:val="clear" w:color="auto" w:fill="FFFFFF"/>
          <w:lang w:val="sr-Cyrl-RS"/>
        </w:rPr>
        <w:t>______ од _</w:t>
      </w:r>
      <w:r w:rsidR="0066395E" w:rsidRPr="00017448">
        <w:rPr>
          <w:rFonts w:ascii="Arial" w:eastAsia="Times New Roman" w:hAnsi="Arial" w:cs="Arial"/>
          <w:sz w:val="22"/>
          <w:szCs w:val="22"/>
          <w:shd w:val="clear" w:color="auto" w:fill="FFFFFF"/>
          <w:lang w:val="sr-Cyrl-RS"/>
        </w:rPr>
        <w:t>__</w:t>
      </w:r>
      <w:r w:rsidRPr="00017448">
        <w:rPr>
          <w:rFonts w:ascii="Arial" w:eastAsia="Times New Roman" w:hAnsi="Arial" w:cs="Arial"/>
          <w:sz w:val="22"/>
          <w:szCs w:val="22"/>
          <w:shd w:val="clear" w:color="auto" w:fill="FFFFFF"/>
          <w:lang w:val="sr-Cyrl-RS"/>
        </w:rPr>
        <w:t xml:space="preserve">________ године од понуђача у потпуности одговара спецификацији из Конкурсне документације, која </w:t>
      </w:r>
      <w:r w:rsidR="00461655" w:rsidRPr="00017448">
        <w:rPr>
          <w:rFonts w:ascii="Arial" w:eastAsia="Times New Roman" w:hAnsi="Arial" w:cs="Arial"/>
          <w:sz w:val="22"/>
          <w:szCs w:val="22"/>
          <w:shd w:val="clear" w:color="auto" w:fill="FFFFFF"/>
          <w:lang w:val="sr-Cyrl-RS"/>
        </w:rPr>
        <w:t>је саставни део уговора</w:t>
      </w:r>
      <w:r w:rsidRPr="00017448">
        <w:rPr>
          <w:rFonts w:ascii="Arial" w:eastAsia="Times New Roman" w:hAnsi="Arial" w:cs="Arial"/>
          <w:sz w:val="22"/>
          <w:szCs w:val="22"/>
          <w:shd w:val="clear" w:color="auto" w:fill="FFFFFF"/>
          <w:lang w:val="sr-Cyrl-RS"/>
        </w:rPr>
        <w:t>;</w:t>
      </w:r>
    </w:p>
    <w:p w14:paraId="6605CD1F" w14:textId="77777777" w:rsidR="00BA6E3D" w:rsidRPr="00017448" w:rsidRDefault="00BA6E3D" w:rsidP="00BE26E9">
      <w:pPr>
        <w:pStyle w:val="ListParagraph"/>
        <w:numPr>
          <w:ilvl w:val="0"/>
          <w:numId w:val="17"/>
        </w:numPr>
        <w:spacing w:after="60" w:line="240" w:lineRule="auto"/>
        <w:ind w:left="284" w:hanging="284"/>
        <w:jc w:val="both"/>
        <w:rPr>
          <w:rFonts w:ascii="Arial" w:hAnsi="Arial" w:cs="Arial"/>
          <w:b/>
          <w:sz w:val="22"/>
          <w:szCs w:val="22"/>
        </w:rPr>
      </w:pPr>
      <w:r w:rsidRPr="00017448">
        <w:rPr>
          <w:rFonts w:ascii="Arial" w:eastAsia="Times New Roman" w:hAnsi="Arial" w:cs="Arial"/>
          <w:sz w:val="22"/>
          <w:szCs w:val="22"/>
          <w:shd w:val="clear" w:color="auto" w:fill="FFFFFF"/>
          <w:lang w:val="sr-Cyrl-RS"/>
        </w:rPr>
        <w:t xml:space="preserve">да је Наручилац, у складу са чланом 108. Закона о јавним набавкама </w:t>
      </w:r>
      <w:r w:rsidRPr="00017448">
        <w:rPr>
          <w:rFonts w:ascii="Arial" w:hAnsi="Arial" w:cs="Arial"/>
          <w:sz w:val="22"/>
          <w:szCs w:val="22"/>
          <w:lang w:val="sr-Cyrl-RS"/>
        </w:rPr>
        <w:t>(„Службени гласник РС“ број 124/12, 14/15 и 68/15), и Одлуком о додели уговора број: _______</w:t>
      </w:r>
      <w:r w:rsidR="0066395E" w:rsidRPr="00017448">
        <w:rPr>
          <w:rFonts w:ascii="Arial" w:hAnsi="Arial" w:cs="Arial"/>
          <w:sz w:val="22"/>
          <w:szCs w:val="22"/>
          <w:lang w:val="sr-Cyrl-RS"/>
        </w:rPr>
        <w:t>____</w:t>
      </w:r>
      <w:r w:rsidRPr="00017448">
        <w:rPr>
          <w:rFonts w:ascii="Arial" w:hAnsi="Arial" w:cs="Arial"/>
          <w:sz w:val="22"/>
          <w:szCs w:val="22"/>
          <w:lang w:val="sr-Cyrl-RS"/>
        </w:rPr>
        <w:t>_____ од __</w:t>
      </w:r>
      <w:r w:rsidR="0066395E" w:rsidRPr="00017448">
        <w:rPr>
          <w:rFonts w:ascii="Arial" w:hAnsi="Arial" w:cs="Arial"/>
          <w:sz w:val="22"/>
          <w:szCs w:val="22"/>
          <w:lang w:val="sr-Cyrl-RS"/>
        </w:rPr>
        <w:t>_______</w:t>
      </w:r>
      <w:r w:rsidRPr="00017448">
        <w:rPr>
          <w:rFonts w:ascii="Arial" w:hAnsi="Arial" w:cs="Arial"/>
          <w:sz w:val="22"/>
          <w:szCs w:val="22"/>
          <w:lang w:val="sr-Cyrl-RS"/>
        </w:rPr>
        <w:t>______</w:t>
      </w:r>
      <w:r w:rsidR="0066395E" w:rsidRPr="00017448">
        <w:rPr>
          <w:rFonts w:ascii="Arial" w:hAnsi="Arial" w:cs="Arial"/>
          <w:sz w:val="22"/>
          <w:szCs w:val="22"/>
          <w:lang w:val="sr-Cyrl-RS"/>
        </w:rPr>
        <w:t>_____</w:t>
      </w:r>
      <w:r w:rsidRPr="00017448">
        <w:rPr>
          <w:rFonts w:ascii="Arial" w:hAnsi="Arial" w:cs="Arial"/>
          <w:sz w:val="22"/>
          <w:szCs w:val="22"/>
          <w:lang w:val="sr-Cyrl-RS"/>
        </w:rPr>
        <w:t>_____ године, као најповољнију понуду изабрао понуду понуђача _______________________</w:t>
      </w:r>
      <w:r w:rsidR="0042238D" w:rsidRPr="00017448">
        <w:rPr>
          <w:rFonts w:ascii="Arial" w:hAnsi="Arial" w:cs="Arial"/>
          <w:sz w:val="22"/>
          <w:szCs w:val="22"/>
          <w:lang w:val="sr-Cyrl-RS"/>
        </w:rPr>
        <w:t>__________</w:t>
      </w:r>
      <w:r w:rsidRPr="00017448">
        <w:rPr>
          <w:rFonts w:ascii="Arial" w:hAnsi="Arial" w:cs="Arial"/>
          <w:sz w:val="22"/>
          <w:szCs w:val="22"/>
          <w:lang w:val="sr-Cyrl-RS"/>
        </w:rPr>
        <w:t>_________________</w:t>
      </w:r>
      <w:r w:rsidR="0066395E" w:rsidRPr="00017448">
        <w:rPr>
          <w:rFonts w:ascii="Arial" w:hAnsi="Arial" w:cs="Arial"/>
          <w:sz w:val="22"/>
          <w:szCs w:val="22"/>
          <w:lang w:val="sr-Cyrl-RS"/>
        </w:rPr>
        <w:t>_______________</w:t>
      </w:r>
      <w:r w:rsidRPr="00017448">
        <w:rPr>
          <w:rFonts w:ascii="Arial" w:hAnsi="Arial" w:cs="Arial"/>
          <w:sz w:val="22"/>
          <w:szCs w:val="22"/>
          <w:lang w:val="sr-Cyrl-RS"/>
        </w:rPr>
        <w:t>___________</w:t>
      </w:r>
    </w:p>
    <w:p w14:paraId="079B1AF2" w14:textId="77777777" w:rsidR="00BA6E3D" w:rsidRPr="00F14679" w:rsidRDefault="00BA6E3D" w:rsidP="007E42FA">
      <w:pPr>
        <w:spacing w:before="240" w:after="240" w:line="240" w:lineRule="auto"/>
        <w:jc w:val="center"/>
        <w:rPr>
          <w:rFonts w:ascii="Arial" w:hAnsi="Arial" w:cs="Arial"/>
          <w:b/>
          <w:sz w:val="22"/>
          <w:szCs w:val="22"/>
          <w:lang w:val="en-US"/>
        </w:rPr>
      </w:pPr>
      <w:r w:rsidRPr="00F14679">
        <w:rPr>
          <w:rFonts w:ascii="Arial" w:hAnsi="Arial" w:cs="Arial"/>
          <w:b/>
          <w:sz w:val="22"/>
          <w:szCs w:val="22"/>
          <w:lang w:val="en-US"/>
        </w:rPr>
        <w:t>Члан 1.</w:t>
      </w:r>
    </w:p>
    <w:p w14:paraId="646572FB" w14:textId="751E412E" w:rsidR="008573E9" w:rsidRPr="00F14679" w:rsidRDefault="00BA6E3D" w:rsidP="001E6B46">
      <w:pPr>
        <w:spacing w:before="120" w:after="120" w:line="240" w:lineRule="auto"/>
        <w:jc w:val="both"/>
        <w:rPr>
          <w:rFonts w:ascii="Arial" w:hAnsi="Arial" w:cs="Arial"/>
          <w:sz w:val="22"/>
          <w:szCs w:val="22"/>
          <w:lang w:val="sr-Cyrl-RS"/>
        </w:rPr>
      </w:pPr>
      <w:r w:rsidRPr="00F14679">
        <w:rPr>
          <w:rFonts w:ascii="Arial" w:hAnsi="Arial" w:cs="Arial"/>
          <w:sz w:val="22"/>
          <w:szCs w:val="22"/>
        </w:rPr>
        <w:t xml:space="preserve">Предмет </w:t>
      </w:r>
      <w:r w:rsidRPr="00F14679">
        <w:rPr>
          <w:rFonts w:ascii="Arial" w:hAnsi="Arial" w:cs="Arial"/>
          <w:sz w:val="22"/>
          <w:szCs w:val="22"/>
          <w:lang w:val="en-US"/>
        </w:rPr>
        <w:t xml:space="preserve">овог уговора је </w:t>
      </w:r>
      <w:r w:rsidR="00F14679" w:rsidRPr="00F14679">
        <w:rPr>
          <w:rFonts w:ascii="Arial" w:hAnsi="Arial" w:cs="Arial"/>
          <w:sz w:val="22"/>
          <w:szCs w:val="22"/>
          <w:lang w:val="en-US"/>
        </w:rPr>
        <w:t xml:space="preserve">извођење радова на </w:t>
      </w:r>
      <w:r w:rsidR="00F14679" w:rsidRPr="001F0269">
        <w:rPr>
          <w:rFonts w:ascii="Arial" w:hAnsi="Arial" w:cs="Arial"/>
          <w:sz w:val="22"/>
          <w:szCs w:val="22"/>
          <w:lang w:val="en-US"/>
        </w:rPr>
        <w:t>санацији и реконтрукцији хидрантске мреже на складишту нафтних деривата ''Смедерево'' у Смедереву</w:t>
      </w:r>
      <w:r w:rsidRPr="001F0269">
        <w:rPr>
          <w:rFonts w:ascii="Arial" w:hAnsi="Arial" w:cs="Arial"/>
          <w:sz w:val="22"/>
          <w:szCs w:val="22"/>
          <w:lang w:val="sr-Cyrl-RS"/>
        </w:rPr>
        <w:t xml:space="preserve">, </w:t>
      </w:r>
      <w:r w:rsidRPr="001F0269">
        <w:rPr>
          <w:rFonts w:ascii="Arial" w:hAnsi="Arial" w:cs="Arial"/>
          <w:sz w:val="22"/>
          <w:szCs w:val="22"/>
        </w:rPr>
        <w:t>на катас. парцел</w:t>
      </w:r>
      <w:r w:rsidR="001F0269" w:rsidRPr="001F0269">
        <w:rPr>
          <w:rFonts w:ascii="Arial" w:hAnsi="Arial" w:cs="Arial"/>
          <w:sz w:val="22"/>
          <w:szCs w:val="22"/>
          <w:lang w:val="sr-Cyrl-RS"/>
        </w:rPr>
        <w:t>е</w:t>
      </w:r>
      <w:r w:rsidRPr="001F0269">
        <w:rPr>
          <w:rFonts w:ascii="Arial" w:hAnsi="Arial" w:cs="Arial"/>
          <w:sz w:val="22"/>
          <w:szCs w:val="22"/>
        </w:rPr>
        <w:t xml:space="preserve"> бр. </w:t>
      </w:r>
      <w:r w:rsidR="001F0269" w:rsidRPr="001F0269">
        <w:rPr>
          <w:rFonts w:ascii="Arial" w:hAnsi="Arial" w:cs="Arial"/>
          <w:sz w:val="22"/>
          <w:szCs w:val="22"/>
          <w:lang w:val="sr-Cyrl-RS"/>
        </w:rPr>
        <w:t xml:space="preserve">229, 230/2, 232/3, 509, 517/1, 518, 519, 520/1 521, 522, 523, 524, 525/2, 531, 533, 535, 536, 537, 539, 540, 541, 542, 543, 1/1, 2/2, 13311/2 </w:t>
      </w:r>
      <w:r w:rsidRPr="001F0269">
        <w:rPr>
          <w:rFonts w:ascii="Arial" w:hAnsi="Arial" w:cs="Arial"/>
          <w:sz w:val="22"/>
          <w:szCs w:val="22"/>
        </w:rPr>
        <w:t xml:space="preserve"> К</w:t>
      </w:r>
      <w:r w:rsidRPr="001F0269">
        <w:rPr>
          <w:rFonts w:ascii="Arial" w:hAnsi="Arial" w:cs="Arial"/>
          <w:sz w:val="22"/>
          <w:szCs w:val="22"/>
          <w:lang w:val="sr-Cyrl-RS"/>
        </w:rPr>
        <w:t>.</w:t>
      </w:r>
      <w:r w:rsidRPr="001F0269">
        <w:rPr>
          <w:rFonts w:ascii="Arial" w:hAnsi="Arial" w:cs="Arial"/>
          <w:sz w:val="22"/>
          <w:szCs w:val="22"/>
        </w:rPr>
        <w:t>О</w:t>
      </w:r>
      <w:r w:rsidRPr="001F0269">
        <w:rPr>
          <w:rFonts w:ascii="Arial" w:hAnsi="Arial" w:cs="Arial"/>
          <w:sz w:val="22"/>
          <w:szCs w:val="22"/>
          <w:lang w:val="sr-Cyrl-RS"/>
        </w:rPr>
        <w:t>.</w:t>
      </w:r>
      <w:r w:rsidRPr="001F0269">
        <w:rPr>
          <w:rFonts w:ascii="Arial" w:hAnsi="Arial" w:cs="Arial"/>
          <w:sz w:val="22"/>
          <w:szCs w:val="22"/>
        </w:rPr>
        <w:t xml:space="preserve"> </w:t>
      </w:r>
      <w:r w:rsidR="001F0269" w:rsidRPr="001F0269">
        <w:rPr>
          <w:rFonts w:ascii="Arial" w:hAnsi="Arial" w:cs="Arial"/>
          <w:sz w:val="22"/>
          <w:szCs w:val="22"/>
          <w:lang w:val="sr-Cyrl-RS"/>
        </w:rPr>
        <w:t xml:space="preserve">Смедерево, </w:t>
      </w:r>
      <w:r w:rsidR="0042238D" w:rsidRPr="001F0269">
        <w:rPr>
          <w:rFonts w:ascii="Arial" w:hAnsi="Arial" w:cs="Arial"/>
          <w:sz w:val="22"/>
          <w:szCs w:val="22"/>
          <w:lang w:val="sr-Cyrl-RS"/>
        </w:rPr>
        <w:t xml:space="preserve">уз клаузулу „кључ у руке“, </w:t>
      </w:r>
      <w:r w:rsidR="0012122D" w:rsidRPr="001F0269">
        <w:rPr>
          <w:rFonts w:ascii="Arial" w:hAnsi="Arial" w:cs="Arial"/>
          <w:sz w:val="22"/>
          <w:szCs w:val="22"/>
          <w:lang w:val="sr-Cyrl-RS"/>
        </w:rPr>
        <w:t>у складу са усвојеном понудом бр</w:t>
      </w:r>
      <w:r w:rsidRPr="001F0269">
        <w:rPr>
          <w:rFonts w:ascii="Arial" w:hAnsi="Arial" w:cs="Arial"/>
          <w:sz w:val="22"/>
          <w:szCs w:val="22"/>
          <w:lang w:val="sr-Cyrl-RS"/>
        </w:rPr>
        <w:t>.</w:t>
      </w:r>
      <w:r w:rsidR="0012122D" w:rsidRPr="001F0269">
        <w:rPr>
          <w:rFonts w:ascii="Arial" w:hAnsi="Arial" w:cs="Arial"/>
          <w:sz w:val="22"/>
          <w:szCs w:val="22"/>
          <w:lang w:val="sr-Cyrl-RS"/>
        </w:rPr>
        <w:t xml:space="preserve"> ____________ од _____________ </w:t>
      </w:r>
      <w:r w:rsidR="007C593B" w:rsidRPr="001F0269">
        <w:rPr>
          <w:rFonts w:ascii="Arial" w:hAnsi="Arial" w:cs="Arial"/>
          <w:sz w:val="22"/>
          <w:szCs w:val="22"/>
          <w:lang w:val="sr-Cyrl-RS"/>
        </w:rPr>
        <w:t>Изво</w:t>
      </w:r>
      <w:r w:rsidR="00512499" w:rsidRPr="001F0269">
        <w:rPr>
          <w:rFonts w:ascii="Arial" w:hAnsi="Arial" w:cs="Arial"/>
          <w:sz w:val="22"/>
          <w:szCs w:val="22"/>
          <w:lang w:val="sr-Cyrl-RS"/>
        </w:rPr>
        <w:t>ђ</w:t>
      </w:r>
      <w:r w:rsidR="007C593B" w:rsidRPr="001F0269">
        <w:rPr>
          <w:rFonts w:ascii="Arial" w:hAnsi="Arial" w:cs="Arial"/>
          <w:sz w:val="22"/>
          <w:szCs w:val="22"/>
          <w:lang w:val="sr-Cyrl-RS"/>
        </w:rPr>
        <w:t>ача радова</w:t>
      </w:r>
      <w:r w:rsidR="00655529" w:rsidRPr="001F0269">
        <w:rPr>
          <w:rFonts w:ascii="Arial" w:hAnsi="Arial" w:cs="Arial"/>
          <w:sz w:val="22"/>
          <w:szCs w:val="22"/>
          <w:lang w:val="sr-Cyrl-RS"/>
        </w:rPr>
        <w:t xml:space="preserve"> и техничко</w:t>
      </w:r>
      <w:r w:rsidR="00406C39" w:rsidRPr="001F0269">
        <w:rPr>
          <w:rFonts w:ascii="Arial" w:hAnsi="Arial" w:cs="Arial"/>
          <w:sz w:val="22"/>
          <w:szCs w:val="22"/>
          <w:lang w:val="sr-Cyrl-RS"/>
        </w:rPr>
        <w:t>м</w:t>
      </w:r>
      <w:r w:rsidR="0012122D" w:rsidRPr="001F0269">
        <w:rPr>
          <w:rFonts w:ascii="Arial" w:hAnsi="Arial" w:cs="Arial"/>
          <w:sz w:val="22"/>
          <w:szCs w:val="22"/>
          <w:lang w:val="sr-Cyrl-RS"/>
        </w:rPr>
        <w:t xml:space="preserve"> спецификациј</w:t>
      </w:r>
      <w:r w:rsidR="00406C39" w:rsidRPr="001F0269">
        <w:rPr>
          <w:rFonts w:ascii="Arial" w:hAnsi="Arial" w:cs="Arial"/>
          <w:sz w:val="22"/>
          <w:szCs w:val="22"/>
          <w:lang w:val="sr-Cyrl-RS"/>
        </w:rPr>
        <w:t>ом</w:t>
      </w:r>
      <w:r w:rsidR="0012122D" w:rsidRPr="001F0269">
        <w:rPr>
          <w:rFonts w:ascii="Arial" w:hAnsi="Arial" w:cs="Arial"/>
          <w:sz w:val="22"/>
          <w:szCs w:val="22"/>
          <w:lang w:val="sr-Cyrl-RS"/>
        </w:rPr>
        <w:t xml:space="preserve"> </w:t>
      </w:r>
      <w:r w:rsidR="00655529" w:rsidRPr="001F0269">
        <w:rPr>
          <w:rFonts w:ascii="Arial" w:hAnsi="Arial" w:cs="Arial"/>
          <w:sz w:val="22"/>
          <w:szCs w:val="22"/>
          <w:lang w:val="sr-Cyrl-RS"/>
        </w:rPr>
        <w:t xml:space="preserve">из </w:t>
      </w:r>
      <w:r w:rsidR="0012122D" w:rsidRPr="001F0269">
        <w:rPr>
          <w:rFonts w:ascii="Arial" w:hAnsi="Arial" w:cs="Arial"/>
          <w:sz w:val="22"/>
          <w:szCs w:val="22"/>
          <w:lang w:val="sr-Cyrl-RS"/>
        </w:rPr>
        <w:t>конкурсне документације, кој</w:t>
      </w:r>
      <w:r w:rsidR="00406C39" w:rsidRPr="001F0269">
        <w:rPr>
          <w:rFonts w:ascii="Arial" w:hAnsi="Arial" w:cs="Arial"/>
          <w:sz w:val="22"/>
          <w:szCs w:val="22"/>
          <w:lang w:val="sr-Cyrl-RS"/>
        </w:rPr>
        <w:t>е</w:t>
      </w:r>
      <w:r w:rsidR="0012122D" w:rsidRPr="001F0269">
        <w:rPr>
          <w:rFonts w:ascii="Arial" w:hAnsi="Arial" w:cs="Arial"/>
          <w:sz w:val="22"/>
          <w:szCs w:val="22"/>
          <w:lang w:val="sr-Cyrl-RS"/>
        </w:rPr>
        <w:t xml:space="preserve"> чин</w:t>
      </w:r>
      <w:r w:rsidR="00406C39" w:rsidRPr="001F0269">
        <w:rPr>
          <w:rFonts w:ascii="Arial" w:hAnsi="Arial" w:cs="Arial"/>
          <w:sz w:val="22"/>
          <w:szCs w:val="22"/>
          <w:lang w:val="sr-Cyrl-RS"/>
        </w:rPr>
        <w:t>е</w:t>
      </w:r>
      <w:r w:rsidR="0012122D" w:rsidRPr="001F0269">
        <w:rPr>
          <w:rFonts w:ascii="Arial" w:hAnsi="Arial" w:cs="Arial"/>
          <w:sz w:val="22"/>
          <w:szCs w:val="22"/>
          <w:lang w:val="sr-Cyrl-RS"/>
        </w:rPr>
        <w:t xml:space="preserve"> саставне</w:t>
      </w:r>
      <w:r w:rsidR="0012122D" w:rsidRPr="00F14679">
        <w:rPr>
          <w:rFonts w:ascii="Arial" w:hAnsi="Arial" w:cs="Arial"/>
          <w:sz w:val="22"/>
          <w:szCs w:val="22"/>
          <w:lang w:val="sr-Cyrl-RS"/>
        </w:rPr>
        <w:t xml:space="preserve"> делове овог уговора.</w:t>
      </w:r>
      <w:r w:rsidRPr="00F14679">
        <w:rPr>
          <w:rFonts w:ascii="Arial" w:hAnsi="Arial" w:cs="Arial"/>
          <w:sz w:val="22"/>
          <w:szCs w:val="22"/>
        </w:rPr>
        <w:t xml:space="preserve"> </w:t>
      </w:r>
    </w:p>
    <w:p w14:paraId="22F8E273" w14:textId="77777777" w:rsidR="00BA6E3D" w:rsidRPr="00F14679" w:rsidRDefault="00BA6E3D" w:rsidP="00AE6082">
      <w:pPr>
        <w:spacing w:before="240" w:after="240" w:line="240" w:lineRule="auto"/>
        <w:jc w:val="center"/>
        <w:rPr>
          <w:rFonts w:ascii="Arial" w:hAnsi="Arial" w:cs="Arial"/>
          <w:b/>
          <w:sz w:val="22"/>
          <w:szCs w:val="22"/>
          <w:lang w:val="en-US"/>
        </w:rPr>
      </w:pPr>
      <w:r w:rsidRPr="00F14679">
        <w:rPr>
          <w:rFonts w:ascii="Arial" w:hAnsi="Arial" w:cs="Arial"/>
          <w:b/>
          <w:sz w:val="22"/>
          <w:szCs w:val="22"/>
          <w:lang w:val="en-US"/>
        </w:rPr>
        <w:t xml:space="preserve">Члан </w:t>
      </w:r>
      <w:r w:rsidRPr="00F14679">
        <w:rPr>
          <w:rFonts w:ascii="Arial" w:hAnsi="Arial" w:cs="Arial"/>
          <w:b/>
          <w:sz w:val="22"/>
          <w:szCs w:val="22"/>
          <w:lang w:val="sr-Cyrl-CS"/>
        </w:rPr>
        <w:t>2</w:t>
      </w:r>
      <w:r w:rsidRPr="00F14679">
        <w:rPr>
          <w:rFonts w:ascii="Arial" w:hAnsi="Arial" w:cs="Arial"/>
          <w:b/>
          <w:sz w:val="22"/>
          <w:szCs w:val="22"/>
          <w:lang w:val="en-US"/>
        </w:rPr>
        <w:t>.</w:t>
      </w:r>
    </w:p>
    <w:p w14:paraId="59C0D740" w14:textId="2EF919DA" w:rsidR="00036C20" w:rsidRPr="00F14679" w:rsidRDefault="00655529" w:rsidP="00A1204E">
      <w:pPr>
        <w:spacing w:after="120" w:line="240" w:lineRule="auto"/>
        <w:jc w:val="both"/>
        <w:rPr>
          <w:rFonts w:ascii="Arial" w:hAnsi="Arial" w:cs="Arial"/>
          <w:sz w:val="22"/>
          <w:szCs w:val="22"/>
          <w:lang w:val="sr-Cyrl-RS"/>
        </w:rPr>
      </w:pPr>
      <w:r w:rsidRPr="00F14679">
        <w:rPr>
          <w:rFonts w:ascii="Arial" w:hAnsi="Arial" w:cs="Arial"/>
          <w:sz w:val="22"/>
          <w:szCs w:val="22"/>
          <w:lang w:val="sr-Cyrl-RS"/>
        </w:rPr>
        <w:t>Извођач</w:t>
      </w:r>
      <w:r w:rsidR="007C593B" w:rsidRPr="00F14679">
        <w:rPr>
          <w:rFonts w:ascii="Arial" w:hAnsi="Arial" w:cs="Arial"/>
          <w:sz w:val="22"/>
          <w:szCs w:val="22"/>
          <w:lang w:val="sr-Cyrl-RS"/>
        </w:rPr>
        <w:t xml:space="preserve"> радова</w:t>
      </w:r>
      <w:r w:rsidRPr="00F14679">
        <w:rPr>
          <w:rFonts w:ascii="Arial" w:hAnsi="Arial" w:cs="Arial"/>
          <w:sz w:val="22"/>
          <w:szCs w:val="22"/>
          <w:lang w:val="sr-Cyrl-RS"/>
        </w:rPr>
        <w:t xml:space="preserve"> ће извршење уговора у делу који се односи на</w:t>
      </w:r>
      <w:r w:rsidR="00A1204E" w:rsidRPr="00F14679">
        <w:rPr>
          <w:rFonts w:ascii="Arial" w:hAnsi="Arial" w:cs="Arial"/>
          <w:sz w:val="22"/>
          <w:szCs w:val="22"/>
          <w:lang w:val="sr-Cyrl-RS"/>
        </w:rPr>
        <w:t xml:space="preserve"> </w:t>
      </w:r>
      <w:r w:rsidRPr="00F14679">
        <w:rPr>
          <w:rFonts w:ascii="Arial" w:hAnsi="Arial" w:cs="Arial"/>
          <w:sz w:val="22"/>
          <w:szCs w:val="22"/>
          <w:lang w:val="sr-Cyrl-RS"/>
        </w:rPr>
        <w:t xml:space="preserve">(опис послова у складу са понудом) поверити подизвођачу </w:t>
      </w:r>
      <w:r w:rsidR="00A1204E" w:rsidRPr="00F14679">
        <w:rPr>
          <w:rFonts w:ascii="Arial" w:hAnsi="Arial" w:cs="Arial"/>
          <w:sz w:val="22"/>
          <w:szCs w:val="22"/>
          <w:lang w:val="sr-Cyrl-RS"/>
        </w:rPr>
        <w:t>________________________________</w:t>
      </w:r>
      <w:r w:rsidRPr="00F14679">
        <w:rPr>
          <w:rFonts w:ascii="Arial" w:hAnsi="Arial" w:cs="Arial"/>
          <w:sz w:val="22"/>
          <w:szCs w:val="22"/>
          <w:lang w:val="sr-Cyrl-RS"/>
        </w:rPr>
        <w:t>__________________</w:t>
      </w:r>
      <w:r w:rsidR="0042238D" w:rsidRPr="00F14679">
        <w:rPr>
          <w:rFonts w:ascii="Arial" w:hAnsi="Arial" w:cs="Arial"/>
          <w:sz w:val="22"/>
          <w:szCs w:val="22"/>
          <w:lang w:val="sr-Cyrl-RS"/>
        </w:rPr>
        <w:t>_</w:t>
      </w:r>
      <w:r w:rsidRPr="00F14679">
        <w:rPr>
          <w:rFonts w:ascii="Arial" w:hAnsi="Arial" w:cs="Arial"/>
          <w:sz w:val="22"/>
          <w:szCs w:val="22"/>
          <w:lang w:val="sr-Cyrl-RS"/>
        </w:rPr>
        <w:t xml:space="preserve"> </w:t>
      </w:r>
    </w:p>
    <w:p w14:paraId="560E8ABD" w14:textId="6234FDFB" w:rsidR="00F525F6" w:rsidRPr="005D49AD" w:rsidRDefault="007C593B" w:rsidP="00A1204E">
      <w:pPr>
        <w:spacing w:after="120" w:line="240" w:lineRule="auto"/>
        <w:jc w:val="both"/>
        <w:rPr>
          <w:rFonts w:ascii="Arial" w:hAnsi="Arial" w:cs="Arial"/>
          <w:sz w:val="22"/>
          <w:szCs w:val="22"/>
          <w:lang w:val="sr-Cyrl-RS"/>
        </w:rPr>
      </w:pPr>
      <w:r w:rsidRPr="005D49AD">
        <w:rPr>
          <w:rFonts w:ascii="Arial" w:hAnsi="Arial" w:cs="Arial"/>
          <w:sz w:val="22"/>
          <w:szCs w:val="22"/>
          <w:lang w:val="sr-Cyrl-RS"/>
        </w:rPr>
        <w:t>Извођач радова</w:t>
      </w:r>
      <w:r w:rsidR="00655529" w:rsidRPr="005D49AD">
        <w:rPr>
          <w:rFonts w:ascii="Arial" w:hAnsi="Arial" w:cs="Arial"/>
          <w:sz w:val="22"/>
          <w:szCs w:val="22"/>
          <w:lang w:val="sr-Cyrl-RS"/>
        </w:rPr>
        <w:t xml:space="preserve"> одговара </w:t>
      </w:r>
      <w:r w:rsidR="0062375E" w:rsidRPr="005D49AD">
        <w:rPr>
          <w:rFonts w:ascii="Arial" w:hAnsi="Arial" w:cs="Arial"/>
          <w:sz w:val="22"/>
          <w:szCs w:val="22"/>
          <w:lang w:val="sr-Cyrl-RS"/>
        </w:rPr>
        <w:t>Наручиоцу</w:t>
      </w:r>
      <w:r w:rsidR="00655529" w:rsidRPr="005D49AD">
        <w:rPr>
          <w:rFonts w:ascii="Arial" w:hAnsi="Arial" w:cs="Arial"/>
          <w:sz w:val="22"/>
          <w:szCs w:val="22"/>
          <w:lang w:val="sr-Cyrl-RS"/>
        </w:rPr>
        <w:t xml:space="preserve">  за подизвођача и њихов посао.</w:t>
      </w:r>
    </w:p>
    <w:p w14:paraId="06ED625C" w14:textId="39544CD5" w:rsidR="00F525F6" w:rsidRPr="00C17CF3" w:rsidRDefault="00F525F6" w:rsidP="00F525F6">
      <w:pPr>
        <w:spacing w:before="240" w:after="240" w:line="240" w:lineRule="auto"/>
        <w:jc w:val="center"/>
        <w:rPr>
          <w:rFonts w:ascii="Arial" w:hAnsi="Arial" w:cs="Arial"/>
          <w:b/>
          <w:color w:val="000000" w:themeColor="text1"/>
          <w:sz w:val="22"/>
          <w:szCs w:val="22"/>
          <w:lang w:val="en-US"/>
        </w:rPr>
      </w:pPr>
      <w:r w:rsidRPr="00C17CF3">
        <w:rPr>
          <w:rFonts w:ascii="Arial" w:hAnsi="Arial" w:cs="Arial"/>
          <w:b/>
          <w:color w:val="000000" w:themeColor="text1"/>
          <w:sz w:val="22"/>
          <w:szCs w:val="22"/>
          <w:lang w:val="en-US"/>
        </w:rPr>
        <w:t xml:space="preserve">Члан  </w:t>
      </w:r>
      <w:r w:rsidR="005D49AD" w:rsidRPr="00C17CF3">
        <w:rPr>
          <w:rFonts w:ascii="Arial" w:hAnsi="Arial" w:cs="Arial"/>
          <w:b/>
          <w:color w:val="000000" w:themeColor="text1"/>
          <w:sz w:val="22"/>
          <w:szCs w:val="22"/>
          <w:lang w:val="sr-Cyrl-RS"/>
        </w:rPr>
        <w:t>3</w:t>
      </w:r>
      <w:r w:rsidRPr="00C17CF3">
        <w:rPr>
          <w:rFonts w:ascii="Arial" w:hAnsi="Arial" w:cs="Arial"/>
          <w:b/>
          <w:color w:val="000000" w:themeColor="text1"/>
          <w:sz w:val="22"/>
          <w:szCs w:val="22"/>
          <w:lang w:val="en-US"/>
        </w:rPr>
        <w:t>.</w:t>
      </w:r>
    </w:p>
    <w:p w14:paraId="2024B434" w14:textId="52596BF6" w:rsidR="00B728FD" w:rsidRPr="00C17CF3" w:rsidRDefault="007C593B" w:rsidP="000E7448">
      <w:pPr>
        <w:pStyle w:val="BodyText"/>
        <w:kinsoku w:val="0"/>
        <w:overflowPunct w:val="0"/>
        <w:spacing w:line="240" w:lineRule="auto"/>
        <w:ind w:right="125"/>
        <w:jc w:val="both"/>
        <w:rPr>
          <w:rFonts w:ascii="Arial" w:hAnsi="Arial" w:cs="Arial"/>
          <w:color w:val="000000" w:themeColor="text1"/>
          <w:sz w:val="22"/>
          <w:szCs w:val="22"/>
          <w:highlight w:val="yellow"/>
        </w:rPr>
      </w:pPr>
      <w:r w:rsidRPr="00C17CF3">
        <w:rPr>
          <w:rFonts w:ascii="Arial" w:hAnsi="Arial" w:cs="Arial"/>
          <w:color w:val="000000" w:themeColor="text1"/>
          <w:spacing w:val="-1"/>
          <w:sz w:val="22"/>
          <w:szCs w:val="22"/>
        </w:rPr>
        <w:t>Извођач радова</w:t>
      </w:r>
      <w:r w:rsidR="00B728FD" w:rsidRPr="00C17CF3">
        <w:rPr>
          <w:rFonts w:ascii="Arial" w:hAnsi="Arial" w:cs="Arial"/>
          <w:color w:val="000000" w:themeColor="text1"/>
          <w:spacing w:val="-1"/>
          <w:sz w:val="22"/>
          <w:szCs w:val="22"/>
          <w:lang w:val="sr-Cyrl-RS"/>
        </w:rPr>
        <w:t xml:space="preserve"> се обавезује </w:t>
      </w:r>
      <w:r w:rsidR="00B728FD" w:rsidRPr="00C17CF3">
        <w:rPr>
          <w:rFonts w:ascii="Arial" w:hAnsi="Arial" w:cs="Arial"/>
          <w:color w:val="000000" w:themeColor="text1"/>
          <w:sz w:val="22"/>
          <w:szCs w:val="22"/>
        </w:rPr>
        <w:t>да</w:t>
      </w:r>
      <w:r w:rsidR="00B728FD" w:rsidRPr="00C17CF3">
        <w:rPr>
          <w:rFonts w:ascii="Arial" w:hAnsi="Arial" w:cs="Arial"/>
          <w:color w:val="000000" w:themeColor="text1"/>
          <w:spacing w:val="41"/>
          <w:sz w:val="22"/>
          <w:szCs w:val="22"/>
        </w:rPr>
        <w:t xml:space="preserve"> </w:t>
      </w:r>
      <w:r w:rsidR="00B728FD" w:rsidRPr="00C17CF3">
        <w:rPr>
          <w:rFonts w:ascii="Arial" w:hAnsi="Arial" w:cs="Arial"/>
          <w:color w:val="000000" w:themeColor="text1"/>
          <w:spacing w:val="-1"/>
          <w:sz w:val="22"/>
          <w:szCs w:val="22"/>
        </w:rPr>
        <w:t>из</w:t>
      </w:r>
      <w:r w:rsidR="00B728FD" w:rsidRPr="00C17CF3">
        <w:rPr>
          <w:rFonts w:ascii="Arial" w:hAnsi="Arial" w:cs="Arial"/>
          <w:color w:val="000000" w:themeColor="text1"/>
          <w:spacing w:val="-3"/>
          <w:sz w:val="22"/>
          <w:szCs w:val="22"/>
        </w:rPr>
        <w:t>в</w:t>
      </w:r>
      <w:r w:rsidR="00B728FD" w:rsidRPr="00C17CF3">
        <w:rPr>
          <w:rFonts w:ascii="Arial" w:hAnsi="Arial" w:cs="Arial"/>
          <w:color w:val="000000" w:themeColor="text1"/>
          <w:spacing w:val="-8"/>
          <w:sz w:val="22"/>
          <w:szCs w:val="22"/>
        </w:rPr>
        <w:t>е</w:t>
      </w:r>
      <w:r w:rsidR="00B728FD" w:rsidRPr="00C17CF3">
        <w:rPr>
          <w:rFonts w:ascii="Arial" w:hAnsi="Arial" w:cs="Arial"/>
          <w:color w:val="000000" w:themeColor="text1"/>
          <w:sz w:val="22"/>
          <w:szCs w:val="22"/>
        </w:rPr>
        <w:t>де</w:t>
      </w:r>
      <w:r w:rsidR="00B728FD" w:rsidRPr="00C17CF3">
        <w:rPr>
          <w:rFonts w:ascii="Arial" w:hAnsi="Arial" w:cs="Arial"/>
          <w:color w:val="000000" w:themeColor="text1"/>
          <w:spacing w:val="42"/>
          <w:sz w:val="22"/>
          <w:szCs w:val="22"/>
        </w:rPr>
        <w:t xml:space="preserve"> </w:t>
      </w:r>
      <w:r w:rsidR="00B728FD" w:rsidRPr="00C17CF3">
        <w:rPr>
          <w:rFonts w:ascii="Arial" w:hAnsi="Arial" w:cs="Arial"/>
          <w:color w:val="000000" w:themeColor="text1"/>
          <w:spacing w:val="-1"/>
          <w:sz w:val="22"/>
          <w:szCs w:val="22"/>
        </w:rPr>
        <w:t>ра</w:t>
      </w:r>
      <w:r w:rsidR="00B728FD" w:rsidRPr="00C17CF3">
        <w:rPr>
          <w:rFonts w:ascii="Arial" w:hAnsi="Arial" w:cs="Arial"/>
          <w:color w:val="000000" w:themeColor="text1"/>
          <w:sz w:val="22"/>
          <w:szCs w:val="22"/>
        </w:rPr>
        <w:t>д</w:t>
      </w:r>
      <w:r w:rsidR="00B728FD" w:rsidRPr="00C17CF3">
        <w:rPr>
          <w:rFonts w:ascii="Arial" w:hAnsi="Arial" w:cs="Arial"/>
          <w:color w:val="000000" w:themeColor="text1"/>
          <w:spacing w:val="-1"/>
          <w:sz w:val="22"/>
          <w:szCs w:val="22"/>
        </w:rPr>
        <w:t>о</w:t>
      </w:r>
      <w:r w:rsidR="00B728FD" w:rsidRPr="00C17CF3">
        <w:rPr>
          <w:rFonts w:ascii="Arial" w:hAnsi="Arial" w:cs="Arial"/>
          <w:color w:val="000000" w:themeColor="text1"/>
          <w:spacing w:val="-3"/>
          <w:sz w:val="22"/>
          <w:szCs w:val="22"/>
        </w:rPr>
        <w:t>в</w:t>
      </w:r>
      <w:r w:rsidR="00B728FD" w:rsidRPr="00C17CF3">
        <w:rPr>
          <w:rFonts w:ascii="Arial" w:hAnsi="Arial" w:cs="Arial"/>
          <w:color w:val="000000" w:themeColor="text1"/>
          <w:sz w:val="22"/>
          <w:szCs w:val="22"/>
        </w:rPr>
        <w:t>е</w:t>
      </w:r>
      <w:r w:rsidR="00B728FD" w:rsidRPr="00C17CF3">
        <w:rPr>
          <w:rFonts w:ascii="Arial" w:hAnsi="Arial" w:cs="Arial"/>
          <w:color w:val="000000" w:themeColor="text1"/>
          <w:spacing w:val="44"/>
          <w:sz w:val="22"/>
          <w:szCs w:val="22"/>
        </w:rPr>
        <w:t xml:space="preserve"> </w:t>
      </w:r>
      <w:r w:rsidR="00B728FD" w:rsidRPr="00C17CF3">
        <w:rPr>
          <w:rFonts w:ascii="Arial" w:hAnsi="Arial" w:cs="Arial"/>
          <w:color w:val="000000" w:themeColor="text1"/>
          <w:spacing w:val="1"/>
          <w:sz w:val="22"/>
          <w:szCs w:val="22"/>
        </w:rPr>
        <w:t>к</w:t>
      </w:r>
      <w:r w:rsidR="00B728FD" w:rsidRPr="00C17CF3">
        <w:rPr>
          <w:rFonts w:ascii="Arial" w:hAnsi="Arial" w:cs="Arial"/>
          <w:color w:val="000000" w:themeColor="text1"/>
          <w:spacing w:val="-3"/>
          <w:sz w:val="22"/>
          <w:szCs w:val="22"/>
        </w:rPr>
        <w:t>о</w:t>
      </w:r>
      <w:r w:rsidR="00B728FD" w:rsidRPr="00C17CF3">
        <w:rPr>
          <w:rFonts w:ascii="Arial" w:hAnsi="Arial" w:cs="Arial"/>
          <w:color w:val="000000" w:themeColor="text1"/>
          <w:spacing w:val="1"/>
          <w:sz w:val="22"/>
          <w:szCs w:val="22"/>
        </w:rPr>
        <w:t>ј</w:t>
      </w:r>
      <w:r w:rsidR="00B728FD" w:rsidRPr="00C17CF3">
        <w:rPr>
          <w:rFonts w:ascii="Arial" w:hAnsi="Arial" w:cs="Arial"/>
          <w:color w:val="000000" w:themeColor="text1"/>
          <w:sz w:val="22"/>
          <w:szCs w:val="22"/>
        </w:rPr>
        <w:t>и</w:t>
      </w:r>
      <w:r w:rsidR="00B728FD" w:rsidRPr="00C17CF3">
        <w:rPr>
          <w:rFonts w:ascii="Arial" w:hAnsi="Arial" w:cs="Arial"/>
          <w:color w:val="000000" w:themeColor="text1"/>
          <w:spacing w:val="43"/>
          <w:sz w:val="22"/>
          <w:szCs w:val="22"/>
        </w:rPr>
        <w:t xml:space="preserve"> </w:t>
      </w:r>
      <w:r w:rsidR="00B728FD" w:rsidRPr="00C17CF3">
        <w:rPr>
          <w:rFonts w:ascii="Arial" w:hAnsi="Arial" w:cs="Arial"/>
          <w:color w:val="000000" w:themeColor="text1"/>
          <w:spacing w:val="-3"/>
          <w:sz w:val="22"/>
          <w:szCs w:val="22"/>
        </w:rPr>
        <w:t>о</w:t>
      </w:r>
      <w:r w:rsidR="00B728FD" w:rsidRPr="00C17CF3">
        <w:rPr>
          <w:rFonts w:ascii="Arial" w:hAnsi="Arial" w:cs="Arial"/>
          <w:color w:val="000000" w:themeColor="text1"/>
          <w:spacing w:val="-5"/>
          <w:sz w:val="22"/>
          <w:szCs w:val="22"/>
        </w:rPr>
        <w:t>б</w:t>
      </w:r>
      <w:r w:rsidR="00B728FD" w:rsidRPr="00C17CF3">
        <w:rPr>
          <w:rFonts w:ascii="Arial" w:hAnsi="Arial" w:cs="Arial"/>
          <w:color w:val="000000" w:themeColor="text1"/>
          <w:spacing w:val="-3"/>
          <w:sz w:val="22"/>
          <w:szCs w:val="22"/>
        </w:rPr>
        <w:t>ухв</w:t>
      </w:r>
      <w:r w:rsidR="00B728FD" w:rsidRPr="00C17CF3">
        <w:rPr>
          <w:rFonts w:ascii="Arial" w:hAnsi="Arial" w:cs="Arial"/>
          <w:color w:val="000000" w:themeColor="text1"/>
          <w:spacing w:val="-6"/>
          <w:sz w:val="22"/>
          <w:szCs w:val="22"/>
        </w:rPr>
        <w:t>а</w:t>
      </w:r>
      <w:r w:rsidR="00B728FD" w:rsidRPr="00C17CF3">
        <w:rPr>
          <w:rFonts w:ascii="Arial" w:hAnsi="Arial" w:cs="Arial"/>
          <w:color w:val="000000" w:themeColor="text1"/>
          <w:spacing w:val="-3"/>
          <w:sz w:val="22"/>
          <w:szCs w:val="22"/>
        </w:rPr>
        <w:t>т</w:t>
      </w:r>
      <w:r w:rsidR="00B728FD" w:rsidRPr="00C17CF3">
        <w:rPr>
          <w:rFonts w:ascii="Arial" w:hAnsi="Arial" w:cs="Arial"/>
          <w:color w:val="000000" w:themeColor="text1"/>
          <w:spacing w:val="-1"/>
          <w:sz w:val="22"/>
          <w:szCs w:val="22"/>
        </w:rPr>
        <w:t>а</w:t>
      </w:r>
      <w:r w:rsidR="00B728FD" w:rsidRPr="00C17CF3">
        <w:rPr>
          <w:rFonts w:ascii="Arial" w:hAnsi="Arial" w:cs="Arial"/>
          <w:color w:val="000000" w:themeColor="text1"/>
          <w:spacing w:val="1"/>
          <w:sz w:val="22"/>
          <w:szCs w:val="22"/>
        </w:rPr>
        <w:t>ј</w:t>
      </w:r>
      <w:r w:rsidR="00B728FD" w:rsidRPr="00C17CF3">
        <w:rPr>
          <w:rFonts w:ascii="Arial" w:hAnsi="Arial" w:cs="Arial"/>
          <w:color w:val="000000" w:themeColor="text1"/>
          <w:sz w:val="22"/>
          <w:szCs w:val="22"/>
        </w:rPr>
        <w:t>у</w:t>
      </w:r>
      <w:r w:rsidR="00B728FD" w:rsidRPr="00C17CF3">
        <w:rPr>
          <w:rFonts w:ascii="Arial" w:hAnsi="Arial" w:cs="Arial"/>
          <w:color w:val="000000" w:themeColor="text1"/>
          <w:spacing w:val="44"/>
          <w:sz w:val="22"/>
          <w:szCs w:val="22"/>
        </w:rPr>
        <w:t xml:space="preserve"> </w:t>
      </w:r>
      <w:r w:rsidR="005D49AD" w:rsidRPr="00C17CF3">
        <w:rPr>
          <w:rFonts w:ascii="Arial" w:hAnsi="Arial" w:cs="Arial"/>
          <w:color w:val="000000" w:themeColor="text1"/>
          <w:spacing w:val="-2"/>
          <w:sz w:val="22"/>
          <w:szCs w:val="22"/>
        </w:rPr>
        <w:t>санацију и реконтрукцију хидрантске мреже</w:t>
      </w:r>
      <w:r w:rsidR="00B728FD" w:rsidRPr="00C17CF3">
        <w:rPr>
          <w:rFonts w:ascii="Arial" w:hAnsi="Arial" w:cs="Arial"/>
          <w:color w:val="000000" w:themeColor="text1"/>
          <w:spacing w:val="1"/>
          <w:sz w:val="22"/>
          <w:szCs w:val="22"/>
          <w:lang w:val="sr-Cyrl-RS"/>
        </w:rPr>
        <w:t xml:space="preserve"> у складу са</w:t>
      </w:r>
      <w:r w:rsidR="00B728FD" w:rsidRPr="00C17CF3">
        <w:rPr>
          <w:rFonts w:ascii="Arial" w:hAnsi="Arial" w:cs="Arial"/>
          <w:color w:val="000000" w:themeColor="text1"/>
          <w:sz w:val="22"/>
          <w:szCs w:val="22"/>
          <w:lang w:val="sr-Cyrl-RS"/>
        </w:rPr>
        <w:t xml:space="preserve"> техничком спецификацијом из конкурсне документације и</w:t>
      </w:r>
      <w:r w:rsidR="00B728FD" w:rsidRPr="00C17CF3">
        <w:rPr>
          <w:rFonts w:ascii="Arial" w:hAnsi="Arial" w:cs="Arial"/>
          <w:color w:val="000000" w:themeColor="text1"/>
          <w:spacing w:val="1"/>
          <w:sz w:val="22"/>
          <w:szCs w:val="22"/>
          <w:lang w:val="sr-Cyrl-RS"/>
        </w:rPr>
        <w:t xml:space="preserve"> урађеним пројектима на које је добијена сагласност надлежних органа</w:t>
      </w:r>
      <w:r w:rsidR="00304B72" w:rsidRPr="00C17CF3">
        <w:rPr>
          <w:rFonts w:ascii="Arial" w:hAnsi="Arial" w:cs="Arial"/>
          <w:color w:val="000000" w:themeColor="text1"/>
          <w:spacing w:val="1"/>
          <w:sz w:val="22"/>
          <w:szCs w:val="22"/>
          <w:lang w:val="sr-Cyrl-RS"/>
        </w:rPr>
        <w:t xml:space="preserve"> и грађевинском дозволом</w:t>
      </w:r>
      <w:r w:rsidR="000E7448" w:rsidRPr="00C17CF3">
        <w:rPr>
          <w:rFonts w:ascii="Arial" w:hAnsi="Arial" w:cs="Arial"/>
          <w:color w:val="000000" w:themeColor="text1"/>
          <w:spacing w:val="1"/>
          <w:sz w:val="22"/>
          <w:szCs w:val="22"/>
          <w:lang w:val="sr-Cyrl-RS"/>
        </w:rPr>
        <w:t>.</w:t>
      </w:r>
    </w:p>
    <w:p w14:paraId="3B21F579" w14:textId="24694178" w:rsidR="00B728FD" w:rsidRPr="00C17CF3" w:rsidRDefault="00B728FD" w:rsidP="00B728FD">
      <w:pPr>
        <w:spacing w:before="120" w:after="120" w:line="240" w:lineRule="auto"/>
        <w:jc w:val="both"/>
        <w:rPr>
          <w:rFonts w:ascii="Arial" w:hAnsi="Arial" w:cs="Arial"/>
          <w:color w:val="000000" w:themeColor="text1"/>
          <w:sz w:val="22"/>
          <w:szCs w:val="22"/>
          <w:lang w:val="sr-Cyrl-RS"/>
        </w:rPr>
      </w:pPr>
      <w:r w:rsidRPr="00C17CF3">
        <w:rPr>
          <w:rFonts w:ascii="Arial" w:hAnsi="Arial" w:cs="Arial"/>
          <w:color w:val="000000" w:themeColor="text1"/>
          <w:spacing w:val="-9"/>
          <w:sz w:val="22"/>
          <w:szCs w:val="22"/>
        </w:rPr>
        <w:t>Р</w:t>
      </w:r>
      <w:r w:rsidRPr="00C17CF3">
        <w:rPr>
          <w:rFonts w:ascii="Arial" w:hAnsi="Arial" w:cs="Arial"/>
          <w:color w:val="000000" w:themeColor="text1"/>
          <w:spacing w:val="-1"/>
          <w:sz w:val="22"/>
          <w:szCs w:val="22"/>
        </w:rPr>
        <w:t>а</w:t>
      </w:r>
      <w:r w:rsidRPr="00C17CF3">
        <w:rPr>
          <w:rFonts w:ascii="Arial" w:hAnsi="Arial" w:cs="Arial"/>
          <w:color w:val="000000" w:themeColor="text1"/>
          <w:sz w:val="22"/>
          <w:szCs w:val="22"/>
        </w:rPr>
        <w:t>д</w:t>
      </w:r>
      <w:r w:rsidRPr="00C17CF3">
        <w:rPr>
          <w:rFonts w:ascii="Arial" w:hAnsi="Arial" w:cs="Arial"/>
          <w:color w:val="000000" w:themeColor="text1"/>
          <w:spacing w:val="-1"/>
          <w:sz w:val="22"/>
          <w:szCs w:val="22"/>
        </w:rPr>
        <w:t>о</w:t>
      </w:r>
      <w:r w:rsidRPr="00C17CF3">
        <w:rPr>
          <w:rFonts w:ascii="Arial" w:hAnsi="Arial" w:cs="Arial"/>
          <w:color w:val="000000" w:themeColor="text1"/>
          <w:sz w:val="22"/>
          <w:szCs w:val="22"/>
        </w:rPr>
        <w:t>ви</w:t>
      </w:r>
      <w:r w:rsidRPr="00C17CF3">
        <w:rPr>
          <w:rFonts w:ascii="Arial" w:hAnsi="Arial" w:cs="Arial"/>
          <w:color w:val="000000" w:themeColor="text1"/>
          <w:spacing w:val="29"/>
          <w:sz w:val="22"/>
          <w:szCs w:val="22"/>
        </w:rPr>
        <w:t xml:space="preserve"> </w:t>
      </w:r>
      <w:r w:rsidRPr="00C17CF3">
        <w:rPr>
          <w:rFonts w:ascii="Arial" w:hAnsi="Arial" w:cs="Arial"/>
          <w:color w:val="000000" w:themeColor="text1"/>
          <w:spacing w:val="-3"/>
          <w:sz w:val="22"/>
          <w:szCs w:val="22"/>
        </w:rPr>
        <w:t>о</w:t>
      </w:r>
      <w:r w:rsidRPr="00C17CF3">
        <w:rPr>
          <w:rFonts w:ascii="Arial" w:hAnsi="Arial" w:cs="Arial"/>
          <w:color w:val="000000" w:themeColor="text1"/>
          <w:spacing w:val="-5"/>
          <w:sz w:val="22"/>
          <w:szCs w:val="22"/>
        </w:rPr>
        <w:t>б</w:t>
      </w:r>
      <w:r w:rsidRPr="00C17CF3">
        <w:rPr>
          <w:rFonts w:ascii="Arial" w:hAnsi="Arial" w:cs="Arial"/>
          <w:color w:val="000000" w:themeColor="text1"/>
          <w:spacing w:val="-3"/>
          <w:sz w:val="22"/>
          <w:szCs w:val="22"/>
        </w:rPr>
        <w:t>ухв</w:t>
      </w:r>
      <w:r w:rsidRPr="00C17CF3">
        <w:rPr>
          <w:rFonts w:ascii="Arial" w:hAnsi="Arial" w:cs="Arial"/>
          <w:color w:val="000000" w:themeColor="text1"/>
          <w:spacing w:val="-6"/>
          <w:sz w:val="22"/>
          <w:szCs w:val="22"/>
        </w:rPr>
        <w:t>а</w:t>
      </w:r>
      <w:r w:rsidRPr="00C17CF3">
        <w:rPr>
          <w:rFonts w:ascii="Arial" w:hAnsi="Arial" w:cs="Arial"/>
          <w:color w:val="000000" w:themeColor="text1"/>
          <w:spacing w:val="-3"/>
          <w:sz w:val="22"/>
          <w:szCs w:val="22"/>
        </w:rPr>
        <w:t>т</w:t>
      </w:r>
      <w:r w:rsidRPr="00C17CF3">
        <w:rPr>
          <w:rFonts w:ascii="Arial" w:hAnsi="Arial" w:cs="Arial"/>
          <w:color w:val="000000" w:themeColor="text1"/>
          <w:spacing w:val="-1"/>
          <w:sz w:val="22"/>
          <w:szCs w:val="22"/>
        </w:rPr>
        <w:t>а</w:t>
      </w:r>
      <w:r w:rsidRPr="00C17CF3">
        <w:rPr>
          <w:rFonts w:ascii="Arial" w:hAnsi="Arial" w:cs="Arial"/>
          <w:color w:val="000000" w:themeColor="text1"/>
          <w:spacing w:val="1"/>
          <w:sz w:val="22"/>
          <w:szCs w:val="22"/>
        </w:rPr>
        <w:t>ј</w:t>
      </w:r>
      <w:r w:rsidRPr="00C17CF3">
        <w:rPr>
          <w:rFonts w:ascii="Arial" w:hAnsi="Arial" w:cs="Arial"/>
          <w:color w:val="000000" w:themeColor="text1"/>
          <w:spacing w:val="-3"/>
          <w:sz w:val="22"/>
          <w:szCs w:val="22"/>
        </w:rPr>
        <w:t>у</w:t>
      </w:r>
      <w:r w:rsidRPr="00C17CF3">
        <w:rPr>
          <w:rFonts w:ascii="Arial" w:hAnsi="Arial" w:cs="Arial"/>
          <w:color w:val="000000" w:themeColor="text1"/>
          <w:spacing w:val="-3"/>
          <w:sz w:val="22"/>
          <w:szCs w:val="22"/>
          <w:lang w:val="sr-Cyrl-RS"/>
        </w:rPr>
        <w:t>, у складу са пројектном документацијом</w:t>
      </w:r>
      <w:r w:rsidRPr="00C17CF3">
        <w:rPr>
          <w:rFonts w:ascii="Arial" w:hAnsi="Arial" w:cs="Arial"/>
          <w:color w:val="000000" w:themeColor="text1"/>
          <w:sz w:val="22"/>
          <w:szCs w:val="22"/>
        </w:rPr>
        <w:t>:</w:t>
      </w:r>
      <w:r w:rsidRPr="00C17CF3">
        <w:rPr>
          <w:rFonts w:ascii="Arial" w:hAnsi="Arial" w:cs="Arial"/>
          <w:color w:val="000000" w:themeColor="text1"/>
          <w:spacing w:val="30"/>
          <w:sz w:val="22"/>
          <w:szCs w:val="22"/>
        </w:rPr>
        <w:t xml:space="preserve"> </w:t>
      </w:r>
      <w:r w:rsidR="002612CE" w:rsidRPr="00C17CF3">
        <w:rPr>
          <w:rFonts w:ascii="Arial" w:hAnsi="Arial" w:cs="Arial"/>
          <w:color w:val="000000" w:themeColor="text1"/>
          <w:sz w:val="22"/>
          <w:szCs w:val="22"/>
          <w:lang w:val="sr-Cyrl-RS"/>
        </w:rPr>
        <w:t>материјал и радове за водовод (из хидротехничког пројекта), цевоводни материјал и радове потребне за повезивање саниране мреже на постојећи цевоводни развод који је у функцији заштите објеката и инсталација од пожара (прикључење дуктилног цевовода на постојећу инсталацију мешачких кућица и топова на пристанима)</w:t>
      </w:r>
      <w:r w:rsidR="000E7448" w:rsidRPr="00C17CF3">
        <w:rPr>
          <w:rFonts w:ascii="Arial" w:hAnsi="Arial" w:cs="Arial"/>
          <w:color w:val="000000" w:themeColor="text1"/>
          <w:sz w:val="22"/>
          <w:szCs w:val="22"/>
          <w:lang w:val="sr-Cyrl-RS"/>
        </w:rPr>
        <w:t>, остале ра</w:t>
      </w:r>
      <w:r w:rsidR="00594A44" w:rsidRPr="00C17CF3">
        <w:rPr>
          <w:rFonts w:ascii="Arial" w:hAnsi="Arial"/>
          <w:color w:val="000000" w:themeColor="text1"/>
          <w:sz w:val="22"/>
          <w:szCs w:val="22"/>
          <w:lang w:val="sr-Cyrl-RS"/>
        </w:rPr>
        <w:t>дов</w:t>
      </w:r>
      <w:r w:rsidR="00913655" w:rsidRPr="00C17CF3">
        <w:rPr>
          <w:rFonts w:ascii="Arial" w:hAnsi="Arial"/>
          <w:color w:val="000000" w:themeColor="text1"/>
          <w:sz w:val="22"/>
          <w:szCs w:val="22"/>
          <w:lang w:val="sr-Cyrl-RS"/>
        </w:rPr>
        <w:t>е</w:t>
      </w:r>
      <w:r w:rsidR="00594A44" w:rsidRPr="00C17CF3">
        <w:rPr>
          <w:rFonts w:ascii="Arial" w:hAnsi="Arial"/>
          <w:color w:val="000000" w:themeColor="text1"/>
          <w:sz w:val="22"/>
          <w:szCs w:val="22"/>
          <w:lang w:val="sr-Cyrl-RS"/>
        </w:rPr>
        <w:t xml:space="preserve"> предвиђен</w:t>
      </w:r>
      <w:r w:rsidR="00913655" w:rsidRPr="00C17CF3">
        <w:rPr>
          <w:rFonts w:ascii="Arial" w:hAnsi="Arial"/>
          <w:color w:val="000000" w:themeColor="text1"/>
          <w:sz w:val="22"/>
          <w:szCs w:val="22"/>
          <w:lang w:val="sr-Cyrl-RS"/>
        </w:rPr>
        <w:t>е</w:t>
      </w:r>
      <w:r w:rsidR="00594A44" w:rsidRPr="00C17CF3">
        <w:rPr>
          <w:rFonts w:ascii="Arial" w:hAnsi="Arial"/>
          <w:color w:val="000000" w:themeColor="text1"/>
          <w:sz w:val="22"/>
          <w:szCs w:val="22"/>
          <w:lang w:val="sr-Cyrl-RS"/>
        </w:rPr>
        <w:t xml:space="preserve"> техничком спецификацијом и пројектном документацијом</w:t>
      </w:r>
      <w:r w:rsidR="002612CE" w:rsidRPr="00C17CF3">
        <w:rPr>
          <w:rFonts w:ascii="Arial" w:hAnsi="Arial"/>
          <w:color w:val="000000" w:themeColor="text1"/>
          <w:sz w:val="22"/>
          <w:szCs w:val="22"/>
          <w:lang w:val="sr-Cyrl-RS"/>
        </w:rPr>
        <w:t xml:space="preserve"> грађевинске и хидрограђрвинске радове</w:t>
      </w:r>
      <w:r w:rsidR="00594A44" w:rsidRPr="00C17CF3">
        <w:rPr>
          <w:rFonts w:ascii="Arial" w:hAnsi="Arial"/>
          <w:color w:val="000000" w:themeColor="text1"/>
          <w:sz w:val="22"/>
          <w:szCs w:val="22"/>
          <w:lang w:val="sr-Cyrl-RS"/>
        </w:rPr>
        <w:t>.</w:t>
      </w:r>
    </w:p>
    <w:p w14:paraId="20D300D8" w14:textId="7C06001B" w:rsidR="00B728FD" w:rsidRPr="00C17CF3" w:rsidRDefault="00E33FB7" w:rsidP="00E33FB7">
      <w:pPr>
        <w:spacing w:before="240" w:after="240" w:line="240" w:lineRule="auto"/>
        <w:jc w:val="center"/>
        <w:rPr>
          <w:rFonts w:ascii="Arial" w:hAnsi="Arial" w:cs="Arial"/>
          <w:color w:val="000000" w:themeColor="text1"/>
          <w:sz w:val="22"/>
          <w:szCs w:val="22"/>
          <w:lang w:val="en-US"/>
        </w:rPr>
      </w:pPr>
      <w:r w:rsidRPr="00C17CF3">
        <w:rPr>
          <w:rFonts w:ascii="Arial" w:hAnsi="Arial" w:cs="Arial"/>
          <w:b/>
          <w:color w:val="000000" w:themeColor="text1"/>
          <w:sz w:val="22"/>
          <w:szCs w:val="22"/>
          <w:lang w:val="en-US"/>
        </w:rPr>
        <w:t xml:space="preserve">Члан  </w:t>
      </w:r>
      <w:r w:rsidR="007101F7" w:rsidRPr="00C17CF3">
        <w:rPr>
          <w:rFonts w:ascii="Arial" w:hAnsi="Arial" w:cs="Arial"/>
          <w:b/>
          <w:color w:val="000000" w:themeColor="text1"/>
          <w:sz w:val="22"/>
          <w:szCs w:val="22"/>
          <w:lang w:val="sr-Cyrl-RS"/>
        </w:rPr>
        <w:t>4</w:t>
      </w:r>
      <w:r w:rsidRPr="00C17CF3">
        <w:rPr>
          <w:rFonts w:ascii="Arial" w:hAnsi="Arial" w:cs="Arial"/>
          <w:b/>
          <w:color w:val="000000" w:themeColor="text1"/>
          <w:sz w:val="22"/>
          <w:szCs w:val="22"/>
          <w:lang w:val="en-US"/>
        </w:rPr>
        <w:t>.</w:t>
      </w:r>
    </w:p>
    <w:p w14:paraId="59D428CC" w14:textId="77777777" w:rsidR="00B728FD" w:rsidRPr="007101F7" w:rsidRDefault="00E33FB7" w:rsidP="00EF53BA">
      <w:pPr>
        <w:spacing w:before="240" w:after="240" w:line="240" w:lineRule="auto"/>
        <w:jc w:val="both"/>
        <w:rPr>
          <w:rFonts w:ascii="Arial" w:hAnsi="Arial" w:cs="Arial"/>
          <w:sz w:val="22"/>
          <w:szCs w:val="22"/>
        </w:rPr>
      </w:pPr>
      <w:r w:rsidRPr="007101F7">
        <w:rPr>
          <w:rFonts w:ascii="Arial" w:hAnsi="Arial" w:cs="Arial"/>
          <w:spacing w:val="-1"/>
          <w:sz w:val="22"/>
          <w:szCs w:val="22"/>
        </w:rPr>
        <w:t>Из</w:t>
      </w:r>
      <w:r w:rsidRPr="007101F7">
        <w:rPr>
          <w:rFonts w:ascii="Arial" w:hAnsi="Arial" w:cs="Arial"/>
          <w:spacing w:val="-3"/>
          <w:sz w:val="22"/>
          <w:szCs w:val="22"/>
        </w:rPr>
        <w:t>в</w:t>
      </w:r>
      <w:r w:rsidRPr="007101F7">
        <w:rPr>
          <w:rFonts w:ascii="Arial" w:hAnsi="Arial" w:cs="Arial"/>
          <w:spacing w:val="-1"/>
          <w:sz w:val="22"/>
          <w:szCs w:val="22"/>
        </w:rPr>
        <w:t>ођ</w:t>
      </w:r>
      <w:r w:rsidRPr="007101F7">
        <w:rPr>
          <w:rFonts w:ascii="Arial" w:hAnsi="Arial" w:cs="Arial"/>
          <w:spacing w:val="-6"/>
          <w:sz w:val="22"/>
          <w:szCs w:val="22"/>
        </w:rPr>
        <w:t>а</w:t>
      </w:r>
      <w:r w:rsidRPr="007101F7">
        <w:rPr>
          <w:rFonts w:ascii="Arial" w:hAnsi="Arial" w:cs="Arial"/>
          <w:sz w:val="22"/>
          <w:szCs w:val="22"/>
        </w:rPr>
        <w:t>ч</w:t>
      </w:r>
      <w:r w:rsidRPr="007101F7">
        <w:rPr>
          <w:rFonts w:ascii="Arial" w:hAnsi="Arial" w:cs="Arial"/>
          <w:spacing w:val="1"/>
          <w:sz w:val="22"/>
          <w:szCs w:val="22"/>
        </w:rPr>
        <w:t xml:space="preserve"> </w:t>
      </w:r>
      <w:r w:rsidRPr="007101F7">
        <w:rPr>
          <w:rFonts w:ascii="Arial" w:hAnsi="Arial" w:cs="Arial"/>
          <w:spacing w:val="-1"/>
          <w:sz w:val="22"/>
          <w:szCs w:val="22"/>
        </w:rPr>
        <w:t>р</w:t>
      </w:r>
      <w:r w:rsidRPr="007101F7">
        <w:rPr>
          <w:rFonts w:ascii="Arial" w:hAnsi="Arial" w:cs="Arial"/>
          <w:spacing w:val="-3"/>
          <w:sz w:val="22"/>
          <w:szCs w:val="22"/>
        </w:rPr>
        <w:t>а</w:t>
      </w:r>
      <w:r w:rsidRPr="007101F7">
        <w:rPr>
          <w:rFonts w:ascii="Arial" w:hAnsi="Arial" w:cs="Arial"/>
          <w:sz w:val="22"/>
          <w:szCs w:val="22"/>
        </w:rPr>
        <w:t>д</w:t>
      </w:r>
      <w:r w:rsidRPr="007101F7">
        <w:rPr>
          <w:rFonts w:ascii="Arial" w:hAnsi="Arial" w:cs="Arial"/>
          <w:spacing w:val="-1"/>
          <w:sz w:val="22"/>
          <w:szCs w:val="22"/>
        </w:rPr>
        <w:t>о</w:t>
      </w:r>
      <w:r w:rsidRPr="007101F7">
        <w:rPr>
          <w:rFonts w:ascii="Arial" w:hAnsi="Arial" w:cs="Arial"/>
          <w:spacing w:val="-3"/>
          <w:sz w:val="22"/>
          <w:szCs w:val="22"/>
        </w:rPr>
        <w:t>в</w:t>
      </w:r>
      <w:r w:rsidRPr="007101F7">
        <w:rPr>
          <w:rFonts w:ascii="Arial" w:hAnsi="Arial" w:cs="Arial"/>
          <w:sz w:val="22"/>
          <w:szCs w:val="22"/>
        </w:rPr>
        <w:t>а</w:t>
      </w:r>
      <w:r w:rsidRPr="007101F7">
        <w:rPr>
          <w:rFonts w:ascii="Arial" w:hAnsi="Arial" w:cs="Arial"/>
          <w:spacing w:val="-2"/>
          <w:sz w:val="22"/>
          <w:szCs w:val="22"/>
        </w:rPr>
        <w:t xml:space="preserve"> </w:t>
      </w:r>
      <w:r w:rsidRPr="007101F7">
        <w:rPr>
          <w:rFonts w:ascii="Arial" w:hAnsi="Arial" w:cs="Arial"/>
          <w:sz w:val="22"/>
          <w:szCs w:val="22"/>
        </w:rPr>
        <w:t>д</w:t>
      </w:r>
      <w:r w:rsidRPr="007101F7">
        <w:rPr>
          <w:rFonts w:ascii="Arial" w:hAnsi="Arial" w:cs="Arial"/>
          <w:spacing w:val="-1"/>
          <w:sz w:val="22"/>
          <w:szCs w:val="22"/>
        </w:rPr>
        <w:t>у</w:t>
      </w:r>
      <w:r w:rsidRPr="007101F7">
        <w:rPr>
          <w:rFonts w:ascii="Arial" w:hAnsi="Arial" w:cs="Arial"/>
          <w:spacing w:val="1"/>
          <w:sz w:val="22"/>
          <w:szCs w:val="22"/>
        </w:rPr>
        <w:t>ж</w:t>
      </w:r>
      <w:r w:rsidRPr="007101F7">
        <w:rPr>
          <w:rFonts w:ascii="Arial" w:hAnsi="Arial" w:cs="Arial"/>
          <w:spacing w:val="-1"/>
          <w:sz w:val="22"/>
          <w:szCs w:val="22"/>
        </w:rPr>
        <w:t>а</w:t>
      </w:r>
      <w:r w:rsidRPr="007101F7">
        <w:rPr>
          <w:rFonts w:ascii="Arial" w:hAnsi="Arial" w:cs="Arial"/>
          <w:sz w:val="22"/>
          <w:szCs w:val="22"/>
        </w:rPr>
        <w:t>н</w:t>
      </w:r>
      <w:r w:rsidRPr="007101F7">
        <w:rPr>
          <w:rFonts w:ascii="Arial" w:hAnsi="Arial" w:cs="Arial"/>
          <w:spacing w:val="-3"/>
          <w:sz w:val="22"/>
          <w:szCs w:val="22"/>
        </w:rPr>
        <w:t xml:space="preserve"> </w:t>
      </w:r>
      <w:r w:rsidRPr="007101F7">
        <w:rPr>
          <w:rFonts w:ascii="Arial" w:hAnsi="Arial" w:cs="Arial"/>
          <w:spacing w:val="-1"/>
          <w:sz w:val="22"/>
          <w:szCs w:val="22"/>
        </w:rPr>
        <w:t>ј</w:t>
      </w:r>
      <w:r w:rsidRPr="007101F7">
        <w:rPr>
          <w:rFonts w:ascii="Arial" w:hAnsi="Arial" w:cs="Arial"/>
          <w:sz w:val="22"/>
          <w:szCs w:val="22"/>
        </w:rPr>
        <w:t>е :</w:t>
      </w:r>
    </w:p>
    <w:p w14:paraId="3B2DFB24" w14:textId="5408488D" w:rsidR="00E33FB7" w:rsidRPr="007101F7" w:rsidRDefault="00E33FB7" w:rsidP="00BE26E9">
      <w:pPr>
        <w:pStyle w:val="ListParagraph"/>
        <w:numPr>
          <w:ilvl w:val="0"/>
          <w:numId w:val="18"/>
        </w:numPr>
        <w:spacing w:after="120" w:line="240" w:lineRule="auto"/>
        <w:ind w:left="284" w:hanging="284"/>
        <w:jc w:val="both"/>
        <w:rPr>
          <w:rFonts w:ascii="Arial" w:hAnsi="Arial" w:cs="Arial"/>
          <w:sz w:val="22"/>
          <w:szCs w:val="22"/>
          <w:lang w:val="sr-Cyrl-RS"/>
        </w:rPr>
      </w:pPr>
      <w:r w:rsidRPr="007101F7">
        <w:rPr>
          <w:rFonts w:ascii="Arial" w:hAnsi="Arial" w:cs="Arial"/>
          <w:sz w:val="22"/>
          <w:szCs w:val="22"/>
          <w:lang w:val="sr-Cyrl-RS"/>
        </w:rPr>
        <w:t>да уговорене рад</w:t>
      </w:r>
      <w:r w:rsidR="006A7A69" w:rsidRPr="007101F7">
        <w:rPr>
          <w:rFonts w:ascii="Arial" w:hAnsi="Arial" w:cs="Arial"/>
          <w:sz w:val="22"/>
          <w:szCs w:val="22"/>
          <w:lang w:val="sr-Cyrl-RS"/>
        </w:rPr>
        <w:t>о</w:t>
      </w:r>
      <w:r w:rsidRPr="007101F7">
        <w:rPr>
          <w:rFonts w:ascii="Arial" w:hAnsi="Arial" w:cs="Arial"/>
          <w:sz w:val="22"/>
          <w:szCs w:val="22"/>
          <w:lang w:val="sr-Cyrl-RS"/>
        </w:rPr>
        <w:t>ве изведе према пројектно-техничкој документацији, гра</w:t>
      </w:r>
      <w:r w:rsidR="00913655" w:rsidRPr="007101F7">
        <w:rPr>
          <w:rFonts w:ascii="Arial" w:hAnsi="Arial" w:cs="Arial"/>
          <w:sz w:val="22"/>
          <w:szCs w:val="22"/>
          <w:lang w:val="sr-Cyrl-RS"/>
        </w:rPr>
        <w:t>ђ</w:t>
      </w:r>
      <w:r w:rsidRPr="007101F7">
        <w:rPr>
          <w:rFonts w:ascii="Arial" w:hAnsi="Arial" w:cs="Arial"/>
          <w:sz w:val="22"/>
          <w:szCs w:val="22"/>
          <w:lang w:val="sr-Cyrl-RS"/>
        </w:rPr>
        <w:t>евинској дозволи и понуди бр.____________ од __.__.2017.године, у складу са важећим прописима, нормативима и правилима струке;</w:t>
      </w:r>
    </w:p>
    <w:p w14:paraId="6E087688" w14:textId="77777777" w:rsidR="00E33FB7" w:rsidRPr="007101F7" w:rsidRDefault="00E33FB7" w:rsidP="00BE26E9">
      <w:pPr>
        <w:pStyle w:val="ListParagraph"/>
        <w:numPr>
          <w:ilvl w:val="0"/>
          <w:numId w:val="18"/>
        </w:numPr>
        <w:spacing w:after="120" w:line="240" w:lineRule="auto"/>
        <w:ind w:left="284" w:hanging="284"/>
        <w:jc w:val="both"/>
        <w:rPr>
          <w:rFonts w:ascii="Arial" w:hAnsi="Arial" w:cs="Arial"/>
          <w:sz w:val="22"/>
          <w:szCs w:val="22"/>
          <w:lang w:val="sr-Cyrl-RS"/>
        </w:rPr>
      </w:pPr>
      <w:r w:rsidRPr="007101F7">
        <w:rPr>
          <w:rFonts w:ascii="Arial" w:hAnsi="Arial" w:cs="Arial"/>
          <w:sz w:val="22"/>
          <w:szCs w:val="22"/>
        </w:rPr>
        <w:t>да п</w:t>
      </w:r>
      <w:r w:rsidRPr="007101F7">
        <w:rPr>
          <w:rFonts w:ascii="Arial" w:hAnsi="Arial" w:cs="Arial"/>
          <w:spacing w:val="-3"/>
          <w:sz w:val="22"/>
          <w:szCs w:val="22"/>
        </w:rPr>
        <w:t>р</w:t>
      </w:r>
      <w:r w:rsidRPr="007101F7">
        <w:rPr>
          <w:rFonts w:ascii="Arial" w:hAnsi="Arial" w:cs="Arial"/>
          <w:sz w:val="22"/>
          <w:szCs w:val="22"/>
        </w:rPr>
        <w:t xml:space="preserve">е </w:t>
      </w:r>
      <w:r w:rsidRPr="007101F7">
        <w:rPr>
          <w:rFonts w:ascii="Arial" w:hAnsi="Arial" w:cs="Arial"/>
          <w:spacing w:val="-3"/>
          <w:sz w:val="22"/>
          <w:szCs w:val="22"/>
        </w:rPr>
        <w:t>п</w:t>
      </w:r>
      <w:r w:rsidRPr="007101F7">
        <w:rPr>
          <w:rFonts w:ascii="Arial" w:hAnsi="Arial" w:cs="Arial"/>
          <w:spacing w:val="-6"/>
          <w:sz w:val="22"/>
          <w:szCs w:val="22"/>
        </w:rPr>
        <w:t>о</w:t>
      </w:r>
      <w:r w:rsidRPr="007101F7">
        <w:rPr>
          <w:rFonts w:ascii="Arial" w:hAnsi="Arial" w:cs="Arial"/>
          <w:sz w:val="22"/>
          <w:szCs w:val="22"/>
        </w:rPr>
        <w:t>ч</w:t>
      </w:r>
      <w:r w:rsidRPr="007101F7">
        <w:rPr>
          <w:rFonts w:ascii="Arial" w:hAnsi="Arial" w:cs="Arial"/>
          <w:spacing w:val="-8"/>
          <w:sz w:val="22"/>
          <w:szCs w:val="22"/>
        </w:rPr>
        <w:t>е</w:t>
      </w:r>
      <w:r w:rsidRPr="007101F7">
        <w:rPr>
          <w:rFonts w:ascii="Arial" w:hAnsi="Arial" w:cs="Arial"/>
          <w:spacing w:val="-1"/>
          <w:sz w:val="22"/>
          <w:szCs w:val="22"/>
        </w:rPr>
        <w:t>т</w:t>
      </w:r>
      <w:r w:rsidRPr="007101F7">
        <w:rPr>
          <w:rFonts w:ascii="Arial" w:hAnsi="Arial" w:cs="Arial"/>
          <w:spacing w:val="4"/>
          <w:sz w:val="22"/>
          <w:szCs w:val="22"/>
        </w:rPr>
        <w:t>к</w:t>
      </w:r>
      <w:r w:rsidRPr="007101F7">
        <w:rPr>
          <w:rFonts w:ascii="Arial" w:hAnsi="Arial" w:cs="Arial"/>
          <w:sz w:val="22"/>
          <w:szCs w:val="22"/>
        </w:rPr>
        <w:t>а</w:t>
      </w:r>
      <w:r w:rsidRPr="007101F7">
        <w:rPr>
          <w:rFonts w:ascii="Arial" w:hAnsi="Arial" w:cs="Arial"/>
          <w:spacing w:val="-2"/>
          <w:sz w:val="22"/>
          <w:szCs w:val="22"/>
        </w:rPr>
        <w:t xml:space="preserve"> </w:t>
      </w:r>
      <w:r w:rsidRPr="007101F7">
        <w:rPr>
          <w:rFonts w:ascii="Arial" w:hAnsi="Arial" w:cs="Arial"/>
          <w:spacing w:val="1"/>
          <w:sz w:val="22"/>
          <w:szCs w:val="22"/>
          <w:lang w:val="sr-Cyrl-RS"/>
        </w:rPr>
        <w:t>изво</w:t>
      </w:r>
      <w:r w:rsidRPr="007101F7">
        <w:rPr>
          <w:rFonts w:ascii="Arial" w:hAnsi="Arial" w:cs="Arial"/>
          <w:spacing w:val="-1"/>
          <w:sz w:val="22"/>
          <w:szCs w:val="22"/>
        </w:rPr>
        <w:t>ђе</w:t>
      </w:r>
      <w:r w:rsidRPr="007101F7">
        <w:rPr>
          <w:rFonts w:ascii="Arial" w:hAnsi="Arial" w:cs="Arial"/>
          <w:spacing w:val="-2"/>
          <w:sz w:val="22"/>
          <w:szCs w:val="22"/>
        </w:rPr>
        <w:t>њ</w:t>
      </w:r>
      <w:r w:rsidRPr="007101F7">
        <w:rPr>
          <w:rFonts w:ascii="Arial" w:hAnsi="Arial" w:cs="Arial"/>
          <w:sz w:val="22"/>
          <w:szCs w:val="22"/>
        </w:rPr>
        <w:t>а</w:t>
      </w:r>
      <w:r w:rsidRPr="007101F7">
        <w:rPr>
          <w:rFonts w:ascii="Arial" w:hAnsi="Arial" w:cs="Arial"/>
          <w:sz w:val="22"/>
          <w:szCs w:val="22"/>
          <w:lang w:val="sr-Cyrl-RS"/>
        </w:rPr>
        <w:t xml:space="preserve"> радова</w:t>
      </w:r>
      <w:r w:rsidRPr="007101F7">
        <w:rPr>
          <w:rFonts w:ascii="Arial" w:hAnsi="Arial" w:cs="Arial"/>
          <w:sz w:val="22"/>
          <w:szCs w:val="22"/>
        </w:rPr>
        <w:t xml:space="preserve"> п</w:t>
      </w:r>
      <w:r w:rsidRPr="007101F7">
        <w:rPr>
          <w:rFonts w:ascii="Arial" w:hAnsi="Arial" w:cs="Arial"/>
          <w:spacing w:val="-6"/>
          <w:sz w:val="22"/>
          <w:szCs w:val="22"/>
        </w:rPr>
        <w:t>о</w:t>
      </w:r>
      <w:r w:rsidRPr="007101F7">
        <w:rPr>
          <w:rFonts w:ascii="Arial" w:hAnsi="Arial" w:cs="Arial"/>
          <w:spacing w:val="-1"/>
          <w:sz w:val="22"/>
          <w:szCs w:val="22"/>
        </w:rPr>
        <w:t>т</w:t>
      </w:r>
      <w:r w:rsidRPr="007101F7">
        <w:rPr>
          <w:rFonts w:ascii="Arial" w:hAnsi="Arial" w:cs="Arial"/>
          <w:sz w:val="22"/>
          <w:szCs w:val="22"/>
        </w:rPr>
        <w:t>п</w:t>
      </w:r>
      <w:r w:rsidRPr="007101F7">
        <w:rPr>
          <w:rFonts w:ascii="Arial" w:hAnsi="Arial" w:cs="Arial"/>
          <w:spacing w:val="-4"/>
          <w:sz w:val="22"/>
          <w:szCs w:val="22"/>
        </w:rPr>
        <w:t>и</w:t>
      </w:r>
      <w:r w:rsidRPr="007101F7">
        <w:rPr>
          <w:rFonts w:ascii="Arial" w:hAnsi="Arial" w:cs="Arial"/>
          <w:sz w:val="22"/>
          <w:szCs w:val="22"/>
        </w:rPr>
        <w:t>ше</w:t>
      </w:r>
      <w:r w:rsidRPr="007101F7">
        <w:rPr>
          <w:rFonts w:ascii="Arial" w:hAnsi="Arial" w:cs="Arial"/>
          <w:spacing w:val="1"/>
          <w:sz w:val="22"/>
          <w:szCs w:val="22"/>
        </w:rPr>
        <w:t xml:space="preserve"> </w:t>
      </w:r>
      <w:r w:rsidRPr="007101F7">
        <w:rPr>
          <w:rFonts w:ascii="Arial" w:hAnsi="Arial" w:cs="Arial"/>
          <w:spacing w:val="-3"/>
          <w:sz w:val="22"/>
          <w:szCs w:val="22"/>
        </w:rPr>
        <w:t>И</w:t>
      </w:r>
      <w:r w:rsidRPr="007101F7">
        <w:rPr>
          <w:rFonts w:ascii="Arial" w:hAnsi="Arial" w:cs="Arial"/>
          <w:sz w:val="22"/>
          <w:szCs w:val="22"/>
        </w:rPr>
        <w:t>д</w:t>
      </w:r>
      <w:r w:rsidRPr="007101F7">
        <w:rPr>
          <w:rFonts w:ascii="Arial" w:hAnsi="Arial" w:cs="Arial"/>
          <w:spacing w:val="-3"/>
          <w:sz w:val="22"/>
          <w:szCs w:val="22"/>
        </w:rPr>
        <w:t>е</w:t>
      </w:r>
      <w:r w:rsidRPr="007101F7">
        <w:rPr>
          <w:rFonts w:ascii="Arial" w:hAnsi="Arial" w:cs="Arial"/>
          <w:spacing w:val="1"/>
          <w:sz w:val="22"/>
          <w:szCs w:val="22"/>
        </w:rPr>
        <w:t>ј</w:t>
      </w:r>
      <w:r w:rsidRPr="007101F7">
        <w:rPr>
          <w:rFonts w:ascii="Arial" w:hAnsi="Arial" w:cs="Arial"/>
          <w:sz w:val="22"/>
          <w:szCs w:val="22"/>
        </w:rPr>
        <w:t>ни</w:t>
      </w:r>
      <w:r w:rsidRPr="007101F7">
        <w:rPr>
          <w:rFonts w:ascii="Arial" w:hAnsi="Arial" w:cs="Arial"/>
          <w:spacing w:val="-3"/>
          <w:sz w:val="22"/>
          <w:szCs w:val="22"/>
        </w:rPr>
        <w:t xml:space="preserve"> </w:t>
      </w:r>
      <w:r w:rsidRPr="007101F7">
        <w:rPr>
          <w:rFonts w:ascii="Arial" w:hAnsi="Arial" w:cs="Arial"/>
          <w:sz w:val="22"/>
          <w:szCs w:val="22"/>
        </w:rPr>
        <w:t>п</w:t>
      </w:r>
      <w:r w:rsidRPr="007101F7">
        <w:rPr>
          <w:rFonts w:ascii="Arial" w:hAnsi="Arial" w:cs="Arial"/>
          <w:spacing w:val="-1"/>
          <w:sz w:val="22"/>
          <w:szCs w:val="22"/>
        </w:rPr>
        <w:t>ро</w:t>
      </w:r>
      <w:r w:rsidRPr="007101F7">
        <w:rPr>
          <w:rFonts w:ascii="Arial" w:hAnsi="Arial" w:cs="Arial"/>
          <w:spacing w:val="1"/>
          <w:sz w:val="22"/>
          <w:szCs w:val="22"/>
        </w:rPr>
        <w:t>ј</w:t>
      </w:r>
      <w:r w:rsidRPr="007101F7">
        <w:rPr>
          <w:rFonts w:ascii="Arial" w:hAnsi="Arial" w:cs="Arial"/>
          <w:spacing w:val="-3"/>
          <w:sz w:val="22"/>
          <w:szCs w:val="22"/>
        </w:rPr>
        <w:t>е</w:t>
      </w:r>
      <w:r w:rsidRPr="007101F7">
        <w:rPr>
          <w:rFonts w:ascii="Arial" w:hAnsi="Arial" w:cs="Arial"/>
          <w:spacing w:val="1"/>
          <w:sz w:val="22"/>
          <w:szCs w:val="22"/>
        </w:rPr>
        <w:t>к</w:t>
      </w:r>
      <w:r w:rsidRPr="007101F7">
        <w:rPr>
          <w:rFonts w:ascii="Arial" w:hAnsi="Arial" w:cs="Arial"/>
          <w:spacing w:val="-1"/>
          <w:sz w:val="22"/>
          <w:szCs w:val="22"/>
        </w:rPr>
        <w:t>а</w:t>
      </w:r>
      <w:r w:rsidRPr="007101F7">
        <w:rPr>
          <w:rFonts w:ascii="Arial" w:hAnsi="Arial" w:cs="Arial"/>
          <w:spacing w:val="-3"/>
          <w:sz w:val="22"/>
          <w:szCs w:val="22"/>
        </w:rPr>
        <w:t>т</w:t>
      </w:r>
      <w:r w:rsidRPr="007101F7">
        <w:rPr>
          <w:rFonts w:ascii="Arial" w:hAnsi="Arial" w:cs="Arial"/>
          <w:sz w:val="22"/>
          <w:szCs w:val="22"/>
        </w:rPr>
        <w:t>,</w:t>
      </w:r>
      <w:r w:rsidRPr="007101F7">
        <w:rPr>
          <w:rFonts w:ascii="Arial" w:hAnsi="Arial" w:cs="Arial"/>
          <w:spacing w:val="2"/>
          <w:sz w:val="22"/>
          <w:szCs w:val="22"/>
        </w:rPr>
        <w:t xml:space="preserve"> </w:t>
      </w:r>
      <w:r w:rsidRPr="007101F7">
        <w:rPr>
          <w:rFonts w:ascii="Arial" w:hAnsi="Arial" w:cs="Arial"/>
          <w:spacing w:val="-1"/>
          <w:sz w:val="22"/>
          <w:szCs w:val="22"/>
        </w:rPr>
        <w:t>Пр</w:t>
      </w:r>
      <w:r w:rsidRPr="007101F7">
        <w:rPr>
          <w:rFonts w:ascii="Arial" w:hAnsi="Arial" w:cs="Arial"/>
          <w:spacing w:val="-3"/>
          <w:sz w:val="22"/>
          <w:szCs w:val="22"/>
        </w:rPr>
        <w:t>о</w:t>
      </w:r>
      <w:r w:rsidRPr="007101F7">
        <w:rPr>
          <w:rFonts w:ascii="Arial" w:hAnsi="Arial" w:cs="Arial"/>
          <w:spacing w:val="1"/>
          <w:sz w:val="22"/>
          <w:szCs w:val="22"/>
        </w:rPr>
        <w:t>ј</w:t>
      </w:r>
      <w:r w:rsidRPr="007101F7">
        <w:rPr>
          <w:rFonts w:ascii="Arial" w:hAnsi="Arial" w:cs="Arial"/>
          <w:spacing w:val="-1"/>
          <w:sz w:val="22"/>
          <w:szCs w:val="22"/>
        </w:rPr>
        <w:t>е</w:t>
      </w:r>
      <w:r w:rsidRPr="007101F7">
        <w:rPr>
          <w:rFonts w:ascii="Arial" w:hAnsi="Arial" w:cs="Arial"/>
          <w:spacing w:val="4"/>
          <w:sz w:val="22"/>
          <w:szCs w:val="22"/>
        </w:rPr>
        <w:t>к</w:t>
      </w:r>
      <w:r w:rsidRPr="007101F7">
        <w:rPr>
          <w:rFonts w:ascii="Arial" w:hAnsi="Arial" w:cs="Arial"/>
          <w:spacing w:val="-6"/>
          <w:sz w:val="22"/>
          <w:szCs w:val="22"/>
        </w:rPr>
        <w:t>а</w:t>
      </w:r>
      <w:r w:rsidRPr="007101F7">
        <w:rPr>
          <w:rFonts w:ascii="Arial" w:hAnsi="Arial" w:cs="Arial"/>
          <w:spacing w:val="-3"/>
          <w:sz w:val="22"/>
          <w:szCs w:val="22"/>
        </w:rPr>
        <w:t>т</w:t>
      </w:r>
      <w:r w:rsidRPr="007101F7">
        <w:rPr>
          <w:rFonts w:ascii="Arial" w:hAnsi="Arial" w:cs="Arial"/>
          <w:sz w:val="22"/>
          <w:szCs w:val="22"/>
        </w:rPr>
        <w:t xml:space="preserve"> </w:t>
      </w:r>
      <w:r w:rsidRPr="007101F7">
        <w:rPr>
          <w:rFonts w:ascii="Arial" w:hAnsi="Arial" w:cs="Arial"/>
          <w:spacing w:val="-1"/>
          <w:sz w:val="22"/>
          <w:szCs w:val="22"/>
        </w:rPr>
        <w:t>з</w:t>
      </w:r>
      <w:r w:rsidRPr="007101F7">
        <w:rPr>
          <w:rFonts w:ascii="Arial" w:hAnsi="Arial" w:cs="Arial"/>
          <w:sz w:val="22"/>
          <w:szCs w:val="22"/>
        </w:rPr>
        <w:t>а</w:t>
      </w:r>
      <w:r w:rsidRPr="007101F7">
        <w:rPr>
          <w:rFonts w:ascii="Arial" w:hAnsi="Arial" w:cs="Arial"/>
          <w:spacing w:val="-4"/>
          <w:sz w:val="22"/>
          <w:szCs w:val="22"/>
        </w:rPr>
        <w:t xml:space="preserve"> </w:t>
      </w:r>
      <w:r w:rsidRPr="007101F7">
        <w:rPr>
          <w:rFonts w:ascii="Arial" w:hAnsi="Arial" w:cs="Arial"/>
          <w:spacing w:val="1"/>
          <w:sz w:val="22"/>
          <w:szCs w:val="22"/>
        </w:rPr>
        <w:t>г</w:t>
      </w:r>
      <w:r w:rsidRPr="007101F7">
        <w:rPr>
          <w:rFonts w:ascii="Arial" w:hAnsi="Arial" w:cs="Arial"/>
          <w:spacing w:val="-1"/>
          <w:sz w:val="22"/>
          <w:szCs w:val="22"/>
        </w:rPr>
        <w:t>рађ</w:t>
      </w:r>
      <w:r w:rsidRPr="007101F7">
        <w:rPr>
          <w:rFonts w:ascii="Arial" w:hAnsi="Arial" w:cs="Arial"/>
          <w:spacing w:val="-3"/>
          <w:sz w:val="22"/>
          <w:szCs w:val="22"/>
        </w:rPr>
        <w:t>е</w:t>
      </w:r>
      <w:r w:rsidRPr="007101F7">
        <w:rPr>
          <w:rFonts w:ascii="Arial" w:hAnsi="Arial" w:cs="Arial"/>
          <w:sz w:val="22"/>
          <w:szCs w:val="22"/>
        </w:rPr>
        <w:t>в</w:t>
      </w:r>
      <w:r w:rsidRPr="007101F7">
        <w:rPr>
          <w:rFonts w:ascii="Arial" w:hAnsi="Arial" w:cs="Arial"/>
          <w:spacing w:val="-2"/>
          <w:sz w:val="22"/>
          <w:szCs w:val="22"/>
        </w:rPr>
        <w:t>и</w:t>
      </w:r>
      <w:r w:rsidRPr="007101F7">
        <w:rPr>
          <w:rFonts w:ascii="Arial" w:hAnsi="Arial" w:cs="Arial"/>
          <w:sz w:val="22"/>
          <w:szCs w:val="22"/>
        </w:rPr>
        <w:t>нс</w:t>
      </w:r>
      <w:r w:rsidRPr="007101F7">
        <w:rPr>
          <w:rFonts w:ascii="Arial" w:hAnsi="Arial" w:cs="Arial"/>
          <w:spacing w:val="1"/>
          <w:sz w:val="22"/>
          <w:szCs w:val="22"/>
        </w:rPr>
        <w:t>к</w:t>
      </w:r>
      <w:r w:rsidRPr="007101F7">
        <w:rPr>
          <w:rFonts w:ascii="Arial" w:hAnsi="Arial" w:cs="Arial"/>
          <w:sz w:val="22"/>
          <w:szCs w:val="22"/>
        </w:rPr>
        <w:t>у</w:t>
      </w:r>
      <w:r w:rsidRPr="007101F7">
        <w:rPr>
          <w:rFonts w:ascii="Arial" w:hAnsi="Arial" w:cs="Arial"/>
          <w:spacing w:val="-2"/>
          <w:sz w:val="22"/>
          <w:szCs w:val="22"/>
        </w:rPr>
        <w:t xml:space="preserve"> </w:t>
      </w:r>
      <w:r w:rsidRPr="007101F7">
        <w:rPr>
          <w:rFonts w:ascii="Arial" w:hAnsi="Arial" w:cs="Arial"/>
          <w:sz w:val="22"/>
          <w:szCs w:val="22"/>
        </w:rPr>
        <w:t>д</w:t>
      </w:r>
      <w:r w:rsidRPr="007101F7">
        <w:rPr>
          <w:rFonts w:ascii="Arial" w:hAnsi="Arial" w:cs="Arial"/>
          <w:spacing w:val="-3"/>
          <w:sz w:val="22"/>
          <w:szCs w:val="22"/>
        </w:rPr>
        <w:t>о</w:t>
      </w:r>
      <w:r w:rsidRPr="007101F7">
        <w:rPr>
          <w:rFonts w:ascii="Arial" w:hAnsi="Arial" w:cs="Arial"/>
          <w:spacing w:val="-1"/>
          <w:sz w:val="22"/>
          <w:szCs w:val="22"/>
        </w:rPr>
        <w:t>з</w:t>
      </w:r>
      <w:r w:rsidRPr="007101F7">
        <w:rPr>
          <w:rFonts w:ascii="Arial" w:hAnsi="Arial" w:cs="Arial"/>
          <w:spacing w:val="-3"/>
          <w:sz w:val="22"/>
          <w:szCs w:val="22"/>
        </w:rPr>
        <w:t>в</w:t>
      </w:r>
      <w:r w:rsidRPr="007101F7">
        <w:rPr>
          <w:rFonts w:ascii="Arial" w:hAnsi="Arial" w:cs="Arial"/>
          <w:spacing w:val="-8"/>
          <w:sz w:val="22"/>
          <w:szCs w:val="22"/>
        </w:rPr>
        <w:t>о</w:t>
      </w:r>
      <w:r w:rsidRPr="007101F7">
        <w:rPr>
          <w:rFonts w:ascii="Arial" w:hAnsi="Arial" w:cs="Arial"/>
          <w:sz w:val="22"/>
          <w:szCs w:val="22"/>
        </w:rPr>
        <w:t>лу</w:t>
      </w:r>
      <w:r w:rsidRPr="007101F7">
        <w:rPr>
          <w:rFonts w:ascii="Arial" w:hAnsi="Arial" w:cs="Arial"/>
          <w:spacing w:val="-2"/>
          <w:sz w:val="22"/>
          <w:szCs w:val="22"/>
        </w:rPr>
        <w:t xml:space="preserve"> </w:t>
      </w:r>
      <w:r w:rsidRPr="007101F7">
        <w:rPr>
          <w:rFonts w:ascii="Arial" w:hAnsi="Arial" w:cs="Arial"/>
          <w:sz w:val="22"/>
          <w:szCs w:val="22"/>
        </w:rPr>
        <w:t xml:space="preserve">и </w:t>
      </w:r>
      <w:r w:rsidRPr="007101F7">
        <w:rPr>
          <w:rFonts w:ascii="Arial" w:hAnsi="Arial" w:cs="Arial"/>
          <w:spacing w:val="-1"/>
          <w:sz w:val="22"/>
          <w:szCs w:val="22"/>
        </w:rPr>
        <w:t>Пр</w:t>
      </w:r>
      <w:r w:rsidRPr="007101F7">
        <w:rPr>
          <w:rFonts w:ascii="Arial" w:hAnsi="Arial" w:cs="Arial"/>
          <w:spacing w:val="-3"/>
          <w:sz w:val="22"/>
          <w:szCs w:val="22"/>
        </w:rPr>
        <w:t>о</w:t>
      </w:r>
      <w:r w:rsidRPr="007101F7">
        <w:rPr>
          <w:rFonts w:ascii="Arial" w:hAnsi="Arial" w:cs="Arial"/>
          <w:spacing w:val="1"/>
          <w:sz w:val="22"/>
          <w:szCs w:val="22"/>
        </w:rPr>
        <w:t>ј</w:t>
      </w:r>
      <w:r w:rsidRPr="007101F7">
        <w:rPr>
          <w:rFonts w:ascii="Arial" w:hAnsi="Arial" w:cs="Arial"/>
          <w:spacing w:val="-3"/>
          <w:sz w:val="22"/>
          <w:szCs w:val="22"/>
        </w:rPr>
        <w:t>е</w:t>
      </w:r>
      <w:r w:rsidRPr="007101F7">
        <w:rPr>
          <w:rFonts w:ascii="Arial" w:hAnsi="Arial" w:cs="Arial"/>
          <w:spacing w:val="4"/>
          <w:sz w:val="22"/>
          <w:szCs w:val="22"/>
        </w:rPr>
        <w:t>к</w:t>
      </w:r>
      <w:r w:rsidRPr="007101F7">
        <w:rPr>
          <w:rFonts w:ascii="Arial" w:hAnsi="Arial" w:cs="Arial"/>
          <w:spacing w:val="-6"/>
          <w:sz w:val="22"/>
          <w:szCs w:val="22"/>
        </w:rPr>
        <w:t>а</w:t>
      </w:r>
      <w:r w:rsidRPr="007101F7">
        <w:rPr>
          <w:rFonts w:ascii="Arial" w:hAnsi="Arial" w:cs="Arial"/>
          <w:spacing w:val="-3"/>
          <w:sz w:val="22"/>
          <w:szCs w:val="22"/>
        </w:rPr>
        <w:t>т</w:t>
      </w:r>
      <w:r w:rsidRPr="007101F7">
        <w:rPr>
          <w:rFonts w:ascii="Arial" w:hAnsi="Arial" w:cs="Arial"/>
          <w:sz w:val="22"/>
          <w:szCs w:val="22"/>
        </w:rPr>
        <w:t xml:space="preserve"> </w:t>
      </w:r>
      <w:r w:rsidRPr="007101F7">
        <w:rPr>
          <w:rFonts w:ascii="Arial" w:hAnsi="Arial" w:cs="Arial"/>
          <w:spacing w:val="-1"/>
          <w:sz w:val="22"/>
          <w:szCs w:val="22"/>
        </w:rPr>
        <w:t>з</w:t>
      </w:r>
      <w:r w:rsidRPr="007101F7">
        <w:rPr>
          <w:rFonts w:ascii="Arial" w:hAnsi="Arial" w:cs="Arial"/>
          <w:sz w:val="22"/>
          <w:szCs w:val="22"/>
        </w:rPr>
        <w:t xml:space="preserve">а </w:t>
      </w:r>
      <w:r w:rsidRPr="007101F7">
        <w:rPr>
          <w:rFonts w:ascii="Arial" w:hAnsi="Arial" w:cs="Arial"/>
          <w:spacing w:val="-2"/>
          <w:sz w:val="22"/>
          <w:szCs w:val="22"/>
        </w:rPr>
        <w:t>и</w:t>
      </w:r>
      <w:r w:rsidRPr="007101F7">
        <w:rPr>
          <w:rFonts w:ascii="Arial" w:hAnsi="Arial" w:cs="Arial"/>
          <w:spacing w:val="-1"/>
          <w:sz w:val="22"/>
          <w:szCs w:val="22"/>
        </w:rPr>
        <w:t>з</w:t>
      </w:r>
      <w:r w:rsidRPr="007101F7">
        <w:rPr>
          <w:rFonts w:ascii="Arial" w:hAnsi="Arial" w:cs="Arial"/>
          <w:spacing w:val="-3"/>
          <w:sz w:val="22"/>
          <w:szCs w:val="22"/>
        </w:rPr>
        <w:t>в</w:t>
      </w:r>
      <w:r w:rsidRPr="007101F7">
        <w:rPr>
          <w:rFonts w:ascii="Arial" w:hAnsi="Arial" w:cs="Arial"/>
          <w:spacing w:val="-1"/>
          <w:sz w:val="22"/>
          <w:szCs w:val="22"/>
        </w:rPr>
        <w:t>ође</w:t>
      </w:r>
      <w:r w:rsidRPr="007101F7">
        <w:rPr>
          <w:rFonts w:ascii="Arial" w:hAnsi="Arial" w:cs="Arial"/>
          <w:sz w:val="22"/>
          <w:szCs w:val="22"/>
        </w:rPr>
        <w:t>ње</w:t>
      </w:r>
      <w:r w:rsidRPr="007101F7">
        <w:rPr>
          <w:rFonts w:ascii="Arial" w:hAnsi="Arial" w:cs="Arial"/>
          <w:sz w:val="22"/>
          <w:szCs w:val="22"/>
          <w:lang w:val="sr-Cyrl-RS"/>
        </w:rPr>
        <w:t>;</w:t>
      </w:r>
    </w:p>
    <w:p w14:paraId="55B8332B" w14:textId="77777777" w:rsidR="00E33FB7" w:rsidRPr="007101F7" w:rsidRDefault="00E33FB7" w:rsidP="00BE26E9">
      <w:pPr>
        <w:pStyle w:val="ListParagraph"/>
        <w:numPr>
          <w:ilvl w:val="0"/>
          <w:numId w:val="18"/>
        </w:numPr>
        <w:spacing w:after="120" w:line="240" w:lineRule="auto"/>
        <w:ind w:left="284" w:hanging="284"/>
        <w:jc w:val="both"/>
        <w:rPr>
          <w:rFonts w:ascii="Arial" w:hAnsi="Arial" w:cs="Arial"/>
          <w:sz w:val="22"/>
          <w:szCs w:val="22"/>
          <w:lang w:val="sr-Cyrl-RS"/>
        </w:rPr>
      </w:pPr>
      <w:r w:rsidRPr="007101F7">
        <w:rPr>
          <w:rFonts w:ascii="Arial" w:hAnsi="Arial" w:cs="Arial"/>
          <w:sz w:val="22"/>
          <w:szCs w:val="22"/>
        </w:rPr>
        <w:t>да</w:t>
      </w:r>
      <w:r w:rsidRPr="007101F7">
        <w:rPr>
          <w:rFonts w:ascii="Arial" w:hAnsi="Arial" w:cs="Arial"/>
          <w:spacing w:val="-7"/>
          <w:sz w:val="22"/>
          <w:szCs w:val="22"/>
        </w:rPr>
        <w:t xml:space="preserve"> </w:t>
      </w:r>
      <w:r w:rsidRPr="007101F7">
        <w:rPr>
          <w:rFonts w:ascii="Arial" w:hAnsi="Arial" w:cs="Arial"/>
          <w:spacing w:val="-1"/>
          <w:sz w:val="22"/>
          <w:szCs w:val="22"/>
        </w:rPr>
        <w:t>ре</w:t>
      </w:r>
      <w:r w:rsidRPr="007101F7">
        <w:rPr>
          <w:rFonts w:ascii="Arial" w:hAnsi="Arial" w:cs="Arial"/>
          <w:sz w:val="22"/>
          <w:szCs w:val="22"/>
        </w:rPr>
        <w:t>ш</w:t>
      </w:r>
      <w:r w:rsidRPr="007101F7">
        <w:rPr>
          <w:rFonts w:ascii="Arial" w:hAnsi="Arial" w:cs="Arial"/>
          <w:spacing w:val="-3"/>
          <w:sz w:val="22"/>
          <w:szCs w:val="22"/>
        </w:rPr>
        <w:t>е</w:t>
      </w:r>
      <w:r w:rsidRPr="007101F7">
        <w:rPr>
          <w:rFonts w:ascii="Arial" w:hAnsi="Arial" w:cs="Arial"/>
          <w:sz w:val="22"/>
          <w:szCs w:val="22"/>
        </w:rPr>
        <w:t>њ</w:t>
      </w:r>
      <w:r w:rsidRPr="007101F7">
        <w:rPr>
          <w:rFonts w:ascii="Arial" w:hAnsi="Arial" w:cs="Arial"/>
          <w:spacing w:val="-1"/>
          <w:sz w:val="22"/>
          <w:szCs w:val="22"/>
        </w:rPr>
        <w:t>е</w:t>
      </w:r>
      <w:r w:rsidRPr="007101F7">
        <w:rPr>
          <w:rFonts w:ascii="Arial" w:hAnsi="Arial" w:cs="Arial"/>
          <w:sz w:val="22"/>
          <w:szCs w:val="22"/>
        </w:rPr>
        <w:t>м</w:t>
      </w:r>
      <w:r w:rsidRPr="007101F7">
        <w:rPr>
          <w:rFonts w:ascii="Arial" w:hAnsi="Arial" w:cs="Arial"/>
          <w:spacing w:val="-7"/>
          <w:sz w:val="22"/>
          <w:szCs w:val="22"/>
        </w:rPr>
        <w:t xml:space="preserve"> </w:t>
      </w:r>
      <w:r w:rsidRPr="007101F7">
        <w:rPr>
          <w:rFonts w:ascii="Arial" w:hAnsi="Arial" w:cs="Arial"/>
          <w:spacing w:val="-1"/>
          <w:sz w:val="22"/>
          <w:szCs w:val="22"/>
        </w:rPr>
        <w:t>о</w:t>
      </w:r>
      <w:r w:rsidRPr="007101F7">
        <w:rPr>
          <w:rFonts w:ascii="Arial" w:hAnsi="Arial" w:cs="Arial"/>
          <w:sz w:val="22"/>
          <w:szCs w:val="22"/>
        </w:rPr>
        <w:t>д</w:t>
      </w:r>
      <w:r w:rsidRPr="007101F7">
        <w:rPr>
          <w:rFonts w:ascii="Arial" w:hAnsi="Arial" w:cs="Arial"/>
          <w:spacing w:val="-1"/>
          <w:sz w:val="22"/>
          <w:szCs w:val="22"/>
        </w:rPr>
        <w:t>р</w:t>
      </w:r>
      <w:r w:rsidRPr="007101F7">
        <w:rPr>
          <w:rFonts w:ascii="Arial" w:hAnsi="Arial" w:cs="Arial"/>
          <w:spacing w:val="-3"/>
          <w:sz w:val="22"/>
          <w:szCs w:val="22"/>
        </w:rPr>
        <w:t>е</w:t>
      </w:r>
      <w:r w:rsidRPr="007101F7">
        <w:rPr>
          <w:rFonts w:ascii="Arial" w:hAnsi="Arial" w:cs="Arial"/>
          <w:sz w:val="22"/>
          <w:szCs w:val="22"/>
        </w:rPr>
        <w:t>ди</w:t>
      </w:r>
      <w:r w:rsidRPr="007101F7">
        <w:rPr>
          <w:rFonts w:ascii="Arial" w:hAnsi="Arial" w:cs="Arial"/>
          <w:spacing w:val="-7"/>
          <w:sz w:val="22"/>
          <w:szCs w:val="22"/>
        </w:rPr>
        <w:t xml:space="preserve"> </w:t>
      </w:r>
      <w:r w:rsidRPr="007101F7">
        <w:rPr>
          <w:rFonts w:ascii="Arial" w:hAnsi="Arial" w:cs="Arial"/>
          <w:spacing w:val="-1"/>
          <w:sz w:val="22"/>
          <w:szCs w:val="22"/>
        </w:rPr>
        <w:t>о</w:t>
      </w:r>
      <w:r w:rsidRPr="007101F7">
        <w:rPr>
          <w:rFonts w:ascii="Arial" w:hAnsi="Arial" w:cs="Arial"/>
          <w:spacing w:val="-2"/>
          <w:sz w:val="22"/>
          <w:szCs w:val="22"/>
        </w:rPr>
        <w:t>д</w:t>
      </w:r>
      <w:r w:rsidRPr="007101F7">
        <w:rPr>
          <w:rFonts w:ascii="Arial" w:hAnsi="Arial" w:cs="Arial"/>
          <w:spacing w:val="1"/>
          <w:sz w:val="22"/>
          <w:szCs w:val="22"/>
        </w:rPr>
        <w:t>г</w:t>
      </w:r>
      <w:r w:rsidRPr="007101F7">
        <w:rPr>
          <w:rFonts w:ascii="Arial" w:hAnsi="Arial" w:cs="Arial"/>
          <w:spacing w:val="-1"/>
          <w:sz w:val="22"/>
          <w:szCs w:val="22"/>
        </w:rPr>
        <w:t>о</w:t>
      </w:r>
      <w:r w:rsidRPr="007101F7">
        <w:rPr>
          <w:rFonts w:ascii="Arial" w:hAnsi="Arial" w:cs="Arial"/>
          <w:sz w:val="22"/>
          <w:szCs w:val="22"/>
        </w:rPr>
        <w:t>в</w:t>
      </w:r>
      <w:r w:rsidRPr="007101F7">
        <w:rPr>
          <w:rFonts w:ascii="Arial" w:hAnsi="Arial" w:cs="Arial"/>
          <w:spacing w:val="-1"/>
          <w:sz w:val="22"/>
          <w:szCs w:val="22"/>
        </w:rPr>
        <w:t>ор</w:t>
      </w:r>
      <w:r w:rsidRPr="007101F7">
        <w:rPr>
          <w:rFonts w:ascii="Arial" w:hAnsi="Arial" w:cs="Arial"/>
          <w:sz w:val="22"/>
          <w:szCs w:val="22"/>
        </w:rPr>
        <w:t>н</w:t>
      </w:r>
      <w:r w:rsidRPr="007101F7">
        <w:rPr>
          <w:rFonts w:ascii="Arial" w:hAnsi="Arial" w:cs="Arial"/>
          <w:spacing w:val="-3"/>
          <w:sz w:val="22"/>
          <w:szCs w:val="22"/>
        </w:rPr>
        <w:t>о</w:t>
      </w:r>
      <w:r w:rsidRPr="007101F7">
        <w:rPr>
          <w:rFonts w:ascii="Arial" w:hAnsi="Arial" w:cs="Arial"/>
          <w:sz w:val="22"/>
          <w:szCs w:val="22"/>
        </w:rPr>
        <w:t>г</w:t>
      </w:r>
      <w:r w:rsidRPr="007101F7">
        <w:rPr>
          <w:rFonts w:ascii="Arial" w:hAnsi="Arial" w:cs="Arial"/>
          <w:spacing w:val="-5"/>
          <w:sz w:val="22"/>
          <w:szCs w:val="22"/>
        </w:rPr>
        <w:t xml:space="preserve"> </w:t>
      </w:r>
      <w:r w:rsidRPr="007101F7">
        <w:rPr>
          <w:rFonts w:ascii="Arial" w:hAnsi="Arial" w:cs="Arial"/>
          <w:spacing w:val="-1"/>
          <w:sz w:val="22"/>
          <w:szCs w:val="22"/>
        </w:rPr>
        <w:t>из</w:t>
      </w:r>
      <w:r w:rsidRPr="007101F7">
        <w:rPr>
          <w:rFonts w:ascii="Arial" w:hAnsi="Arial" w:cs="Arial"/>
          <w:sz w:val="22"/>
          <w:szCs w:val="22"/>
        </w:rPr>
        <w:t>в</w:t>
      </w:r>
      <w:r w:rsidRPr="007101F7">
        <w:rPr>
          <w:rFonts w:ascii="Arial" w:hAnsi="Arial" w:cs="Arial"/>
          <w:spacing w:val="-1"/>
          <w:sz w:val="22"/>
          <w:szCs w:val="22"/>
        </w:rPr>
        <w:t>ођа</w:t>
      </w:r>
      <w:r w:rsidRPr="007101F7">
        <w:rPr>
          <w:rFonts w:ascii="Arial" w:hAnsi="Arial" w:cs="Arial"/>
          <w:sz w:val="22"/>
          <w:szCs w:val="22"/>
        </w:rPr>
        <w:t>ча</w:t>
      </w:r>
      <w:r w:rsidRPr="007101F7">
        <w:rPr>
          <w:rFonts w:ascii="Arial" w:hAnsi="Arial" w:cs="Arial"/>
          <w:spacing w:val="-7"/>
          <w:sz w:val="22"/>
          <w:szCs w:val="22"/>
        </w:rPr>
        <w:t xml:space="preserve"> </w:t>
      </w:r>
      <w:r w:rsidRPr="007101F7">
        <w:rPr>
          <w:rFonts w:ascii="Arial" w:hAnsi="Arial" w:cs="Arial"/>
          <w:spacing w:val="-1"/>
          <w:sz w:val="22"/>
          <w:szCs w:val="22"/>
        </w:rPr>
        <w:t>р</w:t>
      </w:r>
      <w:r w:rsidRPr="007101F7">
        <w:rPr>
          <w:rFonts w:ascii="Arial" w:hAnsi="Arial" w:cs="Arial"/>
          <w:spacing w:val="-3"/>
          <w:sz w:val="22"/>
          <w:szCs w:val="22"/>
        </w:rPr>
        <w:t>а</w:t>
      </w:r>
      <w:r w:rsidRPr="007101F7">
        <w:rPr>
          <w:rFonts w:ascii="Arial" w:hAnsi="Arial" w:cs="Arial"/>
          <w:sz w:val="22"/>
          <w:szCs w:val="22"/>
        </w:rPr>
        <w:t>д</w:t>
      </w:r>
      <w:r w:rsidRPr="007101F7">
        <w:rPr>
          <w:rFonts w:ascii="Arial" w:hAnsi="Arial" w:cs="Arial"/>
          <w:spacing w:val="-3"/>
          <w:sz w:val="22"/>
          <w:szCs w:val="22"/>
        </w:rPr>
        <w:t>о</w:t>
      </w:r>
      <w:r w:rsidRPr="007101F7">
        <w:rPr>
          <w:rFonts w:ascii="Arial" w:hAnsi="Arial" w:cs="Arial"/>
          <w:sz w:val="22"/>
          <w:szCs w:val="22"/>
        </w:rPr>
        <w:t>в</w:t>
      </w:r>
      <w:r w:rsidRPr="007101F7">
        <w:rPr>
          <w:rFonts w:ascii="Arial" w:hAnsi="Arial" w:cs="Arial"/>
          <w:spacing w:val="-1"/>
          <w:sz w:val="22"/>
          <w:szCs w:val="22"/>
        </w:rPr>
        <w:t>а</w:t>
      </w:r>
      <w:r w:rsidRPr="007101F7">
        <w:rPr>
          <w:rFonts w:ascii="Arial" w:hAnsi="Arial" w:cs="Arial"/>
          <w:sz w:val="22"/>
          <w:szCs w:val="22"/>
        </w:rPr>
        <w:t>.</w:t>
      </w:r>
      <w:r w:rsidRPr="007101F7">
        <w:rPr>
          <w:rFonts w:ascii="Arial" w:hAnsi="Arial" w:cs="Arial"/>
          <w:spacing w:val="-8"/>
          <w:sz w:val="22"/>
          <w:szCs w:val="22"/>
        </w:rPr>
        <w:t xml:space="preserve"> </w:t>
      </w:r>
      <w:r w:rsidRPr="007101F7">
        <w:rPr>
          <w:rFonts w:ascii="Arial" w:hAnsi="Arial" w:cs="Arial"/>
          <w:spacing w:val="1"/>
          <w:sz w:val="22"/>
          <w:szCs w:val="22"/>
        </w:rPr>
        <w:t>О</w:t>
      </w:r>
      <w:r w:rsidRPr="007101F7">
        <w:rPr>
          <w:rFonts w:ascii="Arial" w:hAnsi="Arial" w:cs="Arial"/>
          <w:spacing w:val="-2"/>
          <w:sz w:val="22"/>
          <w:szCs w:val="22"/>
        </w:rPr>
        <w:t>д</w:t>
      </w:r>
      <w:r w:rsidRPr="007101F7">
        <w:rPr>
          <w:rFonts w:ascii="Arial" w:hAnsi="Arial" w:cs="Arial"/>
          <w:spacing w:val="1"/>
          <w:sz w:val="22"/>
          <w:szCs w:val="22"/>
        </w:rPr>
        <w:t>г</w:t>
      </w:r>
      <w:r w:rsidRPr="007101F7">
        <w:rPr>
          <w:rFonts w:ascii="Arial" w:hAnsi="Arial" w:cs="Arial"/>
          <w:spacing w:val="-1"/>
          <w:sz w:val="22"/>
          <w:szCs w:val="22"/>
        </w:rPr>
        <w:t>о</w:t>
      </w:r>
      <w:r w:rsidRPr="007101F7">
        <w:rPr>
          <w:rFonts w:ascii="Arial" w:hAnsi="Arial" w:cs="Arial"/>
          <w:sz w:val="22"/>
          <w:szCs w:val="22"/>
        </w:rPr>
        <w:t>в</w:t>
      </w:r>
      <w:r w:rsidRPr="007101F7">
        <w:rPr>
          <w:rFonts w:ascii="Arial" w:hAnsi="Arial" w:cs="Arial"/>
          <w:spacing w:val="-1"/>
          <w:sz w:val="22"/>
          <w:szCs w:val="22"/>
        </w:rPr>
        <w:t>ор</w:t>
      </w:r>
      <w:r w:rsidRPr="007101F7">
        <w:rPr>
          <w:rFonts w:ascii="Arial" w:hAnsi="Arial" w:cs="Arial"/>
          <w:sz w:val="22"/>
          <w:szCs w:val="22"/>
        </w:rPr>
        <w:t>ни</w:t>
      </w:r>
      <w:r w:rsidRPr="007101F7">
        <w:rPr>
          <w:rFonts w:ascii="Arial" w:hAnsi="Arial" w:cs="Arial"/>
          <w:spacing w:val="-7"/>
          <w:sz w:val="22"/>
          <w:szCs w:val="22"/>
        </w:rPr>
        <w:t xml:space="preserve"> </w:t>
      </w:r>
      <w:r w:rsidRPr="007101F7">
        <w:rPr>
          <w:rFonts w:ascii="Arial" w:hAnsi="Arial" w:cs="Arial"/>
          <w:spacing w:val="-2"/>
          <w:sz w:val="22"/>
          <w:szCs w:val="22"/>
        </w:rPr>
        <w:t>и</w:t>
      </w:r>
      <w:r w:rsidRPr="007101F7">
        <w:rPr>
          <w:rFonts w:ascii="Arial" w:hAnsi="Arial" w:cs="Arial"/>
          <w:spacing w:val="-1"/>
          <w:sz w:val="22"/>
          <w:szCs w:val="22"/>
        </w:rPr>
        <w:t>з</w:t>
      </w:r>
      <w:r w:rsidRPr="007101F7">
        <w:rPr>
          <w:rFonts w:ascii="Arial" w:hAnsi="Arial" w:cs="Arial"/>
          <w:sz w:val="22"/>
          <w:szCs w:val="22"/>
        </w:rPr>
        <w:t>в</w:t>
      </w:r>
      <w:r w:rsidRPr="007101F7">
        <w:rPr>
          <w:rFonts w:ascii="Arial" w:hAnsi="Arial" w:cs="Arial"/>
          <w:spacing w:val="-1"/>
          <w:sz w:val="22"/>
          <w:szCs w:val="22"/>
        </w:rPr>
        <w:t>ођ</w:t>
      </w:r>
      <w:r w:rsidRPr="007101F7">
        <w:rPr>
          <w:rFonts w:ascii="Arial" w:hAnsi="Arial" w:cs="Arial"/>
          <w:spacing w:val="-3"/>
          <w:sz w:val="22"/>
          <w:szCs w:val="22"/>
        </w:rPr>
        <w:t>а</w:t>
      </w:r>
      <w:r w:rsidRPr="007101F7">
        <w:rPr>
          <w:rFonts w:ascii="Arial" w:hAnsi="Arial" w:cs="Arial"/>
          <w:sz w:val="22"/>
          <w:szCs w:val="22"/>
        </w:rPr>
        <w:t>ч</w:t>
      </w:r>
      <w:r w:rsidRPr="007101F7">
        <w:rPr>
          <w:rFonts w:ascii="Arial" w:hAnsi="Arial" w:cs="Arial"/>
          <w:spacing w:val="-9"/>
          <w:sz w:val="22"/>
          <w:szCs w:val="22"/>
        </w:rPr>
        <w:t xml:space="preserve"> </w:t>
      </w:r>
      <w:r w:rsidRPr="007101F7">
        <w:rPr>
          <w:rFonts w:ascii="Arial" w:hAnsi="Arial" w:cs="Arial"/>
          <w:spacing w:val="-1"/>
          <w:sz w:val="22"/>
          <w:szCs w:val="22"/>
        </w:rPr>
        <w:t>ра</w:t>
      </w:r>
      <w:r w:rsidRPr="007101F7">
        <w:rPr>
          <w:rFonts w:ascii="Arial" w:hAnsi="Arial" w:cs="Arial"/>
          <w:sz w:val="22"/>
          <w:szCs w:val="22"/>
        </w:rPr>
        <w:t>д</w:t>
      </w:r>
      <w:r w:rsidRPr="007101F7">
        <w:rPr>
          <w:rFonts w:ascii="Arial" w:hAnsi="Arial" w:cs="Arial"/>
          <w:spacing w:val="-1"/>
          <w:sz w:val="22"/>
          <w:szCs w:val="22"/>
        </w:rPr>
        <w:t>о</w:t>
      </w:r>
      <w:r w:rsidRPr="007101F7">
        <w:rPr>
          <w:rFonts w:ascii="Arial" w:hAnsi="Arial" w:cs="Arial"/>
          <w:sz w:val="22"/>
          <w:szCs w:val="22"/>
        </w:rPr>
        <w:t>ва</w:t>
      </w:r>
      <w:r w:rsidRPr="007101F7">
        <w:rPr>
          <w:rFonts w:ascii="Arial" w:hAnsi="Arial" w:cs="Arial"/>
          <w:spacing w:val="-7"/>
          <w:sz w:val="22"/>
          <w:szCs w:val="22"/>
        </w:rPr>
        <w:t xml:space="preserve"> </w:t>
      </w:r>
      <w:r w:rsidRPr="007101F7">
        <w:rPr>
          <w:rFonts w:ascii="Arial" w:hAnsi="Arial" w:cs="Arial"/>
          <w:spacing w:val="-1"/>
          <w:sz w:val="22"/>
          <w:szCs w:val="22"/>
        </w:rPr>
        <w:t>м</w:t>
      </w:r>
      <w:r w:rsidRPr="007101F7">
        <w:rPr>
          <w:rFonts w:ascii="Arial" w:hAnsi="Arial" w:cs="Arial"/>
          <w:spacing w:val="-3"/>
          <w:sz w:val="22"/>
          <w:szCs w:val="22"/>
        </w:rPr>
        <w:t>о</w:t>
      </w:r>
      <w:r w:rsidRPr="007101F7">
        <w:rPr>
          <w:rFonts w:ascii="Arial" w:hAnsi="Arial" w:cs="Arial"/>
          <w:spacing w:val="1"/>
          <w:sz w:val="22"/>
          <w:szCs w:val="22"/>
        </w:rPr>
        <w:t>ж</w:t>
      </w:r>
      <w:r w:rsidRPr="007101F7">
        <w:rPr>
          <w:rFonts w:ascii="Arial" w:hAnsi="Arial" w:cs="Arial"/>
          <w:sz w:val="22"/>
          <w:szCs w:val="22"/>
        </w:rPr>
        <w:t>е</w:t>
      </w:r>
      <w:r w:rsidRPr="007101F7">
        <w:rPr>
          <w:rFonts w:ascii="Arial" w:hAnsi="Arial" w:cs="Arial"/>
          <w:spacing w:val="-7"/>
          <w:sz w:val="22"/>
          <w:szCs w:val="22"/>
        </w:rPr>
        <w:t xml:space="preserve"> </w:t>
      </w:r>
      <w:r w:rsidRPr="007101F7">
        <w:rPr>
          <w:rFonts w:ascii="Arial" w:hAnsi="Arial" w:cs="Arial"/>
          <w:sz w:val="22"/>
          <w:szCs w:val="22"/>
        </w:rPr>
        <w:t>б</w:t>
      </w:r>
      <w:r w:rsidRPr="007101F7">
        <w:rPr>
          <w:rFonts w:ascii="Arial" w:hAnsi="Arial" w:cs="Arial"/>
          <w:spacing w:val="-1"/>
          <w:sz w:val="22"/>
          <w:szCs w:val="22"/>
        </w:rPr>
        <w:t>ит</w:t>
      </w:r>
      <w:r w:rsidRPr="007101F7">
        <w:rPr>
          <w:rFonts w:ascii="Arial" w:hAnsi="Arial" w:cs="Arial"/>
          <w:sz w:val="22"/>
          <w:szCs w:val="22"/>
        </w:rPr>
        <w:t>и</w:t>
      </w:r>
      <w:r w:rsidRPr="007101F7">
        <w:rPr>
          <w:rFonts w:ascii="Arial" w:hAnsi="Arial" w:cs="Arial"/>
          <w:spacing w:val="-7"/>
          <w:sz w:val="22"/>
          <w:szCs w:val="22"/>
        </w:rPr>
        <w:t xml:space="preserve"> </w:t>
      </w:r>
      <w:r w:rsidRPr="007101F7">
        <w:rPr>
          <w:rFonts w:ascii="Arial" w:hAnsi="Arial" w:cs="Arial"/>
          <w:sz w:val="22"/>
          <w:szCs w:val="22"/>
        </w:rPr>
        <w:t>л</w:t>
      </w:r>
      <w:r w:rsidRPr="007101F7">
        <w:rPr>
          <w:rFonts w:ascii="Arial" w:hAnsi="Arial" w:cs="Arial"/>
          <w:spacing w:val="-4"/>
          <w:sz w:val="22"/>
          <w:szCs w:val="22"/>
        </w:rPr>
        <w:t>и</w:t>
      </w:r>
      <w:r w:rsidRPr="007101F7">
        <w:rPr>
          <w:rFonts w:ascii="Arial" w:hAnsi="Arial" w:cs="Arial"/>
          <w:sz w:val="22"/>
          <w:szCs w:val="22"/>
        </w:rPr>
        <w:t>це</w:t>
      </w:r>
      <w:r w:rsidRPr="007101F7">
        <w:rPr>
          <w:rFonts w:ascii="Arial" w:hAnsi="Arial" w:cs="Arial"/>
          <w:spacing w:val="-9"/>
          <w:sz w:val="22"/>
          <w:szCs w:val="22"/>
        </w:rPr>
        <w:t xml:space="preserve"> </w:t>
      </w:r>
      <w:r w:rsidRPr="007101F7">
        <w:rPr>
          <w:rFonts w:ascii="Arial" w:hAnsi="Arial" w:cs="Arial"/>
          <w:sz w:val="22"/>
          <w:szCs w:val="22"/>
        </w:rPr>
        <w:t>са в</w:t>
      </w:r>
      <w:r w:rsidRPr="007101F7">
        <w:rPr>
          <w:rFonts w:ascii="Arial" w:hAnsi="Arial" w:cs="Arial"/>
          <w:spacing w:val="-1"/>
          <w:sz w:val="22"/>
          <w:szCs w:val="22"/>
        </w:rPr>
        <w:t>и</w:t>
      </w:r>
      <w:r w:rsidRPr="007101F7">
        <w:rPr>
          <w:rFonts w:ascii="Arial" w:hAnsi="Arial" w:cs="Arial"/>
          <w:sz w:val="22"/>
          <w:szCs w:val="22"/>
        </w:rPr>
        <w:t>с</w:t>
      </w:r>
      <w:r w:rsidRPr="007101F7">
        <w:rPr>
          <w:rFonts w:ascii="Arial" w:hAnsi="Arial" w:cs="Arial"/>
          <w:spacing w:val="-1"/>
          <w:sz w:val="22"/>
          <w:szCs w:val="22"/>
        </w:rPr>
        <w:t>око</w:t>
      </w:r>
      <w:r w:rsidRPr="007101F7">
        <w:rPr>
          <w:rFonts w:ascii="Arial" w:hAnsi="Arial" w:cs="Arial"/>
          <w:sz w:val="22"/>
          <w:szCs w:val="22"/>
        </w:rPr>
        <w:t>м</w:t>
      </w:r>
      <w:r w:rsidRPr="007101F7">
        <w:rPr>
          <w:rFonts w:ascii="Arial" w:hAnsi="Arial" w:cs="Arial"/>
          <w:spacing w:val="25"/>
          <w:sz w:val="22"/>
          <w:szCs w:val="22"/>
        </w:rPr>
        <w:t xml:space="preserve"> </w:t>
      </w:r>
      <w:r w:rsidRPr="007101F7">
        <w:rPr>
          <w:rFonts w:ascii="Arial" w:hAnsi="Arial" w:cs="Arial"/>
          <w:sz w:val="22"/>
          <w:szCs w:val="22"/>
        </w:rPr>
        <w:t>с</w:t>
      </w:r>
      <w:r w:rsidRPr="007101F7">
        <w:rPr>
          <w:rFonts w:ascii="Arial" w:hAnsi="Arial" w:cs="Arial"/>
          <w:spacing w:val="-1"/>
          <w:sz w:val="22"/>
          <w:szCs w:val="22"/>
        </w:rPr>
        <w:t>тр</w:t>
      </w:r>
      <w:r w:rsidRPr="007101F7">
        <w:rPr>
          <w:rFonts w:ascii="Arial" w:hAnsi="Arial" w:cs="Arial"/>
          <w:spacing w:val="-3"/>
          <w:sz w:val="22"/>
          <w:szCs w:val="22"/>
        </w:rPr>
        <w:t>у</w:t>
      </w:r>
      <w:r w:rsidRPr="007101F7">
        <w:rPr>
          <w:rFonts w:ascii="Arial" w:hAnsi="Arial" w:cs="Arial"/>
          <w:sz w:val="22"/>
          <w:szCs w:val="22"/>
        </w:rPr>
        <w:t>чн</w:t>
      </w:r>
      <w:r w:rsidRPr="007101F7">
        <w:rPr>
          <w:rFonts w:ascii="Arial" w:hAnsi="Arial" w:cs="Arial"/>
          <w:spacing w:val="-1"/>
          <w:sz w:val="22"/>
          <w:szCs w:val="22"/>
        </w:rPr>
        <w:t>о</w:t>
      </w:r>
      <w:r w:rsidRPr="007101F7">
        <w:rPr>
          <w:rFonts w:ascii="Arial" w:hAnsi="Arial" w:cs="Arial"/>
          <w:sz w:val="22"/>
          <w:szCs w:val="22"/>
        </w:rPr>
        <w:t>м</w:t>
      </w:r>
      <w:r w:rsidRPr="007101F7">
        <w:rPr>
          <w:rFonts w:ascii="Arial" w:hAnsi="Arial" w:cs="Arial"/>
          <w:spacing w:val="25"/>
          <w:sz w:val="22"/>
          <w:szCs w:val="22"/>
        </w:rPr>
        <w:t xml:space="preserve"> </w:t>
      </w:r>
      <w:r w:rsidRPr="007101F7">
        <w:rPr>
          <w:rFonts w:ascii="Arial" w:hAnsi="Arial" w:cs="Arial"/>
          <w:sz w:val="22"/>
          <w:szCs w:val="22"/>
        </w:rPr>
        <w:t>сп</w:t>
      </w:r>
      <w:r w:rsidRPr="007101F7">
        <w:rPr>
          <w:rFonts w:ascii="Arial" w:hAnsi="Arial" w:cs="Arial"/>
          <w:spacing w:val="-3"/>
          <w:sz w:val="22"/>
          <w:szCs w:val="22"/>
        </w:rPr>
        <w:t>р</w:t>
      </w:r>
      <w:r w:rsidRPr="007101F7">
        <w:rPr>
          <w:rFonts w:ascii="Arial" w:hAnsi="Arial" w:cs="Arial"/>
          <w:spacing w:val="-1"/>
          <w:sz w:val="22"/>
          <w:szCs w:val="22"/>
        </w:rPr>
        <w:t>емо</w:t>
      </w:r>
      <w:r w:rsidRPr="007101F7">
        <w:rPr>
          <w:rFonts w:ascii="Arial" w:hAnsi="Arial" w:cs="Arial"/>
          <w:sz w:val="22"/>
          <w:szCs w:val="22"/>
        </w:rPr>
        <w:t>м</w:t>
      </w:r>
      <w:r w:rsidRPr="007101F7">
        <w:rPr>
          <w:rFonts w:ascii="Arial" w:hAnsi="Arial" w:cs="Arial"/>
          <w:spacing w:val="25"/>
          <w:sz w:val="22"/>
          <w:szCs w:val="22"/>
        </w:rPr>
        <w:t xml:space="preserve"> </w:t>
      </w:r>
      <w:r w:rsidRPr="007101F7">
        <w:rPr>
          <w:rFonts w:ascii="Arial" w:hAnsi="Arial" w:cs="Arial"/>
          <w:spacing w:val="-1"/>
          <w:sz w:val="22"/>
          <w:szCs w:val="22"/>
        </w:rPr>
        <w:t>о</w:t>
      </w:r>
      <w:r w:rsidRPr="007101F7">
        <w:rPr>
          <w:rFonts w:ascii="Arial" w:hAnsi="Arial" w:cs="Arial"/>
          <w:sz w:val="22"/>
          <w:szCs w:val="22"/>
        </w:rPr>
        <w:t>д</w:t>
      </w:r>
      <w:r w:rsidRPr="007101F7">
        <w:rPr>
          <w:rFonts w:ascii="Arial" w:hAnsi="Arial" w:cs="Arial"/>
          <w:spacing w:val="1"/>
          <w:sz w:val="22"/>
          <w:szCs w:val="22"/>
        </w:rPr>
        <w:t>г</w:t>
      </w:r>
      <w:r w:rsidRPr="007101F7">
        <w:rPr>
          <w:rFonts w:ascii="Arial" w:hAnsi="Arial" w:cs="Arial"/>
          <w:spacing w:val="-3"/>
          <w:sz w:val="22"/>
          <w:szCs w:val="22"/>
        </w:rPr>
        <w:t>о</w:t>
      </w:r>
      <w:r w:rsidRPr="007101F7">
        <w:rPr>
          <w:rFonts w:ascii="Arial" w:hAnsi="Arial" w:cs="Arial"/>
          <w:sz w:val="22"/>
          <w:szCs w:val="22"/>
        </w:rPr>
        <w:t>в</w:t>
      </w:r>
      <w:r w:rsidRPr="007101F7">
        <w:rPr>
          <w:rFonts w:ascii="Arial" w:hAnsi="Arial" w:cs="Arial"/>
          <w:spacing w:val="-1"/>
          <w:sz w:val="22"/>
          <w:szCs w:val="22"/>
        </w:rPr>
        <w:t>ара</w:t>
      </w:r>
      <w:r w:rsidRPr="007101F7">
        <w:rPr>
          <w:rFonts w:ascii="Arial" w:hAnsi="Arial" w:cs="Arial"/>
          <w:spacing w:val="1"/>
          <w:sz w:val="22"/>
          <w:szCs w:val="22"/>
        </w:rPr>
        <w:t>ј</w:t>
      </w:r>
      <w:r w:rsidRPr="007101F7">
        <w:rPr>
          <w:rFonts w:ascii="Arial" w:hAnsi="Arial" w:cs="Arial"/>
          <w:spacing w:val="-3"/>
          <w:sz w:val="22"/>
          <w:szCs w:val="22"/>
        </w:rPr>
        <w:t>у</w:t>
      </w:r>
      <w:r w:rsidRPr="007101F7">
        <w:rPr>
          <w:rFonts w:ascii="Arial" w:hAnsi="Arial" w:cs="Arial"/>
          <w:spacing w:val="-1"/>
          <w:sz w:val="22"/>
          <w:szCs w:val="22"/>
        </w:rPr>
        <w:t>ће</w:t>
      </w:r>
      <w:r w:rsidRPr="007101F7">
        <w:rPr>
          <w:rFonts w:ascii="Arial" w:hAnsi="Arial" w:cs="Arial"/>
          <w:sz w:val="22"/>
          <w:szCs w:val="22"/>
        </w:rPr>
        <w:t>г</w:t>
      </w:r>
      <w:r w:rsidRPr="007101F7">
        <w:rPr>
          <w:rFonts w:ascii="Arial" w:hAnsi="Arial" w:cs="Arial"/>
          <w:spacing w:val="27"/>
          <w:sz w:val="22"/>
          <w:szCs w:val="22"/>
        </w:rPr>
        <w:t xml:space="preserve"> </w:t>
      </w:r>
      <w:r w:rsidRPr="007101F7">
        <w:rPr>
          <w:rFonts w:ascii="Arial" w:hAnsi="Arial" w:cs="Arial"/>
          <w:spacing w:val="-3"/>
          <w:sz w:val="22"/>
          <w:szCs w:val="22"/>
        </w:rPr>
        <w:t>с</w:t>
      </w:r>
      <w:r w:rsidRPr="007101F7">
        <w:rPr>
          <w:rFonts w:ascii="Arial" w:hAnsi="Arial" w:cs="Arial"/>
          <w:spacing w:val="-1"/>
          <w:sz w:val="22"/>
          <w:szCs w:val="22"/>
        </w:rPr>
        <w:t>мер</w:t>
      </w:r>
      <w:r w:rsidRPr="007101F7">
        <w:rPr>
          <w:rFonts w:ascii="Arial" w:hAnsi="Arial" w:cs="Arial"/>
          <w:sz w:val="22"/>
          <w:szCs w:val="22"/>
        </w:rPr>
        <w:t>а</w:t>
      </w:r>
      <w:r w:rsidRPr="007101F7">
        <w:rPr>
          <w:rFonts w:ascii="Arial" w:hAnsi="Arial" w:cs="Arial"/>
          <w:spacing w:val="26"/>
          <w:sz w:val="22"/>
          <w:szCs w:val="22"/>
        </w:rPr>
        <w:t xml:space="preserve"> </w:t>
      </w:r>
      <w:r w:rsidRPr="007101F7">
        <w:rPr>
          <w:rFonts w:ascii="Arial" w:hAnsi="Arial" w:cs="Arial"/>
          <w:sz w:val="22"/>
          <w:szCs w:val="22"/>
        </w:rPr>
        <w:t>и</w:t>
      </w:r>
      <w:r w:rsidRPr="007101F7">
        <w:rPr>
          <w:rFonts w:ascii="Arial" w:hAnsi="Arial" w:cs="Arial"/>
          <w:spacing w:val="25"/>
          <w:sz w:val="22"/>
          <w:szCs w:val="22"/>
        </w:rPr>
        <w:t xml:space="preserve"> </w:t>
      </w:r>
      <w:r w:rsidRPr="007101F7">
        <w:rPr>
          <w:rFonts w:ascii="Arial" w:hAnsi="Arial" w:cs="Arial"/>
          <w:spacing w:val="-1"/>
          <w:sz w:val="22"/>
          <w:szCs w:val="22"/>
        </w:rPr>
        <w:t>о</w:t>
      </w:r>
      <w:r w:rsidRPr="007101F7">
        <w:rPr>
          <w:rFonts w:ascii="Arial" w:hAnsi="Arial" w:cs="Arial"/>
          <w:sz w:val="22"/>
          <w:szCs w:val="22"/>
        </w:rPr>
        <w:t>д</w:t>
      </w:r>
      <w:r w:rsidRPr="007101F7">
        <w:rPr>
          <w:rFonts w:ascii="Arial" w:hAnsi="Arial" w:cs="Arial"/>
          <w:spacing w:val="1"/>
          <w:sz w:val="22"/>
          <w:szCs w:val="22"/>
        </w:rPr>
        <w:t>г</w:t>
      </w:r>
      <w:r w:rsidRPr="007101F7">
        <w:rPr>
          <w:rFonts w:ascii="Arial" w:hAnsi="Arial" w:cs="Arial"/>
          <w:spacing w:val="-3"/>
          <w:sz w:val="22"/>
          <w:szCs w:val="22"/>
        </w:rPr>
        <w:t>о</w:t>
      </w:r>
      <w:r w:rsidRPr="007101F7">
        <w:rPr>
          <w:rFonts w:ascii="Arial" w:hAnsi="Arial" w:cs="Arial"/>
          <w:sz w:val="22"/>
          <w:szCs w:val="22"/>
        </w:rPr>
        <w:t>в</w:t>
      </w:r>
      <w:r w:rsidRPr="007101F7">
        <w:rPr>
          <w:rFonts w:ascii="Arial" w:hAnsi="Arial" w:cs="Arial"/>
          <w:spacing w:val="-1"/>
          <w:sz w:val="22"/>
          <w:szCs w:val="22"/>
        </w:rPr>
        <w:t>ара</w:t>
      </w:r>
      <w:r w:rsidRPr="007101F7">
        <w:rPr>
          <w:rFonts w:ascii="Arial" w:hAnsi="Arial" w:cs="Arial"/>
          <w:spacing w:val="1"/>
          <w:sz w:val="22"/>
          <w:szCs w:val="22"/>
        </w:rPr>
        <w:t>ј</w:t>
      </w:r>
      <w:r w:rsidRPr="007101F7">
        <w:rPr>
          <w:rFonts w:ascii="Arial" w:hAnsi="Arial" w:cs="Arial"/>
          <w:spacing w:val="-3"/>
          <w:sz w:val="22"/>
          <w:szCs w:val="22"/>
        </w:rPr>
        <w:t>у</w:t>
      </w:r>
      <w:r w:rsidRPr="007101F7">
        <w:rPr>
          <w:rFonts w:ascii="Arial" w:hAnsi="Arial" w:cs="Arial"/>
          <w:spacing w:val="-1"/>
          <w:sz w:val="22"/>
          <w:szCs w:val="22"/>
        </w:rPr>
        <w:t>ћо</w:t>
      </w:r>
      <w:r w:rsidRPr="007101F7">
        <w:rPr>
          <w:rFonts w:ascii="Arial" w:hAnsi="Arial" w:cs="Arial"/>
          <w:sz w:val="22"/>
          <w:szCs w:val="22"/>
        </w:rPr>
        <w:t>м</w:t>
      </w:r>
      <w:r w:rsidRPr="007101F7">
        <w:rPr>
          <w:rFonts w:ascii="Arial" w:hAnsi="Arial" w:cs="Arial"/>
          <w:spacing w:val="25"/>
          <w:sz w:val="22"/>
          <w:szCs w:val="22"/>
        </w:rPr>
        <w:t xml:space="preserve"> </w:t>
      </w:r>
      <w:r w:rsidRPr="007101F7">
        <w:rPr>
          <w:rFonts w:ascii="Arial" w:hAnsi="Arial" w:cs="Arial"/>
          <w:sz w:val="22"/>
          <w:szCs w:val="22"/>
        </w:rPr>
        <w:t>л</w:t>
      </w:r>
      <w:r w:rsidRPr="007101F7">
        <w:rPr>
          <w:rFonts w:ascii="Arial" w:hAnsi="Arial" w:cs="Arial"/>
          <w:spacing w:val="-2"/>
          <w:sz w:val="22"/>
          <w:szCs w:val="22"/>
        </w:rPr>
        <w:t>и</w:t>
      </w:r>
      <w:r w:rsidRPr="007101F7">
        <w:rPr>
          <w:rFonts w:ascii="Arial" w:hAnsi="Arial" w:cs="Arial"/>
          <w:sz w:val="22"/>
          <w:szCs w:val="22"/>
        </w:rPr>
        <w:t>ц</w:t>
      </w:r>
      <w:r w:rsidRPr="007101F7">
        <w:rPr>
          <w:rFonts w:ascii="Arial" w:hAnsi="Arial" w:cs="Arial"/>
          <w:spacing w:val="-1"/>
          <w:sz w:val="22"/>
          <w:szCs w:val="22"/>
        </w:rPr>
        <w:t>е</w:t>
      </w:r>
      <w:r w:rsidRPr="007101F7">
        <w:rPr>
          <w:rFonts w:ascii="Arial" w:hAnsi="Arial" w:cs="Arial"/>
          <w:spacing w:val="-2"/>
          <w:sz w:val="22"/>
          <w:szCs w:val="22"/>
        </w:rPr>
        <w:t>н</w:t>
      </w:r>
      <w:r w:rsidRPr="007101F7">
        <w:rPr>
          <w:rFonts w:ascii="Arial" w:hAnsi="Arial" w:cs="Arial"/>
          <w:sz w:val="22"/>
          <w:szCs w:val="22"/>
        </w:rPr>
        <w:t>ц</w:t>
      </w:r>
      <w:r w:rsidRPr="007101F7">
        <w:rPr>
          <w:rFonts w:ascii="Arial" w:hAnsi="Arial" w:cs="Arial"/>
          <w:spacing w:val="-1"/>
          <w:sz w:val="22"/>
          <w:szCs w:val="22"/>
        </w:rPr>
        <w:t>о</w:t>
      </w:r>
      <w:r w:rsidRPr="007101F7">
        <w:rPr>
          <w:rFonts w:ascii="Arial" w:hAnsi="Arial" w:cs="Arial"/>
          <w:sz w:val="22"/>
          <w:szCs w:val="22"/>
        </w:rPr>
        <w:t>м</w:t>
      </w:r>
      <w:r w:rsidRPr="007101F7">
        <w:rPr>
          <w:rFonts w:ascii="Arial" w:hAnsi="Arial" w:cs="Arial"/>
          <w:spacing w:val="25"/>
          <w:sz w:val="22"/>
          <w:szCs w:val="22"/>
        </w:rPr>
        <w:t xml:space="preserve"> </w:t>
      </w:r>
      <w:r w:rsidRPr="007101F7">
        <w:rPr>
          <w:rFonts w:ascii="Arial" w:hAnsi="Arial" w:cs="Arial"/>
          <w:spacing w:val="-1"/>
          <w:sz w:val="22"/>
          <w:szCs w:val="22"/>
        </w:rPr>
        <w:t>з</w:t>
      </w:r>
      <w:r w:rsidRPr="007101F7">
        <w:rPr>
          <w:rFonts w:ascii="Arial" w:hAnsi="Arial" w:cs="Arial"/>
          <w:sz w:val="22"/>
          <w:szCs w:val="22"/>
        </w:rPr>
        <w:t>а</w:t>
      </w:r>
      <w:r w:rsidRPr="007101F7">
        <w:rPr>
          <w:rFonts w:ascii="Arial" w:hAnsi="Arial" w:cs="Arial"/>
          <w:spacing w:val="26"/>
          <w:sz w:val="22"/>
          <w:szCs w:val="22"/>
        </w:rPr>
        <w:t xml:space="preserve"> </w:t>
      </w:r>
      <w:r w:rsidRPr="007101F7">
        <w:rPr>
          <w:rFonts w:ascii="Arial" w:hAnsi="Arial" w:cs="Arial"/>
          <w:spacing w:val="-1"/>
          <w:sz w:val="22"/>
          <w:szCs w:val="22"/>
        </w:rPr>
        <w:t>из</w:t>
      </w:r>
      <w:r w:rsidRPr="007101F7">
        <w:rPr>
          <w:rFonts w:ascii="Arial" w:hAnsi="Arial" w:cs="Arial"/>
          <w:sz w:val="22"/>
          <w:szCs w:val="22"/>
        </w:rPr>
        <w:t>в</w:t>
      </w:r>
      <w:r w:rsidRPr="007101F7">
        <w:rPr>
          <w:rFonts w:ascii="Arial" w:hAnsi="Arial" w:cs="Arial"/>
          <w:spacing w:val="-1"/>
          <w:sz w:val="22"/>
          <w:szCs w:val="22"/>
        </w:rPr>
        <w:t>ођ</w:t>
      </w:r>
      <w:r w:rsidRPr="007101F7">
        <w:rPr>
          <w:rFonts w:ascii="Arial" w:hAnsi="Arial" w:cs="Arial"/>
          <w:spacing w:val="-3"/>
          <w:sz w:val="22"/>
          <w:szCs w:val="22"/>
        </w:rPr>
        <w:t>е</w:t>
      </w:r>
      <w:r w:rsidRPr="007101F7">
        <w:rPr>
          <w:rFonts w:ascii="Arial" w:hAnsi="Arial" w:cs="Arial"/>
          <w:spacing w:val="-2"/>
          <w:sz w:val="22"/>
          <w:szCs w:val="22"/>
        </w:rPr>
        <w:t>њ</w:t>
      </w:r>
      <w:r w:rsidRPr="007101F7">
        <w:rPr>
          <w:rFonts w:ascii="Arial" w:hAnsi="Arial" w:cs="Arial"/>
          <w:sz w:val="22"/>
          <w:szCs w:val="22"/>
        </w:rPr>
        <w:t>е п</w:t>
      </w:r>
      <w:r w:rsidRPr="007101F7">
        <w:rPr>
          <w:rFonts w:ascii="Arial" w:hAnsi="Arial" w:cs="Arial"/>
          <w:spacing w:val="-1"/>
          <w:sz w:val="22"/>
          <w:szCs w:val="22"/>
        </w:rPr>
        <w:t>ре</w:t>
      </w:r>
      <w:r w:rsidRPr="007101F7">
        <w:rPr>
          <w:rFonts w:ascii="Arial" w:hAnsi="Arial" w:cs="Arial"/>
          <w:sz w:val="22"/>
          <w:szCs w:val="22"/>
        </w:rPr>
        <w:t>д</w:t>
      </w:r>
      <w:r w:rsidRPr="007101F7">
        <w:rPr>
          <w:rFonts w:ascii="Arial" w:hAnsi="Arial" w:cs="Arial"/>
          <w:spacing w:val="-1"/>
          <w:sz w:val="22"/>
          <w:szCs w:val="22"/>
        </w:rPr>
        <w:t>мет</w:t>
      </w:r>
      <w:r w:rsidRPr="007101F7">
        <w:rPr>
          <w:rFonts w:ascii="Arial" w:hAnsi="Arial" w:cs="Arial"/>
          <w:sz w:val="22"/>
          <w:szCs w:val="22"/>
        </w:rPr>
        <w:t>н</w:t>
      </w:r>
      <w:r w:rsidRPr="007101F7">
        <w:rPr>
          <w:rFonts w:ascii="Arial" w:hAnsi="Arial" w:cs="Arial"/>
          <w:spacing w:val="-1"/>
          <w:sz w:val="22"/>
          <w:szCs w:val="22"/>
        </w:rPr>
        <w:t>и</w:t>
      </w:r>
      <w:r w:rsidRPr="007101F7">
        <w:rPr>
          <w:rFonts w:ascii="Arial" w:hAnsi="Arial" w:cs="Arial"/>
          <w:sz w:val="22"/>
          <w:szCs w:val="22"/>
        </w:rPr>
        <w:t>х</w:t>
      </w:r>
      <w:r w:rsidRPr="007101F7">
        <w:rPr>
          <w:rFonts w:ascii="Arial" w:hAnsi="Arial" w:cs="Arial"/>
          <w:spacing w:val="-2"/>
          <w:sz w:val="22"/>
          <w:szCs w:val="22"/>
        </w:rPr>
        <w:t xml:space="preserve"> </w:t>
      </w:r>
      <w:r w:rsidRPr="007101F7">
        <w:rPr>
          <w:rFonts w:ascii="Arial" w:hAnsi="Arial" w:cs="Arial"/>
          <w:spacing w:val="-1"/>
          <w:sz w:val="22"/>
          <w:szCs w:val="22"/>
        </w:rPr>
        <w:t>ра</w:t>
      </w:r>
      <w:r w:rsidRPr="007101F7">
        <w:rPr>
          <w:rFonts w:ascii="Arial" w:hAnsi="Arial" w:cs="Arial"/>
          <w:sz w:val="22"/>
          <w:szCs w:val="22"/>
        </w:rPr>
        <w:t>д</w:t>
      </w:r>
      <w:r w:rsidRPr="007101F7">
        <w:rPr>
          <w:rFonts w:ascii="Arial" w:hAnsi="Arial" w:cs="Arial"/>
          <w:spacing w:val="-3"/>
          <w:sz w:val="22"/>
          <w:szCs w:val="22"/>
        </w:rPr>
        <w:t>о</w:t>
      </w:r>
      <w:r w:rsidRPr="007101F7">
        <w:rPr>
          <w:rFonts w:ascii="Arial" w:hAnsi="Arial" w:cs="Arial"/>
          <w:sz w:val="22"/>
          <w:szCs w:val="22"/>
        </w:rPr>
        <w:t>в</w:t>
      </w:r>
      <w:r w:rsidRPr="007101F7">
        <w:rPr>
          <w:rFonts w:ascii="Arial" w:hAnsi="Arial" w:cs="Arial"/>
          <w:spacing w:val="-1"/>
          <w:sz w:val="22"/>
          <w:szCs w:val="22"/>
        </w:rPr>
        <w:t>а</w:t>
      </w:r>
      <w:r w:rsidRPr="007101F7">
        <w:rPr>
          <w:rFonts w:ascii="Arial" w:hAnsi="Arial" w:cs="Arial"/>
          <w:spacing w:val="-1"/>
          <w:sz w:val="22"/>
          <w:szCs w:val="22"/>
          <w:lang w:val="sr-Cyrl-RS"/>
        </w:rPr>
        <w:t>;</w:t>
      </w:r>
    </w:p>
    <w:p w14:paraId="168FEAE4" w14:textId="24C4E6E6" w:rsidR="00B728FD" w:rsidRPr="007101F7" w:rsidRDefault="00E33FB7" w:rsidP="00BE26E9">
      <w:pPr>
        <w:pStyle w:val="ListParagraph"/>
        <w:numPr>
          <w:ilvl w:val="0"/>
          <w:numId w:val="19"/>
        </w:numPr>
        <w:spacing w:after="120" w:line="240" w:lineRule="auto"/>
        <w:ind w:left="284" w:hanging="284"/>
        <w:jc w:val="both"/>
        <w:rPr>
          <w:rFonts w:ascii="Arial" w:hAnsi="Arial" w:cs="Arial"/>
          <w:sz w:val="22"/>
          <w:szCs w:val="22"/>
          <w:lang w:val="en-US"/>
        </w:rPr>
      </w:pPr>
      <w:r w:rsidRPr="007101F7">
        <w:rPr>
          <w:rFonts w:ascii="Arial" w:hAnsi="Arial" w:cs="Arial"/>
          <w:sz w:val="22"/>
          <w:szCs w:val="22"/>
        </w:rPr>
        <w:t>да</w:t>
      </w:r>
      <w:r w:rsidRPr="007101F7">
        <w:rPr>
          <w:rFonts w:ascii="Arial" w:hAnsi="Arial" w:cs="Arial"/>
          <w:spacing w:val="-2"/>
          <w:sz w:val="22"/>
          <w:szCs w:val="22"/>
        </w:rPr>
        <w:t xml:space="preserve"> </w:t>
      </w:r>
      <w:r w:rsidRPr="007101F7">
        <w:rPr>
          <w:rFonts w:ascii="Arial" w:hAnsi="Arial" w:cs="Arial"/>
          <w:sz w:val="22"/>
          <w:szCs w:val="22"/>
        </w:rPr>
        <w:t>д</w:t>
      </w:r>
      <w:r w:rsidRPr="007101F7">
        <w:rPr>
          <w:rFonts w:ascii="Arial" w:hAnsi="Arial" w:cs="Arial"/>
          <w:spacing w:val="-1"/>
          <w:sz w:val="22"/>
          <w:szCs w:val="22"/>
        </w:rPr>
        <w:t>о</w:t>
      </w:r>
      <w:r w:rsidRPr="007101F7">
        <w:rPr>
          <w:rFonts w:ascii="Arial" w:hAnsi="Arial" w:cs="Arial"/>
          <w:sz w:val="22"/>
          <w:szCs w:val="22"/>
        </w:rPr>
        <w:t>с</w:t>
      </w:r>
      <w:r w:rsidRPr="007101F7">
        <w:rPr>
          <w:rFonts w:ascii="Arial" w:hAnsi="Arial" w:cs="Arial"/>
          <w:spacing w:val="-1"/>
          <w:sz w:val="22"/>
          <w:szCs w:val="22"/>
        </w:rPr>
        <w:t>та</w:t>
      </w:r>
      <w:r w:rsidRPr="007101F7">
        <w:rPr>
          <w:rFonts w:ascii="Arial" w:hAnsi="Arial" w:cs="Arial"/>
          <w:sz w:val="22"/>
          <w:szCs w:val="22"/>
        </w:rPr>
        <w:t xml:space="preserve">ви </w:t>
      </w:r>
      <w:r w:rsidR="007C593B" w:rsidRPr="007101F7">
        <w:rPr>
          <w:rFonts w:ascii="Arial" w:hAnsi="Arial" w:cs="Arial"/>
          <w:spacing w:val="-1"/>
          <w:sz w:val="22"/>
          <w:szCs w:val="22"/>
          <w:lang w:val="sr-Cyrl-RS"/>
        </w:rPr>
        <w:t>Дирекцији</w:t>
      </w:r>
      <w:r w:rsidRPr="007101F7">
        <w:rPr>
          <w:rFonts w:ascii="Arial" w:hAnsi="Arial" w:cs="Arial"/>
          <w:spacing w:val="-3"/>
          <w:sz w:val="22"/>
          <w:szCs w:val="22"/>
        </w:rPr>
        <w:t xml:space="preserve"> </w:t>
      </w:r>
      <w:r w:rsidRPr="007101F7">
        <w:rPr>
          <w:rFonts w:ascii="Arial" w:hAnsi="Arial" w:cs="Arial"/>
          <w:spacing w:val="-2"/>
          <w:sz w:val="22"/>
          <w:szCs w:val="22"/>
        </w:rPr>
        <w:t>ди</w:t>
      </w:r>
      <w:r w:rsidRPr="007101F7">
        <w:rPr>
          <w:rFonts w:ascii="Arial" w:hAnsi="Arial" w:cs="Arial"/>
          <w:sz w:val="22"/>
          <w:szCs w:val="22"/>
        </w:rPr>
        <w:t>н</w:t>
      </w:r>
      <w:r w:rsidRPr="007101F7">
        <w:rPr>
          <w:rFonts w:ascii="Arial" w:hAnsi="Arial" w:cs="Arial"/>
          <w:spacing w:val="-1"/>
          <w:sz w:val="22"/>
          <w:szCs w:val="22"/>
        </w:rPr>
        <w:t>амик</w:t>
      </w:r>
      <w:r w:rsidRPr="007101F7">
        <w:rPr>
          <w:rFonts w:ascii="Arial" w:hAnsi="Arial" w:cs="Arial"/>
          <w:sz w:val="22"/>
          <w:szCs w:val="22"/>
        </w:rPr>
        <w:t>у</w:t>
      </w:r>
      <w:r w:rsidRPr="007101F7">
        <w:rPr>
          <w:rFonts w:ascii="Arial" w:hAnsi="Arial" w:cs="Arial"/>
          <w:spacing w:val="-2"/>
          <w:sz w:val="22"/>
          <w:szCs w:val="22"/>
        </w:rPr>
        <w:t xml:space="preserve"> и</w:t>
      </w:r>
      <w:r w:rsidRPr="007101F7">
        <w:rPr>
          <w:rFonts w:ascii="Arial" w:hAnsi="Arial" w:cs="Arial"/>
          <w:spacing w:val="-1"/>
          <w:sz w:val="22"/>
          <w:szCs w:val="22"/>
        </w:rPr>
        <w:t>з</w:t>
      </w:r>
      <w:r w:rsidRPr="007101F7">
        <w:rPr>
          <w:rFonts w:ascii="Arial" w:hAnsi="Arial" w:cs="Arial"/>
          <w:sz w:val="22"/>
          <w:szCs w:val="22"/>
        </w:rPr>
        <w:t>в</w:t>
      </w:r>
      <w:r w:rsidRPr="007101F7">
        <w:rPr>
          <w:rFonts w:ascii="Arial" w:hAnsi="Arial" w:cs="Arial"/>
          <w:spacing w:val="-1"/>
          <w:sz w:val="22"/>
          <w:szCs w:val="22"/>
        </w:rPr>
        <w:t>ође</w:t>
      </w:r>
      <w:r w:rsidRPr="007101F7">
        <w:rPr>
          <w:rFonts w:ascii="Arial" w:hAnsi="Arial" w:cs="Arial"/>
          <w:sz w:val="22"/>
          <w:szCs w:val="22"/>
        </w:rPr>
        <w:t xml:space="preserve">ња </w:t>
      </w:r>
      <w:r w:rsidRPr="007101F7">
        <w:rPr>
          <w:rFonts w:ascii="Arial" w:hAnsi="Arial" w:cs="Arial"/>
          <w:spacing w:val="-1"/>
          <w:sz w:val="22"/>
          <w:szCs w:val="22"/>
        </w:rPr>
        <w:t>ра</w:t>
      </w:r>
      <w:r w:rsidRPr="007101F7">
        <w:rPr>
          <w:rFonts w:ascii="Arial" w:hAnsi="Arial" w:cs="Arial"/>
          <w:spacing w:val="-2"/>
          <w:sz w:val="22"/>
          <w:szCs w:val="22"/>
        </w:rPr>
        <w:t>д</w:t>
      </w:r>
      <w:r w:rsidRPr="007101F7">
        <w:rPr>
          <w:rFonts w:ascii="Arial" w:hAnsi="Arial" w:cs="Arial"/>
          <w:spacing w:val="-1"/>
          <w:sz w:val="22"/>
          <w:szCs w:val="22"/>
        </w:rPr>
        <w:t>о</w:t>
      </w:r>
      <w:r w:rsidRPr="007101F7">
        <w:rPr>
          <w:rFonts w:ascii="Arial" w:hAnsi="Arial" w:cs="Arial"/>
          <w:sz w:val="22"/>
          <w:szCs w:val="22"/>
        </w:rPr>
        <w:t>ва п</w:t>
      </w:r>
      <w:r w:rsidRPr="007101F7">
        <w:rPr>
          <w:rFonts w:ascii="Arial" w:hAnsi="Arial" w:cs="Arial"/>
          <w:spacing w:val="-1"/>
          <w:sz w:val="22"/>
          <w:szCs w:val="22"/>
        </w:rPr>
        <w:t>р</w:t>
      </w:r>
      <w:r w:rsidRPr="007101F7">
        <w:rPr>
          <w:rFonts w:ascii="Arial" w:hAnsi="Arial" w:cs="Arial"/>
          <w:sz w:val="22"/>
          <w:szCs w:val="22"/>
        </w:rPr>
        <w:t>е</w:t>
      </w:r>
      <w:r w:rsidRPr="007101F7">
        <w:rPr>
          <w:rFonts w:ascii="Arial" w:hAnsi="Arial" w:cs="Arial"/>
          <w:spacing w:val="-2"/>
          <w:sz w:val="22"/>
          <w:szCs w:val="22"/>
        </w:rPr>
        <w:t xml:space="preserve"> </w:t>
      </w:r>
      <w:r w:rsidRPr="007101F7">
        <w:rPr>
          <w:rFonts w:ascii="Arial" w:hAnsi="Arial" w:cs="Arial"/>
          <w:sz w:val="22"/>
          <w:szCs w:val="22"/>
        </w:rPr>
        <w:t>п</w:t>
      </w:r>
      <w:r w:rsidRPr="007101F7">
        <w:rPr>
          <w:rFonts w:ascii="Arial" w:hAnsi="Arial" w:cs="Arial"/>
          <w:spacing w:val="-1"/>
          <w:sz w:val="22"/>
          <w:szCs w:val="22"/>
        </w:rPr>
        <w:t>о</w:t>
      </w:r>
      <w:r w:rsidRPr="007101F7">
        <w:rPr>
          <w:rFonts w:ascii="Arial" w:hAnsi="Arial" w:cs="Arial"/>
          <w:sz w:val="22"/>
          <w:szCs w:val="22"/>
        </w:rPr>
        <w:t>ч</w:t>
      </w:r>
      <w:r w:rsidRPr="007101F7">
        <w:rPr>
          <w:rFonts w:ascii="Arial" w:hAnsi="Arial" w:cs="Arial"/>
          <w:spacing w:val="-1"/>
          <w:sz w:val="22"/>
          <w:szCs w:val="22"/>
        </w:rPr>
        <w:t>етк</w:t>
      </w:r>
      <w:r w:rsidRPr="007101F7">
        <w:rPr>
          <w:rFonts w:ascii="Arial" w:hAnsi="Arial" w:cs="Arial"/>
          <w:sz w:val="22"/>
          <w:szCs w:val="22"/>
        </w:rPr>
        <w:t>а</w:t>
      </w:r>
      <w:r w:rsidRPr="007101F7">
        <w:rPr>
          <w:rFonts w:ascii="Arial" w:hAnsi="Arial" w:cs="Arial"/>
          <w:spacing w:val="-2"/>
          <w:sz w:val="22"/>
          <w:szCs w:val="22"/>
        </w:rPr>
        <w:t xml:space="preserve"> и</w:t>
      </w:r>
      <w:r w:rsidRPr="007101F7">
        <w:rPr>
          <w:rFonts w:ascii="Arial" w:hAnsi="Arial" w:cs="Arial"/>
          <w:spacing w:val="-1"/>
          <w:sz w:val="22"/>
          <w:szCs w:val="22"/>
        </w:rPr>
        <w:t>з</w:t>
      </w:r>
      <w:r w:rsidRPr="007101F7">
        <w:rPr>
          <w:rFonts w:ascii="Arial" w:hAnsi="Arial" w:cs="Arial"/>
          <w:sz w:val="22"/>
          <w:szCs w:val="22"/>
        </w:rPr>
        <w:t>в</w:t>
      </w:r>
      <w:r w:rsidRPr="007101F7">
        <w:rPr>
          <w:rFonts w:ascii="Arial" w:hAnsi="Arial" w:cs="Arial"/>
          <w:spacing w:val="-1"/>
          <w:sz w:val="22"/>
          <w:szCs w:val="22"/>
        </w:rPr>
        <w:t>ођ</w:t>
      </w:r>
      <w:r w:rsidRPr="007101F7">
        <w:rPr>
          <w:rFonts w:ascii="Arial" w:hAnsi="Arial" w:cs="Arial"/>
          <w:spacing w:val="-3"/>
          <w:sz w:val="22"/>
          <w:szCs w:val="22"/>
        </w:rPr>
        <w:t>е</w:t>
      </w:r>
      <w:r w:rsidRPr="007101F7">
        <w:rPr>
          <w:rFonts w:ascii="Arial" w:hAnsi="Arial" w:cs="Arial"/>
          <w:sz w:val="22"/>
          <w:szCs w:val="22"/>
        </w:rPr>
        <w:t xml:space="preserve">ња </w:t>
      </w:r>
      <w:r w:rsidRPr="007101F7">
        <w:rPr>
          <w:rFonts w:ascii="Arial" w:hAnsi="Arial" w:cs="Arial"/>
          <w:spacing w:val="-1"/>
          <w:sz w:val="22"/>
          <w:szCs w:val="22"/>
        </w:rPr>
        <w:t>р</w:t>
      </w:r>
      <w:r w:rsidRPr="007101F7">
        <w:rPr>
          <w:rFonts w:ascii="Arial" w:hAnsi="Arial" w:cs="Arial"/>
          <w:spacing w:val="-3"/>
          <w:sz w:val="22"/>
          <w:szCs w:val="22"/>
        </w:rPr>
        <w:t>а</w:t>
      </w:r>
      <w:r w:rsidRPr="007101F7">
        <w:rPr>
          <w:rFonts w:ascii="Arial" w:hAnsi="Arial" w:cs="Arial"/>
          <w:sz w:val="22"/>
          <w:szCs w:val="22"/>
        </w:rPr>
        <w:t>д</w:t>
      </w:r>
      <w:r w:rsidRPr="007101F7">
        <w:rPr>
          <w:rFonts w:ascii="Arial" w:hAnsi="Arial" w:cs="Arial"/>
          <w:spacing w:val="-1"/>
          <w:sz w:val="22"/>
          <w:szCs w:val="22"/>
        </w:rPr>
        <w:t>о</w:t>
      </w:r>
      <w:r w:rsidRPr="007101F7">
        <w:rPr>
          <w:rFonts w:ascii="Arial" w:hAnsi="Arial" w:cs="Arial"/>
          <w:sz w:val="22"/>
          <w:szCs w:val="22"/>
        </w:rPr>
        <w:t>в</w:t>
      </w:r>
      <w:r w:rsidRPr="007101F7">
        <w:rPr>
          <w:rFonts w:ascii="Arial" w:hAnsi="Arial" w:cs="Arial"/>
          <w:spacing w:val="-1"/>
          <w:sz w:val="22"/>
          <w:szCs w:val="22"/>
        </w:rPr>
        <w:t>а</w:t>
      </w:r>
      <w:r w:rsidRPr="007101F7">
        <w:rPr>
          <w:rFonts w:ascii="Arial" w:hAnsi="Arial" w:cs="Arial"/>
          <w:spacing w:val="-1"/>
          <w:sz w:val="22"/>
          <w:szCs w:val="22"/>
          <w:lang w:val="sr-Cyrl-RS"/>
        </w:rPr>
        <w:t>;</w:t>
      </w:r>
    </w:p>
    <w:p w14:paraId="2A32E061" w14:textId="014C6435" w:rsidR="00E33FB7" w:rsidRPr="007101F7" w:rsidRDefault="00E33FB7" w:rsidP="00BE26E9">
      <w:pPr>
        <w:pStyle w:val="ListParagraph"/>
        <w:numPr>
          <w:ilvl w:val="0"/>
          <w:numId w:val="19"/>
        </w:numPr>
        <w:spacing w:after="120" w:line="240" w:lineRule="auto"/>
        <w:ind w:left="284" w:hanging="284"/>
        <w:jc w:val="both"/>
        <w:rPr>
          <w:rFonts w:ascii="Arial" w:hAnsi="Arial" w:cs="Arial"/>
          <w:sz w:val="22"/>
          <w:szCs w:val="22"/>
          <w:lang w:val="en-US"/>
        </w:rPr>
      </w:pPr>
      <w:r w:rsidRPr="007101F7">
        <w:rPr>
          <w:rFonts w:ascii="Arial" w:hAnsi="Arial" w:cs="Arial"/>
          <w:sz w:val="22"/>
          <w:szCs w:val="22"/>
        </w:rPr>
        <w:t>да</w:t>
      </w:r>
      <w:r w:rsidRPr="007101F7">
        <w:rPr>
          <w:rFonts w:ascii="Arial" w:hAnsi="Arial" w:cs="Arial"/>
          <w:spacing w:val="4"/>
          <w:sz w:val="22"/>
          <w:szCs w:val="22"/>
        </w:rPr>
        <w:t xml:space="preserve"> </w:t>
      </w:r>
      <w:r w:rsidRPr="007101F7">
        <w:rPr>
          <w:rFonts w:ascii="Arial" w:hAnsi="Arial" w:cs="Arial"/>
          <w:spacing w:val="-3"/>
          <w:sz w:val="22"/>
          <w:szCs w:val="22"/>
        </w:rPr>
        <w:t>о</w:t>
      </w:r>
      <w:r w:rsidRPr="007101F7">
        <w:rPr>
          <w:rFonts w:ascii="Arial" w:hAnsi="Arial" w:cs="Arial"/>
          <w:spacing w:val="-2"/>
          <w:sz w:val="22"/>
          <w:szCs w:val="22"/>
        </w:rPr>
        <w:t>д</w:t>
      </w:r>
      <w:r w:rsidRPr="007101F7">
        <w:rPr>
          <w:rFonts w:ascii="Arial" w:hAnsi="Arial" w:cs="Arial"/>
          <w:spacing w:val="1"/>
          <w:sz w:val="22"/>
          <w:szCs w:val="22"/>
        </w:rPr>
        <w:t>г</w:t>
      </w:r>
      <w:r w:rsidRPr="007101F7">
        <w:rPr>
          <w:rFonts w:ascii="Arial" w:hAnsi="Arial" w:cs="Arial"/>
          <w:spacing w:val="-1"/>
          <w:sz w:val="22"/>
          <w:szCs w:val="22"/>
        </w:rPr>
        <w:t>о</w:t>
      </w:r>
      <w:r w:rsidRPr="007101F7">
        <w:rPr>
          <w:rFonts w:ascii="Arial" w:hAnsi="Arial" w:cs="Arial"/>
          <w:sz w:val="22"/>
          <w:szCs w:val="22"/>
        </w:rPr>
        <w:t>в</w:t>
      </w:r>
      <w:r w:rsidRPr="007101F7">
        <w:rPr>
          <w:rFonts w:ascii="Arial" w:hAnsi="Arial" w:cs="Arial"/>
          <w:spacing w:val="-1"/>
          <w:sz w:val="22"/>
          <w:szCs w:val="22"/>
        </w:rPr>
        <w:t>ор</w:t>
      </w:r>
      <w:r w:rsidRPr="007101F7">
        <w:rPr>
          <w:rFonts w:ascii="Arial" w:hAnsi="Arial" w:cs="Arial"/>
          <w:sz w:val="22"/>
          <w:szCs w:val="22"/>
        </w:rPr>
        <w:t>н</w:t>
      </w:r>
      <w:r w:rsidRPr="007101F7">
        <w:rPr>
          <w:rFonts w:ascii="Arial" w:hAnsi="Arial" w:cs="Arial"/>
          <w:spacing w:val="-1"/>
          <w:sz w:val="22"/>
          <w:szCs w:val="22"/>
        </w:rPr>
        <w:t>о</w:t>
      </w:r>
      <w:r w:rsidRPr="007101F7">
        <w:rPr>
          <w:rFonts w:ascii="Arial" w:hAnsi="Arial" w:cs="Arial"/>
          <w:sz w:val="22"/>
          <w:szCs w:val="22"/>
        </w:rPr>
        <w:t>м</w:t>
      </w:r>
      <w:r w:rsidRPr="007101F7">
        <w:rPr>
          <w:rFonts w:ascii="Arial" w:hAnsi="Arial" w:cs="Arial"/>
          <w:spacing w:val="1"/>
          <w:sz w:val="22"/>
          <w:szCs w:val="22"/>
        </w:rPr>
        <w:t xml:space="preserve"> </w:t>
      </w:r>
      <w:r w:rsidRPr="007101F7">
        <w:rPr>
          <w:rFonts w:ascii="Arial" w:hAnsi="Arial" w:cs="Arial"/>
          <w:spacing w:val="-1"/>
          <w:sz w:val="22"/>
          <w:szCs w:val="22"/>
        </w:rPr>
        <w:t>из</w:t>
      </w:r>
      <w:r w:rsidRPr="007101F7">
        <w:rPr>
          <w:rFonts w:ascii="Arial" w:hAnsi="Arial" w:cs="Arial"/>
          <w:sz w:val="22"/>
          <w:szCs w:val="22"/>
        </w:rPr>
        <w:t>в</w:t>
      </w:r>
      <w:r w:rsidRPr="007101F7">
        <w:rPr>
          <w:rFonts w:ascii="Arial" w:hAnsi="Arial" w:cs="Arial"/>
          <w:spacing w:val="-1"/>
          <w:sz w:val="22"/>
          <w:szCs w:val="22"/>
        </w:rPr>
        <w:t>ођ</w:t>
      </w:r>
      <w:r w:rsidRPr="007101F7">
        <w:rPr>
          <w:rFonts w:ascii="Arial" w:hAnsi="Arial" w:cs="Arial"/>
          <w:spacing w:val="-3"/>
          <w:sz w:val="22"/>
          <w:szCs w:val="22"/>
        </w:rPr>
        <w:t>а</w:t>
      </w:r>
      <w:r w:rsidRPr="007101F7">
        <w:rPr>
          <w:rFonts w:ascii="Arial" w:hAnsi="Arial" w:cs="Arial"/>
          <w:sz w:val="22"/>
          <w:szCs w:val="22"/>
        </w:rPr>
        <w:t>чу</w:t>
      </w:r>
      <w:r w:rsidRPr="007101F7">
        <w:rPr>
          <w:rFonts w:ascii="Arial" w:hAnsi="Arial" w:cs="Arial"/>
          <w:spacing w:val="2"/>
          <w:sz w:val="22"/>
          <w:szCs w:val="22"/>
        </w:rPr>
        <w:t xml:space="preserve"> </w:t>
      </w:r>
      <w:r w:rsidRPr="007101F7">
        <w:rPr>
          <w:rFonts w:ascii="Arial" w:hAnsi="Arial" w:cs="Arial"/>
          <w:spacing w:val="-1"/>
          <w:sz w:val="22"/>
          <w:szCs w:val="22"/>
        </w:rPr>
        <w:t>ра</w:t>
      </w:r>
      <w:r w:rsidRPr="007101F7">
        <w:rPr>
          <w:rFonts w:ascii="Arial" w:hAnsi="Arial" w:cs="Arial"/>
          <w:sz w:val="22"/>
          <w:szCs w:val="22"/>
        </w:rPr>
        <w:t>д</w:t>
      </w:r>
      <w:r w:rsidRPr="007101F7">
        <w:rPr>
          <w:rFonts w:ascii="Arial" w:hAnsi="Arial" w:cs="Arial"/>
          <w:spacing w:val="-1"/>
          <w:sz w:val="22"/>
          <w:szCs w:val="22"/>
        </w:rPr>
        <w:t>о</w:t>
      </w:r>
      <w:r w:rsidRPr="007101F7">
        <w:rPr>
          <w:rFonts w:ascii="Arial" w:hAnsi="Arial" w:cs="Arial"/>
          <w:sz w:val="22"/>
          <w:szCs w:val="22"/>
        </w:rPr>
        <w:t>ва</w:t>
      </w:r>
      <w:r w:rsidRPr="007101F7">
        <w:rPr>
          <w:rFonts w:ascii="Arial" w:hAnsi="Arial" w:cs="Arial"/>
          <w:spacing w:val="2"/>
          <w:sz w:val="22"/>
          <w:szCs w:val="22"/>
        </w:rPr>
        <w:t xml:space="preserve"> </w:t>
      </w:r>
      <w:r w:rsidRPr="007101F7">
        <w:rPr>
          <w:rFonts w:ascii="Arial" w:hAnsi="Arial" w:cs="Arial"/>
          <w:spacing w:val="-3"/>
          <w:sz w:val="22"/>
          <w:szCs w:val="22"/>
        </w:rPr>
        <w:t>о</w:t>
      </w:r>
      <w:r w:rsidRPr="007101F7">
        <w:rPr>
          <w:rFonts w:ascii="Arial" w:hAnsi="Arial" w:cs="Arial"/>
          <w:sz w:val="22"/>
          <w:szCs w:val="22"/>
        </w:rPr>
        <w:t>б</w:t>
      </w:r>
      <w:r w:rsidRPr="007101F7">
        <w:rPr>
          <w:rFonts w:ascii="Arial" w:hAnsi="Arial" w:cs="Arial"/>
          <w:spacing w:val="-1"/>
          <w:sz w:val="22"/>
          <w:szCs w:val="22"/>
        </w:rPr>
        <w:t>ез</w:t>
      </w:r>
      <w:r w:rsidRPr="007101F7">
        <w:rPr>
          <w:rFonts w:ascii="Arial" w:hAnsi="Arial" w:cs="Arial"/>
          <w:sz w:val="22"/>
          <w:szCs w:val="22"/>
        </w:rPr>
        <w:t>б</w:t>
      </w:r>
      <w:r w:rsidRPr="007101F7">
        <w:rPr>
          <w:rFonts w:ascii="Arial" w:hAnsi="Arial" w:cs="Arial"/>
          <w:spacing w:val="-3"/>
          <w:sz w:val="22"/>
          <w:szCs w:val="22"/>
        </w:rPr>
        <w:t>е</w:t>
      </w:r>
      <w:r w:rsidRPr="007101F7">
        <w:rPr>
          <w:rFonts w:ascii="Arial" w:hAnsi="Arial" w:cs="Arial"/>
          <w:sz w:val="22"/>
          <w:szCs w:val="22"/>
        </w:rPr>
        <w:t>ди</w:t>
      </w:r>
      <w:r w:rsidRPr="007101F7">
        <w:rPr>
          <w:rFonts w:ascii="Arial" w:hAnsi="Arial" w:cs="Arial"/>
          <w:spacing w:val="1"/>
          <w:sz w:val="22"/>
          <w:szCs w:val="22"/>
        </w:rPr>
        <w:t xml:space="preserve"> </w:t>
      </w:r>
      <w:r w:rsidRPr="007101F7">
        <w:rPr>
          <w:rFonts w:ascii="Arial" w:hAnsi="Arial" w:cs="Arial"/>
          <w:spacing w:val="-3"/>
          <w:sz w:val="22"/>
          <w:szCs w:val="22"/>
        </w:rPr>
        <w:t>п</w:t>
      </w:r>
      <w:r w:rsidRPr="007101F7">
        <w:rPr>
          <w:rFonts w:ascii="Arial" w:hAnsi="Arial" w:cs="Arial"/>
          <w:spacing w:val="-1"/>
          <w:sz w:val="22"/>
          <w:szCs w:val="22"/>
        </w:rPr>
        <w:t>р</w:t>
      </w:r>
      <w:r w:rsidRPr="007101F7">
        <w:rPr>
          <w:rFonts w:ascii="Arial" w:hAnsi="Arial" w:cs="Arial"/>
          <w:spacing w:val="-2"/>
          <w:sz w:val="22"/>
          <w:szCs w:val="22"/>
        </w:rPr>
        <w:t>и</w:t>
      </w:r>
      <w:r w:rsidRPr="007101F7">
        <w:rPr>
          <w:rFonts w:ascii="Arial" w:hAnsi="Arial" w:cs="Arial"/>
          <w:spacing w:val="-1"/>
          <w:sz w:val="22"/>
          <w:szCs w:val="22"/>
        </w:rPr>
        <w:t>мера</w:t>
      </w:r>
      <w:r w:rsidRPr="007101F7">
        <w:rPr>
          <w:rFonts w:ascii="Arial" w:hAnsi="Arial" w:cs="Arial"/>
          <w:sz w:val="22"/>
          <w:szCs w:val="22"/>
        </w:rPr>
        <w:t>к</w:t>
      </w:r>
      <w:r w:rsidRPr="007101F7">
        <w:rPr>
          <w:rFonts w:ascii="Arial" w:hAnsi="Arial" w:cs="Arial"/>
          <w:spacing w:val="4"/>
          <w:sz w:val="22"/>
          <w:szCs w:val="22"/>
        </w:rPr>
        <w:t xml:space="preserve"> </w:t>
      </w:r>
      <w:r w:rsidRPr="007101F7">
        <w:rPr>
          <w:rFonts w:ascii="Arial" w:hAnsi="Arial" w:cs="Arial"/>
          <w:spacing w:val="-1"/>
          <w:sz w:val="22"/>
          <w:szCs w:val="22"/>
        </w:rPr>
        <w:t>о</w:t>
      </w:r>
      <w:r w:rsidRPr="007101F7">
        <w:rPr>
          <w:rFonts w:ascii="Arial" w:hAnsi="Arial" w:cs="Arial"/>
          <w:sz w:val="22"/>
          <w:szCs w:val="22"/>
        </w:rPr>
        <w:t>в</w:t>
      </w:r>
      <w:r w:rsidRPr="007101F7">
        <w:rPr>
          <w:rFonts w:ascii="Arial" w:hAnsi="Arial" w:cs="Arial"/>
          <w:spacing w:val="-3"/>
          <w:sz w:val="22"/>
          <w:szCs w:val="22"/>
        </w:rPr>
        <w:t>о</w:t>
      </w:r>
      <w:r w:rsidRPr="007101F7">
        <w:rPr>
          <w:rFonts w:ascii="Arial" w:hAnsi="Arial" w:cs="Arial"/>
          <w:sz w:val="22"/>
          <w:szCs w:val="22"/>
        </w:rPr>
        <w:t>г</w:t>
      </w:r>
      <w:r w:rsidRPr="007101F7">
        <w:rPr>
          <w:rFonts w:ascii="Arial" w:hAnsi="Arial" w:cs="Arial"/>
          <w:spacing w:val="5"/>
          <w:sz w:val="22"/>
          <w:szCs w:val="22"/>
        </w:rPr>
        <w:t xml:space="preserve"> </w:t>
      </w:r>
      <w:r w:rsidRPr="007101F7">
        <w:rPr>
          <w:rFonts w:ascii="Arial" w:hAnsi="Arial" w:cs="Arial"/>
          <w:spacing w:val="-3"/>
          <w:sz w:val="22"/>
          <w:szCs w:val="22"/>
        </w:rPr>
        <w:t>у</w:t>
      </w:r>
      <w:r w:rsidRPr="007101F7">
        <w:rPr>
          <w:rFonts w:ascii="Arial" w:hAnsi="Arial" w:cs="Arial"/>
          <w:spacing w:val="1"/>
          <w:sz w:val="22"/>
          <w:szCs w:val="22"/>
        </w:rPr>
        <w:t>г</w:t>
      </w:r>
      <w:r w:rsidRPr="007101F7">
        <w:rPr>
          <w:rFonts w:ascii="Arial" w:hAnsi="Arial" w:cs="Arial"/>
          <w:spacing w:val="-1"/>
          <w:sz w:val="22"/>
          <w:szCs w:val="22"/>
        </w:rPr>
        <w:t>о</w:t>
      </w:r>
      <w:r w:rsidRPr="007101F7">
        <w:rPr>
          <w:rFonts w:ascii="Arial" w:hAnsi="Arial" w:cs="Arial"/>
          <w:sz w:val="22"/>
          <w:szCs w:val="22"/>
        </w:rPr>
        <w:t>в</w:t>
      </w:r>
      <w:r w:rsidRPr="007101F7">
        <w:rPr>
          <w:rFonts w:ascii="Arial" w:hAnsi="Arial" w:cs="Arial"/>
          <w:spacing w:val="-1"/>
          <w:sz w:val="22"/>
          <w:szCs w:val="22"/>
        </w:rPr>
        <w:t>ор</w:t>
      </w:r>
      <w:r w:rsidRPr="007101F7">
        <w:rPr>
          <w:rFonts w:ascii="Arial" w:hAnsi="Arial" w:cs="Arial"/>
          <w:spacing w:val="-3"/>
          <w:sz w:val="22"/>
          <w:szCs w:val="22"/>
        </w:rPr>
        <w:t>а</w:t>
      </w:r>
      <w:r w:rsidRPr="007101F7">
        <w:rPr>
          <w:rFonts w:ascii="Arial" w:hAnsi="Arial" w:cs="Arial"/>
          <w:sz w:val="22"/>
          <w:szCs w:val="22"/>
        </w:rPr>
        <w:t xml:space="preserve">, </w:t>
      </w:r>
      <w:r w:rsidRPr="007101F7">
        <w:rPr>
          <w:rFonts w:ascii="Arial" w:hAnsi="Arial" w:cs="Arial"/>
          <w:spacing w:val="-1"/>
          <w:sz w:val="22"/>
          <w:szCs w:val="22"/>
        </w:rPr>
        <w:t>Про</w:t>
      </w:r>
      <w:r w:rsidRPr="007101F7">
        <w:rPr>
          <w:rFonts w:ascii="Arial" w:hAnsi="Arial" w:cs="Arial"/>
          <w:spacing w:val="1"/>
          <w:sz w:val="22"/>
          <w:szCs w:val="22"/>
        </w:rPr>
        <w:t>ј</w:t>
      </w:r>
      <w:r w:rsidRPr="007101F7">
        <w:rPr>
          <w:rFonts w:ascii="Arial" w:hAnsi="Arial" w:cs="Arial"/>
          <w:spacing w:val="-1"/>
          <w:sz w:val="22"/>
          <w:szCs w:val="22"/>
        </w:rPr>
        <w:t>ека</w:t>
      </w:r>
      <w:r w:rsidRPr="007101F7">
        <w:rPr>
          <w:rFonts w:ascii="Arial" w:hAnsi="Arial" w:cs="Arial"/>
          <w:sz w:val="22"/>
          <w:szCs w:val="22"/>
        </w:rPr>
        <w:t xml:space="preserve">т </w:t>
      </w:r>
      <w:r w:rsidRPr="007101F7">
        <w:rPr>
          <w:rFonts w:ascii="Arial" w:hAnsi="Arial" w:cs="Arial"/>
          <w:spacing w:val="-1"/>
          <w:sz w:val="22"/>
          <w:szCs w:val="22"/>
        </w:rPr>
        <w:t>з</w:t>
      </w:r>
      <w:r w:rsidRPr="007101F7">
        <w:rPr>
          <w:rFonts w:ascii="Arial" w:hAnsi="Arial" w:cs="Arial"/>
          <w:sz w:val="22"/>
          <w:szCs w:val="22"/>
        </w:rPr>
        <w:t>а</w:t>
      </w:r>
      <w:r w:rsidRPr="007101F7">
        <w:rPr>
          <w:rFonts w:ascii="Arial" w:hAnsi="Arial" w:cs="Arial"/>
          <w:spacing w:val="-2"/>
          <w:sz w:val="22"/>
          <w:szCs w:val="22"/>
        </w:rPr>
        <w:t xml:space="preserve"> </w:t>
      </w:r>
      <w:r w:rsidR="00E30478" w:rsidRPr="007101F7">
        <w:rPr>
          <w:rFonts w:ascii="Arial" w:hAnsi="Arial" w:cs="Arial"/>
          <w:spacing w:val="1"/>
          <w:sz w:val="22"/>
          <w:szCs w:val="22"/>
          <w:lang w:val="sr-Cyrl-RS"/>
        </w:rPr>
        <w:t>извођење (ПИО)</w:t>
      </w:r>
      <w:r w:rsidR="00E30478" w:rsidRPr="007101F7">
        <w:rPr>
          <w:rFonts w:ascii="Arial" w:hAnsi="Arial" w:cs="Arial"/>
          <w:sz w:val="22"/>
          <w:szCs w:val="22"/>
          <w:lang w:val="sr-Cyrl-RS"/>
        </w:rPr>
        <w:t xml:space="preserve">, </w:t>
      </w:r>
      <w:r w:rsidRPr="007101F7">
        <w:rPr>
          <w:rFonts w:ascii="Arial" w:hAnsi="Arial" w:cs="Arial"/>
          <w:spacing w:val="-1"/>
          <w:sz w:val="22"/>
          <w:szCs w:val="22"/>
        </w:rPr>
        <w:t xml:space="preserve"> </w:t>
      </w:r>
      <w:r w:rsidR="00E30478" w:rsidRPr="007101F7">
        <w:rPr>
          <w:rFonts w:ascii="Arial" w:hAnsi="Arial" w:cs="Arial"/>
          <w:spacing w:val="-1"/>
          <w:sz w:val="22"/>
          <w:szCs w:val="22"/>
          <w:lang w:val="sr-Cyrl-RS"/>
        </w:rPr>
        <w:t xml:space="preserve">Грађевинску дозволу, Енергетску дозволу </w:t>
      </w:r>
      <w:r w:rsidRPr="007101F7">
        <w:rPr>
          <w:rFonts w:ascii="Arial" w:hAnsi="Arial" w:cs="Arial"/>
          <w:sz w:val="22"/>
          <w:szCs w:val="22"/>
        </w:rPr>
        <w:t>и</w:t>
      </w:r>
      <w:r w:rsidRPr="007101F7">
        <w:rPr>
          <w:rFonts w:ascii="Arial" w:hAnsi="Arial" w:cs="Arial"/>
          <w:spacing w:val="-3"/>
          <w:sz w:val="22"/>
          <w:szCs w:val="22"/>
        </w:rPr>
        <w:t xml:space="preserve"> </w:t>
      </w:r>
      <w:r w:rsidRPr="007101F7">
        <w:rPr>
          <w:rFonts w:ascii="Arial" w:hAnsi="Arial" w:cs="Arial"/>
          <w:sz w:val="22"/>
          <w:szCs w:val="22"/>
        </w:rPr>
        <w:t>д</w:t>
      </w:r>
      <w:r w:rsidRPr="007101F7">
        <w:rPr>
          <w:rFonts w:ascii="Arial" w:hAnsi="Arial" w:cs="Arial"/>
          <w:spacing w:val="-1"/>
          <w:sz w:val="22"/>
          <w:szCs w:val="22"/>
        </w:rPr>
        <w:t>и</w:t>
      </w:r>
      <w:r w:rsidRPr="007101F7">
        <w:rPr>
          <w:rFonts w:ascii="Arial" w:hAnsi="Arial" w:cs="Arial"/>
          <w:sz w:val="22"/>
          <w:szCs w:val="22"/>
        </w:rPr>
        <w:t>н</w:t>
      </w:r>
      <w:r w:rsidRPr="007101F7">
        <w:rPr>
          <w:rFonts w:ascii="Arial" w:hAnsi="Arial" w:cs="Arial"/>
          <w:spacing w:val="-1"/>
          <w:sz w:val="22"/>
          <w:szCs w:val="22"/>
        </w:rPr>
        <w:t>ам</w:t>
      </w:r>
      <w:r w:rsidRPr="007101F7">
        <w:rPr>
          <w:rFonts w:ascii="Arial" w:hAnsi="Arial" w:cs="Arial"/>
          <w:spacing w:val="-2"/>
          <w:sz w:val="22"/>
          <w:szCs w:val="22"/>
        </w:rPr>
        <w:t>и</w:t>
      </w:r>
      <w:r w:rsidRPr="007101F7">
        <w:rPr>
          <w:rFonts w:ascii="Arial" w:hAnsi="Arial" w:cs="Arial"/>
          <w:sz w:val="22"/>
          <w:szCs w:val="22"/>
        </w:rPr>
        <w:t>ч</w:t>
      </w:r>
      <w:r w:rsidRPr="007101F7">
        <w:rPr>
          <w:rFonts w:ascii="Arial" w:hAnsi="Arial" w:cs="Arial"/>
          <w:spacing w:val="-1"/>
          <w:sz w:val="22"/>
          <w:szCs w:val="22"/>
        </w:rPr>
        <w:t>к</w:t>
      </w:r>
      <w:r w:rsidRPr="007101F7">
        <w:rPr>
          <w:rFonts w:ascii="Arial" w:hAnsi="Arial" w:cs="Arial"/>
          <w:sz w:val="22"/>
          <w:szCs w:val="22"/>
        </w:rPr>
        <w:t>и</w:t>
      </w:r>
      <w:r w:rsidRPr="007101F7">
        <w:rPr>
          <w:rFonts w:ascii="Arial" w:hAnsi="Arial" w:cs="Arial"/>
          <w:spacing w:val="-3"/>
          <w:sz w:val="22"/>
          <w:szCs w:val="22"/>
        </w:rPr>
        <w:t xml:space="preserve"> </w:t>
      </w:r>
      <w:r w:rsidRPr="007101F7">
        <w:rPr>
          <w:rFonts w:ascii="Arial" w:hAnsi="Arial" w:cs="Arial"/>
          <w:sz w:val="22"/>
          <w:szCs w:val="22"/>
        </w:rPr>
        <w:t>пл</w:t>
      </w:r>
      <w:r w:rsidRPr="007101F7">
        <w:rPr>
          <w:rFonts w:ascii="Arial" w:hAnsi="Arial" w:cs="Arial"/>
          <w:spacing w:val="-1"/>
          <w:sz w:val="22"/>
          <w:szCs w:val="22"/>
        </w:rPr>
        <w:t>а</w:t>
      </w:r>
      <w:r w:rsidRPr="007101F7">
        <w:rPr>
          <w:rFonts w:ascii="Arial" w:hAnsi="Arial" w:cs="Arial"/>
          <w:sz w:val="22"/>
          <w:szCs w:val="22"/>
        </w:rPr>
        <w:t>н</w:t>
      </w:r>
      <w:r w:rsidRPr="007101F7">
        <w:rPr>
          <w:rFonts w:ascii="Arial" w:hAnsi="Arial" w:cs="Arial"/>
          <w:spacing w:val="-1"/>
          <w:sz w:val="22"/>
          <w:szCs w:val="22"/>
        </w:rPr>
        <w:t xml:space="preserve"> </w:t>
      </w:r>
      <w:r w:rsidRPr="007101F7">
        <w:rPr>
          <w:rFonts w:ascii="Arial" w:hAnsi="Arial" w:cs="Arial"/>
          <w:sz w:val="22"/>
          <w:szCs w:val="22"/>
        </w:rPr>
        <w:t>на</w:t>
      </w:r>
      <w:r w:rsidRPr="007101F7">
        <w:rPr>
          <w:rFonts w:ascii="Arial" w:hAnsi="Arial" w:cs="Arial"/>
          <w:spacing w:val="-2"/>
          <w:sz w:val="22"/>
          <w:szCs w:val="22"/>
        </w:rPr>
        <w:t xml:space="preserve"> </w:t>
      </w:r>
      <w:r w:rsidRPr="007101F7">
        <w:rPr>
          <w:rFonts w:ascii="Arial" w:hAnsi="Arial" w:cs="Arial"/>
          <w:spacing w:val="-1"/>
          <w:sz w:val="22"/>
          <w:szCs w:val="22"/>
        </w:rPr>
        <w:t>о</w:t>
      </w:r>
      <w:r w:rsidRPr="007101F7">
        <w:rPr>
          <w:rFonts w:ascii="Arial" w:hAnsi="Arial" w:cs="Arial"/>
          <w:sz w:val="22"/>
          <w:szCs w:val="22"/>
        </w:rPr>
        <w:t>сн</w:t>
      </w:r>
      <w:r w:rsidRPr="007101F7">
        <w:rPr>
          <w:rFonts w:ascii="Arial" w:hAnsi="Arial" w:cs="Arial"/>
          <w:spacing w:val="-3"/>
          <w:sz w:val="22"/>
          <w:szCs w:val="22"/>
        </w:rPr>
        <w:t>о</w:t>
      </w:r>
      <w:r w:rsidRPr="007101F7">
        <w:rPr>
          <w:rFonts w:ascii="Arial" w:hAnsi="Arial" w:cs="Arial"/>
          <w:sz w:val="22"/>
          <w:szCs w:val="22"/>
        </w:rPr>
        <w:t>ву</w:t>
      </w:r>
      <w:r w:rsidRPr="007101F7">
        <w:rPr>
          <w:rFonts w:ascii="Arial" w:hAnsi="Arial" w:cs="Arial"/>
          <w:spacing w:val="-2"/>
          <w:sz w:val="22"/>
          <w:szCs w:val="22"/>
        </w:rPr>
        <w:t xml:space="preserve"> </w:t>
      </w:r>
      <w:r w:rsidRPr="007101F7">
        <w:rPr>
          <w:rFonts w:ascii="Arial" w:hAnsi="Arial" w:cs="Arial"/>
          <w:spacing w:val="-1"/>
          <w:sz w:val="22"/>
          <w:szCs w:val="22"/>
        </w:rPr>
        <w:t>ко</w:t>
      </w:r>
      <w:r w:rsidRPr="007101F7">
        <w:rPr>
          <w:rFonts w:ascii="Arial" w:hAnsi="Arial" w:cs="Arial"/>
          <w:spacing w:val="1"/>
          <w:sz w:val="22"/>
          <w:szCs w:val="22"/>
        </w:rPr>
        <w:t>г</w:t>
      </w:r>
      <w:r w:rsidRPr="007101F7">
        <w:rPr>
          <w:rFonts w:ascii="Arial" w:hAnsi="Arial" w:cs="Arial"/>
          <w:sz w:val="22"/>
          <w:szCs w:val="22"/>
        </w:rPr>
        <w:t>а се</w:t>
      </w:r>
      <w:r w:rsidRPr="007101F7">
        <w:rPr>
          <w:rFonts w:ascii="Arial" w:hAnsi="Arial" w:cs="Arial"/>
          <w:spacing w:val="-4"/>
          <w:sz w:val="22"/>
          <w:szCs w:val="22"/>
        </w:rPr>
        <w:t xml:space="preserve"> </w:t>
      </w:r>
      <w:r w:rsidRPr="007101F7">
        <w:rPr>
          <w:rFonts w:ascii="Arial" w:hAnsi="Arial" w:cs="Arial"/>
          <w:spacing w:val="-2"/>
          <w:sz w:val="22"/>
          <w:szCs w:val="22"/>
        </w:rPr>
        <w:t>и</w:t>
      </w:r>
      <w:r w:rsidRPr="007101F7">
        <w:rPr>
          <w:rFonts w:ascii="Arial" w:hAnsi="Arial" w:cs="Arial"/>
          <w:spacing w:val="-1"/>
          <w:sz w:val="22"/>
          <w:szCs w:val="22"/>
        </w:rPr>
        <w:t>з</w:t>
      </w:r>
      <w:r w:rsidRPr="007101F7">
        <w:rPr>
          <w:rFonts w:ascii="Arial" w:hAnsi="Arial" w:cs="Arial"/>
          <w:sz w:val="22"/>
          <w:szCs w:val="22"/>
        </w:rPr>
        <w:t>в</w:t>
      </w:r>
      <w:r w:rsidRPr="007101F7">
        <w:rPr>
          <w:rFonts w:ascii="Arial" w:hAnsi="Arial" w:cs="Arial"/>
          <w:spacing w:val="-1"/>
          <w:sz w:val="22"/>
          <w:szCs w:val="22"/>
        </w:rPr>
        <w:t>о</w:t>
      </w:r>
      <w:r w:rsidRPr="007101F7">
        <w:rPr>
          <w:rFonts w:ascii="Arial" w:hAnsi="Arial" w:cs="Arial"/>
          <w:sz w:val="22"/>
          <w:szCs w:val="22"/>
        </w:rPr>
        <w:t xml:space="preserve">де </w:t>
      </w:r>
      <w:r w:rsidRPr="007101F7">
        <w:rPr>
          <w:rFonts w:ascii="Arial" w:hAnsi="Arial" w:cs="Arial"/>
          <w:spacing w:val="-3"/>
          <w:sz w:val="22"/>
          <w:szCs w:val="22"/>
        </w:rPr>
        <w:t>у</w:t>
      </w:r>
      <w:r w:rsidRPr="007101F7">
        <w:rPr>
          <w:rFonts w:ascii="Arial" w:hAnsi="Arial" w:cs="Arial"/>
          <w:spacing w:val="1"/>
          <w:sz w:val="22"/>
          <w:szCs w:val="22"/>
        </w:rPr>
        <w:t>г</w:t>
      </w:r>
      <w:r w:rsidRPr="007101F7">
        <w:rPr>
          <w:rFonts w:ascii="Arial" w:hAnsi="Arial" w:cs="Arial"/>
          <w:spacing w:val="-1"/>
          <w:sz w:val="22"/>
          <w:szCs w:val="22"/>
        </w:rPr>
        <w:t>о</w:t>
      </w:r>
      <w:r w:rsidRPr="007101F7">
        <w:rPr>
          <w:rFonts w:ascii="Arial" w:hAnsi="Arial" w:cs="Arial"/>
          <w:sz w:val="22"/>
          <w:szCs w:val="22"/>
        </w:rPr>
        <w:t>в</w:t>
      </w:r>
      <w:r w:rsidRPr="007101F7">
        <w:rPr>
          <w:rFonts w:ascii="Arial" w:hAnsi="Arial" w:cs="Arial"/>
          <w:spacing w:val="-1"/>
          <w:sz w:val="22"/>
          <w:szCs w:val="22"/>
        </w:rPr>
        <w:t>ор</w:t>
      </w:r>
      <w:r w:rsidRPr="007101F7">
        <w:rPr>
          <w:rFonts w:ascii="Arial" w:hAnsi="Arial" w:cs="Arial"/>
          <w:spacing w:val="-3"/>
          <w:sz w:val="22"/>
          <w:szCs w:val="22"/>
        </w:rPr>
        <w:t>е</w:t>
      </w:r>
      <w:r w:rsidRPr="007101F7">
        <w:rPr>
          <w:rFonts w:ascii="Arial" w:hAnsi="Arial" w:cs="Arial"/>
          <w:sz w:val="22"/>
          <w:szCs w:val="22"/>
        </w:rPr>
        <w:t xml:space="preserve">ни </w:t>
      </w:r>
      <w:r w:rsidRPr="007101F7">
        <w:rPr>
          <w:rFonts w:ascii="Arial" w:hAnsi="Arial" w:cs="Arial"/>
          <w:spacing w:val="-1"/>
          <w:sz w:val="22"/>
          <w:szCs w:val="22"/>
        </w:rPr>
        <w:t>ра</w:t>
      </w:r>
      <w:r w:rsidRPr="007101F7">
        <w:rPr>
          <w:rFonts w:ascii="Arial" w:hAnsi="Arial" w:cs="Arial"/>
          <w:sz w:val="22"/>
          <w:szCs w:val="22"/>
        </w:rPr>
        <w:t>д</w:t>
      </w:r>
      <w:r w:rsidRPr="007101F7">
        <w:rPr>
          <w:rFonts w:ascii="Arial" w:hAnsi="Arial" w:cs="Arial"/>
          <w:spacing w:val="-3"/>
          <w:sz w:val="22"/>
          <w:szCs w:val="22"/>
        </w:rPr>
        <w:t>о</w:t>
      </w:r>
      <w:r w:rsidRPr="007101F7">
        <w:rPr>
          <w:rFonts w:ascii="Arial" w:hAnsi="Arial" w:cs="Arial"/>
          <w:sz w:val="22"/>
          <w:szCs w:val="22"/>
        </w:rPr>
        <w:t>в</w:t>
      </w:r>
      <w:r w:rsidRPr="007101F7">
        <w:rPr>
          <w:rFonts w:ascii="Arial" w:hAnsi="Arial" w:cs="Arial"/>
          <w:spacing w:val="-2"/>
          <w:sz w:val="22"/>
          <w:szCs w:val="22"/>
        </w:rPr>
        <w:t>и</w:t>
      </w:r>
      <w:r w:rsidR="00E30478" w:rsidRPr="007101F7">
        <w:rPr>
          <w:rFonts w:ascii="Arial" w:hAnsi="Arial" w:cs="Arial"/>
          <w:spacing w:val="-2"/>
          <w:sz w:val="22"/>
          <w:szCs w:val="22"/>
          <w:lang w:val="sr-Cyrl-RS"/>
        </w:rPr>
        <w:t>;</w:t>
      </w:r>
    </w:p>
    <w:p w14:paraId="7CD6C1E0" w14:textId="77777777" w:rsidR="00E30478" w:rsidRPr="007101F7" w:rsidRDefault="00E30478" w:rsidP="00BE26E9">
      <w:pPr>
        <w:pStyle w:val="ListParagraph"/>
        <w:numPr>
          <w:ilvl w:val="0"/>
          <w:numId w:val="19"/>
        </w:numPr>
        <w:spacing w:after="120" w:line="240" w:lineRule="auto"/>
        <w:ind w:left="284" w:hanging="284"/>
        <w:jc w:val="both"/>
        <w:rPr>
          <w:rFonts w:ascii="Arial" w:hAnsi="Arial" w:cs="Arial"/>
          <w:sz w:val="22"/>
          <w:szCs w:val="22"/>
          <w:lang w:val="en-US"/>
        </w:rPr>
      </w:pPr>
      <w:r w:rsidRPr="007101F7">
        <w:rPr>
          <w:rFonts w:ascii="Arial" w:hAnsi="Arial" w:cs="Arial"/>
          <w:sz w:val="22"/>
          <w:szCs w:val="22"/>
        </w:rPr>
        <w:t>да</w:t>
      </w:r>
      <w:r w:rsidRPr="007101F7">
        <w:rPr>
          <w:rFonts w:ascii="Arial" w:hAnsi="Arial" w:cs="Arial"/>
          <w:spacing w:val="10"/>
          <w:sz w:val="22"/>
          <w:szCs w:val="22"/>
        </w:rPr>
        <w:t xml:space="preserve"> </w:t>
      </w:r>
      <w:r w:rsidRPr="007101F7">
        <w:rPr>
          <w:rFonts w:ascii="Arial" w:hAnsi="Arial" w:cs="Arial"/>
          <w:sz w:val="22"/>
          <w:szCs w:val="22"/>
        </w:rPr>
        <w:t>п</w:t>
      </w:r>
      <w:r w:rsidRPr="007101F7">
        <w:rPr>
          <w:rFonts w:ascii="Arial" w:hAnsi="Arial" w:cs="Arial"/>
          <w:spacing w:val="-1"/>
          <w:sz w:val="22"/>
          <w:szCs w:val="22"/>
        </w:rPr>
        <w:t>р</w:t>
      </w:r>
      <w:r w:rsidRPr="007101F7">
        <w:rPr>
          <w:rFonts w:ascii="Arial" w:hAnsi="Arial" w:cs="Arial"/>
          <w:spacing w:val="-4"/>
          <w:sz w:val="22"/>
          <w:szCs w:val="22"/>
        </w:rPr>
        <w:t>и</w:t>
      </w:r>
      <w:r w:rsidRPr="007101F7">
        <w:rPr>
          <w:rFonts w:ascii="Arial" w:hAnsi="Arial" w:cs="Arial"/>
          <w:spacing w:val="1"/>
          <w:sz w:val="22"/>
          <w:szCs w:val="22"/>
        </w:rPr>
        <w:t>ј</w:t>
      </w:r>
      <w:r w:rsidRPr="007101F7">
        <w:rPr>
          <w:rFonts w:ascii="Arial" w:hAnsi="Arial" w:cs="Arial"/>
          <w:spacing w:val="-1"/>
          <w:sz w:val="22"/>
          <w:szCs w:val="22"/>
        </w:rPr>
        <w:t>а</w:t>
      </w:r>
      <w:r w:rsidRPr="007101F7">
        <w:rPr>
          <w:rFonts w:ascii="Arial" w:hAnsi="Arial" w:cs="Arial"/>
          <w:sz w:val="22"/>
          <w:szCs w:val="22"/>
        </w:rPr>
        <w:t>ви</w:t>
      </w:r>
      <w:r w:rsidRPr="007101F7">
        <w:rPr>
          <w:rFonts w:ascii="Arial" w:hAnsi="Arial" w:cs="Arial"/>
          <w:spacing w:val="9"/>
          <w:sz w:val="22"/>
          <w:szCs w:val="22"/>
        </w:rPr>
        <w:t xml:space="preserve"> </w:t>
      </w:r>
      <w:r w:rsidRPr="007101F7">
        <w:rPr>
          <w:rFonts w:ascii="Arial" w:hAnsi="Arial" w:cs="Arial"/>
          <w:spacing w:val="-1"/>
          <w:sz w:val="22"/>
          <w:szCs w:val="22"/>
        </w:rPr>
        <w:t>р</w:t>
      </w:r>
      <w:r w:rsidRPr="007101F7">
        <w:rPr>
          <w:rFonts w:ascii="Arial" w:hAnsi="Arial" w:cs="Arial"/>
          <w:spacing w:val="-3"/>
          <w:sz w:val="22"/>
          <w:szCs w:val="22"/>
        </w:rPr>
        <w:t>а</w:t>
      </w:r>
      <w:r w:rsidRPr="007101F7">
        <w:rPr>
          <w:rFonts w:ascii="Arial" w:hAnsi="Arial" w:cs="Arial"/>
          <w:sz w:val="22"/>
          <w:szCs w:val="22"/>
        </w:rPr>
        <w:t>д</w:t>
      </w:r>
      <w:r w:rsidRPr="007101F7">
        <w:rPr>
          <w:rFonts w:ascii="Arial" w:hAnsi="Arial" w:cs="Arial"/>
          <w:spacing w:val="-1"/>
          <w:sz w:val="22"/>
          <w:szCs w:val="22"/>
        </w:rPr>
        <w:t>о</w:t>
      </w:r>
      <w:r w:rsidRPr="007101F7">
        <w:rPr>
          <w:rFonts w:ascii="Arial" w:hAnsi="Arial" w:cs="Arial"/>
          <w:sz w:val="22"/>
          <w:szCs w:val="22"/>
        </w:rPr>
        <w:t>ве</w:t>
      </w:r>
      <w:r w:rsidRPr="007101F7">
        <w:rPr>
          <w:rFonts w:ascii="Arial" w:hAnsi="Arial" w:cs="Arial"/>
          <w:spacing w:val="8"/>
          <w:sz w:val="22"/>
          <w:szCs w:val="22"/>
        </w:rPr>
        <w:t xml:space="preserve"> </w:t>
      </w:r>
      <w:r w:rsidRPr="007101F7">
        <w:rPr>
          <w:rFonts w:ascii="Arial" w:hAnsi="Arial" w:cs="Arial"/>
          <w:spacing w:val="-1"/>
          <w:sz w:val="22"/>
          <w:szCs w:val="22"/>
        </w:rPr>
        <w:t>ор</w:t>
      </w:r>
      <w:r w:rsidRPr="007101F7">
        <w:rPr>
          <w:rFonts w:ascii="Arial" w:hAnsi="Arial" w:cs="Arial"/>
          <w:spacing w:val="1"/>
          <w:sz w:val="22"/>
          <w:szCs w:val="22"/>
        </w:rPr>
        <w:t>г</w:t>
      </w:r>
      <w:r w:rsidRPr="007101F7">
        <w:rPr>
          <w:rFonts w:ascii="Arial" w:hAnsi="Arial" w:cs="Arial"/>
          <w:spacing w:val="-3"/>
          <w:sz w:val="22"/>
          <w:szCs w:val="22"/>
        </w:rPr>
        <w:t>а</w:t>
      </w:r>
      <w:r w:rsidRPr="007101F7">
        <w:rPr>
          <w:rFonts w:ascii="Arial" w:hAnsi="Arial" w:cs="Arial"/>
          <w:sz w:val="22"/>
          <w:szCs w:val="22"/>
        </w:rPr>
        <w:t>ну</w:t>
      </w:r>
      <w:r w:rsidRPr="007101F7">
        <w:rPr>
          <w:rFonts w:ascii="Arial" w:hAnsi="Arial" w:cs="Arial"/>
          <w:spacing w:val="8"/>
          <w:sz w:val="22"/>
          <w:szCs w:val="22"/>
        </w:rPr>
        <w:t xml:space="preserve"> </w:t>
      </w:r>
      <w:r w:rsidRPr="007101F7">
        <w:rPr>
          <w:rFonts w:ascii="Arial" w:hAnsi="Arial" w:cs="Arial"/>
          <w:spacing w:val="-3"/>
          <w:sz w:val="22"/>
          <w:szCs w:val="22"/>
        </w:rPr>
        <w:t>у</w:t>
      </w:r>
      <w:r w:rsidRPr="007101F7">
        <w:rPr>
          <w:rFonts w:ascii="Arial" w:hAnsi="Arial" w:cs="Arial"/>
          <w:sz w:val="22"/>
          <w:szCs w:val="22"/>
        </w:rPr>
        <w:t>п</w:t>
      </w:r>
      <w:r w:rsidRPr="007101F7">
        <w:rPr>
          <w:rFonts w:ascii="Arial" w:hAnsi="Arial" w:cs="Arial"/>
          <w:spacing w:val="-1"/>
          <w:sz w:val="22"/>
          <w:szCs w:val="22"/>
        </w:rPr>
        <w:t>ра</w:t>
      </w:r>
      <w:r w:rsidRPr="007101F7">
        <w:rPr>
          <w:rFonts w:ascii="Arial" w:hAnsi="Arial" w:cs="Arial"/>
          <w:sz w:val="22"/>
          <w:szCs w:val="22"/>
        </w:rPr>
        <w:t>ве</w:t>
      </w:r>
      <w:r w:rsidRPr="007101F7">
        <w:rPr>
          <w:rFonts w:ascii="Arial" w:hAnsi="Arial" w:cs="Arial"/>
          <w:spacing w:val="10"/>
          <w:sz w:val="22"/>
          <w:szCs w:val="22"/>
        </w:rPr>
        <w:t xml:space="preserve"> </w:t>
      </w:r>
      <w:r w:rsidRPr="007101F7">
        <w:rPr>
          <w:rFonts w:ascii="Arial" w:hAnsi="Arial" w:cs="Arial"/>
          <w:spacing w:val="-1"/>
          <w:sz w:val="22"/>
          <w:szCs w:val="22"/>
        </w:rPr>
        <w:t>ко</w:t>
      </w:r>
      <w:r w:rsidRPr="007101F7">
        <w:rPr>
          <w:rFonts w:ascii="Arial" w:hAnsi="Arial" w:cs="Arial"/>
          <w:spacing w:val="1"/>
          <w:sz w:val="22"/>
          <w:szCs w:val="22"/>
        </w:rPr>
        <w:t>ј</w:t>
      </w:r>
      <w:r w:rsidRPr="007101F7">
        <w:rPr>
          <w:rFonts w:ascii="Arial" w:hAnsi="Arial" w:cs="Arial"/>
          <w:sz w:val="22"/>
          <w:szCs w:val="22"/>
        </w:rPr>
        <w:t>и</w:t>
      </w:r>
      <w:r w:rsidRPr="007101F7">
        <w:rPr>
          <w:rFonts w:ascii="Arial" w:hAnsi="Arial" w:cs="Arial"/>
          <w:spacing w:val="7"/>
          <w:sz w:val="22"/>
          <w:szCs w:val="22"/>
        </w:rPr>
        <w:t xml:space="preserve"> </w:t>
      </w:r>
      <w:r w:rsidRPr="007101F7">
        <w:rPr>
          <w:rFonts w:ascii="Arial" w:hAnsi="Arial" w:cs="Arial"/>
          <w:spacing w:val="1"/>
          <w:sz w:val="22"/>
          <w:szCs w:val="22"/>
        </w:rPr>
        <w:t>ј</w:t>
      </w:r>
      <w:r w:rsidRPr="007101F7">
        <w:rPr>
          <w:rFonts w:ascii="Arial" w:hAnsi="Arial" w:cs="Arial"/>
          <w:sz w:val="22"/>
          <w:szCs w:val="22"/>
        </w:rPr>
        <w:t>е</w:t>
      </w:r>
      <w:r w:rsidRPr="007101F7">
        <w:rPr>
          <w:rFonts w:ascii="Arial" w:hAnsi="Arial" w:cs="Arial"/>
          <w:spacing w:val="10"/>
          <w:sz w:val="22"/>
          <w:szCs w:val="22"/>
        </w:rPr>
        <w:t xml:space="preserve"> </w:t>
      </w:r>
      <w:r w:rsidRPr="007101F7">
        <w:rPr>
          <w:rFonts w:ascii="Arial" w:hAnsi="Arial" w:cs="Arial"/>
          <w:sz w:val="22"/>
          <w:szCs w:val="22"/>
        </w:rPr>
        <w:t>н</w:t>
      </w:r>
      <w:r w:rsidRPr="007101F7">
        <w:rPr>
          <w:rFonts w:ascii="Arial" w:hAnsi="Arial" w:cs="Arial"/>
          <w:spacing w:val="-3"/>
          <w:sz w:val="22"/>
          <w:szCs w:val="22"/>
        </w:rPr>
        <w:t>а</w:t>
      </w:r>
      <w:r w:rsidRPr="007101F7">
        <w:rPr>
          <w:rFonts w:ascii="Arial" w:hAnsi="Arial" w:cs="Arial"/>
          <w:sz w:val="22"/>
          <w:szCs w:val="22"/>
        </w:rPr>
        <w:t>дл</w:t>
      </w:r>
      <w:r w:rsidRPr="007101F7">
        <w:rPr>
          <w:rFonts w:ascii="Arial" w:hAnsi="Arial" w:cs="Arial"/>
          <w:spacing w:val="-3"/>
          <w:sz w:val="22"/>
          <w:szCs w:val="22"/>
        </w:rPr>
        <w:t>е</w:t>
      </w:r>
      <w:r w:rsidRPr="007101F7">
        <w:rPr>
          <w:rFonts w:ascii="Arial" w:hAnsi="Arial" w:cs="Arial"/>
          <w:spacing w:val="1"/>
          <w:sz w:val="22"/>
          <w:szCs w:val="22"/>
        </w:rPr>
        <w:t>ж</w:t>
      </w:r>
      <w:r w:rsidRPr="007101F7">
        <w:rPr>
          <w:rFonts w:ascii="Arial" w:hAnsi="Arial" w:cs="Arial"/>
          <w:spacing w:val="-1"/>
          <w:sz w:val="22"/>
          <w:szCs w:val="22"/>
        </w:rPr>
        <w:t>а</w:t>
      </w:r>
      <w:r w:rsidRPr="007101F7">
        <w:rPr>
          <w:rFonts w:ascii="Arial" w:hAnsi="Arial" w:cs="Arial"/>
          <w:sz w:val="22"/>
          <w:szCs w:val="22"/>
        </w:rPr>
        <w:t>н</w:t>
      </w:r>
      <w:r w:rsidRPr="007101F7">
        <w:rPr>
          <w:rFonts w:ascii="Arial" w:hAnsi="Arial" w:cs="Arial"/>
          <w:spacing w:val="11"/>
          <w:sz w:val="22"/>
          <w:szCs w:val="22"/>
        </w:rPr>
        <w:t xml:space="preserve"> </w:t>
      </w:r>
      <w:r w:rsidRPr="007101F7">
        <w:rPr>
          <w:rFonts w:ascii="Arial" w:hAnsi="Arial" w:cs="Arial"/>
          <w:spacing w:val="-1"/>
          <w:sz w:val="22"/>
          <w:szCs w:val="22"/>
        </w:rPr>
        <w:t>з</w:t>
      </w:r>
      <w:r w:rsidRPr="007101F7">
        <w:rPr>
          <w:rFonts w:ascii="Arial" w:hAnsi="Arial" w:cs="Arial"/>
          <w:sz w:val="22"/>
          <w:szCs w:val="22"/>
        </w:rPr>
        <w:t>а</w:t>
      </w:r>
      <w:r w:rsidRPr="007101F7">
        <w:rPr>
          <w:rFonts w:ascii="Arial" w:hAnsi="Arial" w:cs="Arial"/>
          <w:spacing w:val="8"/>
          <w:sz w:val="22"/>
          <w:szCs w:val="22"/>
        </w:rPr>
        <w:t xml:space="preserve"> </w:t>
      </w:r>
      <w:r w:rsidRPr="007101F7">
        <w:rPr>
          <w:rFonts w:ascii="Arial" w:hAnsi="Arial" w:cs="Arial"/>
          <w:sz w:val="22"/>
          <w:szCs w:val="22"/>
        </w:rPr>
        <w:t>п</w:t>
      </w:r>
      <w:r w:rsidRPr="007101F7">
        <w:rPr>
          <w:rFonts w:ascii="Arial" w:hAnsi="Arial" w:cs="Arial"/>
          <w:spacing w:val="-1"/>
          <w:sz w:val="22"/>
          <w:szCs w:val="22"/>
        </w:rPr>
        <w:t>о</w:t>
      </w:r>
      <w:r w:rsidRPr="007101F7">
        <w:rPr>
          <w:rFonts w:ascii="Arial" w:hAnsi="Arial" w:cs="Arial"/>
          <w:spacing w:val="-3"/>
          <w:sz w:val="22"/>
          <w:szCs w:val="22"/>
        </w:rPr>
        <w:t>с</w:t>
      </w:r>
      <w:r w:rsidRPr="007101F7">
        <w:rPr>
          <w:rFonts w:ascii="Arial" w:hAnsi="Arial" w:cs="Arial"/>
          <w:sz w:val="22"/>
          <w:szCs w:val="22"/>
        </w:rPr>
        <w:t>л</w:t>
      </w:r>
      <w:r w:rsidRPr="007101F7">
        <w:rPr>
          <w:rFonts w:ascii="Arial" w:hAnsi="Arial" w:cs="Arial"/>
          <w:spacing w:val="-1"/>
          <w:sz w:val="22"/>
          <w:szCs w:val="22"/>
        </w:rPr>
        <w:t>о</w:t>
      </w:r>
      <w:r w:rsidRPr="007101F7">
        <w:rPr>
          <w:rFonts w:ascii="Arial" w:hAnsi="Arial" w:cs="Arial"/>
          <w:sz w:val="22"/>
          <w:szCs w:val="22"/>
        </w:rPr>
        <w:t>ве</w:t>
      </w:r>
      <w:r w:rsidRPr="007101F7">
        <w:rPr>
          <w:rFonts w:ascii="Arial" w:hAnsi="Arial" w:cs="Arial"/>
          <w:spacing w:val="8"/>
          <w:sz w:val="22"/>
          <w:szCs w:val="22"/>
        </w:rPr>
        <w:t xml:space="preserve"> </w:t>
      </w:r>
      <w:r w:rsidRPr="007101F7">
        <w:rPr>
          <w:rFonts w:ascii="Arial" w:hAnsi="Arial" w:cs="Arial"/>
          <w:spacing w:val="1"/>
          <w:sz w:val="22"/>
          <w:szCs w:val="22"/>
        </w:rPr>
        <w:t>г</w:t>
      </w:r>
      <w:r w:rsidRPr="007101F7">
        <w:rPr>
          <w:rFonts w:ascii="Arial" w:hAnsi="Arial" w:cs="Arial"/>
          <w:spacing w:val="-1"/>
          <w:sz w:val="22"/>
          <w:szCs w:val="22"/>
        </w:rPr>
        <w:t>рађ</w:t>
      </w:r>
      <w:r w:rsidRPr="007101F7">
        <w:rPr>
          <w:rFonts w:ascii="Arial" w:hAnsi="Arial" w:cs="Arial"/>
          <w:spacing w:val="-3"/>
          <w:sz w:val="22"/>
          <w:szCs w:val="22"/>
        </w:rPr>
        <w:t>ев</w:t>
      </w:r>
      <w:r w:rsidRPr="007101F7">
        <w:rPr>
          <w:rFonts w:ascii="Arial" w:hAnsi="Arial" w:cs="Arial"/>
          <w:spacing w:val="-1"/>
          <w:sz w:val="22"/>
          <w:szCs w:val="22"/>
        </w:rPr>
        <w:t>и</w:t>
      </w:r>
      <w:r w:rsidRPr="007101F7">
        <w:rPr>
          <w:rFonts w:ascii="Arial" w:hAnsi="Arial" w:cs="Arial"/>
          <w:sz w:val="22"/>
          <w:szCs w:val="22"/>
        </w:rPr>
        <w:t>нс</w:t>
      </w:r>
      <w:r w:rsidRPr="007101F7">
        <w:rPr>
          <w:rFonts w:ascii="Arial" w:hAnsi="Arial" w:cs="Arial"/>
          <w:spacing w:val="-1"/>
          <w:sz w:val="22"/>
          <w:szCs w:val="22"/>
        </w:rPr>
        <w:t>к</w:t>
      </w:r>
      <w:r w:rsidRPr="007101F7">
        <w:rPr>
          <w:rFonts w:ascii="Arial" w:hAnsi="Arial" w:cs="Arial"/>
          <w:sz w:val="22"/>
          <w:szCs w:val="22"/>
        </w:rPr>
        <w:t>е</w:t>
      </w:r>
      <w:r w:rsidRPr="007101F7">
        <w:rPr>
          <w:rFonts w:ascii="Arial" w:hAnsi="Arial" w:cs="Arial"/>
          <w:spacing w:val="10"/>
          <w:sz w:val="22"/>
          <w:szCs w:val="22"/>
        </w:rPr>
        <w:t xml:space="preserve"> </w:t>
      </w:r>
      <w:r w:rsidRPr="007101F7">
        <w:rPr>
          <w:rFonts w:ascii="Arial" w:hAnsi="Arial" w:cs="Arial"/>
          <w:spacing w:val="-2"/>
          <w:sz w:val="22"/>
          <w:szCs w:val="22"/>
        </w:rPr>
        <w:t>и</w:t>
      </w:r>
      <w:r w:rsidRPr="007101F7">
        <w:rPr>
          <w:rFonts w:ascii="Arial" w:hAnsi="Arial" w:cs="Arial"/>
          <w:sz w:val="22"/>
          <w:szCs w:val="22"/>
        </w:rPr>
        <w:t>нсп</w:t>
      </w:r>
      <w:r w:rsidRPr="007101F7">
        <w:rPr>
          <w:rFonts w:ascii="Arial" w:hAnsi="Arial" w:cs="Arial"/>
          <w:spacing w:val="-1"/>
          <w:sz w:val="22"/>
          <w:szCs w:val="22"/>
        </w:rPr>
        <w:t>е</w:t>
      </w:r>
      <w:r w:rsidRPr="007101F7">
        <w:rPr>
          <w:rFonts w:ascii="Arial" w:hAnsi="Arial" w:cs="Arial"/>
          <w:spacing w:val="-4"/>
          <w:sz w:val="22"/>
          <w:szCs w:val="22"/>
        </w:rPr>
        <w:t>к</w:t>
      </w:r>
      <w:r w:rsidRPr="007101F7">
        <w:rPr>
          <w:rFonts w:ascii="Arial" w:hAnsi="Arial" w:cs="Arial"/>
          <w:sz w:val="22"/>
          <w:szCs w:val="22"/>
        </w:rPr>
        <w:t>ц</w:t>
      </w:r>
      <w:r w:rsidRPr="007101F7">
        <w:rPr>
          <w:rFonts w:ascii="Arial" w:hAnsi="Arial" w:cs="Arial"/>
          <w:spacing w:val="-2"/>
          <w:sz w:val="22"/>
          <w:szCs w:val="22"/>
        </w:rPr>
        <w:t>и</w:t>
      </w:r>
      <w:r w:rsidRPr="007101F7">
        <w:rPr>
          <w:rFonts w:ascii="Arial" w:hAnsi="Arial" w:cs="Arial"/>
          <w:spacing w:val="1"/>
          <w:sz w:val="22"/>
          <w:szCs w:val="22"/>
        </w:rPr>
        <w:t>ј</w:t>
      </w:r>
      <w:r w:rsidRPr="007101F7">
        <w:rPr>
          <w:rFonts w:ascii="Arial" w:hAnsi="Arial" w:cs="Arial"/>
          <w:spacing w:val="-1"/>
          <w:sz w:val="22"/>
          <w:szCs w:val="22"/>
        </w:rPr>
        <w:t>е</w:t>
      </w:r>
      <w:r w:rsidRPr="007101F7">
        <w:rPr>
          <w:rFonts w:ascii="Arial" w:hAnsi="Arial" w:cs="Arial"/>
          <w:sz w:val="22"/>
          <w:szCs w:val="22"/>
        </w:rPr>
        <w:t>,</w:t>
      </w:r>
      <w:r w:rsidRPr="007101F7">
        <w:rPr>
          <w:rFonts w:ascii="Arial" w:hAnsi="Arial" w:cs="Arial"/>
          <w:spacing w:val="9"/>
          <w:sz w:val="22"/>
          <w:szCs w:val="22"/>
        </w:rPr>
        <w:t xml:space="preserve"> </w:t>
      </w:r>
      <w:r w:rsidRPr="007101F7">
        <w:rPr>
          <w:rFonts w:ascii="Arial" w:hAnsi="Arial" w:cs="Arial"/>
          <w:sz w:val="22"/>
          <w:szCs w:val="22"/>
        </w:rPr>
        <w:t>н</w:t>
      </w:r>
      <w:r w:rsidRPr="007101F7">
        <w:rPr>
          <w:rFonts w:ascii="Arial" w:hAnsi="Arial" w:cs="Arial"/>
          <w:spacing w:val="-1"/>
          <w:sz w:val="22"/>
          <w:szCs w:val="22"/>
        </w:rPr>
        <w:t>а</w:t>
      </w:r>
      <w:r w:rsidRPr="007101F7">
        <w:rPr>
          <w:rFonts w:ascii="Arial" w:hAnsi="Arial" w:cs="Arial"/>
          <w:spacing w:val="1"/>
          <w:sz w:val="22"/>
          <w:szCs w:val="22"/>
        </w:rPr>
        <w:t>ј</w:t>
      </w:r>
      <w:r w:rsidRPr="007101F7">
        <w:rPr>
          <w:rFonts w:ascii="Arial" w:hAnsi="Arial" w:cs="Arial"/>
          <w:spacing w:val="-1"/>
          <w:sz w:val="22"/>
          <w:szCs w:val="22"/>
        </w:rPr>
        <w:t>м</w:t>
      </w:r>
      <w:r w:rsidRPr="007101F7">
        <w:rPr>
          <w:rFonts w:ascii="Arial" w:hAnsi="Arial" w:cs="Arial"/>
          <w:spacing w:val="-3"/>
          <w:sz w:val="22"/>
          <w:szCs w:val="22"/>
        </w:rPr>
        <w:t>а</w:t>
      </w:r>
      <w:r w:rsidRPr="007101F7">
        <w:rPr>
          <w:rFonts w:ascii="Arial" w:hAnsi="Arial" w:cs="Arial"/>
          <w:sz w:val="22"/>
          <w:szCs w:val="22"/>
        </w:rPr>
        <w:t xml:space="preserve">ње </w:t>
      </w:r>
      <w:r w:rsidRPr="007101F7">
        <w:rPr>
          <w:rFonts w:ascii="Arial" w:hAnsi="Arial" w:cs="Arial"/>
          <w:spacing w:val="-1"/>
          <w:sz w:val="22"/>
          <w:szCs w:val="22"/>
        </w:rPr>
        <w:t>о</w:t>
      </w:r>
      <w:r w:rsidRPr="007101F7">
        <w:rPr>
          <w:rFonts w:ascii="Arial" w:hAnsi="Arial" w:cs="Arial"/>
          <w:sz w:val="22"/>
          <w:szCs w:val="22"/>
        </w:rPr>
        <w:t>с</w:t>
      </w:r>
      <w:r w:rsidRPr="007101F7">
        <w:rPr>
          <w:rFonts w:ascii="Arial" w:hAnsi="Arial" w:cs="Arial"/>
          <w:spacing w:val="-1"/>
          <w:sz w:val="22"/>
          <w:szCs w:val="22"/>
        </w:rPr>
        <w:t>а</w:t>
      </w:r>
      <w:r w:rsidRPr="007101F7">
        <w:rPr>
          <w:rFonts w:ascii="Arial" w:hAnsi="Arial" w:cs="Arial"/>
          <w:sz w:val="22"/>
          <w:szCs w:val="22"/>
        </w:rPr>
        <w:t>м д</w:t>
      </w:r>
      <w:r w:rsidRPr="007101F7">
        <w:rPr>
          <w:rFonts w:ascii="Arial" w:hAnsi="Arial" w:cs="Arial"/>
          <w:spacing w:val="-3"/>
          <w:sz w:val="22"/>
          <w:szCs w:val="22"/>
        </w:rPr>
        <w:t>а</w:t>
      </w:r>
      <w:r w:rsidRPr="007101F7">
        <w:rPr>
          <w:rFonts w:ascii="Arial" w:hAnsi="Arial" w:cs="Arial"/>
          <w:sz w:val="22"/>
          <w:szCs w:val="22"/>
        </w:rPr>
        <w:t xml:space="preserve">на </w:t>
      </w:r>
      <w:r w:rsidRPr="007101F7">
        <w:rPr>
          <w:rFonts w:ascii="Arial" w:hAnsi="Arial" w:cs="Arial"/>
          <w:spacing w:val="-3"/>
          <w:sz w:val="22"/>
          <w:szCs w:val="22"/>
        </w:rPr>
        <w:t>п</w:t>
      </w:r>
      <w:r w:rsidRPr="007101F7">
        <w:rPr>
          <w:rFonts w:ascii="Arial" w:hAnsi="Arial" w:cs="Arial"/>
          <w:spacing w:val="-1"/>
          <w:sz w:val="22"/>
          <w:szCs w:val="22"/>
        </w:rPr>
        <w:t>р</w:t>
      </w:r>
      <w:r w:rsidRPr="007101F7">
        <w:rPr>
          <w:rFonts w:ascii="Arial" w:hAnsi="Arial" w:cs="Arial"/>
          <w:sz w:val="22"/>
          <w:szCs w:val="22"/>
        </w:rPr>
        <w:t>е п</w:t>
      </w:r>
      <w:r w:rsidRPr="007101F7">
        <w:rPr>
          <w:rFonts w:ascii="Arial" w:hAnsi="Arial" w:cs="Arial"/>
          <w:spacing w:val="-3"/>
          <w:sz w:val="22"/>
          <w:szCs w:val="22"/>
        </w:rPr>
        <w:t>о</w:t>
      </w:r>
      <w:r w:rsidRPr="007101F7">
        <w:rPr>
          <w:rFonts w:ascii="Arial" w:hAnsi="Arial" w:cs="Arial"/>
          <w:sz w:val="22"/>
          <w:szCs w:val="22"/>
        </w:rPr>
        <w:t>ч</w:t>
      </w:r>
      <w:r w:rsidRPr="007101F7">
        <w:rPr>
          <w:rFonts w:ascii="Arial" w:hAnsi="Arial" w:cs="Arial"/>
          <w:spacing w:val="-1"/>
          <w:sz w:val="22"/>
          <w:szCs w:val="22"/>
        </w:rPr>
        <w:t>етк</w:t>
      </w:r>
      <w:r w:rsidRPr="007101F7">
        <w:rPr>
          <w:rFonts w:ascii="Arial" w:hAnsi="Arial" w:cs="Arial"/>
          <w:sz w:val="22"/>
          <w:szCs w:val="22"/>
        </w:rPr>
        <w:t>а</w:t>
      </w:r>
      <w:r w:rsidRPr="007101F7">
        <w:rPr>
          <w:rFonts w:ascii="Arial" w:hAnsi="Arial" w:cs="Arial"/>
          <w:spacing w:val="-2"/>
          <w:sz w:val="22"/>
          <w:szCs w:val="22"/>
        </w:rPr>
        <w:t xml:space="preserve"> и</w:t>
      </w:r>
      <w:r w:rsidRPr="007101F7">
        <w:rPr>
          <w:rFonts w:ascii="Arial" w:hAnsi="Arial" w:cs="Arial"/>
          <w:sz w:val="22"/>
          <w:szCs w:val="22"/>
        </w:rPr>
        <w:t>в</w:t>
      </w:r>
      <w:r w:rsidRPr="007101F7">
        <w:rPr>
          <w:rFonts w:ascii="Arial" w:hAnsi="Arial" w:cs="Arial"/>
          <w:spacing w:val="-1"/>
          <w:sz w:val="22"/>
          <w:szCs w:val="22"/>
        </w:rPr>
        <w:t>ође</w:t>
      </w:r>
      <w:r w:rsidRPr="007101F7">
        <w:rPr>
          <w:rFonts w:ascii="Arial" w:hAnsi="Arial" w:cs="Arial"/>
          <w:sz w:val="22"/>
          <w:szCs w:val="22"/>
        </w:rPr>
        <w:t xml:space="preserve">ња </w:t>
      </w:r>
      <w:r w:rsidRPr="007101F7">
        <w:rPr>
          <w:rFonts w:ascii="Arial" w:hAnsi="Arial" w:cs="Arial"/>
          <w:spacing w:val="-1"/>
          <w:sz w:val="22"/>
          <w:szCs w:val="22"/>
        </w:rPr>
        <w:t>р</w:t>
      </w:r>
      <w:r w:rsidRPr="007101F7">
        <w:rPr>
          <w:rFonts w:ascii="Arial" w:hAnsi="Arial" w:cs="Arial"/>
          <w:spacing w:val="-3"/>
          <w:sz w:val="22"/>
          <w:szCs w:val="22"/>
        </w:rPr>
        <w:t>а</w:t>
      </w:r>
      <w:r w:rsidRPr="007101F7">
        <w:rPr>
          <w:rFonts w:ascii="Arial" w:hAnsi="Arial" w:cs="Arial"/>
          <w:sz w:val="22"/>
          <w:szCs w:val="22"/>
        </w:rPr>
        <w:t>д</w:t>
      </w:r>
      <w:r w:rsidRPr="007101F7">
        <w:rPr>
          <w:rFonts w:ascii="Arial" w:hAnsi="Arial" w:cs="Arial"/>
          <w:spacing w:val="-1"/>
          <w:sz w:val="22"/>
          <w:szCs w:val="22"/>
        </w:rPr>
        <w:t>о</w:t>
      </w:r>
      <w:r w:rsidRPr="007101F7">
        <w:rPr>
          <w:rFonts w:ascii="Arial" w:hAnsi="Arial" w:cs="Arial"/>
          <w:sz w:val="22"/>
          <w:szCs w:val="22"/>
        </w:rPr>
        <w:t>в</w:t>
      </w:r>
      <w:r w:rsidRPr="007101F7">
        <w:rPr>
          <w:rFonts w:ascii="Arial" w:hAnsi="Arial" w:cs="Arial"/>
          <w:spacing w:val="-3"/>
          <w:sz w:val="22"/>
          <w:szCs w:val="22"/>
        </w:rPr>
        <w:t>а</w:t>
      </w:r>
      <w:r w:rsidRPr="007101F7">
        <w:rPr>
          <w:rFonts w:ascii="Arial" w:hAnsi="Arial" w:cs="Arial"/>
          <w:spacing w:val="-3"/>
          <w:sz w:val="22"/>
          <w:szCs w:val="22"/>
          <w:lang w:val="sr-Cyrl-RS"/>
        </w:rPr>
        <w:t>;</w:t>
      </w:r>
    </w:p>
    <w:p w14:paraId="55D8AA01" w14:textId="1A795A47" w:rsidR="00E30478" w:rsidRPr="007101F7" w:rsidRDefault="00E30478" w:rsidP="00BE26E9">
      <w:pPr>
        <w:pStyle w:val="ListParagraph"/>
        <w:numPr>
          <w:ilvl w:val="0"/>
          <w:numId w:val="19"/>
        </w:numPr>
        <w:spacing w:after="120" w:line="240" w:lineRule="auto"/>
        <w:ind w:left="284" w:hanging="284"/>
        <w:jc w:val="both"/>
        <w:rPr>
          <w:rFonts w:ascii="Arial" w:hAnsi="Arial" w:cs="Arial"/>
          <w:sz w:val="22"/>
          <w:szCs w:val="22"/>
          <w:lang w:val="en-US"/>
        </w:rPr>
      </w:pPr>
      <w:r w:rsidRPr="007101F7">
        <w:rPr>
          <w:rFonts w:ascii="Arial" w:hAnsi="Arial" w:cs="Arial"/>
          <w:sz w:val="22"/>
          <w:szCs w:val="22"/>
        </w:rPr>
        <w:t xml:space="preserve">да писмено обавести </w:t>
      </w:r>
      <w:r w:rsidR="007C593B" w:rsidRPr="007101F7">
        <w:rPr>
          <w:rFonts w:ascii="Arial" w:hAnsi="Arial" w:cs="Arial"/>
          <w:sz w:val="22"/>
          <w:szCs w:val="22"/>
          <w:lang w:val="sr-Cyrl-RS"/>
        </w:rPr>
        <w:t>Дирекцију</w:t>
      </w:r>
      <w:r w:rsidRPr="007101F7">
        <w:rPr>
          <w:rFonts w:ascii="Arial" w:hAnsi="Arial" w:cs="Arial"/>
          <w:sz w:val="22"/>
          <w:szCs w:val="22"/>
        </w:rPr>
        <w:t xml:space="preserve"> о наступању непредвиђених околности које су од утицаја на извођење предметних радова и прoмену техничке докуметације</w:t>
      </w:r>
      <w:r w:rsidRPr="007101F7">
        <w:rPr>
          <w:rFonts w:ascii="Arial" w:hAnsi="Arial" w:cs="Arial"/>
          <w:sz w:val="22"/>
          <w:szCs w:val="22"/>
          <w:lang w:val="sr-Cyrl-RS"/>
        </w:rPr>
        <w:t>;</w:t>
      </w:r>
    </w:p>
    <w:p w14:paraId="73FEDD79" w14:textId="436496E6" w:rsidR="00E30478" w:rsidRPr="007101F7" w:rsidRDefault="00E30478" w:rsidP="00BE26E9">
      <w:pPr>
        <w:pStyle w:val="ListParagraph"/>
        <w:numPr>
          <w:ilvl w:val="0"/>
          <w:numId w:val="19"/>
        </w:numPr>
        <w:spacing w:after="120" w:line="240" w:lineRule="auto"/>
        <w:ind w:left="284" w:hanging="284"/>
        <w:jc w:val="both"/>
        <w:rPr>
          <w:rFonts w:ascii="Arial" w:hAnsi="Arial" w:cs="Arial"/>
          <w:sz w:val="22"/>
          <w:szCs w:val="22"/>
          <w:lang w:val="en-US"/>
        </w:rPr>
      </w:pPr>
      <w:r w:rsidRPr="007101F7">
        <w:rPr>
          <w:rFonts w:ascii="Arial" w:hAnsi="Arial" w:cs="Arial"/>
          <w:sz w:val="22"/>
          <w:szCs w:val="22"/>
        </w:rPr>
        <w:t xml:space="preserve">да осигура градилиште најкасније до дана увођења у посао, односно да достави  полису осигурања за објекат у изградњи и полису осигурања од одговорности за штету причињену трећим лицима и стварима трећих лица за све време изградње, тј. до предаје радова </w:t>
      </w:r>
      <w:r w:rsidR="004B39E1" w:rsidRPr="007101F7">
        <w:rPr>
          <w:rFonts w:ascii="Arial" w:hAnsi="Arial" w:cs="Arial"/>
          <w:sz w:val="22"/>
          <w:szCs w:val="22"/>
        </w:rPr>
        <w:t>Дирекцији</w:t>
      </w:r>
      <w:r w:rsidRPr="007101F7">
        <w:rPr>
          <w:rFonts w:ascii="Arial" w:hAnsi="Arial" w:cs="Arial"/>
          <w:sz w:val="22"/>
          <w:szCs w:val="22"/>
        </w:rPr>
        <w:t xml:space="preserve"> и потписивања записника о примопредаји радова</w:t>
      </w:r>
      <w:r w:rsidRPr="007101F7">
        <w:rPr>
          <w:rFonts w:ascii="Arial" w:hAnsi="Arial" w:cs="Arial"/>
          <w:sz w:val="22"/>
          <w:szCs w:val="22"/>
          <w:lang w:val="sr-Cyrl-RS"/>
        </w:rPr>
        <w:t>;</w:t>
      </w:r>
    </w:p>
    <w:p w14:paraId="1383677E" w14:textId="77777777" w:rsidR="00E30478" w:rsidRPr="007101F7" w:rsidRDefault="00E30478" w:rsidP="00BE26E9">
      <w:pPr>
        <w:pStyle w:val="ListParagraph"/>
        <w:numPr>
          <w:ilvl w:val="0"/>
          <w:numId w:val="19"/>
        </w:numPr>
        <w:spacing w:after="120" w:line="240" w:lineRule="auto"/>
        <w:ind w:left="284" w:hanging="284"/>
        <w:jc w:val="both"/>
        <w:rPr>
          <w:rFonts w:ascii="Arial" w:hAnsi="Arial" w:cs="Arial"/>
          <w:sz w:val="22"/>
          <w:szCs w:val="22"/>
          <w:lang w:val="en-US"/>
        </w:rPr>
      </w:pPr>
      <w:r w:rsidRPr="007101F7">
        <w:rPr>
          <w:rFonts w:ascii="Arial" w:hAnsi="Arial" w:cs="Arial"/>
          <w:sz w:val="22"/>
          <w:szCs w:val="22"/>
        </w:rPr>
        <w:t>да предузме све потребне мере у складу са одредбама Закона о заштити на раду и да обезбеди превентивне мере за безбедан и здрав рад у складу са законом и искључиво одговара за доследну примену одредби закона и подзаконских аката из ове области</w:t>
      </w:r>
      <w:r w:rsidRPr="007101F7">
        <w:rPr>
          <w:rFonts w:ascii="Arial" w:hAnsi="Arial" w:cs="Arial"/>
          <w:sz w:val="22"/>
          <w:szCs w:val="22"/>
          <w:lang w:val="sr-Cyrl-RS"/>
        </w:rPr>
        <w:t>;</w:t>
      </w:r>
    </w:p>
    <w:p w14:paraId="3325FC0E" w14:textId="77777777" w:rsidR="00E30478" w:rsidRPr="007101F7" w:rsidRDefault="00E30478" w:rsidP="00BE26E9">
      <w:pPr>
        <w:pStyle w:val="ListParagraph"/>
        <w:numPr>
          <w:ilvl w:val="0"/>
          <w:numId w:val="19"/>
        </w:numPr>
        <w:spacing w:after="120" w:line="240" w:lineRule="auto"/>
        <w:ind w:left="284" w:hanging="284"/>
        <w:jc w:val="both"/>
        <w:rPr>
          <w:rFonts w:ascii="Arial" w:hAnsi="Arial" w:cs="Arial"/>
          <w:sz w:val="22"/>
          <w:szCs w:val="22"/>
          <w:lang w:val="en-US"/>
        </w:rPr>
      </w:pPr>
      <w:r w:rsidRPr="007101F7">
        <w:rPr>
          <w:rFonts w:ascii="Arial" w:hAnsi="Arial" w:cs="Arial"/>
          <w:sz w:val="22"/>
          <w:szCs w:val="22"/>
        </w:rPr>
        <w:t>да обезбеди пројектантски надзор, којим се обезбеђује да се у току грађења доследно спроводи концепција Пројекта за грађевинску дозволу и Пројекта за извођење на основу кога се изводе радови</w:t>
      </w:r>
      <w:r w:rsidR="00196574" w:rsidRPr="007101F7">
        <w:rPr>
          <w:rFonts w:ascii="Arial" w:hAnsi="Arial" w:cs="Arial"/>
          <w:sz w:val="22"/>
          <w:szCs w:val="22"/>
          <w:lang w:val="sr-Cyrl-RS"/>
        </w:rPr>
        <w:t>;</w:t>
      </w:r>
    </w:p>
    <w:p w14:paraId="5343702A" w14:textId="77777777" w:rsidR="00196574" w:rsidRPr="007101F7" w:rsidRDefault="00196574" w:rsidP="00BE26E9">
      <w:pPr>
        <w:pStyle w:val="ListParagraph"/>
        <w:numPr>
          <w:ilvl w:val="0"/>
          <w:numId w:val="19"/>
        </w:numPr>
        <w:spacing w:after="120" w:line="240" w:lineRule="auto"/>
        <w:ind w:left="284" w:hanging="284"/>
        <w:jc w:val="both"/>
        <w:rPr>
          <w:rFonts w:ascii="Arial" w:hAnsi="Arial" w:cs="Arial"/>
          <w:sz w:val="22"/>
          <w:szCs w:val="22"/>
          <w:lang w:val="en-US"/>
        </w:rPr>
      </w:pPr>
      <w:r w:rsidRPr="007101F7">
        <w:rPr>
          <w:rFonts w:ascii="Arial" w:hAnsi="Arial" w:cs="Arial"/>
          <w:sz w:val="22"/>
          <w:szCs w:val="22"/>
        </w:rPr>
        <w:t>да обезбеди посебан контејнер</w:t>
      </w:r>
      <w:r w:rsidRPr="007101F7">
        <w:rPr>
          <w:rFonts w:ascii="Arial" w:hAnsi="Arial" w:cs="Arial"/>
          <w:sz w:val="22"/>
          <w:szCs w:val="22"/>
          <w:lang w:val="sr-Cyrl-RS"/>
        </w:rPr>
        <w:t xml:space="preserve"> или посебну просторију</w:t>
      </w:r>
      <w:r w:rsidRPr="007101F7">
        <w:rPr>
          <w:rFonts w:ascii="Arial" w:hAnsi="Arial" w:cs="Arial"/>
          <w:sz w:val="22"/>
          <w:szCs w:val="22"/>
        </w:rPr>
        <w:t xml:space="preserve"> за надзорни орган</w:t>
      </w:r>
      <w:r w:rsidRPr="007101F7">
        <w:rPr>
          <w:rFonts w:ascii="Arial" w:hAnsi="Arial" w:cs="Arial"/>
          <w:sz w:val="22"/>
          <w:szCs w:val="22"/>
          <w:lang w:val="sr-Cyrl-RS"/>
        </w:rPr>
        <w:t>;</w:t>
      </w:r>
    </w:p>
    <w:p w14:paraId="5D32D53F" w14:textId="77777777" w:rsidR="00196574" w:rsidRPr="007101F7" w:rsidRDefault="00196574" w:rsidP="00BE26E9">
      <w:pPr>
        <w:pStyle w:val="ListParagraph"/>
        <w:numPr>
          <w:ilvl w:val="0"/>
          <w:numId w:val="19"/>
        </w:numPr>
        <w:spacing w:after="120" w:line="240" w:lineRule="auto"/>
        <w:ind w:left="284" w:hanging="284"/>
        <w:jc w:val="both"/>
        <w:rPr>
          <w:rFonts w:ascii="Arial" w:hAnsi="Arial" w:cs="Arial"/>
          <w:sz w:val="22"/>
          <w:szCs w:val="22"/>
          <w:lang w:val="en-US"/>
        </w:rPr>
      </w:pPr>
      <w:r w:rsidRPr="007101F7">
        <w:rPr>
          <w:rFonts w:ascii="Arial" w:hAnsi="Arial" w:cs="Arial"/>
          <w:sz w:val="22"/>
          <w:szCs w:val="22"/>
        </w:rPr>
        <w:t>да за уграђену опрему и извршене радове прибави атесте и другу пратећу документацију</w:t>
      </w:r>
      <w:r w:rsidRPr="007101F7">
        <w:rPr>
          <w:rFonts w:ascii="Arial" w:hAnsi="Arial" w:cs="Arial"/>
          <w:sz w:val="22"/>
          <w:szCs w:val="22"/>
          <w:lang w:val="sr-Cyrl-RS"/>
        </w:rPr>
        <w:t>;</w:t>
      </w:r>
    </w:p>
    <w:p w14:paraId="022BB180" w14:textId="77777777" w:rsidR="00196574" w:rsidRPr="007101F7" w:rsidRDefault="00196574" w:rsidP="00BE26E9">
      <w:pPr>
        <w:pStyle w:val="ListParagraph"/>
        <w:numPr>
          <w:ilvl w:val="0"/>
          <w:numId w:val="19"/>
        </w:numPr>
        <w:spacing w:after="120" w:line="240" w:lineRule="auto"/>
        <w:ind w:left="284" w:hanging="284"/>
        <w:jc w:val="both"/>
        <w:rPr>
          <w:rFonts w:ascii="Arial" w:hAnsi="Arial" w:cs="Arial"/>
          <w:sz w:val="22"/>
          <w:szCs w:val="22"/>
          <w:lang w:val="en-US"/>
        </w:rPr>
      </w:pPr>
      <w:r w:rsidRPr="007101F7">
        <w:rPr>
          <w:rFonts w:ascii="Arial" w:hAnsi="Arial" w:cs="Arial"/>
          <w:sz w:val="22"/>
          <w:szCs w:val="22"/>
        </w:rPr>
        <w:t>да обезбеди монтажу специфичне опреме од стране овлашћених лица произвођача те опреме</w:t>
      </w:r>
      <w:r w:rsidRPr="007101F7">
        <w:rPr>
          <w:rFonts w:ascii="Arial" w:hAnsi="Arial" w:cs="Arial"/>
          <w:sz w:val="22"/>
          <w:szCs w:val="22"/>
          <w:lang w:val="sr-Cyrl-RS"/>
        </w:rPr>
        <w:t>;</w:t>
      </w:r>
    </w:p>
    <w:p w14:paraId="61452648" w14:textId="77777777" w:rsidR="00196574" w:rsidRPr="007101F7" w:rsidRDefault="00196574" w:rsidP="00BE26E9">
      <w:pPr>
        <w:pStyle w:val="ListParagraph"/>
        <w:numPr>
          <w:ilvl w:val="0"/>
          <w:numId w:val="19"/>
        </w:numPr>
        <w:spacing w:after="120" w:line="240" w:lineRule="auto"/>
        <w:ind w:left="284" w:hanging="284"/>
        <w:jc w:val="both"/>
        <w:rPr>
          <w:rFonts w:ascii="Arial" w:hAnsi="Arial" w:cs="Arial"/>
          <w:sz w:val="22"/>
          <w:szCs w:val="22"/>
          <w:lang w:val="en-US"/>
        </w:rPr>
      </w:pPr>
      <w:r w:rsidRPr="007101F7">
        <w:rPr>
          <w:rFonts w:ascii="Arial" w:hAnsi="Arial" w:cs="Arial"/>
          <w:sz w:val="22"/>
          <w:szCs w:val="22"/>
        </w:rPr>
        <w:t>да очисти и уклони са локације и градилишта сву опрему, непотребан материјал, градилишни отпад и шут, привремене објекте свих врста и да остави локацију и објекат уредан, сходно намени и у употребном стању, као и о томе да сачини записник</w:t>
      </w:r>
      <w:r w:rsidRPr="007101F7">
        <w:rPr>
          <w:rFonts w:ascii="Arial" w:hAnsi="Arial" w:cs="Arial"/>
          <w:sz w:val="22"/>
          <w:szCs w:val="22"/>
          <w:lang w:val="sr-Cyrl-RS"/>
        </w:rPr>
        <w:t>;</w:t>
      </w:r>
    </w:p>
    <w:p w14:paraId="34DA8D7F" w14:textId="26F28AB3" w:rsidR="00196574" w:rsidRPr="007101F7" w:rsidRDefault="00196574" w:rsidP="00BE26E9">
      <w:pPr>
        <w:pStyle w:val="ListParagraph"/>
        <w:numPr>
          <w:ilvl w:val="0"/>
          <w:numId w:val="19"/>
        </w:numPr>
        <w:spacing w:after="120" w:line="240" w:lineRule="auto"/>
        <w:ind w:left="284" w:hanging="284"/>
        <w:jc w:val="both"/>
        <w:rPr>
          <w:rFonts w:ascii="Arial" w:hAnsi="Arial" w:cs="Arial"/>
          <w:sz w:val="22"/>
          <w:szCs w:val="22"/>
          <w:lang w:val="en-US"/>
        </w:rPr>
      </w:pPr>
      <w:r w:rsidRPr="007101F7">
        <w:rPr>
          <w:rFonts w:ascii="Arial" w:hAnsi="Arial" w:cs="Arial"/>
          <w:sz w:val="22"/>
          <w:szCs w:val="22"/>
        </w:rPr>
        <w:t xml:space="preserve">да по завршетку радова преда </w:t>
      </w:r>
      <w:r w:rsidR="004B39E1" w:rsidRPr="007101F7">
        <w:rPr>
          <w:rFonts w:ascii="Arial" w:hAnsi="Arial" w:cs="Arial"/>
          <w:sz w:val="22"/>
          <w:szCs w:val="22"/>
        </w:rPr>
        <w:t>Дирекцији</w:t>
      </w:r>
      <w:r w:rsidRPr="007101F7">
        <w:rPr>
          <w:rFonts w:ascii="Arial" w:hAnsi="Arial" w:cs="Arial"/>
          <w:sz w:val="22"/>
          <w:szCs w:val="22"/>
        </w:rPr>
        <w:t xml:space="preserve"> уговорене радове изведене према  пројектима  и важећим стандардима и техничким нормативима</w:t>
      </w:r>
      <w:r w:rsidRPr="007101F7">
        <w:rPr>
          <w:rFonts w:ascii="Arial" w:hAnsi="Arial" w:cs="Arial"/>
          <w:sz w:val="22"/>
          <w:szCs w:val="22"/>
          <w:lang w:val="sr-Cyrl-RS"/>
        </w:rPr>
        <w:t>.</w:t>
      </w:r>
    </w:p>
    <w:p w14:paraId="3F731CD9" w14:textId="77777777" w:rsidR="00196574" w:rsidRPr="007101F7" w:rsidRDefault="00196574" w:rsidP="00196574">
      <w:pPr>
        <w:spacing w:after="120" w:line="240" w:lineRule="auto"/>
        <w:jc w:val="both"/>
        <w:rPr>
          <w:rFonts w:ascii="Arial" w:hAnsi="Arial" w:cs="Arial"/>
          <w:sz w:val="22"/>
          <w:szCs w:val="22"/>
        </w:rPr>
      </w:pPr>
      <w:r w:rsidRPr="007101F7">
        <w:rPr>
          <w:rFonts w:ascii="Arial" w:hAnsi="Arial" w:cs="Arial"/>
          <w:sz w:val="22"/>
          <w:szCs w:val="22"/>
        </w:rPr>
        <w:t>Одговорни извођач радова дужан је да:</w:t>
      </w:r>
    </w:p>
    <w:p w14:paraId="3E269742" w14:textId="77777777" w:rsidR="00196574" w:rsidRPr="007101F7" w:rsidRDefault="00196574" w:rsidP="00BE26E9">
      <w:pPr>
        <w:pStyle w:val="ListParagraph"/>
        <w:numPr>
          <w:ilvl w:val="0"/>
          <w:numId w:val="20"/>
        </w:numPr>
        <w:spacing w:after="120" w:line="240" w:lineRule="auto"/>
        <w:ind w:left="284" w:hanging="284"/>
        <w:jc w:val="both"/>
        <w:rPr>
          <w:rFonts w:ascii="Arial" w:hAnsi="Arial" w:cs="Arial"/>
          <w:sz w:val="22"/>
          <w:szCs w:val="22"/>
          <w:lang w:val="sr-Cyrl-RS"/>
        </w:rPr>
      </w:pPr>
      <w:r w:rsidRPr="007101F7">
        <w:rPr>
          <w:rFonts w:ascii="Arial" w:hAnsi="Arial" w:cs="Arial"/>
          <w:sz w:val="22"/>
          <w:szCs w:val="22"/>
        </w:rPr>
        <w:t>руководи извођењем радова и изводи радове према техничкој документацији на основу решења којим се одобрава извођење радова према важећим прописима, стандардима и нормативима квалитета који важе за уговорене врсте радова, инсталација и опреме</w:t>
      </w:r>
      <w:r w:rsidRPr="007101F7">
        <w:rPr>
          <w:rFonts w:ascii="Arial" w:hAnsi="Arial" w:cs="Arial"/>
          <w:sz w:val="22"/>
          <w:szCs w:val="22"/>
          <w:lang w:val="sr-Cyrl-RS"/>
        </w:rPr>
        <w:t>;</w:t>
      </w:r>
    </w:p>
    <w:p w14:paraId="6985A46D" w14:textId="77777777" w:rsidR="00345F54" w:rsidRPr="007101F7" w:rsidRDefault="00345F54" w:rsidP="00BE26E9">
      <w:pPr>
        <w:pStyle w:val="ListParagraph"/>
        <w:numPr>
          <w:ilvl w:val="0"/>
          <w:numId w:val="20"/>
        </w:numPr>
        <w:spacing w:after="120" w:line="240" w:lineRule="auto"/>
        <w:ind w:left="284" w:hanging="284"/>
        <w:jc w:val="both"/>
        <w:rPr>
          <w:rFonts w:ascii="Arial" w:hAnsi="Arial" w:cs="Arial"/>
          <w:sz w:val="22"/>
          <w:szCs w:val="22"/>
          <w:lang w:val="sr-Cyrl-RS"/>
        </w:rPr>
      </w:pPr>
      <w:r w:rsidRPr="007101F7">
        <w:rPr>
          <w:rFonts w:ascii="Arial" w:hAnsi="Arial" w:cs="Arial"/>
          <w:sz w:val="22"/>
          <w:szCs w:val="22"/>
        </w:rPr>
        <w:t xml:space="preserve">организује градилиште на начин којим ће се обезбедити несметан рад </w:t>
      </w:r>
      <w:r w:rsidR="00004039" w:rsidRPr="007101F7">
        <w:rPr>
          <w:rFonts w:ascii="Arial" w:hAnsi="Arial" w:cs="Arial"/>
          <w:sz w:val="22"/>
          <w:szCs w:val="22"/>
          <w:lang w:val="sr-Cyrl-RS"/>
        </w:rPr>
        <w:t>складишта</w:t>
      </w:r>
      <w:r w:rsidRPr="007101F7">
        <w:rPr>
          <w:rFonts w:ascii="Arial" w:hAnsi="Arial" w:cs="Arial"/>
          <w:sz w:val="22"/>
          <w:szCs w:val="22"/>
        </w:rPr>
        <w:t xml:space="preserve"> Пожега</w:t>
      </w:r>
      <w:r w:rsidR="00004039" w:rsidRPr="007101F7">
        <w:rPr>
          <w:rFonts w:ascii="Arial" w:hAnsi="Arial" w:cs="Arial"/>
          <w:sz w:val="22"/>
          <w:szCs w:val="22"/>
          <w:lang w:val="sr-Cyrl-RS"/>
        </w:rPr>
        <w:t>:</w:t>
      </w:r>
      <w:r w:rsidRPr="007101F7">
        <w:rPr>
          <w:rFonts w:ascii="Arial" w:hAnsi="Arial" w:cs="Arial"/>
          <w:sz w:val="22"/>
          <w:szCs w:val="22"/>
        </w:rPr>
        <w:t xml:space="preserve"> приступ локацији, обезбеђење несметаног саобраћаја, заштиту околине за све време грађења</w:t>
      </w:r>
      <w:r w:rsidR="00004039" w:rsidRPr="007101F7">
        <w:rPr>
          <w:rFonts w:ascii="Arial" w:hAnsi="Arial" w:cs="Arial"/>
          <w:sz w:val="22"/>
          <w:szCs w:val="22"/>
          <w:lang w:val="sr-Cyrl-RS"/>
        </w:rPr>
        <w:t>;</w:t>
      </w:r>
    </w:p>
    <w:p w14:paraId="4701E78D" w14:textId="77777777" w:rsidR="00004039" w:rsidRPr="007101F7" w:rsidRDefault="00004039" w:rsidP="00BE26E9">
      <w:pPr>
        <w:pStyle w:val="ListParagraph"/>
        <w:numPr>
          <w:ilvl w:val="0"/>
          <w:numId w:val="20"/>
        </w:numPr>
        <w:spacing w:after="120" w:line="240" w:lineRule="auto"/>
        <w:ind w:left="284" w:hanging="284"/>
        <w:jc w:val="both"/>
        <w:rPr>
          <w:rFonts w:ascii="Arial" w:hAnsi="Arial" w:cs="Arial"/>
          <w:sz w:val="22"/>
          <w:szCs w:val="22"/>
          <w:lang w:val="sr-Cyrl-RS"/>
        </w:rPr>
      </w:pPr>
      <w:r w:rsidRPr="007101F7">
        <w:rPr>
          <w:rFonts w:ascii="Arial" w:hAnsi="Arial" w:cs="Arial"/>
          <w:sz w:val="22"/>
          <w:szCs w:val="22"/>
        </w:rPr>
        <w:t>обезбеди потребне мере за заштиту и сигурност објеката, радова, опреме и инсталација, мере за заштиту радника и осталих лица и околине</w:t>
      </w:r>
      <w:r w:rsidRPr="007101F7">
        <w:rPr>
          <w:rFonts w:ascii="Arial" w:hAnsi="Arial" w:cs="Arial"/>
          <w:sz w:val="22"/>
          <w:szCs w:val="22"/>
          <w:lang w:val="sr-Cyrl-RS"/>
        </w:rPr>
        <w:t>;</w:t>
      </w:r>
    </w:p>
    <w:p w14:paraId="2F1CF307" w14:textId="77777777" w:rsidR="00004039" w:rsidRPr="007101F7" w:rsidRDefault="00004039" w:rsidP="00BE26E9">
      <w:pPr>
        <w:pStyle w:val="ListParagraph"/>
        <w:numPr>
          <w:ilvl w:val="0"/>
          <w:numId w:val="20"/>
        </w:numPr>
        <w:spacing w:after="120" w:line="240" w:lineRule="auto"/>
        <w:ind w:left="284" w:hanging="284"/>
        <w:jc w:val="both"/>
        <w:rPr>
          <w:rFonts w:ascii="Arial" w:hAnsi="Arial" w:cs="Arial"/>
          <w:sz w:val="22"/>
          <w:szCs w:val="22"/>
          <w:lang w:val="sr-Cyrl-RS"/>
        </w:rPr>
      </w:pPr>
      <w:r w:rsidRPr="007101F7">
        <w:rPr>
          <w:rFonts w:ascii="Arial" w:hAnsi="Arial" w:cs="Arial"/>
          <w:sz w:val="22"/>
          <w:szCs w:val="22"/>
        </w:rPr>
        <w:t>обезбеђује доказ о квалитету извршених радова, уграђеног материјала, инсталација и опреме</w:t>
      </w:r>
      <w:r w:rsidRPr="007101F7">
        <w:rPr>
          <w:rFonts w:ascii="Arial" w:hAnsi="Arial" w:cs="Arial"/>
          <w:sz w:val="22"/>
          <w:szCs w:val="22"/>
          <w:lang w:val="sr-Cyrl-RS"/>
        </w:rPr>
        <w:t>;</w:t>
      </w:r>
    </w:p>
    <w:p w14:paraId="04A40F1D" w14:textId="77777777" w:rsidR="00004039" w:rsidRPr="007101F7" w:rsidRDefault="00004039" w:rsidP="00BE26E9">
      <w:pPr>
        <w:pStyle w:val="ListParagraph"/>
        <w:numPr>
          <w:ilvl w:val="0"/>
          <w:numId w:val="20"/>
        </w:numPr>
        <w:spacing w:after="120" w:line="240" w:lineRule="auto"/>
        <w:ind w:left="284" w:hanging="284"/>
        <w:jc w:val="both"/>
        <w:rPr>
          <w:rFonts w:ascii="Arial" w:hAnsi="Arial" w:cs="Arial"/>
          <w:sz w:val="22"/>
          <w:szCs w:val="22"/>
          <w:lang w:val="sr-Cyrl-RS"/>
        </w:rPr>
      </w:pPr>
      <w:r w:rsidRPr="007101F7">
        <w:rPr>
          <w:rFonts w:ascii="Arial" w:hAnsi="Arial" w:cs="Arial"/>
          <w:sz w:val="22"/>
          <w:szCs w:val="22"/>
        </w:rPr>
        <w:t>води грађевински дневник, грађевинску књигу и књигу инспекције, са садржином и начином сагласним са важећим законом, правилницима и прописима</w:t>
      </w:r>
      <w:r w:rsidRPr="007101F7">
        <w:rPr>
          <w:rFonts w:ascii="Arial" w:hAnsi="Arial" w:cs="Arial"/>
          <w:sz w:val="22"/>
          <w:szCs w:val="22"/>
          <w:lang w:val="sr-Cyrl-RS"/>
        </w:rPr>
        <w:t>;</w:t>
      </w:r>
    </w:p>
    <w:p w14:paraId="24E48E86" w14:textId="77777777" w:rsidR="00004039" w:rsidRPr="007101F7" w:rsidRDefault="00004039" w:rsidP="00BE26E9">
      <w:pPr>
        <w:pStyle w:val="ListParagraph"/>
        <w:numPr>
          <w:ilvl w:val="0"/>
          <w:numId w:val="20"/>
        </w:numPr>
        <w:spacing w:after="120" w:line="240" w:lineRule="auto"/>
        <w:ind w:left="284" w:hanging="284"/>
        <w:jc w:val="both"/>
        <w:rPr>
          <w:rFonts w:ascii="Arial" w:hAnsi="Arial" w:cs="Arial"/>
          <w:sz w:val="22"/>
          <w:szCs w:val="22"/>
          <w:lang w:val="sr-Cyrl-RS"/>
        </w:rPr>
      </w:pPr>
      <w:r w:rsidRPr="007101F7">
        <w:rPr>
          <w:rFonts w:ascii="Arial" w:hAnsi="Arial" w:cs="Arial"/>
          <w:sz w:val="22"/>
          <w:szCs w:val="22"/>
        </w:rPr>
        <w:t>да прати динамику извођења радова у складу са динамичким планом</w:t>
      </w:r>
      <w:r w:rsidRPr="007101F7">
        <w:rPr>
          <w:rFonts w:ascii="Arial" w:hAnsi="Arial" w:cs="Arial"/>
          <w:sz w:val="22"/>
          <w:szCs w:val="22"/>
          <w:lang w:val="sr-Cyrl-RS"/>
        </w:rPr>
        <w:t>;</w:t>
      </w:r>
    </w:p>
    <w:p w14:paraId="6F3C6CFD" w14:textId="77777777" w:rsidR="00004039" w:rsidRPr="007101F7" w:rsidRDefault="00004039" w:rsidP="00BE26E9">
      <w:pPr>
        <w:pStyle w:val="ListParagraph"/>
        <w:numPr>
          <w:ilvl w:val="0"/>
          <w:numId w:val="20"/>
        </w:numPr>
        <w:spacing w:after="120" w:line="240" w:lineRule="auto"/>
        <w:ind w:left="284" w:hanging="284"/>
        <w:jc w:val="both"/>
        <w:rPr>
          <w:rFonts w:ascii="Arial" w:hAnsi="Arial" w:cs="Arial"/>
          <w:sz w:val="22"/>
          <w:szCs w:val="22"/>
          <w:lang w:val="sr-Cyrl-RS"/>
        </w:rPr>
      </w:pPr>
      <w:r w:rsidRPr="007101F7">
        <w:rPr>
          <w:rFonts w:ascii="Arial" w:hAnsi="Arial" w:cs="Arial"/>
          <w:sz w:val="22"/>
          <w:szCs w:val="22"/>
        </w:rPr>
        <w:t>да обезбеди објекте и околину у случају прекида радова</w:t>
      </w:r>
      <w:r w:rsidRPr="007101F7">
        <w:rPr>
          <w:rFonts w:ascii="Arial" w:hAnsi="Arial" w:cs="Arial"/>
          <w:sz w:val="22"/>
          <w:szCs w:val="22"/>
          <w:lang w:val="sr-Cyrl-RS"/>
        </w:rPr>
        <w:t>;</w:t>
      </w:r>
    </w:p>
    <w:p w14:paraId="7C2E1C98" w14:textId="5CE290F7" w:rsidR="00004039" w:rsidRPr="007101F7" w:rsidRDefault="00004039" w:rsidP="00BE26E9">
      <w:pPr>
        <w:pStyle w:val="ListParagraph"/>
        <w:numPr>
          <w:ilvl w:val="0"/>
          <w:numId w:val="20"/>
        </w:numPr>
        <w:spacing w:after="120" w:line="240" w:lineRule="auto"/>
        <w:ind w:left="284" w:hanging="284"/>
        <w:jc w:val="both"/>
        <w:rPr>
          <w:rFonts w:ascii="Arial" w:hAnsi="Arial" w:cs="Arial"/>
          <w:sz w:val="22"/>
          <w:szCs w:val="22"/>
          <w:lang w:val="sr-Cyrl-RS"/>
        </w:rPr>
      </w:pPr>
      <w:r w:rsidRPr="007101F7">
        <w:rPr>
          <w:rFonts w:ascii="Arial" w:hAnsi="Arial" w:cs="Arial"/>
          <w:sz w:val="22"/>
          <w:szCs w:val="22"/>
        </w:rPr>
        <w:t xml:space="preserve">после коначног обрачуна преда </w:t>
      </w:r>
      <w:r w:rsidR="004B39E1" w:rsidRPr="007101F7">
        <w:rPr>
          <w:rFonts w:ascii="Arial" w:hAnsi="Arial" w:cs="Arial"/>
          <w:sz w:val="22"/>
          <w:szCs w:val="22"/>
        </w:rPr>
        <w:t>Дирекцији</w:t>
      </w:r>
      <w:r w:rsidRPr="007101F7">
        <w:rPr>
          <w:rFonts w:ascii="Arial" w:hAnsi="Arial" w:cs="Arial"/>
          <w:sz w:val="22"/>
          <w:szCs w:val="22"/>
        </w:rPr>
        <w:t xml:space="preserve"> грађевинску књигу</w:t>
      </w:r>
      <w:r w:rsidR="00913655" w:rsidRPr="007101F7">
        <w:rPr>
          <w:rFonts w:ascii="Arial" w:hAnsi="Arial" w:cs="Arial"/>
          <w:sz w:val="22"/>
          <w:szCs w:val="22"/>
          <w:lang w:val="sr-Cyrl-RS"/>
        </w:rPr>
        <w:t>,</w:t>
      </w:r>
      <w:r w:rsidRPr="007101F7">
        <w:rPr>
          <w:rFonts w:ascii="Arial" w:hAnsi="Arial" w:cs="Arial"/>
          <w:sz w:val="22"/>
          <w:szCs w:val="22"/>
        </w:rPr>
        <w:t xml:space="preserve"> инспекцијску књигу</w:t>
      </w:r>
      <w:r w:rsidR="00B71562" w:rsidRPr="007101F7">
        <w:rPr>
          <w:rFonts w:ascii="Arial" w:hAnsi="Arial" w:cs="Arial"/>
          <w:sz w:val="22"/>
          <w:szCs w:val="22"/>
        </w:rPr>
        <w:t xml:space="preserve"> </w:t>
      </w:r>
      <w:r w:rsidR="00B71562" w:rsidRPr="007101F7">
        <w:rPr>
          <w:rFonts w:ascii="Arial" w:hAnsi="Arial" w:cs="Arial"/>
          <w:sz w:val="22"/>
          <w:szCs w:val="22"/>
          <w:lang w:val="sr-Cyrl-RS"/>
        </w:rPr>
        <w:t>и</w:t>
      </w:r>
      <w:r w:rsidR="00B71562" w:rsidRPr="007101F7">
        <w:rPr>
          <w:rFonts w:ascii="Arial" w:hAnsi="Arial" w:cs="Arial"/>
          <w:sz w:val="22"/>
          <w:szCs w:val="22"/>
        </w:rPr>
        <w:t xml:space="preserve"> </w:t>
      </w:r>
      <w:r w:rsidR="00913655" w:rsidRPr="007101F7">
        <w:rPr>
          <w:rFonts w:ascii="Arial" w:hAnsi="Arial" w:cs="Arial"/>
          <w:sz w:val="22"/>
          <w:szCs w:val="22"/>
        </w:rPr>
        <w:t xml:space="preserve">атесте и другу пратећу документацију </w:t>
      </w:r>
      <w:r w:rsidR="00B71562" w:rsidRPr="007101F7">
        <w:rPr>
          <w:rFonts w:ascii="Arial" w:hAnsi="Arial" w:cs="Arial"/>
          <w:sz w:val="22"/>
          <w:szCs w:val="22"/>
        </w:rPr>
        <w:t xml:space="preserve">за уграђену опрему и извршене радове </w:t>
      </w:r>
    </w:p>
    <w:p w14:paraId="100BE8A2" w14:textId="77777777" w:rsidR="00004039" w:rsidRPr="007101F7" w:rsidRDefault="00004039" w:rsidP="00BE26E9">
      <w:pPr>
        <w:pStyle w:val="ListParagraph"/>
        <w:numPr>
          <w:ilvl w:val="0"/>
          <w:numId w:val="20"/>
        </w:numPr>
        <w:spacing w:after="120" w:line="240" w:lineRule="auto"/>
        <w:ind w:left="284" w:hanging="284"/>
        <w:jc w:val="both"/>
        <w:rPr>
          <w:rFonts w:ascii="Arial" w:hAnsi="Arial" w:cs="Arial"/>
          <w:sz w:val="22"/>
          <w:szCs w:val="22"/>
          <w:lang w:val="sr-Cyrl-RS"/>
        </w:rPr>
      </w:pPr>
      <w:r w:rsidRPr="007101F7">
        <w:rPr>
          <w:rFonts w:ascii="Arial" w:hAnsi="Arial" w:cs="Arial"/>
          <w:sz w:val="22"/>
          <w:szCs w:val="22"/>
          <w:lang w:val="sr-Cyrl-RS"/>
        </w:rPr>
        <w:t>да</w:t>
      </w:r>
      <w:r w:rsidR="00B71562" w:rsidRPr="007101F7">
        <w:rPr>
          <w:rFonts w:ascii="Arial" w:hAnsi="Arial" w:cs="Arial"/>
          <w:sz w:val="22"/>
          <w:szCs w:val="22"/>
        </w:rPr>
        <w:t xml:space="preserve"> </w:t>
      </w:r>
      <w:r w:rsidRPr="007101F7">
        <w:rPr>
          <w:rFonts w:ascii="Arial" w:hAnsi="Arial" w:cs="Arial"/>
          <w:sz w:val="22"/>
          <w:szCs w:val="22"/>
          <w:lang w:val="sr-Cyrl-RS"/>
        </w:rPr>
        <w:t>учествује у Техничком пријему објекта.</w:t>
      </w:r>
    </w:p>
    <w:p w14:paraId="33E85A9B" w14:textId="77777777" w:rsidR="00004039" w:rsidRPr="007101F7" w:rsidRDefault="00004039" w:rsidP="00004039">
      <w:pPr>
        <w:spacing w:after="120" w:line="240" w:lineRule="auto"/>
        <w:jc w:val="both"/>
        <w:rPr>
          <w:rFonts w:ascii="Arial" w:hAnsi="Arial" w:cs="Arial"/>
          <w:sz w:val="22"/>
          <w:szCs w:val="22"/>
          <w:lang w:val="sr-Cyrl-RS"/>
        </w:rPr>
      </w:pPr>
      <w:r w:rsidRPr="007101F7">
        <w:rPr>
          <w:rFonts w:ascii="Arial" w:hAnsi="Arial" w:cs="Arial"/>
          <w:sz w:val="22"/>
          <w:szCs w:val="22"/>
        </w:rPr>
        <w:t>Одговорни извођач радова може бити лице са високом стручном спремом одговарајућег смера и лиценцом за извођење радова</w:t>
      </w:r>
      <w:r w:rsidRPr="007101F7">
        <w:rPr>
          <w:rFonts w:ascii="Arial" w:hAnsi="Arial" w:cs="Arial"/>
          <w:sz w:val="22"/>
          <w:szCs w:val="22"/>
          <w:lang w:val="sr-Cyrl-RS"/>
        </w:rPr>
        <w:t>.</w:t>
      </w:r>
    </w:p>
    <w:p w14:paraId="73E8B848" w14:textId="281ABB71" w:rsidR="00E30478" w:rsidRPr="007101F7" w:rsidRDefault="00004039" w:rsidP="00004039">
      <w:pPr>
        <w:spacing w:before="240" w:after="240" w:line="240" w:lineRule="auto"/>
        <w:jc w:val="center"/>
        <w:rPr>
          <w:rFonts w:ascii="Arial" w:hAnsi="Arial" w:cs="Arial"/>
          <w:sz w:val="22"/>
          <w:szCs w:val="22"/>
          <w:lang w:val="en-US"/>
        </w:rPr>
      </w:pPr>
      <w:r w:rsidRPr="007101F7">
        <w:rPr>
          <w:rFonts w:ascii="Arial" w:hAnsi="Arial" w:cs="Arial"/>
          <w:b/>
          <w:sz w:val="22"/>
          <w:szCs w:val="22"/>
          <w:lang w:val="en-US"/>
        </w:rPr>
        <w:t xml:space="preserve">Члан  </w:t>
      </w:r>
      <w:r w:rsidR="007101F7" w:rsidRPr="007101F7">
        <w:rPr>
          <w:rFonts w:ascii="Arial" w:hAnsi="Arial" w:cs="Arial"/>
          <w:b/>
          <w:sz w:val="22"/>
          <w:szCs w:val="22"/>
          <w:lang w:val="sr-Cyrl-RS"/>
        </w:rPr>
        <w:t>5</w:t>
      </w:r>
      <w:r w:rsidRPr="007101F7">
        <w:rPr>
          <w:rFonts w:ascii="Arial" w:hAnsi="Arial" w:cs="Arial"/>
          <w:b/>
          <w:sz w:val="22"/>
          <w:szCs w:val="22"/>
          <w:lang w:val="en-US"/>
        </w:rPr>
        <w:t>.</w:t>
      </w:r>
    </w:p>
    <w:p w14:paraId="41F2A967" w14:textId="77777777" w:rsidR="00E30478" w:rsidRPr="007101F7" w:rsidRDefault="00004039" w:rsidP="00AA772A">
      <w:pPr>
        <w:spacing w:after="120" w:line="240" w:lineRule="auto"/>
        <w:jc w:val="both"/>
        <w:rPr>
          <w:rFonts w:ascii="Arial" w:hAnsi="Arial" w:cs="Arial"/>
          <w:sz w:val="22"/>
          <w:szCs w:val="22"/>
          <w:lang w:val="sr-Cyrl-RS"/>
        </w:rPr>
      </w:pPr>
      <w:r w:rsidRPr="007101F7">
        <w:rPr>
          <w:rFonts w:ascii="Arial" w:hAnsi="Arial" w:cs="Arial"/>
          <w:sz w:val="22"/>
          <w:szCs w:val="22"/>
        </w:rPr>
        <w:t>Материјал и опрему, који по квалитету одговарају техничкој документацији, техничким условима и утврђеним стандардима, потребну за извођење радова из члана 1. овог уговора набавља Извођач радова. Одговорност за њихов квалитет сноси Извођач радова</w:t>
      </w:r>
      <w:r w:rsidRPr="007101F7">
        <w:rPr>
          <w:rFonts w:ascii="Arial" w:hAnsi="Arial" w:cs="Arial"/>
          <w:sz w:val="22"/>
          <w:szCs w:val="22"/>
          <w:lang w:val="sr-Cyrl-RS"/>
        </w:rPr>
        <w:t>.</w:t>
      </w:r>
    </w:p>
    <w:p w14:paraId="1559A904" w14:textId="306779B3" w:rsidR="00004039" w:rsidRPr="007101F7" w:rsidRDefault="00004039" w:rsidP="00004039">
      <w:pPr>
        <w:spacing w:before="240" w:after="240" w:line="240" w:lineRule="auto"/>
        <w:jc w:val="center"/>
        <w:rPr>
          <w:rFonts w:ascii="Arial" w:hAnsi="Arial" w:cs="Arial"/>
          <w:sz w:val="22"/>
          <w:szCs w:val="22"/>
          <w:lang w:val="en-US"/>
        </w:rPr>
      </w:pPr>
      <w:r w:rsidRPr="007101F7">
        <w:rPr>
          <w:rFonts w:ascii="Arial" w:hAnsi="Arial" w:cs="Arial"/>
          <w:b/>
          <w:sz w:val="22"/>
          <w:szCs w:val="22"/>
          <w:lang w:val="en-US"/>
        </w:rPr>
        <w:t xml:space="preserve">Члан  </w:t>
      </w:r>
      <w:r w:rsidR="007101F7" w:rsidRPr="007101F7">
        <w:rPr>
          <w:rFonts w:ascii="Arial" w:hAnsi="Arial" w:cs="Arial"/>
          <w:b/>
          <w:sz w:val="22"/>
          <w:szCs w:val="22"/>
          <w:lang w:val="sr-Cyrl-RS"/>
        </w:rPr>
        <w:t>6</w:t>
      </w:r>
      <w:r w:rsidRPr="007101F7">
        <w:rPr>
          <w:rFonts w:ascii="Arial" w:hAnsi="Arial" w:cs="Arial"/>
          <w:b/>
          <w:sz w:val="22"/>
          <w:szCs w:val="22"/>
          <w:lang w:val="en-US"/>
        </w:rPr>
        <w:t>.</w:t>
      </w:r>
    </w:p>
    <w:p w14:paraId="2BB5B4B4" w14:textId="315888A8" w:rsidR="009A4566" w:rsidRPr="007101F7" w:rsidRDefault="00394B1F" w:rsidP="009A4566">
      <w:pPr>
        <w:widowControl w:val="0"/>
        <w:suppressAutoHyphens w:val="0"/>
        <w:kinsoku w:val="0"/>
        <w:overflowPunct w:val="0"/>
        <w:autoSpaceDE w:val="0"/>
        <w:autoSpaceDN w:val="0"/>
        <w:adjustRightInd w:val="0"/>
        <w:spacing w:after="120" w:line="240" w:lineRule="auto"/>
        <w:ind w:right="272"/>
        <w:rPr>
          <w:rFonts w:ascii="Arial" w:eastAsia="Times New Roman" w:hAnsi="Arial" w:cs="Arial"/>
          <w:color w:val="auto"/>
          <w:kern w:val="0"/>
          <w:sz w:val="22"/>
          <w:szCs w:val="22"/>
          <w:lang w:eastAsia="sr-Latn-RS"/>
        </w:rPr>
      </w:pPr>
      <w:r w:rsidRPr="007101F7">
        <w:rPr>
          <w:rFonts w:ascii="Arial" w:eastAsia="Times New Roman" w:hAnsi="Arial" w:cs="Arial"/>
          <w:color w:val="auto"/>
          <w:spacing w:val="-1"/>
          <w:kern w:val="0"/>
          <w:sz w:val="22"/>
          <w:szCs w:val="22"/>
          <w:lang w:val="sr-Cyrl-RS" w:eastAsia="sr-Latn-RS"/>
        </w:rPr>
        <w:t>Дирекција</w:t>
      </w:r>
      <w:r w:rsidR="009A4566" w:rsidRPr="007101F7">
        <w:rPr>
          <w:rFonts w:ascii="Arial" w:eastAsia="Times New Roman" w:hAnsi="Arial" w:cs="Arial"/>
          <w:color w:val="auto"/>
          <w:spacing w:val="1"/>
          <w:kern w:val="0"/>
          <w:sz w:val="22"/>
          <w:szCs w:val="22"/>
          <w:lang w:eastAsia="sr-Latn-RS"/>
        </w:rPr>
        <w:t xml:space="preserve"> </w:t>
      </w:r>
      <w:r w:rsidR="009A4566" w:rsidRPr="007101F7">
        <w:rPr>
          <w:rFonts w:ascii="Arial" w:eastAsia="Times New Roman" w:hAnsi="Arial" w:cs="Arial"/>
          <w:color w:val="auto"/>
          <w:kern w:val="0"/>
          <w:sz w:val="22"/>
          <w:szCs w:val="22"/>
          <w:lang w:eastAsia="sr-Latn-RS"/>
        </w:rPr>
        <w:t>се</w:t>
      </w:r>
      <w:r w:rsidR="009A4566" w:rsidRPr="007101F7">
        <w:rPr>
          <w:rFonts w:ascii="Arial" w:eastAsia="Times New Roman" w:hAnsi="Arial" w:cs="Arial"/>
          <w:color w:val="auto"/>
          <w:spacing w:val="-2"/>
          <w:kern w:val="0"/>
          <w:sz w:val="22"/>
          <w:szCs w:val="22"/>
          <w:lang w:eastAsia="sr-Latn-RS"/>
        </w:rPr>
        <w:t xml:space="preserve"> </w:t>
      </w:r>
      <w:r w:rsidR="009A4566" w:rsidRPr="007101F7">
        <w:rPr>
          <w:rFonts w:ascii="Arial" w:eastAsia="Times New Roman" w:hAnsi="Arial" w:cs="Arial"/>
          <w:color w:val="auto"/>
          <w:spacing w:val="-1"/>
          <w:kern w:val="0"/>
          <w:sz w:val="22"/>
          <w:szCs w:val="22"/>
          <w:lang w:eastAsia="sr-Latn-RS"/>
        </w:rPr>
        <w:t>о</w:t>
      </w:r>
      <w:r w:rsidR="009A4566" w:rsidRPr="007101F7">
        <w:rPr>
          <w:rFonts w:ascii="Arial" w:eastAsia="Times New Roman" w:hAnsi="Arial" w:cs="Arial"/>
          <w:color w:val="auto"/>
          <w:spacing w:val="-5"/>
          <w:kern w:val="0"/>
          <w:sz w:val="22"/>
          <w:szCs w:val="22"/>
          <w:lang w:eastAsia="sr-Latn-RS"/>
        </w:rPr>
        <w:t>б</w:t>
      </w:r>
      <w:r w:rsidR="009A4566" w:rsidRPr="007101F7">
        <w:rPr>
          <w:rFonts w:ascii="Arial" w:eastAsia="Times New Roman" w:hAnsi="Arial" w:cs="Arial"/>
          <w:color w:val="auto"/>
          <w:spacing w:val="-3"/>
          <w:kern w:val="0"/>
          <w:sz w:val="22"/>
          <w:szCs w:val="22"/>
          <w:lang w:eastAsia="sr-Latn-RS"/>
        </w:rPr>
        <w:t>ав</w:t>
      </w:r>
      <w:r w:rsidR="009A4566" w:rsidRPr="007101F7">
        <w:rPr>
          <w:rFonts w:ascii="Arial" w:eastAsia="Times New Roman" w:hAnsi="Arial" w:cs="Arial"/>
          <w:color w:val="auto"/>
          <w:spacing w:val="-6"/>
          <w:kern w:val="0"/>
          <w:sz w:val="22"/>
          <w:szCs w:val="22"/>
          <w:lang w:eastAsia="sr-Latn-RS"/>
        </w:rPr>
        <w:t>е</w:t>
      </w:r>
      <w:r w:rsidR="009A4566" w:rsidRPr="007101F7">
        <w:rPr>
          <w:rFonts w:ascii="Arial" w:eastAsia="Times New Roman" w:hAnsi="Arial" w:cs="Arial"/>
          <w:color w:val="auto"/>
          <w:spacing w:val="-3"/>
          <w:kern w:val="0"/>
          <w:sz w:val="22"/>
          <w:szCs w:val="22"/>
          <w:lang w:eastAsia="sr-Latn-RS"/>
        </w:rPr>
        <w:t>зу</w:t>
      </w:r>
      <w:r w:rsidR="009A4566" w:rsidRPr="007101F7">
        <w:rPr>
          <w:rFonts w:ascii="Arial" w:eastAsia="Times New Roman" w:hAnsi="Arial" w:cs="Arial"/>
          <w:color w:val="auto"/>
          <w:spacing w:val="1"/>
          <w:kern w:val="0"/>
          <w:sz w:val="22"/>
          <w:szCs w:val="22"/>
          <w:lang w:eastAsia="sr-Latn-RS"/>
        </w:rPr>
        <w:t>ј</w:t>
      </w:r>
      <w:r w:rsidR="009A4566" w:rsidRPr="007101F7">
        <w:rPr>
          <w:rFonts w:ascii="Arial" w:eastAsia="Times New Roman" w:hAnsi="Arial" w:cs="Arial"/>
          <w:color w:val="auto"/>
          <w:spacing w:val="-1"/>
          <w:kern w:val="0"/>
          <w:sz w:val="22"/>
          <w:szCs w:val="22"/>
          <w:lang w:eastAsia="sr-Latn-RS"/>
        </w:rPr>
        <w:t>е</w:t>
      </w:r>
      <w:r w:rsidR="009A4566" w:rsidRPr="007101F7">
        <w:rPr>
          <w:rFonts w:ascii="Arial" w:eastAsia="Times New Roman" w:hAnsi="Arial" w:cs="Arial"/>
          <w:color w:val="auto"/>
          <w:kern w:val="0"/>
          <w:sz w:val="22"/>
          <w:szCs w:val="22"/>
          <w:lang w:eastAsia="sr-Latn-RS"/>
        </w:rPr>
        <w:t>:</w:t>
      </w:r>
    </w:p>
    <w:p w14:paraId="74E22458" w14:textId="77777777" w:rsidR="009A4566" w:rsidRPr="007101F7" w:rsidRDefault="009A4566" w:rsidP="00BE26E9">
      <w:pPr>
        <w:widowControl w:val="0"/>
        <w:numPr>
          <w:ilvl w:val="0"/>
          <w:numId w:val="21"/>
        </w:numPr>
        <w:suppressAutoHyphens w:val="0"/>
        <w:kinsoku w:val="0"/>
        <w:overflowPunct w:val="0"/>
        <w:autoSpaceDE w:val="0"/>
        <w:autoSpaceDN w:val="0"/>
        <w:adjustRightInd w:val="0"/>
        <w:spacing w:after="120" w:line="240" w:lineRule="auto"/>
        <w:ind w:left="284" w:right="103"/>
        <w:jc w:val="both"/>
        <w:rPr>
          <w:rFonts w:ascii="Arial" w:eastAsia="Times New Roman" w:hAnsi="Arial" w:cs="Arial"/>
          <w:color w:val="auto"/>
          <w:kern w:val="0"/>
          <w:sz w:val="22"/>
          <w:szCs w:val="22"/>
          <w:lang w:eastAsia="sr-Latn-RS"/>
        </w:rPr>
      </w:pPr>
      <w:r w:rsidRPr="007101F7">
        <w:rPr>
          <w:rFonts w:ascii="Arial" w:eastAsia="Times New Roman" w:hAnsi="Arial" w:cs="Arial"/>
          <w:color w:val="auto"/>
          <w:kern w:val="0"/>
          <w:sz w:val="22"/>
          <w:szCs w:val="22"/>
          <w:lang w:eastAsia="sr-Latn-RS"/>
        </w:rPr>
        <w:t>да</w:t>
      </w:r>
      <w:r w:rsidRPr="007101F7">
        <w:rPr>
          <w:rFonts w:ascii="Arial" w:eastAsia="Times New Roman" w:hAnsi="Arial" w:cs="Arial"/>
          <w:color w:val="auto"/>
          <w:spacing w:val="-2"/>
          <w:kern w:val="0"/>
          <w:sz w:val="22"/>
          <w:szCs w:val="22"/>
          <w:lang w:eastAsia="sr-Latn-RS"/>
        </w:rPr>
        <w:t xml:space="preserve"> </w:t>
      </w:r>
      <w:r w:rsidRPr="007101F7">
        <w:rPr>
          <w:rFonts w:ascii="Arial" w:eastAsia="Times New Roman" w:hAnsi="Arial" w:cs="Arial"/>
          <w:color w:val="auto"/>
          <w:spacing w:val="-3"/>
          <w:kern w:val="0"/>
          <w:sz w:val="22"/>
          <w:szCs w:val="22"/>
          <w:lang w:eastAsia="sr-Latn-RS"/>
        </w:rPr>
        <w:t>ув</w:t>
      </w:r>
      <w:r w:rsidRPr="007101F7">
        <w:rPr>
          <w:rFonts w:ascii="Arial" w:eastAsia="Times New Roman" w:hAnsi="Arial" w:cs="Arial"/>
          <w:color w:val="auto"/>
          <w:spacing w:val="-6"/>
          <w:kern w:val="0"/>
          <w:sz w:val="22"/>
          <w:szCs w:val="22"/>
          <w:lang w:eastAsia="sr-Latn-RS"/>
        </w:rPr>
        <w:t>е</w:t>
      </w:r>
      <w:r w:rsidRPr="007101F7">
        <w:rPr>
          <w:rFonts w:ascii="Arial" w:eastAsia="Times New Roman" w:hAnsi="Arial" w:cs="Arial"/>
          <w:color w:val="auto"/>
          <w:kern w:val="0"/>
          <w:sz w:val="22"/>
          <w:szCs w:val="22"/>
          <w:lang w:eastAsia="sr-Latn-RS"/>
        </w:rPr>
        <w:t>де</w:t>
      </w:r>
      <w:r w:rsidRPr="007101F7">
        <w:rPr>
          <w:rFonts w:ascii="Arial" w:eastAsia="Times New Roman" w:hAnsi="Arial" w:cs="Arial"/>
          <w:color w:val="auto"/>
          <w:spacing w:val="-4"/>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Из</w:t>
      </w:r>
      <w:r w:rsidRPr="007101F7">
        <w:rPr>
          <w:rFonts w:ascii="Arial" w:eastAsia="Times New Roman" w:hAnsi="Arial" w:cs="Arial"/>
          <w:color w:val="auto"/>
          <w:spacing w:val="-3"/>
          <w:kern w:val="0"/>
          <w:sz w:val="22"/>
          <w:szCs w:val="22"/>
          <w:lang w:eastAsia="sr-Latn-RS"/>
        </w:rPr>
        <w:t>в</w:t>
      </w:r>
      <w:r w:rsidRPr="007101F7">
        <w:rPr>
          <w:rFonts w:ascii="Arial" w:eastAsia="Times New Roman" w:hAnsi="Arial" w:cs="Arial"/>
          <w:color w:val="auto"/>
          <w:spacing w:val="-1"/>
          <w:kern w:val="0"/>
          <w:sz w:val="22"/>
          <w:szCs w:val="22"/>
          <w:lang w:eastAsia="sr-Latn-RS"/>
        </w:rPr>
        <w:t>ођ</w:t>
      </w:r>
      <w:r w:rsidRPr="007101F7">
        <w:rPr>
          <w:rFonts w:ascii="Arial" w:eastAsia="Times New Roman" w:hAnsi="Arial" w:cs="Arial"/>
          <w:color w:val="auto"/>
          <w:spacing w:val="-8"/>
          <w:kern w:val="0"/>
          <w:sz w:val="22"/>
          <w:szCs w:val="22"/>
          <w:lang w:eastAsia="sr-Latn-RS"/>
        </w:rPr>
        <w:t>а</w:t>
      </w:r>
      <w:r w:rsidRPr="007101F7">
        <w:rPr>
          <w:rFonts w:ascii="Arial" w:eastAsia="Times New Roman" w:hAnsi="Arial" w:cs="Arial"/>
          <w:color w:val="auto"/>
          <w:kern w:val="0"/>
          <w:sz w:val="22"/>
          <w:szCs w:val="22"/>
          <w:lang w:eastAsia="sr-Latn-RS"/>
        </w:rPr>
        <w:t>ча</w:t>
      </w:r>
      <w:r w:rsidRPr="007101F7">
        <w:rPr>
          <w:rFonts w:ascii="Arial" w:eastAsia="Times New Roman" w:hAnsi="Arial" w:cs="Arial"/>
          <w:color w:val="auto"/>
          <w:spacing w:val="-2"/>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р</w:t>
      </w:r>
      <w:r w:rsidRPr="007101F7">
        <w:rPr>
          <w:rFonts w:ascii="Arial" w:eastAsia="Times New Roman" w:hAnsi="Arial" w:cs="Arial"/>
          <w:color w:val="auto"/>
          <w:spacing w:val="-3"/>
          <w:kern w:val="0"/>
          <w:sz w:val="22"/>
          <w:szCs w:val="22"/>
          <w:lang w:eastAsia="sr-Latn-RS"/>
        </w:rPr>
        <w:t>а</w:t>
      </w:r>
      <w:r w:rsidRPr="007101F7">
        <w:rPr>
          <w:rFonts w:ascii="Arial" w:eastAsia="Times New Roman" w:hAnsi="Arial" w:cs="Arial"/>
          <w:color w:val="auto"/>
          <w:spacing w:val="-2"/>
          <w:kern w:val="0"/>
          <w:sz w:val="22"/>
          <w:szCs w:val="22"/>
          <w:lang w:eastAsia="sr-Latn-RS"/>
        </w:rPr>
        <w:t>д</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spacing w:val="-3"/>
          <w:kern w:val="0"/>
          <w:sz w:val="22"/>
          <w:szCs w:val="22"/>
          <w:lang w:eastAsia="sr-Latn-RS"/>
        </w:rPr>
        <w:t>в</w:t>
      </w:r>
      <w:r w:rsidRPr="007101F7">
        <w:rPr>
          <w:rFonts w:ascii="Arial" w:eastAsia="Times New Roman" w:hAnsi="Arial" w:cs="Arial"/>
          <w:color w:val="auto"/>
          <w:kern w:val="0"/>
          <w:sz w:val="22"/>
          <w:szCs w:val="22"/>
          <w:lang w:eastAsia="sr-Latn-RS"/>
        </w:rPr>
        <w:t>а</w:t>
      </w:r>
      <w:r w:rsidRPr="007101F7">
        <w:rPr>
          <w:rFonts w:ascii="Arial" w:eastAsia="Times New Roman" w:hAnsi="Arial" w:cs="Arial"/>
          <w:color w:val="auto"/>
          <w:spacing w:val="-2"/>
          <w:kern w:val="0"/>
          <w:sz w:val="22"/>
          <w:szCs w:val="22"/>
          <w:lang w:eastAsia="sr-Latn-RS"/>
        </w:rPr>
        <w:t xml:space="preserve"> </w:t>
      </w:r>
      <w:r w:rsidRPr="007101F7">
        <w:rPr>
          <w:rFonts w:ascii="Arial" w:eastAsia="Times New Roman" w:hAnsi="Arial" w:cs="Arial"/>
          <w:color w:val="auto"/>
          <w:kern w:val="0"/>
          <w:sz w:val="22"/>
          <w:szCs w:val="22"/>
          <w:lang w:eastAsia="sr-Latn-RS"/>
        </w:rPr>
        <w:t>у</w:t>
      </w:r>
      <w:r w:rsidRPr="007101F7">
        <w:rPr>
          <w:rFonts w:ascii="Arial" w:eastAsia="Times New Roman" w:hAnsi="Arial" w:cs="Arial"/>
          <w:color w:val="auto"/>
          <w:spacing w:val="-4"/>
          <w:kern w:val="0"/>
          <w:sz w:val="22"/>
          <w:szCs w:val="22"/>
          <w:lang w:eastAsia="sr-Latn-RS"/>
        </w:rPr>
        <w:t xml:space="preserve"> </w:t>
      </w:r>
      <w:r w:rsidRPr="007101F7">
        <w:rPr>
          <w:rFonts w:ascii="Arial" w:eastAsia="Times New Roman" w:hAnsi="Arial" w:cs="Arial"/>
          <w:color w:val="auto"/>
          <w:kern w:val="0"/>
          <w:sz w:val="22"/>
          <w:szCs w:val="22"/>
          <w:lang w:eastAsia="sr-Latn-RS"/>
        </w:rPr>
        <w:t>п</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kern w:val="0"/>
          <w:sz w:val="22"/>
          <w:szCs w:val="22"/>
          <w:lang w:eastAsia="sr-Latn-RS"/>
        </w:rPr>
        <w:t>с</w:t>
      </w:r>
      <w:r w:rsidRPr="007101F7">
        <w:rPr>
          <w:rFonts w:ascii="Arial" w:eastAsia="Times New Roman" w:hAnsi="Arial" w:cs="Arial"/>
          <w:color w:val="auto"/>
          <w:spacing w:val="-1"/>
          <w:kern w:val="0"/>
          <w:sz w:val="22"/>
          <w:szCs w:val="22"/>
          <w:lang w:eastAsia="sr-Latn-RS"/>
        </w:rPr>
        <w:t>а</w:t>
      </w:r>
      <w:r w:rsidRPr="007101F7">
        <w:rPr>
          <w:rFonts w:ascii="Arial" w:eastAsia="Times New Roman" w:hAnsi="Arial" w:cs="Arial"/>
          <w:color w:val="auto"/>
          <w:spacing w:val="-3"/>
          <w:kern w:val="0"/>
          <w:sz w:val="22"/>
          <w:szCs w:val="22"/>
          <w:lang w:eastAsia="sr-Latn-RS"/>
        </w:rPr>
        <w:t>о</w:t>
      </w:r>
      <w:r w:rsidRPr="007101F7">
        <w:rPr>
          <w:rFonts w:ascii="Arial" w:eastAsia="Times New Roman" w:hAnsi="Arial" w:cs="Arial"/>
          <w:color w:val="auto"/>
          <w:kern w:val="0"/>
          <w:sz w:val="22"/>
          <w:szCs w:val="22"/>
          <w:lang w:eastAsia="sr-Latn-RS"/>
        </w:rPr>
        <w:t>,</w:t>
      </w:r>
      <w:r w:rsidRPr="007101F7">
        <w:rPr>
          <w:rFonts w:ascii="Arial" w:eastAsia="Times New Roman" w:hAnsi="Arial" w:cs="Arial"/>
          <w:color w:val="auto"/>
          <w:spacing w:val="-3"/>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к</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kern w:val="0"/>
          <w:sz w:val="22"/>
          <w:szCs w:val="22"/>
          <w:lang w:eastAsia="sr-Latn-RS"/>
        </w:rPr>
        <w:t>нс</w:t>
      </w:r>
      <w:r w:rsidRPr="007101F7">
        <w:rPr>
          <w:rFonts w:ascii="Arial" w:eastAsia="Times New Roman" w:hAnsi="Arial" w:cs="Arial"/>
          <w:color w:val="auto"/>
          <w:spacing w:val="-3"/>
          <w:kern w:val="0"/>
          <w:sz w:val="22"/>
          <w:szCs w:val="22"/>
          <w:lang w:eastAsia="sr-Latn-RS"/>
        </w:rPr>
        <w:t>т</w:t>
      </w:r>
      <w:r w:rsidRPr="007101F7">
        <w:rPr>
          <w:rFonts w:ascii="Arial" w:eastAsia="Times New Roman" w:hAnsi="Arial" w:cs="Arial"/>
          <w:color w:val="auto"/>
          <w:spacing w:val="-6"/>
          <w:kern w:val="0"/>
          <w:sz w:val="22"/>
          <w:szCs w:val="22"/>
          <w:lang w:eastAsia="sr-Latn-RS"/>
        </w:rPr>
        <w:t>а</w:t>
      </w:r>
      <w:r w:rsidRPr="007101F7">
        <w:rPr>
          <w:rFonts w:ascii="Arial" w:eastAsia="Times New Roman" w:hAnsi="Arial" w:cs="Arial"/>
          <w:color w:val="auto"/>
          <w:spacing w:val="-3"/>
          <w:kern w:val="0"/>
          <w:sz w:val="22"/>
          <w:szCs w:val="22"/>
          <w:lang w:eastAsia="sr-Latn-RS"/>
        </w:rPr>
        <w:t>това</w:t>
      </w:r>
      <w:r w:rsidRPr="007101F7">
        <w:rPr>
          <w:rFonts w:ascii="Arial" w:eastAsia="Times New Roman" w:hAnsi="Arial" w:cs="Arial"/>
          <w:color w:val="auto"/>
          <w:kern w:val="0"/>
          <w:sz w:val="22"/>
          <w:szCs w:val="22"/>
          <w:lang w:eastAsia="sr-Latn-RS"/>
        </w:rPr>
        <w:t>њ</w:t>
      </w:r>
      <w:r w:rsidRPr="007101F7">
        <w:rPr>
          <w:rFonts w:ascii="Arial" w:eastAsia="Times New Roman" w:hAnsi="Arial" w:cs="Arial"/>
          <w:color w:val="auto"/>
          <w:spacing w:val="-1"/>
          <w:kern w:val="0"/>
          <w:sz w:val="22"/>
          <w:szCs w:val="22"/>
          <w:lang w:eastAsia="sr-Latn-RS"/>
        </w:rPr>
        <w:t>е</w:t>
      </w:r>
      <w:r w:rsidRPr="007101F7">
        <w:rPr>
          <w:rFonts w:ascii="Arial" w:eastAsia="Times New Roman" w:hAnsi="Arial" w:cs="Arial"/>
          <w:color w:val="auto"/>
          <w:kern w:val="0"/>
          <w:sz w:val="22"/>
          <w:szCs w:val="22"/>
          <w:lang w:eastAsia="sr-Latn-RS"/>
        </w:rPr>
        <w:t>м</w:t>
      </w:r>
      <w:r w:rsidRPr="007101F7">
        <w:rPr>
          <w:rFonts w:ascii="Arial" w:eastAsia="Times New Roman" w:hAnsi="Arial" w:cs="Arial"/>
          <w:color w:val="auto"/>
          <w:spacing w:val="-2"/>
          <w:kern w:val="0"/>
          <w:sz w:val="22"/>
          <w:szCs w:val="22"/>
          <w:lang w:eastAsia="sr-Latn-RS"/>
        </w:rPr>
        <w:t xml:space="preserve"> </w:t>
      </w:r>
      <w:r w:rsidRPr="007101F7">
        <w:rPr>
          <w:rFonts w:ascii="Arial" w:eastAsia="Times New Roman" w:hAnsi="Arial" w:cs="Arial"/>
          <w:color w:val="auto"/>
          <w:kern w:val="0"/>
          <w:sz w:val="22"/>
          <w:szCs w:val="22"/>
          <w:lang w:eastAsia="sr-Latn-RS"/>
        </w:rPr>
        <w:t>у</w:t>
      </w:r>
      <w:r w:rsidRPr="007101F7">
        <w:rPr>
          <w:rFonts w:ascii="Arial" w:eastAsia="Times New Roman" w:hAnsi="Arial" w:cs="Arial"/>
          <w:color w:val="auto"/>
          <w:spacing w:val="-6"/>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г</w:t>
      </w:r>
      <w:r w:rsidRPr="007101F7">
        <w:rPr>
          <w:rFonts w:ascii="Arial" w:eastAsia="Times New Roman" w:hAnsi="Arial" w:cs="Arial"/>
          <w:color w:val="auto"/>
          <w:spacing w:val="-1"/>
          <w:kern w:val="0"/>
          <w:sz w:val="22"/>
          <w:szCs w:val="22"/>
          <w:lang w:eastAsia="sr-Latn-RS"/>
        </w:rPr>
        <w:t>рађе</w:t>
      </w:r>
      <w:r w:rsidRPr="007101F7">
        <w:rPr>
          <w:rFonts w:ascii="Arial" w:eastAsia="Times New Roman" w:hAnsi="Arial" w:cs="Arial"/>
          <w:color w:val="auto"/>
          <w:kern w:val="0"/>
          <w:sz w:val="22"/>
          <w:szCs w:val="22"/>
          <w:lang w:eastAsia="sr-Latn-RS"/>
        </w:rPr>
        <w:t>в</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kern w:val="0"/>
          <w:sz w:val="22"/>
          <w:szCs w:val="22"/>
          <w:lang w:eastAsia="sr-Latn-RS"/>
        </w:rPr>
        <w:t>нс</w:t>
      </w:r>
      <w:r w:rsidRPr="007101F7">
        <w:rPr>
          <w:rFonts w:ascii="Arial" w:eastAsia="Times New Roman" w:hAnsi="Arial" w:cs="Arial"/>
          <w:color w:val="auto"/>
          <w:spacing w:val="1"/>
          <w:kern w:val="0"/>
          <w:sz w:val="22"/>
          <w:szCs w:val="22"/>
          <w:lang w:eastAsia="sr-Latn-RS"/>
        </w:rPr>
        <w:t>к</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kern w:val="0"/>
          <w:sz w:val="22"/>
          <w:szCs w:val="22"/>
          <w:lang w:eastAsia="sr-Latn-RS"/>
        </w:rPr>
        <w:t>м</w:t>
      </w:r>
      <w:r w:rsidRPr="007101F7">
        <w:rPr>
          <w:rFonts w:ascii="Arial" w:eastAsia="Times New Roman" w:hAnsi="Arial" w:cs="Arial"/>
          <w:color w:val="auto"/>
          <w:spacing w:val="-5"/>
          <w:kern w:val="0"/>
          <w:sz w:val="22"/>
          <w:szCs w:val="22"/>
          <w:lang w:eastAsia="sr-Latn-RS"/>
        </w:rPr>
        <w:t xml:space="preserve"> </w:t>
      </w:r>
      <w:r w:rsidRPr="007101F7">
        <w:rPr>
          <w:rFonts w:ascii="Arial" w:eastAsia="Times New Roman" w:hAnsi="Arial" w:cs="Arial"/>
          <w:color w:val="auto"/>
          <w:spacing w:val="-2"/>
          <w:kern w:val="0"/>
          <w:sz w:val="22"/>
          <w:szCs w:val="22"/>
          <w:lang w:eastAsia="sr-Latn-RS"/>
        </w:rPr>
        <w:t>дн</w:t>
      </w:r>
      <w:r w:rsidRPr="007101F7">
        <w:rPr>
          <w:rFonts w:ascii="Arial" w:eastAsia="Times New Roman" w:hAnsi="Arial" w:cs="Arial"/>
          <w:color w:val="auto"/>
          <w:spacing w:val="-1"/>
          <w:kern w:val="0"/>
          <w:sz w:val="22"/>
          <w:szCs w:val="22"/>
          <w:lang w:eastAsia="sr-Latn-RS"/>
        </w:rPr>
        <w:t>е</w:t>
      </w:r>
      <w:r w:rsidRPr="007101F7">
        <w:rPr>
          <w:rFonts w:ascii="Arial" w:eastAsia="Times New Roman" w:hAnsi="Arial" w:cs="Arial"/>
          <w:color w:val="auto"/>
          <w:kern w:val="0"/>
          <w:sz w:val="22"/>
          <w:szCs w:val="22"/>
          <w:lang w:eastAsia="sr-Latn-RS"/>
        </w:rPr>
        <w:t>вн</w:t>
      </w:r>
      <w:r w:rsidRPr="007101F7">
        <w:rPr>
          <w:rFonts w:ascii="Arial" w:eastAsia="Times New Roman" w:hAnsi="Arial" w:cs="Arial"/>
          <w:color w:val="auto"/>
          <w:spacing w:val="-1"/>
          <w:kern w:val="0"/>
          <w:sz w:val="22"/>
          <w:szCs w:val="22"/>
          <w:lang w:eastAsia="sr-Latn-RS"/>
        </w:rPr>
        <w:t>и</w:t>
      </w:r>
      <w:r w:rsidRPr="007101F7">
        <w:rPr>
          <w:rFonts w:ascii="Arial" w:eastAsia="Times New Roman" w:hAnsi="Arial" w:cs="Arial"/>
          <w:color w:val="auto"/>
          <w:spacing w:val="1"/>
          <w:kern w:val="0"/>
          <w:sz w:val="22"/>
          <w:szCs w:val="22"/>
          <w:lang w:eastAsia="sr-Latn-RS"/>
        </w:rPr>
        <w:t>к</w:t>
      </w:r>
      <w:r w:rsidRPr="007101F7">
        <w:rPr>
          <w:rFonts w:ascii="Arial" w:eastAsia="Times New Roman" w:hAnsi="Arial" w:cs="Arial"/>
          <w:color w:val="auto"/>
          <w:spacing w:val="-24"/>
          <w:kern w:val="0"/>
          <w:sz w:val="22"/>
          <w:szCs w:val="22"/>
          <w:lang w:eastAsia="sr-Latn-RS"/>
        </w:rPr>
        <w:t>у</w:t>
      </w:r>
      <w:r w:rsidRPr="007101F7">
        <w:rPr>
          <w:rFonts w:ascii="Arial" w:eastAsia="Times New Roman" w:hAnsi="Arial" w:cs="Arial"/>
          <w:color w:val="auto"/>
          <w:kern w:val="0"/>
          <w:sz w:val="22"/>
          <w:szCs w:val="22"/>
          <w:lang w:eastAsia="sr-Latn-RS"/>
        </w:rPr>
        <w:t>,</w:t>
      </w:r>
      <w:r w:rsidRPr="007101F7">
        <w:rPr>
          <w:rFonts w:ascii="Arial" w:eastAsia="Times New Roman" w:hAnsi="Arial" w:cs="Arial"/>
          <w:color w:val="auto"/>
          <w:spacing w:val="-1"/>
          <w:kern w:val="0"/>
          <w:sz w:val="22"/>
          <w:szCs w:val="22"/>
          <w:lang w:eastAsia="sr-Latn-RS"/>
        </w:rPr>
        <w:t xml:space="preserve"> </w:t>
      </w:r>
      <w:r w:rsidRPr="007101F7">
        <w:rPr>
          <w:rFonts w:ascii="Arial" w:eastAsia="Times New Roman" w:hAnsi="Arial" w:cs="Arial"/>
          <w:color w:val="auto"/>
          <w:kern w:val="0"/>
          <w:sz w:val="22"/>
          <w:szCs w:val="22"/>
          <w:lang w:eastAsia="sr-Latn-RS"/>
        </w:rPr>
        <w:t>у</w:t>
      </w:r>
      <w:r w:rsidRPr="007101F7">
        <w:rPr>
          <w:rFonts w:ascii="Arial" w:eastAsia="Times New Roman" w:hAnsi="Arial" w:cs="Arial"/>
          <w:color w:val="auto"/>
          <w:spacing w:val="-4"/>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ро</w:t>
      </w:r>
      <w:r w:rsidRPr="007101F7">
        <w:rPr>
          <w:rFonts w:ascii="Arial" w:eastAsia="Times New Roman" w:hAnsi="Arial" w:cs="Arial"/>
          <w:color w:val="auto"/>
          <w:spacing w:val="1"/>
          <w:kern w:val="0"/>
          <w:sz w:val="22"/>
          <w:szCs w:val="22"/>
          <w:lang w:eastAsia="sr-Latn-RS"/>
        </w:rPr>
        <w:t>к</w:t>
      </w:r>
      <w:r w:rsidRPr="007101F7">
        <w:rPr>
          <w:rFonts w:ascii="Arial" w:eastAsia="Times New Roman" w:hAnsi="Arial" w:cs="Arial"/>
          <w:color w:val="auto"/>
          <w:kern w:val="0"/>
          <w:sz w:val="22"/>
          <w:szCs w:val="22"/>
          <w:lang w:eastAsia="sr-Latn-RS"/>
        </w:rPr>
        <w:t>у</w:t>
      </w:r>
      <w:r w:rsidRPr="007101F7">
        <w:rPr>
          <w:rFonts w:ascii="Arial" w:eastAsia="Times New Roman" w:hAnsi="Arial" w:cs="Arial"/>
          <w:color w:val="auto"/>
          <w:spacing w:val="-4"/>
          <w:kern w:val="0"/>
          <w:sz w:val="22"/>
          <w:szCs w:val="22"/>
          <w:lang w:eastAsia="sr-Latn-RS"/>
        </w:rPr>
        <w:t xml:space="preserve"> </w:t>
      </w:r>
      <w:r w:rsidRPr="007101F7">
        <w:rPr>
          <w:rFonts w:ascii="Arial" w:eastAsia="Times New Roman" w:hAnsi="Arial" w:cs="Arial"/>
          <w:color w:val="auto"/>
          <w:spacing w:val="-6"/>
          <w:kern w:val="0"/>
          <w:sz w:val="22"/>
          <w:szCs w:val="22"/>
          <w:lang w:eastAsia="sr-Latn-RS"/>
        </w:rPr>
        <w:t>о</w:t>
      </w:r>
      <w:r w:rsidRPr="007101F7">
        <w:rPr>
          <w:rFonts w:ascii="Arial" w:eastAsia="Times New Roman" w:hAnsi="Arial" w:cs="Arial"/>
          <w:color w:val="auto"/>
          <w:kern w:val="0"/>
          <w:sz w:val="22"/>
          <w:szCs w:val="22"/>
          <w:lang w:eastAsia="sr-Latn-RS"/>
        </w:rPr>
        <w:t>д</w:t>
      </w:r>
      <w:r w:rsidRPr="007101F7">
        <w:rPr>
          <w:rFonts w:ascii="Arial" w:eastAsia="Times New Roman" w:hAnsi="Arial" w:cs="Arial"/>
          <w:color w:val="auto"/>
          <w:spacing w:val="-1"/>
          <w:kern w:val="0"/>
          <w:sz w:val="22"/>
          <w:szCs w:val="22"/>
          <w:lang w:eastAsia="sr-Latn-RS"/>
        </w:rPr>
        <w:t xml:space="preserve"> </w:t>
      </w:r>
      <w:r w:rsidRPr="007101F7">
        <w:rPr>
          <w:rFonts w:ascii="Arial" w:eastAsia="Times New Roman" w:hAnsi="Arial" w:cs="Arial"/>
          <w:color w:val="auto"/>
          <w:kern w:val="0"/>
          <w:sz w:val="22"/>
          <w:szCs w:val="22"/>
          <w:lang w:eastAsia="sr-Latn-RS"/>
        </w:rPr>
        <w:t>5</w:t>
      </w:r>
      <w:r w:rsidRPr="007101F7">
        <w:rPr>
          <w:rFonts w:ascii="Arial" w:eastAsia="Times New Roman" w:hAnsi="Arial" w:cs="Arial"/>
          <w:color w:val="auto"/>
          <w:spacing w:val="-4"/>
          <w:kern w:val="0"/>
          <w:sz w:val="22"/>
          <w:szCs w:val="22"/>
          <w:lang w:eastAsia="sr-Latn-RS"/>
        </w:rPr>
        <w:t xml:space="preserve"> </w:t>
      </w:r>
      <w:r w:rsidRPr="007101F7">
        <w:rPr>
          <w:rFonts w:ascii="Arial" w:eastAsia="Times New Roman" w:hAnsi="Arial" w:cs="Arial"/>
          <w:color w:val="auto"/>
          <w:kern w:val="0"/>
          <w:sz w:val="22"/>
          <w:szCs w:val="22"/>
          <w:lang w:eastAsia="sr-Latn-RS"/>
        </w:rPr>
        <w:t>д</w:t>
      </w:r>
      <w:r w:rsidRPr="007101F7">
        <w:rPr>
          <w:rFonts w:ascii="Arial" w:eastAsia="Times New Roman" w:hAnsi="Arial" w:cs="Arial"/>
          <w:color w:val="auto"/>
          <w:spacing w:val="-1"/>
          <w:kern w:val="0"/>
          <w:sz w:val="22"/>
          <w:szCs w:val="22"/>
          <w:lang w:eastAsia="sr-Latn-RS"/>
        </w:rPr>
        <w:t>а</w:t>
      </w:r>
      <w:r w:rsidRPr="007101F7">
        <w:rPr>
          <w:rFonts w:ascii="Arial" w:eastAsia="Times New Roman" w:hAnsi="Arial" w:cs="Arial"/>
          <w:color w:val="auto"/>
          <w:kern w:val="0"/>
          <w:sz w:val="22"/>
          <w:szCs w:val="22"/>
          <w:lang w:eastAsia="sr-Latn-RS"/>
        </w:rPr>
        <w:t>на</w:t>
      </w:r>
      <w:r w:rsidRPr="007101F7">
        <w:rPr>
          <w:rFonts w:ascii="Arial" w:eastAsia="Times New Roman" w:hAnsi="Arial" w:cs="Arial"/>
          <w:color w:val="auto"/>
          <w:spacing w:val="-4"/>
          <w:kern w:val="0"/>
          <w:sz w:val="22"/>
          <w:szCs w:val="22"/>
          <w:lang w:eastAsia="sr-Latn-RS"/>
        </w:rPr>
        <w:t xml:space="preserve"> </w:t>
      </w:r>
      <w:r w:rsidRPr="007101F7">
        <w:rPr>
          <w:rFonts w:ascii="Arial" w:eastAsia="Times New Roman" w:hAnsi="Arial" w:cs="Arial"/>
          <w:color w:val="auto"/>
          <w:spacing w:val="-6"/>
          <w:kern w:val="0"/>
          <w:sz w:val="22"/>
          <w:szCs w:val="22"/>
          <w:lang w:eastAsia="sr-Latn-RS"/>
        </w:rPr>
        <w:t>о</w:t>
      </w:r>
      <w:r w:rsidRPr="007101F7">
        <w:rPr>
          <w:rFonts w:ascii="Arial" w:eastAsia="Times New Roman" w:hAnsi="Arial" w:cs="Arial"/>
          <w:color w:val="auto"/>
          <w:kern w:val="0"/>
          <w:sz w:val="22"/>
          <w:szCs w:val="22"/>
          <w:lang w:eastAsia="sr-Latn-RS"/>
        </w:rPr>
        <w:t>д д</w:t>
      </w:r>
      <w:r w:rsidRPr="007101F7">
        <w:rPr>
          <w:rFonts w:ascii="Arial" w:eastAsia="Times New Roman" w:hAnsi="Arial" w:cs="Arial"/>
          <w:color w:val="auto"/>
          <w:spacing w:val="-1"/>
          <w:kern w:val="0"/>
          <w:sz w:val="22"/>
          <w:szCs w:val="22"/>
          <w:lang w:eastAsia="sr-Latn-RS"/>
        </w:rPr>
        <w:t>а</w:t>
      </w:r>
      <w:r w:rsidRPr="007101F7">
        <w:rPr>
          <w:rFonts w:ascii="Arial" w:eastAsia="Times New Roman" w:hAnsi="Arial" w:cs="Arial"/>
          <w:color w:val="auto"/>
          <w:kern w:val="0"/>
          <w:sz w:val="22"/>
          <w:szCs w:val="22"/>
          <w:lang w:eastAsia="sr-Latn-RS"/>
        </w:rPr>
        <w:t>на</w:t>
      </w:r>
      <w:r w:rsidRPr="007101F7">
        <w:rPr>
          <w:rFonts w:ascii="Arial" w:eastAsia="Times New Roman" w:hAnsi="Arial" w:cs="Arial"/>
          <w:color w:val="auto"/>
          <w:spacing w:val="-2"/>
          <w:kern w:val="0"/>
          <w:sz w:val="22"/>
          <w:szCs w:val="22"/>
          <w:lang w:eastAsia="sr-Latn-RS"/>
        </w:rPr>
        <w:t xml:space="preserve"> </w:t>
      </w:r>
      <w:r w:rsidRPr="007101F7">
        <w:rPr>
          <w:rFonts w:ascii="Arial" w:eastAsia="Times New Roman" w:hAnsi="Arial" w:cs="Arial"/>
          <w:color w:val="auto"/>
          <w:kern w:val="0"/>
          <w:sz w:val="22"/>
          <w:szCs w:val="22"/>
          <w:lang w:eastAsia="sr-Latn-RS"/>
        </w:rPr>
        <w:t>д</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kern w:val="0"/>
          <w:sz w:val="22"/>
          <w:szCs w:val="22"/>
          <w:lang w:eastAsia="sr-Latn-RS"/>
        </w:rPr>
        <w:t>б</w:t>
      </w:r>
      <w:r w:rsidRPr="007101F7">
        <w:rPr>
          <w:rFonts w:ascii="Arial" w:eastAsia="Times New Roman" w:hAnsi="Arial" w:cs="Arial"/>
          <w:color w:val="auto"/>
          <w:spacing w:val="-4"/>
          <w:kern w:val="0"/>
          <w:sz w:val="22"/>
          <w:szCs w:val="22"/>
          <w:lang w:eastAsia="sr-Latn-RS"/>
        </w:rPr>
        <w:t>и</w:t>
      </w:r>
      <w:r w:rsidRPr="007101F7">
        <w:rPr>
          <w:rFonts w:ascii="Arial" w:eastAsia="Times New Roman" w:hAnsi="Arial" w:cs="Arial"/>
          <w:color w:val="auto"/>
          <w:spacing w:val="1"/>
          <w:kern w:val="0"/>
          <w:sz w:val="22"/>
          <w:szCs w:val="22"/>
          <w:lang w:eastAsia="sr-Latn-RS"/>
        </w:rPr>
        <w:t>ј</w:t>
      </w:r>
      <w:r w:rsidRPr="007101F7">
        <w:rPr>
          <w:rFonts w:ascii="Arial" w:eastAsia="Times New Roman" w:hAnsi="Arial" w:cs="Arial"/>
          <w:color w:val="auto"/>
          <w:spacing w:val="-1"/>
          <w:kern w:val="0"/>
          <w:sz w:val="22"/>
          <w:szCs w:val="22"/>
          <w:lang w:eastAsia="sr-Latn-RS"/>
        </w:rPr>
        <w:t>а</w:t>
      </w:r>
      <w:r w:rsidRPr="007101F7">
        <w:rPr>
          <w:rFonts w:ascii="Arial" w:eastAsia="Times New Roman" w:hAnsi="Arial" w:cs="Arial"/>
          <w:color w:val="auto"/>
          <w:kern w:val="0"/>
          <w:sz w:val="22"/>
          <w:szCs w:val="22"/>
          <w:lang w:eastAsia="sr-Latn-RS"/>
        </w:rPr>
        <w:t>ња</w:t>
      </w:r>
      <w:r w:rsidRPr="007101F7">
        <w:rPr>
          <w:rFonts w:ascii="Arial" w:eastAsia="Times New Roman" w:hAnsi="Arial" w:cs="Arial"/>
          <w:color w:val="auto"/>
          <w:spacing w:val="-4"/>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г</w:t>
      </w:r>
      <w:r w:rsidRPr="007101F7">
        <w:rPr>
          <w:rFonts w:ascii="Arial" w:eastAsia="Times New Roman" w:hAnsi="Arial" w:cs="Arial"/>
          <w:color w:val="auto"/>
          <w:spacing w:val="-1"/>
          <w:kern w:val="0"/>
          <w:sz w:val="22"/>
          <w:szCs w:val="22"/>
          <w:lang w:eastAsia="sr-Latn-RS"/>
        </w:rPr>
        <w:t>рађе</w:t>
      </w:r>
      <w:r w:rsidRPr="007101F7">
        <w:rPr>
          <w:rFonts w:ascii="Arial" w:eastAsia="Times New Roman" w:hAnsi="Arial" w:cs="Arial"/>
          <w:color w:val="auto"/>
          <w:kern w:val="0"/>
          <w:sz w:val="22"/>
          <w:szCs w:val="22"/>
          <w:lang w:eastAsia="sr-Latn-RS"/>
        </w:rPr>
        <w:t>в</w:t>
      </w:r>
      <w:r w:rsidRPr="007101F7">
        <w:rPr>
          <w:rFonts w:ascii="Arial" w:eastAsia="Times New Roman" w:hAnsi="Arial" w:cs="Arial"/>
          <w:color w:val="auto"/>
          <w:spacing w:val="-4"/>
          <w:kern w:val="0"/>
          <w:sz w:val="22"/>
          <w:szCs w:val="22"/>
          <w:lang w:eastAsia="sr-Latn-RS"/>
        </w:rPr>
        <w:t>и</w:t>
      </w:r>
      <w:r w:rsidRPr="007101F7">
        <w:rPr>
          <w:rFonts w:ascii="Arial" w:eastAsia="Times New Roman" w:hAnsi="Arial" w:cs="Arial"/>
          <w:color w:val="auto"/>
          <w:kern w:val="0"/>
          <w:sz w:val="22"/>
          <w:szCs w:val="22"/>
          <w:lang w:eastAsia="sr-Latn-RS"/>
        </w:rPr>
        <w:t>нс</w:t>
      </w:r>
      <w:r w:rsidRPr="007101F7">
        <w:rPr>
          <w:rFonts w:ascii="Arial" w:eastAsia="Times New Roman" w:hAnsi="Arial" w:cs="Arial"/>
          <w:color w:val="auto"/>
          <w:spacing w:val="1"/>
          <w:kern w:val="0"/>
          <w:sz w:val="22"/>
          <w:szCs w:val="22"/>
          <w:lang w:eastAsia="sr-Latn-RS"/>
        </w:rPr>
        <w:t>к</w:t>
      </w:r>
      <w:r w:rsidRPr="007101F7">
        <w:rPr>
          <w:rFonts w:ascii="Arial" w:eastAsia="Times New Roman" w:hAnsi="Arial" w:cs="Arial"/>
          <w:color w:val="auto"/>
          <w:kern w:val="0"/>
          <w:sz w:val="22"/>
          <w:szCs w:val="22"/>
          <w:lang w:eastAsia="sr-Latn-RS"/>
        </w:rPr>
        <w:t>е д</w:t>
      </w:r>
      <w:r w:rsidRPr="007101F7">
        <w:rPr>
          <w:rFonts w:ascii="Arial" w:eastAsia="Times New Roman" w:hAnsi="Arial" w:cs="Arial"/>
          <w:color w:val="auto"/>
          <w:spacing w:val="-3"/>
          <w:kern w:val="0"/>
          <w:sz w:val="22"/>
          <w:szCs w:val="22"/>
          <w:lang w:eastAsia="sr-Latn-RS"/>
        </w:rPr>
        <w:t>озв</w:t>
      </w:r>
      <w:r w:rsidRPr="007101F7">
        <w:rPr>
          <w:rFonts w:ascii="Arial" w:eastAsia="Times New Roman" w:hAnsi="Arial" w:cs="Arial"/>
          <w:color w:val="auto"/>
          <w:spacing w:val="-6"/>
          <w:kern w:val="0"/>
          <w:sz w:val="22"/>
          <w:szCs w:val="22"/>
          <w:lang w:eastAsia="sr-Latn-RS"/>
        </w:rPr>
        <w:t>о</w:t>
      </w:r>
      <w:r w:rsidRPr="007101F7">
        <w:rPr>
          <w:rFonts w:ascii="Arial" w:eastAsia="Times New Roman" w:hAnsi="Arial" w:cs="Arial"/>
          <w:color w:val="auto"/>
          <w:kern w:val="0"/>
          <w:sz w:val="22"/>
          <w:szCs w:val="22"/>
          <w:lang w:eastAsia="sr-Latn-RS"/>
        </w:rPr>
        <w:t>л</w:t>
      </w:r>
      <w:r w:rsidRPr="007101F7">
        <w:rPr>
          <w:rFonts w:ascii="Arial" w:eastAsia="Times New Roman" w:hAnsi="Arial" w:cs="Arial"/>
          <w:color w:val="auto"/>
          <w:spacing w:val="-3"/>
          <w:kern w:val="0"/>
          <w:sz w:val="22"/>
          <w:szCs w:val="22"/>
          <w:lang w:eastAsia="sr-Latn-RS"/>
        </w:rPr>
        <w:t>е</w:t>
      </w:r>
      <w:r w:rsidRPr="007101F7">
        <w:rPr>
          <w:rFonts w:ascii="Arial" w:eastAsia="Times New Roman" w:hAnsi="Arial" w:cs="Arial"/>
          <w:color w:val="auto"/>
          <w:kern w:val="0"/>
          <w:sz w:val="22"/>
          <w:szCs w:val="22"/>
          <w:lang w:eastAsia="sr-Latn-RS"/>
        </w:rPr>
        <w:t>,</w:t>
      </w:r>
    </w:p>
    <w:p w14:paraId="229944B3" w14:textId="77777777" w:rsidR="009A4566" w:rsidRPr="007101F7" w:rsidRDefault="009A4566" w:rsidP="00BE26E9">
      <w:pPr>
        <w:widowControl w:val="0"/>
        <w:numPr>
          <w:ilvl w:val="0"/>
          <w:numId w:val="21"/>
        </w:numPr>
        <w:suppressAutoHyphens w:val="0"/>
        <w:kinsoku w:val="0"/>
        <w:overflowPunct w:val="0"/>
        <w:autoSpaceDE w:val="0"/>
        <w:autoSpaceDN w:val="0"/>
        <w:adjustRightInd w:val="0"/>
        <w:spacing w:after="120" w:line="240" w:lineRule="auto"/>
        <w:ind w:left="284"/>
        <w:jc w:val="both"/>
        <w:rPr>
          <w:rFonts w:ascii="Arial" w:eastAsia="Times New Roman" w:hAnsi="Arial" w:cs="Arial"/>
          <w:color w:val="auto"/>
          <w:kern w:val="0"/>
          <w:sz w:val="22"/>
          <w:szCs w:val="22"/>
          <w:lang w:eastAsia="sr-Latn-RS"/>
        </w:rPr>
      </w:pPr>
      <w:r w:rsidRPr="007101F7">
        <w:rPr>
          <w:rFonts w:ascii="Arial" w:eastAsia="Times New Roman" w:hAnsi="Arial" w:cs="Arial"/>
          <w:color w:val="auto"/>
          <w:kern w:val="0"/>
          <w:sz w:val="22"/>
          <w:szCs w:val="22"/>
          <w:lang w:eastAsia="sr-Latn-RS"/>
        </w:rPr>
        <w:t xml:space="preserve">да </w:t>
      </w:r>
      <w:r w:rsidRPr="007101F7">
        <w:rPr>
          <w:rFonts w:ascii="Arial" w:eastAsia="Times New Roman" w:hAnsi="Arial" w:cs="Arial"/>
          <w:color w:val="auto"/>
          <w:spacing w:val="-1"/>
          <w:kern w:val="0"/>
          <w:sz w:val="22"/>
          <w:szCs w:val="22"/>
          <w:lang w:eastAsia="sr-Latn-RS"/>
        </w:rPr>
        <w:t>Из</w:t>
      </w:r>
      <w:r w:rsidRPr="007101F7">
        <w:rPr>
          <w:rFonts w:ascii="Arial" w:eastAsia="Times New Roman" w:hAnsi="Arial" w:cs="Arial"/>
          <w:color w:val="auto"/>
          <w:kern w:val="0"/>
          <w:sz w:val="22"/>
          <w:szCs w:val="22"/>
          <w:lang w:eastAsia="sr-Latn-RS"/>
        </w:rPr>
        <w:t>в</w:t>
      </w:r>
      <w:r w:rsidRPr="007101F7">
        <w:rPr>
          <w:rFonts w:ascii="Arial" w:eastAsia="Times New Roman" w:hAnsi="Arial" w:cs="Arial"/>
          <w:color w:val="auto"/>
          <w:spacing w:val="-1"/>
          <w:kern w:val="0"/>
          <w:sz w:val="22"/>
          <w:szCs w:val="22"/>
          <w:lang w:eastAsia="sr-Latn-RS"/>
        </w:rPr>
        <w:t>ођ</w:t>
      </w:r>
      <w:r w:rsidRPr="007101F7">
        <w:rPr>
          <w:rFonts w:ascii="Arial" w:eastAsia="Times New Roman" w:hAnsi="Arial" w:cs="Arial"/>
          <w:color w:val="auto"/>
          <w:spacing w:val="-3"/>
          <w:kern w:val="0"/>
          <w:sz w:val="22"/>
          <w:szCs w:val="22"/>
          <w:lang w:eastAsia="sr-Latn-RS"/>
        </w:rPr>
        <w:t>а</w:t>
      </w:r>
      <w:r w:rsidRPr="007101F7">
        <w:rPr>
          <w:rFonts w:ascii="Arial" w:eastAsia="Times New Roman" w:hAnsi="Arial" w:cs="Arial"/>
          <w:color w:val="auto"/>
          <w:kern w:val="0"/>
          <w:sz w:val="22"/>
          <w:szCs w:val="22"/>
          <w:lang w:eastAsia="sr-Latn-RS"/>
        </w:rPr>
        <w:t>чу</w:t>
      </w:r>
      <w:r w:rsidRPr="007101F7">
        <w:rPr>
          <w:rFonts w:ascii="Arial" w:eastAsia="Times New Roman" w:hAnsi="Arial" w:cs="Arial"/>
          <w:color w:val="auto"/>
          <w:spacing w:val="-2"/>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ра</w:t>
      </w:r>
      <w:r w:rsidRPr="007101F7">
        <w:rPr>
          <w:rFonts w:ascii="Arial" w:eastAsia="Times New Roman" w:hAnsi="Arial" w:cs="Arial"/>
          <w:color w:val="auto"/>
          <w:kern w:val="0"/>
          <w:sz w:val="22"/>
          <w:szCs w:val="22"/>
          <w:lang w:eastAsia="sr-Latn-RS"/>
        </w:rPr>
        <w:t>д</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kern w:val="0"/>
          <w:sz w:val="22"/>
          <w:szCs w:val="22"/>
          <w:lang w:eastAsia="sr-Latn-RS"/>
        </w:rPr>
        <w:t>ва</w:t>
      </w:r>
      <w:r w:rsidRPr="007101F7">
        <w:rPr>
          <w:rFonts w:ascii="Arial" w:eastAsia="Times New Roman" w:hAnsi="Arial" w:cs="Arial"/>
          <w:color w:val="auto"/>
          <w:spacing w:val="-2"/>
          <w:kern w:val="0"/>
          <w:sz w:val="22"/>
          <w:szCs w:val="22"/>
          <w:lang w:eastAsia="sr-Latn-RS"/>
        </w:rPr>
        <w:t xml:space="preserve"> </w:t>
      </w:r>
      <w:r w:rsidRPr="007101F7">
        <w:rPr>
          <w:rFonts w:ascii="Arial" w:eastAsia="Times New Roman" w:hAnsi="Arial" w:cs="Arial"/>
          <w:color w:val="auto"/>
          <w:kern w:val="0"/>
          <w:sz w:val="22"/>
          <w:szCs w:val="22"/>
          <w:lang w:eastAsia="sr-Latn-RS"/>
        </w:rPr>
        <w:t>п</w:t>
      </w:r>
      <w:r w:rsidRPr="007101F7">
        <w:rPr>
          <w:rFonts w:ascii="Arial" w:eastAsia="Times New Roman" w:hAnsi="Arial" w:cs="Arial"/>
          <w:color w:val="auto"/>
          <w:spacing w:val="-3"/>
          <w:kern w:val="0"/>
          <w:sz w:val="22"/>
          <w:szCs w:val="22"/>
          <w:lang w:eastAsia="sr-Latn-RS"/>
        </w:rPr>
        <w:t>р</w:t>
      </w:r>
      <w:r w:rsidRPr="007101F7">
        <w:rPr>
          <w:rFonts w:ascii="Arial" w:eastAsia="Times New Roman" w:hAnsi="Arial" w:cs="Arial"/>
          <w:color w:val="auto"/>
          <w:spacing w:val="-1"/>
          <w:kern w:val="0"/>
          <w:sz w:val="22"/>
          <w:szCs w:val="22"/>
          <w:lang w:eastAsia="sr-Latn-RS"/>
        </w:rPr>
        <w:t>е</w:t>
      </w:r>
      <w:r w:rsidRPr="007101F7">
        <w:rPr>
          <w:rFonts w:ascii="Arial" w:eastAsia="Times New Roman" w:hAnsi="Arial" w:cs="Arial"/>
          <w:color w:val="auto"/>
          <w:kern w:val="0"/>
          <w:sz w:val="22"/>
          <w:szCs w:val="22"/>
          <w:lang w:eastAsia="sr-Latn-RS"/>
        </w:rPr>
        <w:t xml:space="preserve">да </w:t>
      </w:r>
      <w:r w:rsidRPr="007101F7">
        <w:rPr>
          <w:rFonts w:ascii="Arial" w:eastAsia="Times New Roman" w:hAnsi="Arial" w:cs="Arial"/>
          <w:color w:val="auto"/>
          <w:spacing w:val="-1"/>
          <w:kern w:val="0"/>
          <w:sz w:val="22"/>
          <w:szCs w:val="22"/>
          <w:lang w:eastAsia="sr-Latn-RS"/>
        </w:rPr>
        <w:t>те</w:t>
      </w:r>
      <w:r w:rsidRPr="007101F7">
        <w:rPr>
          <w:rFonts w:ascii="Arial" w:eastAsia="Times New Roman" w:hAnsi="Arial" w:cs="Arial"/>
          <w:color w:val="auto"/>
          <w:spacing w:val="-3"/>
          <w:kern w:val="0"/>
          <w:sz w:val="22"/>
          <w:szCs w:val="22"/>
          <w:lang w:eastAsia="sr-Latn-RS"/>
        </w:rPr>
        <w:t>х</w:t>
      </w:r>
      <w:r w:rsidRPr="007101F7">
        <w:rPr>
          <w:rFonts w:ascii="Arial" w:eastAsia="Times New Roman" w:hAnsi="Arial" w:cs="Arial"/>
          <w:color w:val="auto"/>
          <w:kern w:val="0"/>
          <w:sz w:val="22"/>
          <w:szCs w:val="22"/>
          <w:lang w:eastAsia="sr-Latn-RS"/>
        </w:rPr>
        <w:t>н</w:t>
      </w:r>
      <w:r w:rsidRPr="007101F7">
        <w:rPr>
          <w:rFonts w:ascii="Arial" w:eastAsia="Times New Roman" w:hAnsi="Arial" w:cs="Arial"/>
          <w:color w:val="auto"/>
          <w:spacing w:val="-1"/>
          <w:kern w:val="0"/>
          <w:sz w:val="22"/>
          <w:szCs w:val="22"/>
          <w:lang w:eastAsia="sr-Latn-RS"/>
        </w:rPr>
        <w:t>и</w:t>
      </w:r>
      <w:r w:rsidRPr="007101F7">
        <w:rPr>
          <w:rFonts w:ascii="Arial" w:eastAsia="Times New Roman" w:hAnsi="Arial" w:cs="Arial"/>
          <w:color w:val="auto"/>
          <w:kern w:val="0"/>
          <w:sz w:val="22"/>
          <w:szCs w:val="22"/>
          <w:lang w:eastAsia="sr-Latn-RS"/>
        </w:rPr>
        <w:t>ч</w:t>
      </w:r>
      <w:r w:rsidRPr="007101F7">
        <w:rPr>
          <w:rFonts w:ascii="Arial" w:eastAsia="Times New Roman" w:hAnsi="Arial" w:cs="Arial"/>
          <w:color w:val="auto"/>
          <w:spacing w:val="-1"/>
          <w:kern w:val="0"/>
          <w:sz w:val="22"/>
          <w:szCs w:val="22"/>
          <w:lang w:eastAsia="sr-Latn-RS"/>
        </w:rPr>
        <w:t>к</w:t>
      </w:r>
      <w:r w:rsidRPr="007101F7">
        <w:rPr>
          <w:rFonts w:ascii="Arial" w:eastAsia="Times New Roman" w:hAnsi="Arial" w:cs="Arial"/>
          <w:color w:val="auto"/>
          <w:kern w:val="0"/>
          <w:sz w:val="22"/>
          <w:szCs w:val="22"/>
          <w:lang w:eastAsia="sr-Latn-RS"/>
        </w:rPr>
        <w:t>у</w:t>
      </w:r>
      <w:r w:rsidRPr="007101F7">
        <w:rPr>
          <w:rFonts w:ascii="Arial" w:eastAsia="Times New Roman" w:hAnsi="Arial" w:cs="Arial"/>
          <w:color w:val="auto"/>
          <w:spacing w:val="-2"/>
          <w:kern w:val="0"/>
          <w:sz w:val="22"/>
          <w:szCs w:val="22"/>
          <w:lang w:eastAsia="sr-Latn-RS"/>
        </w:rPr>
        <w:t xml:space="preserve"> </w:t>
      </w:r>
      <w:r w:rsidRPr="007101F7">
        <w:rPr>
          <w:rFonts w:ascii="Arial" w:eastAsia="Times New Roman" w:hAnsi="Arial" w:cs="Arial"/>
          <w:color w:val="auto"/>
          <w:kern w:val="0"/>
          <w:sz w:val="22"/>
          <w:szCs w:val="22"/>
          <w:lang w:eastAsia="sr-Latn-RS"/>
        </w:rPr>
        <w:t>д</w:t>
      </w:r>
      <w:r w:rsidRPr="007101F7">
        <w:rPr>
          <w:rFonts w:ascii="Arial" w:eastAsia="Times New Roman" w:hAnsi="Arial" w:cs="Arial"/>
          <w:color w:val="auto"/>
          <w:spacing w:val="-1"/>
          <w:kern w:val="0"/>
          <w:sz w:val="22"/>
          <w:szCs w:val="22"/>
          <w:lang w:eastAsia="sr-Latn-RS"/>
        </w:rPr>
        <w:t>ок</w:t>
      </w:r>
      <w:r w:rsidRPr="007101F7">
        <w:rPr>
          <w:rFonts w:ascii="Arial" w:eastAsia="Times New Roman" w:hAnsi="Arial" w:cs="Arial"/>
          <w:color w:val="auto"/>
          <w:spacing w:val="-3"/>
          <w:kern w:val="0"/>
          <w:sz w:val="22"/>
          <w:szCs w:val="22"/>
          <w:lang w:eastAsia="sr-Latn-RS"/>
        </w:rPr>
        <w:t>у</w:t>
      </w:r>
      <w:r w:rsidRPr="007101F7">
        <w:rPr>
          <w:rFonts w:ascii="Arial" w:eastAsia="Times New Roman" w:hAnsi="Arial" w:cs="Arial"/>
          <w:color w:val="auto"/>
          <w:spacing w:val="-1"/>
          <w:kern w:val="0"/>
          <w:sz w:val="22"/>
          <w:szCs w:val="22"/>
          <w:lang w:eastAsia="sr-Latn-RS"/>
        </w:rPr>
        <w:t>ме</w:t>
      </w:r>
      <w:r w:rsidRPr="007101F7">
        <w:rPr>
          <w:rFonts w:ascii="Arial" w:eastAsia="Times New Roman" w:hAnsi="Arial" w:cs="Arial"/>
          <w:color w:val="auto"/>
          <w:kern w:val="0"/>
          <w:sz w:val="22"/>
          <w:szCs w:val="22"/>
          <w:lang w:eastAsia="sr-Latn-RS"/>
        </w:rPr>
        <w:t>н</w:t>
      </w:r>
      <w:r w:rsidRPr="007101F7">
        <w:rPr>
          <w:rFonts w:ascii="Arial" w:eastAsia="Times New Roman" w:hAnsi="Arial" w:cs="Arial"/>
          <w:color w:val="auto"/>
          <w:spacing w:val="-1"/>
          <w:kern w:val="0"/>
          <w:sz w:val="22"/>
          <w:szCs w:val="22"/>
          <w:lang w:eastAsia="sr-Latn-RS"/>
        </w:rPr>
        <w:t>та</w:t>
      </w:r>
      <w:r w:rsidRPr="007101F7">
        <w:rPr>
          <w:rFonts w:ascii="Arial" w:eastAsia="Times New Roman" w:hAnsi="Arial" w:cs="Arial"/>
          <w:color w:val="auto"/>
          <w:kern w:val="0"/>
          <w:sz w:val="22"/>
          <w:szCs w:val="22"/>
          <w:lang w:eastAsia="sr-Latn-RS"/>
        </w:rPr>
        <w:t>ц</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spacing w:val="1"/>
          <w:kern w:val="0"/>
          <w:sz w:val="22"/>
          <w:szCs w:val="22"/>
          <w:lang w:eastAsia="sr-Latn-RS"/>
        </w:rPr>
        <w:t>ј</w:t>
      </w:r>
      <w:r w:rsidRPr="007101F7">
        <w:rPr>
          <w:rFonts w:ascii="Arial" w:eastAsia="Times New Roman" w:hAnsi="Arial" w:cs="Arial"/>
          <w:color w:val="auto"/>
          <w:kern w:val="0"/>
          <w:sz w:val="22"/>
          <w:szCs w:val="22"/>
          <w:lang w:eastAsia="sr-Latn-RS"/>
        </w:rPr>
        <w:t>у</w:t>
      </w:r>
      <w:r w:rsidRPr="007101F7">
        <w:rPr>
          <w:rFonts w:ascii="Arial" w:eastAsia="Times New Roman" w:hAnsi="Arial" w:cs="Arial"/>
          <w:color w:val="auto"/>
          <w:spacing w:val="-2"/>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з</w:t>
      </w:r>
      <w:r w:rsidRPr="007101F7">
        <w:rPr>
          <w:rFonts w:ascii="Arial" w:eastAsia="Times New Roman" w:hAnsi="Arial" w:cs="Arial"/>
          <w:color w:val="auto"/>
          <w:kern w:val="0"/>
          <w:sz w:val="22"/>
          <w:szCs w:val="22"/>
          <w:lang w:eastAsia="sr-Latn-RS"/>
        </w:rPr>
        <w:t xml:space="preserve">а </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spacing w:val="-1"/>
          <w:kern w:val="0"/>
          <w:sz w:val="22"/>
          <w:szCs w:val="22"/>
          <w:lang w:eastAsia="sr-Latn-RS"/>
        </w:rPr>
        <w:t>з</w:t>
      </w:r>
      <w:r w:rsidRPr="007101F7">
        <w:rPr>
          <w:rFonts w:ascii="Arial" w:eastAsia="Times New Roman" w:hAnsi="Arial" w:cs="Arial"/>
          <w:color w:val="auto"/>
          <w:kern w:val="0"/>
          <w:sz w:val="22"/>
          <w:szCs w:val="22"/>
          <w:lang w:eastAsia="sr-Latn-RS"/>
        </w:rPr>
        <w:t>в</w:t>
      </w:r>
      <w:r w:rsidRPr="007101F7">
        <w:rPr>
          <w:rFonts w:ascii="Arial" w:eastAsia="Times New Roman" w:hAnsi="Arial" w:cs="Arial"/>
          <w:color w:val="auto"/>
          <w:spacing w:val="-1"/>
          <w:kern w:val="0"/>
          <w:sz w:val="22"/>
          <w:szCs w:val="22"/>
          <w:lang w:eastAsia="sr-Latn-RS"/>
        </w:rPr>
        <w:t>ођ</w:t>
      </w:r>
      <w:r w:rsidRPr="007101F7">
        <w:rPr>
          <w:rFonts w:ascii="Arial" w:eastAsia="Times New Roman" w:hAnsi="Arial" w:cs="Arial"/>
          <w:color w:val="auto"/>
          <w:spacing w:val="-3"/>
          <w:kern w:val="0"/>
          <w:sz w:val="22"/>
          <w:szCs w:val="22"/>
          <w:lang w:eastAsia="sr-Latn-RS"/>
        </w:rPr>
        <w:t>е</w:t>
      </w:r>
      <w:r w:rsidRPr="007101F7">
        <w:rPr>
          <w:rFonts w:ascii="Arial" w:eastAsia="Times New Roman" w:hAnsi="Arial" w:cs="Arial"/>
          <w:color w:val="auto"/>
          <w:kern w:val="0"/>
          <w:sz w:val="22"/>
          <w:szCs w:val="22"/>
          <w:lang w:eastAsia="sr-Latn-RS"/>
        </w:rPr>
        <w:t xml:space="preserve">ње </w:t>
      </w:r>
      <w:r w:rsidRPr="007101F7">
        <w:rPr>
          <w:rFonts w:ascii="Arial" w:eastAsia="Times New Roman" w:hAnsi="Arial" w:cs="Arial"/>
          <w:color w:val="auto"/>
          <w:spacing w:val="-1"/>
          <w:kern w:val="0"/>
          <w:sz w:val="22"/>
          <w:szCs w:val="22"/>
          <w:lang w:eastAsia="sr-Latn-RS"/>
        </w:rPr>
        <w:t>р</w:t>
      </w:r>
      <w:r w:rsidRPr="007101F7">
        <w:rPr>
          <w:rFonts w:ascii="Arial" w:eastAsia="Times New Roman" w:hAnsi="Arial" w:cs="Arial"/>
          <w:color w:val="auto"/>
          <w:spacing w:val="-3"/>
          <w:kern w:val="0"/>
          <w:sz w:val="22"/>
          <w:szCs w:val="22"/>
          <w:lang w:eastAsia="sr-Latn-RS"/>
        </w:rPr>
        <w:t>а</w:t>
      </w:r>
      <w:r w:rsidRPr="007101F7">
        <w:rPr>
          <w:rFonts w:ascii="Arial" w:eastAsia="Times New Roman" w:hAnsi="Arial" w:cs="Arial"/>
          <w:color w:val="auto"/>
          <w:kern w:val="0"/>
          <w:sz w:val="22"/>
          <w:szCs w:val="22"/>
          <w:lang w:eastAsia="sr-Latn-RS"/>
        </w:rPr>
        <w:t>д</w:t>
      </w:r>
      <w:r w:rsidRPr="007101F7">
        <w:rPr>
          <w:rFonts w:ascii="Arial" w:eastAsia="Times New Roman" w:hAnsi="Arial" w:cs="Arial"/>
          <w:color w:val="auto"/>
          <w:spacing w:val="-3"/>
          <w:kern w:val="0"/>
          <w:sz w:val="22"/>
          <w:szCs w:val="22"/>
          <w:lang w:eastAsia="sr-Latn-RS"/>
        </w:rPr>
        <w:t>о</w:t>
      </w:r>
      <w:r w:rsidRPr="007101F7">
        <w:rPr>
          <w:rFonts w:ascii="Arial" w:eastAsia="Times New Roman" w:hAnsi="Arial" w:cs="Arial"/>
          <w:color w:val="auto"/>
          <w:kern w:val="0"/>
          <w:sz w:val="22"/>
          <w:szCs w:val="22"/>
          <w:lang w:eastAsia="sr-Latn-RS"/>
        </w:rPr>
        <w:t xml:space="preserve">ва </w:t>
      </w:r>
      <w:r w:rsidRPr="007101F7">
        <w:rPr>
          <w:rFonts w:ascii="Arial" w:eastAsia="Times New Roman" w:hAnsi="Arial" w:cs="Arial"/>
          <w:color w:val="auto"/>
          <w:spacing w:val="-1"/>
          <w:kern w:val="0"/>
          <w:sz w:val="22"/>
          <w:szCs w:val="22"/>
          <w:lang w:eastAsia="sr-Latn-RS"/>
        </w:rPr>
        <w:t>и</w:t>
      </w:r>
      <w:r w:rsidRPr="007101F7">
        <w:rPr>
          <w:rFonts w:ascii="Arial" w:eastAsia="Times New Roman" w:hAnsi="Arial" w:cs="Arial"/>
          <w:color w:val="auto"/>
          <w:kern w:val="0"/>
          <w:sz w:val="22"/>
          <w:szCs w:val="22"/>
          <w:lang w:eastAsia="sr-Latn-RS"/>
        </w:rPr>
        <w:t xml:space="preserve">з </w:t>
      </w:r>
      <w:r w:rsidRPr="007101F7">
        <w:rPr>
          <w:rFonts w:ascii="Arial" w:eastAsia="Times New Roman" w:hAnsi="Arial" w:cs="Arial"/>
          <w:color w:val="auto"/>
          <w:spacing w:val="-3"/>
          <w:kern w:val="0"/>
          <w:sz w:val="22"/>
          <w:szCs w:val="22"/>
          <w:lang w:eastAsia="sr-Latn-RS"/>
        </w:rPr>
        <w:t>ч</w:t>
      </w:r>
      <w:r w:rsidRPr="007101F7">
        <w:rPr>
          <w:rFonts w:ascii="Arial" w:eastAsia="Times New Roman" w:hAnsi="Arial" w:cs="Arial"/>
          <w:color w:val="auto"/>
          <w:kern w:val="0"/>
          <w:sz w:val="22"/>
          <w:szCs w:val="22"/>
          <w:lang w:eastAsia="sr-Latn-RS"/>
        </w:rPr>
        <w:t>л</w:t>
      </w:r>
      <w:r w:rsidRPr="007101F7">
        <w:rPr>
          <w:rFonts w:ascii="Arial" w:eastAsia="Times New Roman" w:hAnsi="Arial" w:cs="Arial"/>
          <w:color w:val="auto"/>
          <w:spacing w:val="1"/>
          <w:kern w:val="0"/>
          <w:sz w:val="22"/>
          <w:szCs w:val="22"/>
          <w:lang w:eastAsia="sr-Latn-RS"/>
        </w:rPr>
        <w:t>.</w:t>
      </w:r>
      <w:r w:rsidRPr="007101F7">
        <w:rPr>
          <w:rFonts w:ascii="Arial" w:eastAsia="Times New Roman" w:hAnsi="Arial" w:cs="Arial"/>
          <w:color w:val="auto"/>
          <w:kern w:val="0"/>
          <w:sz w:val="22"/>
          <w:szCs w:val="22"/>
          <w:lang w:eastAsia="sr-Latn-RS"/>
        </w:rPr>
        <w:t>1</w:t>
      </w:r>
      <w:r w:rsidRPr="007101F7">
        <w:rPr>
          <w:rFonts w:ascii="Arial" w:eastAsia="Times New Roman" w:hAnsi="Arial" w:cs="Arial"/>
          <w:color w:val="auto"/>
          <w:spacing w:val="-2"/>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kern w:val="0"/>
          <w:sz w:val="22"/>
          <w:szCs w:val="22"/>
          <w:lang w:eastAsia="sr-Latn-RS"/>
        </w:rPr>
        <w:t>в</w:t>
      </w:r>
      <w:r w:rsidRPr="007101F7">
        <w:rPr>
          <w:rFonts w:ascii="Arial" w:eastAsia="Times New Roman" w:hAnsi="Arial" w:cs="Arial"/>
          <w:color w:val="auto"/>
          <w:spacing w:val="-3"/>
          <w:kern w:val="0"/>
          <w:sz w:val="22"/>
          <w:szCs w:val="22"/>
          <w:lang w:eastAsia="sr-Latn-RS"/>
        </w:rPr>
        <w:t>о</w:t>
      </w:r>
      <w:r w:rsidRPr="007101F7">
        <w:rPr>
          <w:rFonts w:ascii="Arial" w:eastAsia="Times New Roman" w:hAnsi="Arial" w:cs="Arial"/>
          <w:color w:val="auto"/>
          <w:kern w:val="0"/>
          <w:sz w:val="22"/>
          <w:szCs w:val="22"/>
          <w:lang w:eastAsia="sr-Latn-RS"/>
        </w:rPr>
        <w:t>г</w:t>
      </w:r>
      <w:r w:rsidRPr="007101F7">
        <w:rPr>
          <w:rFonts w:ascii="Arial" w:eastAsia="Times New Roman" w:hAnsi="Arial" w:cs="Arial"/>
          <w:color w:val="auto"/>
          <w:spacing w:val="2"/>
          <w:kern w:val="0"/>
          <w:sz w:val="22"/>
          <w:szCs w:val="22"/>
          <w:lang w:eastAsia="sr-Latn-RS"/>
        </w:rPr>
        <w:t xml:space="preserve"> </w:t>
      </w:r>
      <w:r w:rsidRPr="007101F7">
        <w:rPr>
          <w:rFonts w:ascii="Arial" w:eastAsia="Times New Roman" w:hAnsi="Arial" w:cs="Arial"/>
          <w:color w:val="auto"/>
          <w:spacing w:val="-4"/>
          <w:kern w:val="0"/>
          <w:sz w:val="22"/>
          <w:szCs w:val="22"/>
          <w:lang w:eastAsia="sr-Latn-RS"/>
        </w:rPr>
        <w:t>У</w:t>
      </w:r>
      <w:r w:rsidRPr="007101F7">
        <w:rPr>
          <w:rFonts w:ascii="Arial" w:eastAsia="Times New Roman" w:hAnsi="Arial" w:cs="Arial"/>
          <w:color w:val="auto"/>
          <w:spacing w:val="1"/>
          <w:kern w:val="0"/>
          <w:sz w:val="22"/>
          <w:szCs w:val="22"/>
          <w:lang w:eastAsia="sr-Latn-RS"/>
        </w:rPr>
        <w:t>г</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kern w:val="0"/>
          <w:sz w:val="22"/>
          <w:szCs w:val="22"/>
          <w:lang w:eastAsia="sr-Latn-RS"/>
        </w:rPr>
        <w:t>в</w:t>
      </w:r>
      <w:r w:rsidRPr="007101F7">
        <w:rPr>
          <w:rFonts w:ascii="Arial" w:eastAsia="Times New Roman" w:hAnsi="Arial" w:cs="Arial"/>
          <w:color w:val="auto"/>
          <w:spacing w:val="-1"/>
          <w:kern w:val="0"/>
          <w:sz w:val="22"/>
          <w:szCs w:val="22"/>
          <w:lang w:eastAsia="sr-Latn-RS"/>
        </w:rPr>
        <w:t>ор</w:t>
      </w:r>
      <w:r w:rsidRPr="007101F7">
        <w:rPr>
          <w:rFonts w:ascii="Arial" w:eastAsia="Times New Roman" w:hAnsi="Arial" w:cs="Arial"/>
          <w:color w:val="auto"/>
          <w:spacing w:val="-3"/>
          <w:kern w:val="0"/>
          <w:sz w:val="22"/>
          <w:szCs w:val="22"/>
          <w:lang w:eastAsia="sr-Latn-RS"/>
        </w:rPr>
        <w:t>а</w:t>
      </w:r>
      <w:r w:rsidRPr="007101F7">
        <w:rPr>
          <w:rFonts w:ascii="Arial" w:eastAsia="Times New Roman" w:hAnsi="Arial" w:cs="Arial"/>
          <w:color w:val="auto"/>
          <w:kern w:val="0"/>
          <w:sz w:val="22"/>
          <w:szCs w:val="22"/>
          <w:lang w:eastAsia="sr-Latn-RS"/>
        </w:rPr>
        <w:t>,</w:t>
      </w:r>
    </w:p>
    <w:p w14:paraId="6CED3CE6" w14:textId="77777777" w:rsidR="009A4566" w:rsidRPr="007101F7" w:rsidRDefault="009A4566" w:rsidP="00BE26E9">
      <w:pPr>
        <w:widowControl w:val="0"/>
        <w:numPr>
          <w:ilvl w:val="0"/>
          <w:numId w:val="21"/>
        </w:numPr>
        <w:suppressAutoHyphens w:val="0"/>
        <w:kinsoku w:val="0"/>
        <w:overflowPunct w:val="0"/>
        <w:autoSpaceDE w:val="0"/>
        <w:autoSpaceDN w:val="0"/>
        <w:adjustRightInd w:val="0"/>
        <w:spacing w:after="120" w:line="240" w:lineRule="auto"/>
        <w:ind w:left="284"/>
        <w:jc w:val="both"/>
        <w:rPr>
          <w:rFonts w:ascii="Arial" w:eastAsia="Times New Roman" w:hAnsi="Arial" w:cs="Arial"/>
          <w:color w:val="auto"/>
          <w:kern w:val="0"/>
          <w:sz w:val="22"/>
          <w:szCs w:val="22"/>
          <w:lang w:eastAsia="sr-Latn-RS"/>
        </w:rPr>
      </w:pPr>
      <w:r w:rsidRPr="007101F7">
        <w:rPr>
          <w:rFonts w:ascii="Arial" w:eastAsia="Times New Roman" w:hAnsi="Arial" w:cs="Arial"/>
          <w:color w:val="auto"/>
          <w:kern w:val="0"/>
          <w:sz w:val="22"/>
          <w:szCs w:val="22"/>
          <w:lang w:eastAsia="sr-Latn-RS"/>
        </w:rPr>
        <w:t>да</w:t>
      </w:r>
      <w:r w:rsidRPr="007101F7">
        <w:rPr>
          <w:rFonts w:ascii="Arial" w:eastAsia="Times New Roman" w:hAnsi="Arial" w:cs="Arial"/>
          <w:color w:val="auto"/>
          <w:spacing w:val="-12"/>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kern w:val="0"/>
          <w:sz w:val="22"/>
          <w:szCs w:val="22"/>
          <w:lang w:eastAsia="sr-Latn-RS"/>
        </w:rPr>
        <w:t>б</w:t>
      </w:r>
      <w:r w:rsidRPr="007101F7">
        <w:rPr>
          <w:rFonts w:ascii="Arial" w:eastAsia="Times New Roman" w:hAnsi="Arial" w:cs="Arial"/>
          <w:color w:val="auto"/>
          <w:spacing w:val="-1"/>
          <w:kern w:val="0"/>
          <w:sz w:val="22"/>
          <w:szCs w:val="22"/>
          <w:lang w:eastAsia="sr-Latn-RS"/>
        </w:rPr>
        <w:t>ез</w:t>
      </w:r>
      <w:r w:rsidRPr="007101F7">
        <w:rPr>
          <w:rFonts w:ascii="Arial" w:eastAsia="Times New Roman" w:hAnsi="Arial" w:cs="Arial"/>
          <w:color w:val="auto"/>
          <w:kern w:val="0"/>
          <w:sz w:val="22"/>
          <w:szCs w:val="22"/>
          <w:lang w:eastAsia="sr-Latn-RS"/>
        </w:rPr>
        <w:t>б</w:t>
      </w:r>
      <w:r w:rsidRPr="007101F7">
        <w:rPr>
          <w:rFonts w:ascii="Arial" w:eastAsia="Times New Roman" w:hAnsi="Arial" w:cs="Arial"/>
          <w:color w:val="auto"/>
          <w:spacing w:val="-3"/>
          <w:kern w:val="0"/>
          <w:sz w:val="22"/>
          <w:szCs w:val="22"/>
          <w:lang w:eastAsia="sr-Latn-RS"/>
        </w:rPr>
        <w:t>е</w:t>
      </w:r>
      <w:r w:rsidRPr="007101F7">
        <w:rPr>
          <w:rFonts w:ascii="Arial" w:eastAsia="Times New Roman" w:hAnsi="Arial" w:cs="Arial"/>
          <w:color w:val="auto"/>
          <w:kern w:val="0"/>
          <w:sz w:val="22"/>
          <w:szCs w:val="22"/>
          <w:lang w:eastAsia="sr-Latn-RS"/>
        </w:rPr>
        <w:t>ди</w:t>
      </w:r>
      <w:r w:rsidRPr="007101F7">
        <w:rPr>
          <w:rFonts w:ascii="Arial" w:eastAsia="Times New Roman" w:hAnsi="Arial" w:cs="Arial"/>
          <w:color w:val="auto"/>
          <w:spacing w:val="-12"/>
          <w:kern w:val="0"/>
          <w:sz w:val="22"/>
          <w:szCs w:val="22"/>
          <w:lang w:eastAsia="sr-Latn-RS"/>
        </w:rPr>
        <w:t xml:space="preserve"> </w:t>
      </w:r>
      <w:r w:rsidRPr="007101F7">
        <w:rPr>
          <w:rFonts w:ascii="Arial" w:eastAsia="Times New Roman" w:hAnsi="Arial" w:cs="Arial"/>
          <w:color w:val="auto"/>
          <w:kern w:val="0"/>
          <w:sz w:val="22"/>
          <w:szCs w:val="22"/>
          <w:lang w:eastAsia="sr-Latn-RS"/>
        </w:rPr>
        <w:t>в</w:t>
      </w:r>
      <w:r w:rsidRPr="007101F7">
        <w:rPr>
          <w:rFonts w:ascii="Arial" w:eastAsia="Times New Roman" w:hAnsi="Arial" w:cs="Arial"/>
          <w:color w:val="auto"/>
          <w:spacing w:val="-3"/>
          <w:kern w:val="0"/>
          <w:sz w:val="22"/>
          <w:szCs w:val="22"/>
          <w:lang w:eastAsia="sr-Latn-RS"/>
        </w:rPr>
        <w:t>р</w:t>
      </w:r>
      <w:r w:rsidRPr="007101F7">
        <w:rPr>
          <w:rFonts w:ascii="Arial" w:eastAsia="Times New Roman" w:hAnsi="Arial" w:cs="Arial"/>
          <w:color w:val="auto"/>
          <w:kern w:val="0"/>
          <w:sz w:val="22"/>
          <w:szCs w:val="22"/>
          <w:lang w:eastAsia="sr-Latn-RS"/>
        </w:rPr>
        <w:t>ш</w:t>
      </w:r>
      <w:r w:rsidRPr="007101F7">
        <w:rPr>
          <w:rFonts w:ascii="Arial" w:eastAsia="Times New Roman" w:hAnsi="Arial" w:cs="Arial"/>
          <w:color w:val="auto"/>
          <w:spacing w:val="-1"/>
          <w:kern w:val="0"/>
          <w:sz w:val="22"/>
          <w:szCs w:val="22"/>
          <w:lang w:eastAsia="sr-Latn-RS"/>
        </w:rPr>
        <w:t>е</w:t>
      </w:r>
      <w:r w:rsidRPr="007101F7">
        <w:rPr>
          <w:rFonts w:ascii="Arial" w:eastAsia="Times New Roman" w:hAnsi="Arial" w:cs="Arial"/>
          <w:color w:val="auto"/>
          <w:kern w:val="0"/>
          <w:sz w:val="22"/>
          <w:szCs w:val="22"/>
          <w:lang w:eastAsia="sr-Latn-RS"/>
        </w:rPr>
        <w:t>ње</w:t>
      </w:r>
      <w:r w:rsidRPr="007101F7">
        <w:rPr>
          <w:rFonts w:ascii="Arial" w:eastAsia="Times New Roman" w:hAnsi="Arial" w:cs="Arial"/>
          <w:color w:val="auto"/>
          <w:spacing w:val="-12"/>
          <w:kern w:val="0"/>
          <w:sz w:val="22"/>
          <w:szCs w:val="22"/>
          <w:lang w:eastAsia="sr-Latn-RS"/>
        </w:rPr>
        <w:t xml:space="preserve"> </w:t>
      </w:r>
      <w:r w:rsidRPr="007101F7">
        <w:rPr>
          <w:rFonts w:ascii="Arial" w:eastAsia="Times New Roman" w:hAnsi="Arial" w:cs="Arial"/>
          <w:color w:val="auto"/>
          <w:kern w:val="0"/>
          <w:sz w:val="22"/>
          <w:szCs w:val="22"/>
          <w:lang w:eastAsia="sr-Latn-RS"/>
        </w:rPr>
        <w:t>с</w:t>
      </w:r>
      <w:r w:rsidRPr="007101F7">
        <w:rPr>
          <w:rFonts w:ascii="Arial" w:eastAsia="Times New Roman" w:hAnsi="Arial" w:cs="Arial"/>
          <w:color w:val="auto"/>
          <w:spacing w:val="-3"/>
          <w:kern w:val="0"/>
          <w:sz w:val="22"/>
          <w:szCs w:val="22"/>
          <w:lang w:eastAsia="sr-Latn-RS"/>
        </w:rPr>
        <w:t>т</w:t>
      </w:r>
      <w:r w:rsidRPr="007101F7">
        <w:rPr>
          <w:rFonts w:ascii="Arial" w:eastAsia="Times New Roman" w:hAnsi="Arial" w:cs="Arial"/>
          <w:color w:val="auto"/>
          <w:spacing w:val="-1"/>
          <w:kern w:val="0"/>
          <w:sz w:val="22"/>
          <w:szCs w:val="22"/>
          <w:lang w:eastAsia="sr-Latn-RS"/>
        </w:rPr>
        <w:t>р</w:t>
      </w:r>
      <w:r w:rsidRPr="007101F7">
        <w:rPr>
          <w:rFonts w:ascii="Arial" w:eastAsia="Times New Roman" w:hAnsi="Arial" w:cs="Arial"/>
          <w:color w:val="auto"/>
          <w:spacing w:val="-3"/>
          <w:kern w:val="0"/>
          <w:sz w:val="22"/>
          <w:szCs w:val="22"/>
          <w:lang w:eastAsia="sr-Latn-RS"/>
        </w:rPr>
        <w:t>у</w:t>
      </w:r>
      <w:r w:rsidRPr="007101F7">
        <w:rPr>
          <w:rFonts w:ascii="Arial" w:eastAsia="Times New Roman" w:hAnsi="Arial" w:cs="Arial"/>
          <w:color w:val="auto"/>
          <w:kern w:val="0"/>
          <w:sz w:val="22"/>
          <w:szCs w:val="22"/>
          <w:lang w:eastAsia="sr-Latn-RS"/>
        </w:rPr>
        <w:t>чн</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kern w:val="0"/>
          <w:sz w:val="22"/>
          <w:szCs w:val="22"/>
          <w:lang w:eastAsia="sr-Latn-RS"/>
        </w:rPr>
        <w:t>г</w:t>
      </w:r>
      <w:r w:rsidRPr="007101F7">
        <w:rPr>
          <w:rFonts w:ascii="Arial" w:eastAsia="Times New Roman" w:hAnsi="Arial" w:cs="Arial"/>
          <w:color w:val="auto"/>
          <w:spacing w:val="-10"/>
          <w:kern w:val="0"/>
          <w:sz w:val="22"/>
          <w:szCs w:val="22"/>
          <w:lang w:eastAsia="sr-Latn-RS"/>
        </w:rPr>
        <w:t xml:space="preserve"> </w:t>
      </w:r>
      <w:r w:rsidRPr="007101F7">
        <w:rPr>
          <w:rFonts w:ascii="Arial" w:eastAsia="Times New Roman" w:hAnsi="Arial" w:cs="Arial"/>
          <w:color w:val="auto"/>
          <w:kern w:val="0"/>
          <w:sz w:val="22"/>
          <w:szCs w:val="22"/>
          <w:lang w:eastAsia="sr-Latn-RS"/>
        </w:rPr>
        <w:t>н</w:t>
      </w:r>
      <w:r w:rsidRPr="007101F7">
        <w:rPr>
          <w:rFonts w:ascii="Arial" w:eastAsia="Times New Roman" w:hAnsi="Arial" w:cs="Arial"/>
          <w:color w:val="auto"/>
          <w:spacing w:val="-1"/>
          <w:kern w:val="0"/>
          <w:sz w:val="22"/>
          <w:szCs w:val="22"/>
          <w:lang w:eastAsia="sr-Latn-RS"/>
        </w:rPr>
        <w:t>а</w:t>
      </w:r>
      <w:r w:rsidRPr="007101F7">
        <w:rPr>
          <w:rFonts w:ascii="Arial" w:eastAsia="Times New Roman" w:hAnsi="Arial" w:cs="Arial"/>
          <w:color w:val="auto"/>
          <w:kern w:val="0"/>
          <w:sz w:val="22"/>
          <w:szCs w:val="22"/>
          <w:lang w:eastAsia="sr-Latn-RS"/>
        </w:rPr>
        <w:t>д</w:t>
      </w:r>
      <w:r w:rsidRPr="007101F7">
        <w:rPr>
          <w:rFonts w:ascii="Arial" w:eastAsia="Times New Roman" w:hAnsi="Arial" w:cs="Arial"/>
          <w:color w:val="auto"/>
          <w:spacing w:val="-1"/>
          <w:kern w:val="0"/>
          <w:sz w:val="22"/>
          <w:szCs w:val="22"/>
          <w:lang w:eastAsia="sr-Latn-RS"/>
        </w:rPr>
        <w:t>зор</w:t>
      </w:r>
      <w:r w:rsidRPr="007101F7">
        <w:rPr>
          <w:rFonts w:ascii="Arial" w:eastAsia="Times New Roman" w:hAnsi="Arial" w:cs="Arial"/>
          <w:color w:val="auto"/>
          <w:kern w:val="0"/>
          <w:sz w:val="22"/>
          <w:szCs w:val="22"/>
          <w:lang w:eastAsia="sr-Latn-RS"/>
        </w:rPr>
        <w:t>а</w:t>
      </w:r>
      <w:r w:rsidRPr="007101F7">
        <w:rPr>
          <w:rFonts w:ascii="Arial" w:eastAsia="Times New Roman" w:hAnsi="Arial" w:cs="Arial"/>
          <w:color w:val="auto"/>
          <w:spacing w:val="-14"/>
          <w:kern w:val="0"/>
          <w:sz w:val="22"/>
          <w:szCs w:val="22"/>
          <w:lang w:eastAsia="sr-Latn-RS"/>
        </w:rPr>
        <w:t xml:space="preserve"> </w:t>
      </w:r>
      <w:r w:rsidRPr="007101F7">
        <w:rPr>
          <w:rFonts w:ascii="Arial" w:eastAsia="Times New Roman" w:hAnsi="Arial" w:cs="Arial"/>
          <w:color w:val="auto"/>
          <w:kern w:val="0"/>
          <w:sz w:val="22"/>
          <w:szCs w:val="22"/>
          <w:lang w:eastAsia="sr-Latn-RS"/>
        </w:rPr>
        <w:t>н</w:t>
      </w:r>
      <w:r w:rsidRPr="007101F7">
        <w:rPr>
          <w:rFonts w:ascii="Arial" w:eastAsia="Times New Roman" w:hAnsi="Arial" w:cs="Arial"/>
          <w:color w:val="auto"/>
          <w:spacing w:val="-1"/>
          <w:kern w:val="0"/>
          <w:sz w:val="22"/>
          <w:szCs w:val="22"/>
          <w:lang w:eastAsia="sr-Latn-RS"/>
        </w:rPr>
        <w:t>а</w:t>
      </w:r>
      <w:r w:rsidRPr="007101F7">
        <w:rPr>
          <w:rFonts w:ascii="Arial" w:eastAsia="Times New Roman" w:hAnsi="Arial" w:cs="Arial"/>
          <w:color w:val="auto"/>
          <w:kern w:val="0"/>
          <w:sz w:val="22"/>
          <w:szCs w:val="22"/>
          <w:lang w:eastAsia="sr-Latn-RS"/>
        </w:rPr>
        <w:t>д</w:t>
      </w:r>
      <w:r w:rsidRPr="007101F7">
        <w:rPr>
          <w:rFonts w:ascii="Arial" w:eastAsia="Times New Roman" w:hAnsi="Arial" w:cs="Arial"/>
          <w:color w:val="auto"/>
          <w:spacing w:val="-10"/>
          <w:kern w:val="0"/>
          <w:sz w:val="22"/>
          <w:szCs w:val="22"/>
          <w:lang w:eastAsia="sr-Latn-RS"/>
        </w:rPr>
        <w:t xml:space="preserve"> </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spacing w:val="-1"/>
          <w:kern w:val="0"/>
          <w:sz w:val="22"/>
          <w:szCs w:val="22"/>
          <w:lang w:eastAsia="sr-Latn-RS"/>
        </w:rPr>
        <w:t>з</w:t>
      </w:r>
      <w:r w:rsidRPr="007101F7">
        <w:rPr>
          <w:rFonts w:ascii="Arial" w:eastAsia="Times New Roman" w:hAnsi="Arial" w:cs="Arial"/>
          <w:color w:val="auto"/>
          <w:spacing w:val="-3"/>
          <w:kern w:val="0"/>
          <w:sz w:val="22"/>
          <w:szCs w:val="22"/>
          <w:lang w:eastAsia="sr-Latn-RS"/>
        </w:rPr>
        <w:t>в</w:t>
      </w:r>
      <w:r w:rsidRPr="007101F7">
        <w:rPr>
          <w:rFonts w:ascii="Arial" w:eastAsia="Times New Roman" w:hAnsi="Arial" w:cs="Arial"/>
          <w:color w:val="auto"/>
          <w:spacing w:val="-1"/>
          <w:kern w:val="0"/>
          <w:sz w:val="22"/>
          <w:szCs w:val="22"/>
          <w:lang w:eastAsia="sr-Latn-RS"/>
        </w:rPr>
        <w:t>р</w:t>
      </w:r>
      <w:r w:rsidRPr="007101F7">
        <w:rPr>
          <w:rFonts w:ascii="Arial" w:eastAsia="Times New Roman" w:hAnsi="Arial" w:cs="Arial"/>
          <w:color w:val="auto"/>
          <w:kern w:val="0"/>
          <w:sz w:val="22"/>
          <w:szCs w:val="22"/>
          <w:lang w:eastAsia="sr-Latn-RS"/>
        </w:rPr>
        <w:t>ш</w:t>
      </w:r>
      <w:r w:rsidRPr="007101F7">
        <w:rPr>
          <w:rFonts w:ascii="Arial" w:eastAsia="Times New Roman" w:hAnsi="Arial" w:cs="Arial"/>
          <w:color w:val="auto"/>
          <w:spacing w:val="-1"/>
          <w:kern w:val="0"/>
          <w:sz w:val="22"/>
          <w:szCs w:val="22"/>
          <w:lang w:eastAsia="sr-Latn-RS"/>
        </w:rPr>
        <w:t>е</w:t>
      </w:r>
      <w:r w:rsidRPr="007101F7">
        <w:rPr>
          <w:rFonts w:ascii="Arial" w:eastAsia="Times New Roman" w:hAnsi="Arial" w:cs="Arial"/>
          <w:color w:val="auto"/>
          <w:kern w:val="0"/>
          <w:sz w:val="22"/>
          <w:szCs w:val="22"/>
          <w:lang w:eastAsia="sr-Latn-RS"/>
        </w:rPr>
        <w:t>њ</w:t>
      </w:r>
      <w:r w:rsidRPr="007101F7">
        <w:rPr>
          <w:rFonts w:ascii="Arial" w:eastAsia="Times New Roman" w:hAnsi="Arial" w:cs="Arial"/>
          <w:color w:val="auto"/>
          <w:spacing w:val="-1"/>
          <w:kern w:val="0"/>
          <w:sz w:val="22"/>
          <w:szCs w:val="22"/>
          <w:lang w:eastAsia="sr-Latn-RS"/>
        </w:rPr>
        <w:t>е</w:t>
      </w:r>
      <w:r w:rsidRPr="007101F7">
        <w:rPr>
          <w:rFonts w:ascii="Arial" w:eastAsia="Times New Roman" w:hAnsi="Arial" w:cs="Arial"/>
          <w:color w:val="auto"/>
          <w:kern w:val="0"/>
          <w:sz w:val="22"/>
          <w:szCs w:val="22"/>
          <w:lang w:eastAsia="sr-Latn-RS"/>
        </w:rPr>
        <w:t>м</w:t>
      </w:r>
      <w:r w:rsidRPr="007101F7">
        <w:rPr>
          <w:rFonts w:ascii="Arial" w:eastAsia="Times New Roman" w:hAnsi="Arial" w:cs="Arial"/>
          <w:color w:val="auto"/>
          <w:spacing w:val="-12"/>
          <w:kern w:val="0"/>
          <w:sz w:val="22"/>
          <w:szCs w:val="22"/>
          <w:lang w:eastAsia="sr-Latn-RS"/>
        </w:rPr>
        <w:t xml:space="preserve"> </w:t>
      </w:r>
      <w:r w:rsidRPr="007101F7">
        <w:rPr>
          <w:rFonts w:ascii="Arial" w:eastAsia="Times New Roman" w:hAnsi="Arial" w:cs="Arial"/>
          <w:color w:val="auto"/>
          <w:spacing w:val="-3"/>
          <w:kern w:val="0"/>
          <w:sz w:val="22"/>
          <w:szCs w:val="22"/>
          <w:lang w:eastAsia="sr-Latn-RS"/>
        </w:rPr>
        <w:t>у</w:t>
      </w:r>
      <w:r w:rsidRPr="007101F7">
        <w:rPr>
          <w:rFonts w:ascii="Arial" w:eastAsia="Times New Roman" w:hAnsi="Arial" w:cs="Arial"/>
          <w:color w:val="auto"/>
          <w:spacing w:val="1"/>
          <w:kern w:val="0"/>
          <w:sz w:val="22"/>
          <w:szCs w:val="22"/>
          <w:lang w:eastAsia="sr-Latn-RS"/>
        </w:rPr>
        <w:t>г</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kern w:val="0"/>
          <w:sz w:val="22"/>
          <w:szCs w:val="22"/>
          <w:lang w:eastAsia="sr-Latn-RS"/>
        </w:rPr>
        <w:t>в</w:t>
      </w:r>
      <w:r w:rsidRPr="007101F7">
        <w:rPr>
          <w:rFonts w:ascii="Arial" w:eastAsia="Times New Roman" w:hAnsi="Arial" w:cs="Arial"/>
          <w:color w:val="auto"/>
          <w:spacing w:val="-1"/>
          <w:kern w:val="0"/>
          <w:sz w:val="22"/>
          <w:szCs w:val="22"/>
          <w:lang w:eastAsia="sr-Latn-RS"/>
        </w:rPr>
        <w:t>оре</w:t>
      </w:r>
      <w:r w:rsidRPr="007101F7">
        <w:rPr>
          <w:rFonts w:ascii="Arial" w:eastAsia="Times New Roman" w:hAnsi="Arial" w:cs="Arial"/>
          <w:color w:val="auto"/>
          <w:kern w:val="0"/>
          <w:sz w:val="22"/>
          <w:szCs w:val="22"/>
          <w:lang w:eastAsia="sr-Latn-RS"/>
        </w:rPr>
        <w:t>н</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kern w:val="0"/>
          <w:sz w:val="22"/>
          <w:szCs w:val="22"/>
          <w:lang w:eastAsia="sr-Latn-RS"/>
        </w:rPr>
        <w:t>х</w:t>
      </w:r>
      <w:r w:rsidRPr="007101F7">
        <w:rPr>
          <w:rFonts w:ascii="Arial" w:eastAsia="Times New Roman" w:hAnsi="Arial" w:cs="Arial"/>
          <w:color w:val="auto"/>
          <w:spacing w:val="-11"/>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р</w:t>
      </w:r>
      <w:r w:rsidRPr="007101F7">
        <w:rPr>
          <w:rFonts w:ascii="Arial" w:eastAsia="Times New Roman" w:hAnsi="Arial" w:cs="Arial"/>
          <w:color w:val="auto"/>
          <w:spacing w:val="-3"/>
          <w:kern w:val="0"/>
          <w:sz w:val="22"/>
          <w:szCs w:val="22"/>
          <w:lang w:eastAsia="sr-Latn-RS"/>
        </w:rPr>
        <w:t>а</w:t>
      </w:r>
      <w:r w:rsidRPr="007101F7">
        <w:rPr>
          <w:rFonts w:ascii="Arial" w:eastAsia="Times New Roman" w:hAnsi="Arial" w:cs="Arial"/>
          <w:color w:val="auto"/>
          <w:kern w:val="0"/>
          <w:sz w:val="22"/>
          <w:szCs w:val="22"/>
          <w:lang w:eastAsia="sr-Latn-RS"/>
        </w:rPr>
        <w:t>д</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kern w:val="0"/>
          <w:sz w:val="22"/>
          <w:szCs w:val="22"/>
          <w:lang w:eastAsia="sr-Latn-RS"/>
        </w:rPr>
        <w:t>в</w:t>
      </w:r>
      <w:r w:rsidRPr="007101F7">
        <w:rPr>
          <w:rFonts w:ascii="Arial" w:eastAsia="Times New Roman" w:hAnsi="Arial" w:cs="Arial"/>
          <w:color w:val="auto"/>
          <w:spacing w:val="-1"/>
          <w:kern w:val="0"/>
          <w:sz w:val="22"/>
          <w:szCs w:val="22"/>
          <w:lang w:eastAsia="sr-Latn-RS"/>
        </w:rPr>
        <w:t>а</w:t>
      </w:r>
      <w:r w:rsidRPr="007101F7">
        <w:rPr>
          <w:rFonts w:ascii="Arial" w:eastAsia="Times New Roman" w:hAnsi="Arial" w:cs="Arial"/>
          <w:color w:val="auto"/>
          <w:kern w:val="0"/>
          <w:sz w:val="22"/>
          <w:szCs w:val="22"/>
          <w:lang w:eastAsia="sr-Latn-RS"/>
        </w:rPr>
        <w:t>,</w:t>
      </w:r>
      <w:r w:rsidRPr="007101F7">
        <w:rPr>
          <w:rFonts w:ascii="Arial" w:eastAsia="Times New Roman" w:hAnsi="Arial" w:cs="Arial"/>
          <w:color w:val="auto"/>
          <w:spacing w:val="-10"/>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з</w:t>
      </w:r>
      <w:r w:rsidRPr="007101F7">
        <w:rPr>
          <w:rFonts w:ascii="Arial" w:eastAsia="Times New Roman" w:hAnsi="Arial" w:cs="Arial"/>
          <w:color w:val="auto"/>
          <w:kern w:val="0"/>
          <w:sz w:val="22"/>
          <w:szCs w:val="22"/>
          <w:lang w:eastAsia="sr-Latn-RS"/>
        </w:rPr>
        <w:t>а</w:t>
      </w:r>
      <w:r w:rsidRPr="007101F7">
        <w:rPr>
          <w:rFonts w:ascii="Arial" w:eastAsia="Times New Roman" w:hAnsi="Arial" w:cs="Arial"/>
          <w:color w:val="auto"/>
          <w:spacing w:val="-12"/>
          <w:kern w:val="0"/>
          <w:sz w:val="22"/>
          <w:szCs w:val="22"/>
          <w:lang w:eastAsia="sr-Latn-RS"/>
        </w:rPr>
        <w:t xml:space="preserve"> </w:t>
      </w:r>
      <w:r w:rsidRPr="007101F7">
        <w:rPr>
          <w:rFonts w:ascii="Arial" w:eastAsia="Times New Roman" w:hAnsi="Arial" w:cs="Arial"/>
          <w:color w:val="auto"/>
          <w:spacing w:val="-3"/>
          <w:kern w:val="0"/>
          <w:sz w:val="22"/>
          <w:szCs w:val="22"/>
          <w:lang w:eastAsia="sr-Latn-RS"/>
        </w:rPr>
        <w:t>с</w:t>
      </w:r>
      <w:r w:rsidRPr="007101F7">
        <w:rPr>
          <w:rFonts w:ascii="Arial" w:eastAsia="Times New Roman" w:hAnsi="Arial" w:cs="Arial"/>
          <w:color w:val="auto"/>
          <w:kern w:val="0"/>
          <w:sz w:val="22"/>
          <w:szCs w:val="22"/>
          <w:lang w:eastAsia="sr-Latn-RS"/>
        </w:rPr>
        <w:t>ве</w:t>
      </w:r>
      <w:r w:rsidRPr="007101F7">
        <w:rPr>
          <w:rFonts w:ascii="Arial" w:eastAsia="Times New Roman" w:hAnsi="Arial" w:cs="Arial"/>
          <w:color w:val="auto"/>
          <w:spacing w:val="-12"/>
          <w:kern w:val="0"/>
          <w:sz w:val="22"/>
          <w:szCs w:val="22"/>
          <w:lang w:eastAsia="sr-Latn-RS"/>
        </w:rPr>
        <w:t xml:space="preserve"> </w:t>
      </w:r>
      <w:r w:rsidRPr="007101F7">
        <w:rPr>
          <w:rFonts w:ascii="Arial" w:eastAsia="Times New Roman" w:hAnsi="Arial" w:cs="Arial"/>
          <w:color w:val="auto"/>
          <w:kern w:val="0"/>
          <w:sz w:val="22"/>
          <w:szCs w:val="22"/>
          <w:lang w:eastAsia="sr-Latn-RS"/>
        </w:rPr>
        <w:t>в</w:t>
      </w:r>
      <w:r w:rsidRPr="007101F7">
        <w:rPr>
          <w:rFonts w:ascii="Arial" w:eastAsia="Times New Roman" w:hAnsi="Arial" w:cs="Arial"/>
          <w:color w:val="auto"/>
          <w:spacing w:val="-1"/>
          <w:kern w:val="0"/>
          <w:sz w:val="22"/>
          <w:szCs w:val="22"/>
          <w:lang w:eastAsia="sr-Latn-RS"/>
        </w:rPr>
        <w:t>рем</w:t>
      </w:r>
      <w:r w:rsidRPr="007101F7">
        <w:rPr>
          <w:rFonts w:ascii="Arial" w:eastAsia="Times New Roman" w:hAnsi="Arial" w:cs="Arial"/>
          <w:color w:val="auto"/>
          <w:kern w:val="0"/>
          <w:sz w:val="22"/>
          <w:szCs w:val="22"/>
          <w:lang w:eastAsia="sr-Latn-RS"/>
        </w:rPr>
        <w:t>е</w:t>
      </w:r>
      <w:r w:rsidRPr="007101F7">
        <w:rPr>
          <w:rFonts w:ascii="Arial" w:eastAsia="Times New Roman" w:hAnsi="Arial" w:cs="Arial"/>
          <w:color w:val="auto"/>
          <w:spacing w:val="-14"/>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г</w:t>
      </w:r>
      <w:r w:rsidRPr="007101F7">
        <w:rPr>
          <w:rFonts w:ascii="Arial" w:eastAsia="Times New Roman" w:hAnsi="Arial" w:cs="Arial"/>
          <w:color w:val="auto"/>
          <w:spacing w:val="-1"/>
          <w:kern w:val="0"/>
          <w:sz w:val="22"/>
          <w:szCs w:val="22"/>
          <w:lang w:eastAsia="sr-Latn-RS"/>
        </w:rPr>
        <w:t>ра</w:t>
      </w:r>
      <w:r w:rsidRPr="007101F7">
        <w:rPr>
          <w:rFonts w:ascii="Arial" w:eastAsia="Times New Roman" w:hAnsi="Arial" w:cs="Arial"/>
          <w:color w:val="auto"/>
          <w:spacing w:val="-2"/>
          <w:kern w:val="0"/>
          <w:sz w:val="22"/>
          <w:szCs w:val="22"/>
          <w:lang w:eastAsia="sr-Latn-RS"/>
        </w:rPr>
        <w:t>д</w:t>
      </w:r>
      <w:r w:rsidRPr="007101F7">
        <w:rPr>
          <w:rFonts w:ascii="Arial" w:eastAsia="Times New Roman" w:hAnsi="Arial" w:cs="Arial"/>
          <w:color w:val="auto"/>
          <w:kern w:val="0"/>
          <w:sz w:val="22"/>
          <w:szCs w:val="22"/>
          <w:lang w:eastAsia="sr-Latn-RS"/>
        </w:rPr>
        <w:t>њ</w:t>
      </w:r>
      <w:r w:rsidRPr="007101F7">
        <w:rPr>
          <w:rFonts w:ascii="Arial" w:eastAsia="Times New Roman" w:hAnsi="Arial" w:cs="Arial"/>
          <w:color w:val="auto"/>
          <w:spacing w:val="-3"/>
          <w:kern w:val="0"/>
          <w:sz w:val="22"/>
          <w:szCs w:val="22"/>
          <w:lang w:eastAsia="sr-Latn-RS"/>
        </w:rPr>
        <w:t>е</w:t>
      </w:r>
      <w:r w:rsidRPr="007101F7">
        <w:rPr>
          <w:rFonts w:ascii="Arial" w:eastAsia="Times New Roman" w:hAnsi="Arial" w:cs="Arial"/>
          <w:color w:val="auto"/>
          <w:kern w:val="0"/>
          <w:sz w:val="22"/>
          <w:szCs w:val="22"/>
          <w:lang w:eastAsia="sr-Latn-RS"/>
        </w:rPr>
        <w:t>,</w:t>
      </w:r>
    </w:p>
    <w:p w14:paraId="64463465" w14:textId="77777777" w:rsidR="009A4566" w:rsidRPr="007101F7" w:rsidRDefault="009A4566" w:rsidP="00BE26E9">
      <w:pPr>
        <w:widowControl w:val="0"/>
        <w:numPr>
          <w:ilvl w:val="0"/>
          <w:numId w:val="21"/>
        </w:numPr>
        <w:suppressAutoHyphens w:val="0"/>
        <w:kinsoku w:val="0"/>
        <w:overflowPunct w:val="0"/>
        <w:autoSpaceDE w:val="0"/>
        <w:autoSpaceDN w:val="0"/>
        <w:adjustRightInd w:val="0"/>
        <w:spacing w:after="120" w:line="240" w:lineRule="auto"/>
        <w:ind w:left="284"/>
        <w:jc w:val="both"/>
        <w:rPr>
          <w:rFonts w:ascii="Arial" w:eastAsia="Times New Roman" w:hAnsi="Arial" w:cs="Arial"/>
          <w:color w:val="auto"/>
          <w:kern w:val="0"/>
          <w:sz w:val="22"/>
          <w:szCs w:val="22"/>
          <w:lang w:eastAsia="sr-Latn-RS"/>
        </w:rPr>
      </w:pPr>
      <w:r w:rsidRPr="007101F7">
        <w:rPr>
          <w:rFonts w:ascii="Arial" w:eastAsia="Times New Roman" w:hAnsi="Arial" w:cs="Arial"/>
          <w:color w:val="auto"/>
          <w:kern w:val="0"/>
          <w:sz w:val="22"/>
          <w:szCs w:val="22"/>
          <w:lang w:eastAsia="sr-Latn-RS"/>
        </w:rPr>
        <w:t xml:space="preserve">да </w:t>
      </w:r>
      <w:r w:rsidRPr="007101F7">
        <w:rPr>
          <w:rFonts w:ascii="Arial" w:eastAsia="Times New Roman" w:hAnsi="Arial" w:cs="Arial"/>
          <w:color w:val="auto"/>
          <w:spacing w:val="-3"/>
          <w:kern w:val="0"/>
          <w:sz w:val="22"/>
          <w:szCs w:val="22"/>
          <w:lang w:eastAsia="sr-Latn-RS"/>
        </w:rPr>
        <w:t>о</w:t>
      </w:r>
      <w:r w:rsidRPr="007101F7">
        <w:rPr>
          <w:rFonts w:ascii="Arial" w:eastAsia="Times New Roman" w:hAnsi="Arial" w:cs="Arial"/>
          <w:color w:val="auto"/>
          <w:kern w:val="0"/>
          <w:sz w:val="22"/>
          <w:szCs w:val="22"/>
          <w:lang w:eastAsia="sr-Latn-RS"/>
        </w:rPr>
        <w:t>б</w:t>
      </w:r>
      <w:r w:rsidRPr="007101F7">
        <w:rPr>
          <w:rFonts w:ascii="Arial" w:eastAsia="Times New Roman" w:hAnsi="Arial" w:cs="Arial"/>
          <w:color w:val="auto"/>
          <w:spacing w:val="-1"/>
          <w:kern w:val="0"/>
          <w:sz w:val="22"/>
          <w:szCs w:val="22"/>
          <w:lang w:eastAsia="sr-Latn-RS"/>
        </w:rPr>
        <w:t>ез</w:t>
      </w:r>
      <w:r w:rsidRPr="007101F7">
        <w:rPr>
          <w:rFonts w:ascii="Arial" w:eastAsia="Times New Roman" w:hAnsi="Arial" w:cs="Arial"/>
          <w:color w:val="auto"/>
          <w:kern w:val="0"/>
          <w:sz w:val="22"/>
          <w:szCs w:val="22"/>
          <w:lang w:eastAsia="sr-Latn-RS"/>
        </w:rPr>
        <w:t>б</w:t>
      </w:r>
      <w:r w:rsidRPr="007101F7">
        <w:rPr>
          <w:rFonts w:ascii="Arial" w:eastAsia="Times New Roman" w:hAnsi="Arial" w:cs="Arial"/>
          <w:color w:val="auto"/>
          <w:spacing w:val="-3"/>
          <w:kern w:val="0"/>
          <w:sz w:val="22"/>
          <w:szCs w:val="22"/>
          <w:lang w:eastAsia="sr-Latn-RS"/>
        </w:rPr>
        <w:t>е</w:t>
      </w:r>
      <w:r w:rsidRPr="007101F7">
        <w:rPr>
          <w:rFonts w:ascii="Arial" w:eastAsia="Times New Roman" w:hAnsi="Arial" w:cs="Arial"/>
          <w:color w:val="auto"/>
          <w:kern w:val="0"/>
          <w:sz w:val="22"/>
          <w:szCs w:val="22"/>
          <w:lang w:eastAsia="sr-Latn-RS"/>
        </w:rPr>
        <w:t>ди с</w:t>
      </w:r>
      <w:r w:rsidRPr="007101F7">
        <w:rPr>
          <w:rFonts w:ascii="Arial" w:eastAsia="Times New Roman" w:hAnsi="Arial" w:cs="Arial"/>
          <w:color w:val="auto"/>
          <w:spacing w:val="-1"/>
          <w:kern w:val="0"/>
          <w:sz w:val="22"/>
          <w:szCs w:val="22"/>
          <w:lang w:eastAsia="sr-Latn-RS"/>
        </w:rPr>
        <w:t>р</w:t>
      </w:r>
      <w:r w:rsidRPr="007101F7">
        <w:rPr>
          <w:rFonts w:ascii="Arial" w:eastAsia="Times New Roman" w:hAnsi="Arial" w:cs="Arial"/>
          <w:color w:val="auto"/>
          <w:spacing w:val="-3"/>
          <w:kern w:val="0"/>
          <w:sz w:val="22"/>
          <w:szCs w:val="22"/>
          <w:lang w:eastAsia="sr-Latn-RS"/>
        </w:rPr>
        <w:t>е</w:t>
      </w:r>
      <w:r w:rsidRPr="007101F7">
        <w:rPr>
          <w:rFonts w:ascii="Arial" w:eastAsia="Times New Roman" w:hAnsi="Arial" w:cs="Arial"/>
          <w:color w:val="auto"/>
          <w:kern w:val="0"/>
          <w:sz w:val="22"/>
          <w:szCs w:val="22"/>
          <w:lang w:eastAsia="sr-Latn-RS"/>
        </w:rPr>
        <w:t>дс</w:t>
      </w:r>
      <w:r w:rsidRPr="007101F7">
        <w:rPr>
          <w:rFonts w:ascii="Arial" w:eastAsia="Times New Roman" w:hAnsi="Arial" w:cs="Arial"/>
          <w:color w:val="auto"/>
          <w:spacing w:val="-1"/>
          <w:kern w:val="0"/>
          <w:sz w:val="22"/>
          <w:szCs w:val="22"/>
          <w:lang w:eastAsia="sr-Latn-RS"/>
        </w:rPr>
        <w:t>т</w:t>
      </w:r>
      <w:r w:rsidRPr="007101F7">
        <w:rPr>
          <w:rFonts w:ascii="Arial" w:eastAsia="Times New Roman" w:hAnsi="Arial" w:cs="Arial"/>
          <w:color w:val="auto"/>
          <w:kern w:val="0"/>
          <w:sz w:val="22"/>
          <w:szCs w:val="22"/>
          <w:lang w:eastAsia="sr-Latn-RS"/>
        </w:rPr>
        <w:t>ва</w:t>
      </w:r>
      <w:r w:rsidRPr="007101F7">
        <w:rPr>
          <w:rFonts w:ascii="Arial" w:eastAsia="Times New Roman" w:hAnsi="Arial" w:cs="Arial"/>
          <w:color w:val="auto"/>
          <w:spacing w:val="-2"/>
          <w:kern w:val="0"/>
          <w:sz w:val="22"/>
          <w:szCs w:val="22"/>
          <w:lang w:eastAsia="sr-Latn-RS"/>
        </w:rPr>
        <w:t xml:space="preserve"> </w:t>
      </w:r>
      <w:r w:rsidRPr="007101F7">
        <w:rPr>
          <w:rFonts w:ascii="Arial" w:eastAsia="Times New Roman" w:hAnsi="Arial" w:cs="Arial"/>
          <w:color w:val="auto"/>
          <w:spacing w:val="-3"/>
          <w:kern w:val="0"/>
          <w:sz w:val="22"/>
          <w:szCs w:val="22"/>
          <w:lang w:eastAsia="sr-Latn-RS"/>
        </w:rPr>
        <w:t>з</w:t>
      </w:r>
      <w:r w:rsidRPr="007101F7">
        <w:rPr>
          <w:rFonts w:ascii="Arial" w:eastAsia="Times New Roman" w:hAnsi="Arial" w:cs="Arial"/>
          <w:color w:val="auto"/>
          <w:kern w:val="0"/>
          <w:sz w:val="22"/>
          <w:szCs w:val="22"/>
          <w:lang w:eastAsia="sr-Latn-RS"/>
        </w:rPr>
        <w:t>а ф</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kern w:val="0"/>
          <w:sz w:val="22"/>
          <w:szCs w:val="22"/>
          <w:lang w:eastAsia="sr-Latn-RS"/>
        </w:rPr>
        <w:t>н</w:t>
      </w:r>
      <w:r w:rsidRPr="007101F7">
        <w:rPr>
          <w:rFonts w:ascii="Arial" w:eastAsia="Times New Roman" w:hAnsi="Arial" w:cs="Arial"/>
          <w:color w:val="auto"/>
          <w:spacing w:val="-3"/>
          <w:kern w:val="0"/>
          <w:sz w:val="22"/>
          <w:szCs w:val="22"/>
          <w:lang w:eastAsia="sr-Latn-RS"/>
        </w:rPr>
        <w:t>а</w:t>
      </w:r>
      <w:r w:rsidRPr="007101F7">
        <w:rPr>
          <w:rFonts w:ascii="Arial" w:eastAsia="Times New Roman" w:hAnsi="Arial" w:cs="Arial"/>
          <w:color w:val="auto"/>
          <w:kern w:val="0"/>
          <w:sz w:val="22"/>
          <w:szCs w:val="22"/>
          <w:lang w:eastAsia="sr-Latn-RS"/>
        </w:rPr>
        <w:t>нс</w:t>
      </w:r>
      <w:r w:rsidRPr="007101F7">
        <w:rPr>
          <w:rFonts w:ascii="Arial" w:eastAsia="Times New Roman" w:hAnsi="Arial" w:cs="Arial"/>
          <w:color w:val="auto"/>
          <w:spacing w:val="-1"/>
          <w:kern w:val="0"/>
          <w:sz w:val="22"/>
          <w:szCs w:val="22"/>
          <w:lang w:eastAsia="sr-Latn-RS"/>
        </w:rPr>
        <w:t>ира</w:t>
      </w:r>
      <w:r w:rsidRPr="007101F7">
        <w:rPr>
          <w:rFonts w:ascii="Arial" w:eastAsia="Times New Roman" w:hAnsi="Arial" w:cs="Arial"/>
          <w:color w:val="auto"/>
          <w:kern w:val="0"/>
          <w:sz w:val="22"/>
          <w:szCs w:val="22"/>
          <w:lang w:eastAsia="sr-Latn-RS"/>
        </w:rPr>
        <w:t>ње</w:t>
      </w:r>
      <w:r w:rsidRPr="007101F7">
        <w:rPr>
          <w:rFonts w:ascii="Arial" w:eastAsia="Times New Roman" w:hAnsi="Arial" w:cs="Arial"/>
          <w:color w:val="auto"/>
          <w:spacing w:val="-2"/>
          <w:kern w:val="0"/>
          <w:sz w:val="22"/>
          <w:szCs w:val="22"/>
          <w:lang w:eastAsia="sr-Latn-RS"/>
        </w:rPr>
        <w:t xml:space="preserve"> и</w:t>
      </w:r>
      <w:r w:rsidRPr="007101F7">
        <w:rPr>
          <w:rFonts w:ascii="Arial" w:eastAsia="Times New Roman" w:hAnsi="Arial" w:cs="Arial"/>
          <w:color w:val="auto"/>
          <w:spacing w:val="-1"/>
          <w:kern w:val="0"/>
          <w:sz w:val="22"/>
          <w:szCs w:val="22"/>
          <w:lang w:eastAsia="sr-Latn-RS"/>
        </w:rPr>
        <w:t>з</w:t>
      </w:r>
      <w:r w:rsidRPr="007101F7">
        <w:rPr>
          <w:rFonts w:ascii="Arial" w:eastAsia="Times New Roman" w:hAnsi="Arial" w:cs="Arial"/>
          <w:color w:val="auto"/>
          <w:spacing w:val="1"/>
          <w:kern w:val="0"/>
          <w:sz w:val="22"/>
          <w:szCs w:val="22"/>
          <w:lang w:eastAsia="sr-Latn-RS"/>
        </w:rPr>
        <w:t>г</w:t>
      </w:r>
      <w:r w:rsidRPr="007101F7">
        <w:rPr>
          <w:rFonts w:ascii="Arial" w:eastAsia="Times New Roman" w:hAnsi="Arial" w:cs="Arial"/>
          <w:color w:val="auto"/>
          <w:spacing w:val="-1"/>
          <w:kern w:val="0"/>
          <w:sz w:val="22"/>
          <w:szCs w:val="22"/>
          <w:lang w:eastAsia="sr-Latn-RS"/>
        </w:rPr>
        <w:t>р</w:t>
      </w:r>
      <w:r w:rsidRPr="007101F7">
        <w:rPr>
          <w:rFonts w:ascii="Arial" w:eastAsia="Times New Roman" w:hAnsi="Arial" w:cs="Arial"/>
          <w:color w:val="auto"/>
          <w:spacing w:val="-3"/>
          <w:kern w:val="0"/>
          <w:sz w:val="22"/>
          <w:szCs w:val="22"/>
          <w:lang w:eastAsia="sr-Latn-RS"/>
        </w:rPr>
        <w:t>а</w:t>
      </w:r>
      <w:r w:rsidRPr="007101F7">
        <w:rPr>
          <w:rFonts w:ascii="Arial" w:eastAsia="Times New Roman" w:hAnsi="Arial" w:cs="Arial"/>
          <w:color w:val="auto"/>
          <w:spacing w:val="-2"/>
          <w:kern w:val="0"/>
          <w:sz w:val="22"/>
          <w:szCs w:val="22"/>
          <w:lang w:eastAsia="sr-Latn-RS"/>
        </w:rPr>
        <w:t>д</w:t>
      </w:r>
      <w:r w:rsidRPr="007101F7">
        <w:rPr>
          <w:rFonts w:ascii="Arial" w:eastAsia="Times New Roman" w:hAnsi="Arial" w:cs="Arial"/>
          <w:color w:val="auto"/>
          <w:kern w:val="0"/>
          <w:sz w:val="22"/>
          <w:szCs w:val="22"/>
          <w:lang w:eastAsia="sr-Latn-RS"/>
        </w:rPr>
        <w:t>њ</w:t>
      </w:r>
      <w:r w:rsidRPr="007101F7">
        <w:rPr>
          <w:rFonts w:ascii="Arial" w:eastAsia="Times New Roman" w:hAnsi="Arial" w:cs="Arial"/>
          <w:color w:val="auto"/>
          <w:spacing w:val="-1"/>
          <w:kern w:val="0"/>
          <w:sz w:val="22"/>
          <w:szCs w:val="22"/>
          <w:lang w:eastAsia="sr-Latn-RS"/>
        </w:rPr>
        <w:t>е,</w:t>
      </w:r>
    </w:p>
    <w:p w14:paraId="7454F5CF" w14:textId="77777777" w:rsidR="009A4566" w:rsidRPr="007101F7" w:rsidRDefault="009A4566" w:rsidP="00BE26E9">
      <w:pPr>
        <w:widowControl w:val="0"/>
        <w:numPr>
          <w:ilvl w:val="0"/>
          <w:numId w:val="21"/>
        </w:numPr>
        <w:suppressAutoHyphens w:val="0"/>
        <w:kinsoku w:val="0"/>
        <w:overflowPunct w:val="0"/>
        <w:autoSpaceDE w:val="0"/>
        <w:autoSpaceDN w:val="0"/>
        <w:adjustRightInd w:val="0"/>
        <w:spacing w:after="120" w:line="240" w:lineRule="auto"/>
        <w:ind w:left="284"/>
        <w:jc w:val="both"/>
        <w:rPr>
          <w:rFonts w:ascii="Arial" w:eastAsia="Times New Roman" w:hAnsi="Arial" w:cs="Arial"/>
          <w:color w:val="auto"/>
          <w:kern w:val="0"/>
          <w:sz w:val="22"/>
          <w:szCs w:val="22"/>
          <w:lang w:eastAsia="sr-Latn-RS"/>
        </w:rPr>
      </w:pPr>
      <w:r w:rsidRPr="007101F7">
        <w:rPr>
          <w:rFonts w:ascii="Arial" w:eastAsia="Times New Roman" w:hAnsi="Arial" w:cs="Arial"/>
          <w:color w:val="auto"/>
          <w:kern w:val="0"/>
          <w:sz w:val="22"/>
          <w:szCs w:val="22"/>
          <w:lang w:eastAsia="sr-Latn-RS"/>
        </w:rPr>
        <w:t xml:space="preserve">да </w:t>
      </w:r>
      <w:r w:rsidRPr="007101F7">
        <w:rPr>
          <w:rFonts w:ascii="Arial" w:eastAsia="Times New Roman" w:hAnsi="Arial" w:cs="Arial"/>
          <w:color w:val="auto"/>
          <w:spacing w:val="-1"/>
          <w:kern w:val="0"/>
          <w:sz w:val="22"/>
          <w:szCs w:val="22"/>
          <w:lang w:eastAsia="sr-Latn-RS"/>
        </w:rPr>
        <w:t>Из</w:t>
      </w:r>
      <w:r w:rsidRPr="007101F7">
        <w:rPr>
          <w:rFonts w:ascii="Arial" w:eastAsia="Times New Roman" w:hAnsi="Arial" w:cs="Arial"/>
          <w:color w:val="auto"/>
          <w:kern w:val="0"/>
          <w:sz w:val="22"/>
          <w:szCs w:val="22"/>
          <w:lang w:eastAsia="sr-Latn-RS"/>
        </w:rPr>
        <w:t>в</w:t>
      </w:r>
      <w:r w:rsidRPr="007101F7">
        <w:rPr>
          <w:rFonts w:ascii="Arial" w:eastAsia="Times New Roman" w:hAnsi="Arial" w:cs="Arial"/>
          <w:color w:val="auto"/>
          <w:spacing w:val="-1"/>
          <w:kern w:val="0"/>
          <w:sz w:val="22"/>
          <w:szCs w:val="22"/>
          <w:lang w:eastAsia="sr-Latn-RS"/>
        </w:rPr>
        <w:t>ођ</w:t>
      </w:r>
      <w:r w:rsidRPr="007101F7">
        <w:rPr>
          <w:rFonts w:ascii="Arial" w:eastAsia="Times New Roman" w:hAnsi="Arial" w:cs="Arial"/>
          <w:color w:val="auto"/>
          <w:spacing w:val="-3"/>
          <w:kern w:val="0"/>
          <w:sz w:val="22"/>
          <w:szCs w:val="22"/>
          <w:lang w:eastAsia="sr-Latn-RS"/>
        </w:rPr>
        <w:t>а</w:t>
      </w:r>
      <w:r w:rsidRPr="007101F7">
        <w:rPr>
          <w:rFonts w:ascii="Arial" w:eastAsia="Times New Roman" w:hAnsi="Arial" w:cs="Arial"/>
          <w:color w:val="auto"/>
          <w:kern w:val="0"/>
          <w:sz w:val="22"/>
          <w:szCs w:val="22"/>
          <w:lang w:eastAsia="sr-Latn-RS"/>
        </w:rPr>
        <w:t>чу</w:t>
      </w:r>
      <w:r w:rsidRPr="007101F7">
        <w:rPr>
          <w:rFonts w:ascii="Arial" w:eastAsia="Times New Roman" w:hAnsi="Arial" w:cs="Arial"/>
          <w:color w:val="auto"/>
          <w:spacing w:val="-2"/>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ра</w:t>
      </w:r>
      <w:r w:rsidRPr="007101F7">
        <w:rPr>
          <w:rFonts w:ascii="Arial" w:eastAsia="Times New Roman" w:hAnsi="Arial" w:cs="Arial"/>
          <w:color w:val="auto"/>
          <w:kern w:val="0"/>
          <w:sz w:val="22"/>
          <w:szCs w:val="22"/>
          <w:lang w:eastAsia="sr-Latn-RS"/>
        </w:rPr>
        <w:t>д</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kern w:val="0"/>
          <w:sz w:val="22"/>
          <w:szCs w:val="22"/>
          <w:lang w:eastAsia="sr-Latn-RS"/>
        </w:rPr>
        <w:t>ва</w:t>
      </w:r>
      <w:r w:rsidRPr="007101F7">
        <w:rPr>
          <w:rFonts w:ascii="Arial" w:eastAsia="Times New Roman" w:hAnsi="Arial" w:cs="Arial"/>
          <w:color w:val="auto"/>
          <w:spacing w:val="-4"/>
          <w:kern w:val="0"/>
          <w:sz w:val="22"/>
          <w:szCs w:val="22"/>
          <w:lang w:eastAsia="sr-Latn-RS"/>
        </w:rPr>
        <w:t xml:space="preserve"> </w:t>
      </w:r>
      <w:r w:rsidRPr="007101F7">
        <w:rPr>
          <w:rFonts w:ascii="Arial" w:eastAsia="Times New Roman" w:hAnsi="Arial" w:cs="Arial"/>
          <w:color w:val="auto"/>
          <w:spacing w:val="-3"/>
          <w:kern w:val="0"/>
          <w:sz w:val="22"/>
          <w:szCs w:val="22"/>
          <w:lang w:eastAsia="sr-Latn-RS"/>
        </w:rPr>
        <w:t>п</w:t>
      </w:r>
      <w:r w:rsidRPr="007101F7">
        <w:rPr>
          <w:rFonts w:ascii="Arial" w:eastAsia="Times New Roman" w:hAnsi="Arial" w:cs="Arial"/>
          <w:color w:val="auto"/>
          <w:spacing w:val="-2"/>
          <w:kern w:val="0"/>
          <w:sz w:val="22"/>
          <w:szCs w:val="22"/>
          <w:lang w:eastAsia="sr-Latn-RS"/>
        </w:rPr>
        <w:t>л</w:t>
      </w:r>
      <w:r w:rsidRPr="007101F7">
        <w:rPr>
          <w:rFonts w:ascii="Arial" w:eastAsia="Times New Roman" w:hAnsi="Arial" w:cs="Arial"/>
          <w:color w:val="auto"/>
          <w:spacing w:val="-1"/>
          <w:kern w:val="0"/>
          <w:sz w:val="22"/>
          <w:szCs w:val="22"/>
          <w:lang w:eastAsia="sr-Latn-RS"/>
        </w:rPr>
        <w:t>ат</w:t>
      </w:r>
      <w:r w:rsidRPr="007101F7">
        <w:rPr>
          <w:rFonts w:ascii="Arial" w:eastAsia="Times New Roman" w:hAnsi="Arial" w:cs="Arial"/>
          <w:color w:val="auto"/>
          <w:kern w:val="0"/>
          <w:sz w:val="22"/>
          <w:szCs w:val="22"/>
          <w:lang w:eastAsia="sr-Latn-RS"/>
        </w:rPr>
        <w:t xml:space="preserve">и </w:t>
      </w:r>
      <w:r w:rsidRPr="007101F7">
        <w:rPr>
          <w:rFonts w:ascii="Arial" w:eastAsia="Times New Roman" w:hAnsi="Arial" w:cs="Arial"/>
          <w:color w:val="auto"/>
          <w:spacing w:val="-3"/>
          <w:kern w:val="0"/>
          <w:sz w:val="22"/>
          <w:szCs w:val="22"/>
          <w:lang w:eastAsia="sr-Latn-RS"/>
        </w:rPr>
        <w:t>у</w:t>
      </w:r>
      <w:r w:rsidRPr="007101F7">
        <w:rPr>
          <w:rFonts w:ascii="Arial" w:eastAsia="Times New Roman" w:hAnsi="Arial" w:cs="Arial"/>
          <w:color w:val="auto"/>
          <w:spacing w:val="1"/>
          <w:kern w:val="0"/>
          <w:sz w:val="22"/>
          <w:szCs w:val="22"/>
          <w:lang w:eastAsia="sr-Latn-RS"/>
        </w:rPr>
        <w:t>г</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kern w:val="0"/>
          <w:sz w:val="22"/>
          <w:szCs w:val="22"/>
          <w:lang w:eastAsia="sr-Latn-RS"/>
        </w:rPr>
        <w:t>в</w:t>
      </w:r>
      <w:r w:rsidRPr="007101F7">
        <w:rPr>
          <w:rFonts w:ascii="Arial" w:eastAsia="Times New Roman" w:hAnsi="Arial" w:cs="Arial"/>
          <w:color w:val="auto"/>
          <w:spacing w:val="-1"/>
          <w:kern w:val="0"/>
          <w:sz w:val="22"/>
          <w:szCs w:val="22"/>
          <w:lang w:eastAsia="sr-Latn-RS"/>
        </w:rPr>
        <w:t>оре</w:t>
      </w:r>
      <w:r w:rsidRPr="007101F7">
        <w:rPr>
          <w:rFonts w:ascii="Arial" w:eastAsia="Times New Roman" w:hAnsi="Arial" w:cs="Arial"/>
          <w:color w:val="auto"/>
          <w:kern w:val="0"/>
          <w:sz w:val="22"/>
          <w:szCs w:val="22"/>
          <w:lang w:eastAsia="sr-Latn-RS"/>
        </w:rPr>
        <w:t>ну</w:t>
      </w:r>
      <w:r w:rsidRPr="007101F7">
        <w:rPr>
          <w:rFonts w:ascii="Arial" w:eastAsia="Times New Roman" w:hAnsi="Arial" w:cs="Arial"/>
          <w:color w:val="auto"/>
          <w:spacing w:val="-2"/>
          <w:kern w:val="0"/>
          <w:sz w:val="22"/>
          <w:szCs w:val="22"/>
          <w:lang w:eastAsia="sr-Latn-RS"/>
        </w:rPr>
        <w:t xml:space="preserve"> </w:t>
      </w:r>
      <w:r w:rsidRPr="007101F7">
        <w:rPr>
          <w:rFonts w:ascii="Arial" w:eastAsia="Times New Roman" w:hAnsi="Arial" w:cs="Arial"/>
          <w:color w:val="auto"/>
          <w:kern w:val="0"/>
          <w:sz w:val="22"/>
          <w:szCs w:val="22"/>
          <w:lang w:eastAsia="sr-Latn-RS"/>
        </w:rPr>
        <w:t>ц</w:t>
      </w:r>
      <w:r w:rsidRPr="007101F7">
        <w:rPr>
          <w:rFonts w:ascii="Arial" w:eastAsia="Times New Roman" w:hAnsi="Arial" w:cs="Arial"/>
          <w:color w:val="auto"/>
          <w:spacing w:val="-1"/>
          <w:kern w:val="0"/>
          <w:sz w:val="22"/>
          <w:szCs w:val="22"/>
          <w:lang w:eastAsia="sr-Latn-RS"/>
        </w:rPr>
        <w:t>е</w:t>
      </w:r>
      <w:r w:rsidRPr="007101F7">
        <w:rPr>
          <w:rFonts w:ascii="Arial" w:eastAsia="Times New Roman" w:hAnsi="Arial" w:cs="Arial"/>
          <w:color w:val="auto"/>
          <w:kern w:val="0"/>
          <w:sz w:val="22"/>
          <w:szCs w:val="22"/>
          <w:lang w:eastAsia="sr-Latn-RS"/>
        </w:rPr>
        <w:t>ну</w:t>
      </w:r>
      <w:r w:rsidRPr="007101F7">
        <w:rPr>
          <w:rFonts w:ascii="Arial" w:eastAsia="Times New Roman" w:hAnsi="Arial" w:cs="Arial"/>
          <w:color w:val="auto"/>
          <w:spacing w:val="-2"/>
          <w:kern w:val="0"/>
          <w:sz w:val="22"/>
          <w:szCs w:val="22"/>
          <w:lang w:eastAsia="sr-Latn-RS"/>
        </w:rPr>
        <w:t xml:space="preserve"> </w:t>
      </w:r>
      <w:r w:rsidRPr="007101F7">
        <w:rPr>
          <w:rFonts w:ascii="Arial" w:eastAsia="Times New Roman" w:hAnsi="Arial" w:cs="Arial"/>
          <w:color w:val="auto"/>
          <w:kern w:val="0"/>
          <w:sz w:val="22"/>
          <w:szCs w:val="22"/>
          <w:lang w:eastAsia="sr-Latn-RS"/>
        </w:rPr>
        <w:t>на</w:t>
      </w:r>
      <w:r w:rsidRPr="007101F7">
        <w:rPr>
          <w:rFonts w:ascii="Arial" w:eastAsia="Times New Roman" w:hAnsi="Arial" w:cs="Arial"/>
          <w:color w:val="auto"/>
          <w:spacing w:val="-4"/>
          <w:kern w:val="0"/>
          <w:sz w:val="22"/>
          <w:szCs w:val="22"/>
          <w:lang w:eastAsia="sr-Latn-RS"/>
        </w:rPr>
        <w:t xml:space="preserve"> </w:t>
      </w:r>
      <w:r w:rsidRPr="007101F7">
        <w:rPr>
          <w:rFonts w:ascii="Arial" w:eastAsia="Times New Roman" w:hAnsi="Arial" w:cs="Arial"/>
          <w:color w:val="auto"/>
          <w:kern w:val="0"/>
          <w:sz w:val="22"/>
          <w:szCs w:val="22"/>
          <w:lang w:eastAsia="sr-Latn-RS"/>
        </w:rPr>
        <w:t>н</w:t>
      </w:r>
      <w:r w:rsidRPr="007101F7">
        <w:rPr>
          <w:rFonts w:ascii="Arial" w:eastAsia="Times New Roman" w:hAnsi="Arial" w:cs="Arial"/>
          <w:color w:val="auto"/>
          <w:spacing w:val="-1"/>
          <w:kern w:val="0"/>
          <w:sz w:val="22"/>
          <w:szCs w:val="22"/>
          <w:lang w:eastAsia="sr-Latn-RS"/>
        </w:rPr>
        <w:t>а</w:t>
      </w:r>
      <w:r w:rsidRPr="007101F7">
        <w:rPr>
          <w:rFonts w:ascii="Arial" w:eastAsia="Times New Roman" w:hAnsi="Arial" w:cs="Arial"/>
          <w:color w:val="auto"/>
          <w:kern w:val="0"/>
          <w:sz w:val="22"/>
          <w:szCs w:val="22"/>
          <w:lang w:eastAsia="sr-Latn-RS"/>
        </w:rPr>
        <w:t>ч</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kern w:val="0"/>
          <w:sz w:val="22"/>
          <w:szCs w:val="22"/>
          <w:lang w:eastAsia="sr-Latn-RS"/>
        </w:rPr>
        <w:t>н</w:t>
      </w:r>
      <w:r w:rsidRPr="007101F7">
        <w:rPr>
          <w:rFonts w:ascii="Arial" w:eastAsia="Times New Roman" w:hAnsi="Arial" w:cs="Arial"/>
          <w:color w:val="auto"/>
          <w:spacing w:val="1"/>
          <w:kern w:val="0"/>
          <w:sz w:val="22"/>
          <w:szCs w:val="22"/>
          <w:lang w:eastAsia="sr-Latn-RS"/>
        </w:rPr>
        <w:t xml:space="preserve"> </w:t>
      </w:r>
      <w:r w:rsidRPr="007101F7">
        <w:rPr>
          <w:rFonts w:ascii="Arial" w:eastAsia="Times New Roman" w:hAnsi="Arial" w:cs="Arial"/>
          <w:color w:val="auto"/>
          <w:kern w:val="0"/>
          <w:sz w:val="22"/>
          <w:szCs w:val="22"/>
          <w:lang w:eastAsia="sr-Latn-RS"/>
        </w:rPr>
        <w:t>и</w:t>
      </w:r>
      <w:r w:rsidRPr="007101F7">
        <w:rPr>
          <w:rFonts w:ascii="Arial" w:eastAsia="Times New Roman" w:hAnsi="Arial" w:cs="Arial"/>
          <w:color w:val="auto"/>
          <w:spacing w:val="-3"/>
          <w:kern w:val="0"/>
          <w:sz w:val="22"/>
          <w:szCs w:val="22"/>
          <w:lang w:eastAsia="sr-Latn-RS"/>
        </w:rPr>
        <w:t xml:space="preserve"> </w:t>
      </w:r>
      <w:r w:rsidRPr="007101F7">
        <w:rPr>
          <w:rFonts w:ascii="Arial" w:eastAsia="Times New Roman" w:hAnsi="Arial" w:cs="Arial"/>
          <w:color w:val="auto"/>
          <w:kern w:val="0"/>
          <w:sz w:val="22"/>
          <w:szCs w:val="22"/>
          <w:lang w:eastAsia="sr-Latn-RS"/>
        </w:rPr>
        <w:t>у</w:t>
      </w:r>
      <w:r w:rsidRPr="007101F7">
        <w:rPr>
          <w:rFonts w:ascii="Arial" w:eastAsia="Times New Roman" w:hAnsi="Arial" w:cs="Arial"/>
          <w:color w:val="auto"/>
          <w:spacing w:val="-2"/>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роко</w:t>
      </w:r>
      <w:r w:rsidRPr="007101F7">
        <w:rPr>
          <w:rFonts w:ascii="Arial" w:eastAsia="Times New Roman" w:hAnsi="Arial" w:cs="Arial"/>
          <w:color w:val="auto"/>
          <w:kern w:val="0"/>
          <w:sz w:val="22"/>
          <w:szCs w:val="22"/>
          <w:lang w:eastAsia="sr-Latn-RS"/>
        </w:rPr>
        <w:t>в</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spacing w:val="-1"/>
          <w:kern w:val="0"/>
          <w:sz w:val="22"/>
          <w:szCs w:val="22"/>
          <w:lang w:eastAsia="sr-Latn-RS"/>
        </w:rPr>
        <w:t>м</w:t>
      </w:r>
      <w:r w:rsidRPr="007101F7">
        <w:rPr>
          <w:rFonts w:ascii="Arial" w:eastAsia="Times New Roman" w:hAnsi="Arial" w:cs="Arial"/>
          <w:color w:val="auto"/>
          <w:kern w:val="0"/>
          <w:sz w:val="22"/>
          <w:szCs w:val="22"/>
          <w:lang w:eastAsia="sr-Latn-RS"/>
        </w:rPr>
        <w:t xml:space="preserve">а </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kern w:val="0"/>
          <w:sz w:val="22"/>
          <w:szCs w:val="22"/>
          <w:lang w:eastAsia="sr-Latn-RS"/>
        </w:rPr>
        <w:t>д</w:t>
      </w:r>
      <w:r w:rsidRPr="007101F7">
        <w:rPr>
          <w:rFonts w:ascii="Arial" w:eastAsia="Times New Roman" w:hAnsi="Arial" w:cs="Arial"/>
          <w:color w:val="auto"/>
          <w:spacing w:val="-3"/>
          <w:kern w:val="0"/>
          <w:sz w:val="22"/>
          <w:szCs w:val="22"/>
          <w:lang w:eastAsia="sr-Latn-RS"/>
        </w:rPr>
        <w:t>р</w:t>
      </w:r>
      <w:r w:rsidRPr="007101F7">
        <w:rPr>
          <w:rFonts w:ascii="Arial" w:eastAsia="Times New Roman" w:hAnsi="Arial" w:cs="Arial"/>
          <w:color w:val="auto"/>
          <w:spacing w:val="-1"/>
          <w:kern w:val="0"/>
          <w:sz w:val="22"/>
          <w:szCs w:val="22"/>
          <w:lang w:eastAsia="sr-Latn-RS"/>
        </w:rPr>
        <w:t>еђе</w:t>
      </w:r>
      <w:r w:rsidRPr="007101F7">
        <w:rPr>
          <w:rFonts w:ascii="Arial" w:eastAsia="Times New Roman" w:hAnsi="Arial" w:cs="Arial"/>
          <w:color w:val="auto"/>
          <w:kern w:val="0"/>
          <w:sz w:val="22"/>
          <w:szCs w:val="22"/>
          <w:lang w:eastAsia="sr-Latn-RS"/>
        </w:rPr>
        <w:t>н</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kern w:val="0"/>
          <w:sz w:val="22"/>
          <w:szCs w:val="22"/>
          <w:lang w:eastAsia="sr-Latn-RS"/>
        </w:rPr>
        <w:t xml:space="preserve">м </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kern w:val="0"/>
          <w:sz w:val="22"/>
          <w:szCs w:val="22"/>
          <w:lang w:eastAsia="sr-Latn-RS"/>
        </w:rPr>
        <w:t>в</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kern w:val="0"/>
          <w:sz w:val="22"/>
          <w:szCs w:val="22"/>
          <w:lang w:eastAsia="sr-Latn-RS"/>
        </w:rPr>
        <w:t xml:space="preserve">м </w:t>
      </w:r>
      <w:r w:rsidRPr="007101F7">
        <w:rPr>
          <w:rFonts w:ascii="Arial" w:eastAsia="Times New Roman" w:hAnsi="Arial" w:cs="Arial"/>
          <w:color w:val="auto"/>
          <w:spacing w:val="-4"/>
          <w:kern w:val="0"/>
          <w:sz w:val="22"/>
          <w:szCs w:val="22"/>
          <w:lang w:eastAsia="sr-Latn-RS"/>
        </w:rPr>
        <w:t>У</w:t>
      </w:r>
      <w:r w:rsidRPr="007101F7">
        <w:rPr>
          <w:rFonts w:ascii="Arial" w:eastAsia="Times New Roman" w:hAnsi="Arial" w:cs="Arial"/>
          <w:color w:val="auto"/>
          <w:spacing w:val="1"/>
          <w:kern w:val="0"/>
          <w:sz w:val="22"/>
          <w:szCs w:val="22"/>
          <w:lang w:eastAsia="sr-Latn-RS"/>
        </w:rPr>
        <w:t>г</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kern w:val="0"/>
          <w:sz w:val="22"/>
          <w:szCs w:val="22"/>
          <w:lang w:eastAsia="sr-Latn-RS"/>
        </w:rPr>
        <w:t>в</w:t>
      </w:r>
      <w:r w:rsidRPr="007101F7">
        <w:rPr>
          <w:rFonts w:ascii="Arial" w:eastAsia="Times New Roman" w:hAnsi="Arial" w:cs="Arial"/>
          <w:color w:val="auto"/>
          <w:spacing w:val="-1"/>
          <w:kern w:val="0"/>
          <w:sz w:val="22"/>
          <w:szCs w:val="22"/>
          <w:lang w:eastAsia="sr-Latn-RS"/>
        </w:rPr>
        <w:t>оро</w:t>
      </w:r>
      <w:r w:rsidRPr="007101F7">
        <w:rPr>
          <w:rFonts w:ascii="Arial" w:eastAsia="Times New Roman" w:hAnsi="Arial" w:cs="Arial"/>
          <w:color w:val="auto"/>
          <w:spacing w:val="-4"/>
          <w:kern w:val="0"/>
          <w:sz w:val="22"/>
          <w:szCs w:val="22"/>
          <w:lang w:eastAsia="sr-Latn-RS"/>
        </w:rPr>
        <w:t>м</w:t>
      </w:r>
      <w:r w:rsidRPr="007101F7">
        <w:rPr>
          <w:rFonts w:ascii="Arial" w:eastAsia="Times New Roman" w:hAnsi="Arial" w:cs="Arial"/>
          <w:color w:val="auto"/>
          <w:kern w:val="0"/>
          <w:sz w:val="22"/>
          <w:szCs w:val="22"/>
          <w:lang w:eastAsia="sr-Latn-RS"/>
        </w:rPr>
        <w:t>,</w:t>
      </w:r>
    </w:p>
    <w:p w14:paraId="7A66EE59" w14:textId="77777777" w:rsidR="00004039" w:rsidRPr="007101F7" w:rsidRDefault="009A4566" w:rsidP="00BE26E9">
      <w:pPr>
        <w:pStyle w:val="ListParagraph"/>
        <w:numPr>
          <w:ilvl w:val="0"/>
          <w:numId w:val="22"/>
        </w:numPr>
        <w:spacing w:after="120" w:line="240" w:lineRule="auto"/>
        <w:ind w:left="284" w:hanging="284"/>
        <w:jc w:val="both"/>
        <w:rPr>
          <w:rFonts w:ascii="Arial" w:hAnsi="Arial" w:cs="Arial"/>
          <w:sz w:val="22"/>
          <w:szCs w:val="22"/>
          <w:lang w:val="en-US"/>
        </w:rPr>
      </w:pPr>
      <w:r w:rsidRPr="007101F7">
        <w:rPr>
          <w:rFonts w:ascii="Arial" w:eastAsia="Times New Roman" w:hAnsi="Arial" w:cs="Arial"/>
          <w:color w:val="auto"/>
          <w:kern w:val="0"/>
          <w:sz w:val="22"/>
          <w:szCs w:val="22"/>
          <w:lang w:eastAsia="sr-Latn-RS"/>
        </w:rPr>
        <w:t>да по</w:t>
      </w:r>
      <w:r w:rsidRPr="007101F7">
        <w:rPr>
          <w:rFonts w:ascii="Arial" w:eastAsia="Times New Roman" w:hAnsi="Arial" w:cs="Arial"/>
          <w:color w:val="auto"/>
          <w:spacing w:val="-2"/>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за</w:t>
      </w:r>
      <w:r w:rsidRPr="007101F7">
        <w:rPr>
          <w:rFonts w:ascii="Arial" w:eastAsia="Times New Roman" w:hAnsi="Arial" w:cs="Arial"/>
          <w:color w:val="auto"/>
          <w:kern w:val="0"/>
          <w:sz w:val="22"/>
          <w:szCs w:val="22"/>
          <w:lang w:eastAsia="sr-Latn-RS"/>
        </w:rPr>
        <w:t>в</w:t>
      </w:r>
      <w:r w:rsidRPr="007101F7">
        <w:rPr>
          <w:rFonts w:ascii="Arial" w:eastAsia="Times New Roman" w:hAnsi="Arial" w:cs="Arial"/>
          <w:color w:val="auto"/>
          <w:spacing w:val="-3"/>
          <w:kern w:val="0"/>
          <w:sz w:val="22"/>
          <w:szCs w:val="22"/>
          <w:lang w:eastAsia="sr-Latn-RS"/>
        </w:rPr>
        <w:t>р</w:t>
      </w:r>
      <w:r w:rsidRPr="007101F7">
        <w:rPr>
          <w:rFonts w:ascii="Arial" w:eastAsia="Times New Roman" w:hAnsi="Arial" w:cs="Arial"/>
          <w:color w:val="auto"/>
          <w:kern w:val="0"/>
          <w:sz w:val="22"/>
          <w:szCs w:val="22"/>
          <w:lang w:eastAsia="sr-Latn-RS"/>
        </w:rPr>
        <w:t>ш</w:t>
      </w:r>
      <w:r w:rsidRPr="007101F7">
        <w:rPr>
          <w:rFonts w:ascii="Arial" w:eastAsia="Times New Roman" w:hAnsi="Arial" w:cs="Arial"/>
          <w:color w:val="auto"/>
          <w:spacing w:val="-1"/>
          <w:kern w:val="0"/>
          <w:sz w:val="22"/>
          <w:szCs w:val="22"/>
          <w:lang w:eastAsia="sr-Latn-RS"/>
        </w:rPr>
        <w:t>етк</w:t>
      </w:r>
      <w:r w:rsidRPr="007101F7">
        <w:rPr>
          <w:rFonts w:ascii="Arial" w:eastAsia="Times New Roman" w:hAnsi="Arial" w:cs="Arial"/>
          <w:color w:val="auto"/>
          <w:kern w:val="0"/>
          <w:sz w:val="22"/>
          <w:szCs w:val="22"/>
          <w:lang w:eastAsia="sr-Latn-RS"/>
        </w:rPr>
        <w:t>у</w:t>
      </w:r>
      <w:r w:rsidRPr="007101F7">
        <w:rPr>
          <w:rFonts w:ascii="Arial" w:eastAsia="Times New Roman" w:hAnsi="Arial" w:cs="Arial"/>
          <w:color w:val="auto"/>
          <w:spacing w:val="-2"/>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ра</w:t>
      </w:r>
      <w:r w:rsidRPr="007101F7">
        <w:rPr>
          <w:rFonts w:ascii="Arial" w:eastAsia="Times New Roman" w:hAnsi="Arial" w:cs="Arial"/>
          <w:color w:val="auto"/>
          <w:kern w:val="0"/>
          <w:sz w:val="22"/>
          <w:szCs w:val="22"/>
          <w:lang w:eastAsia="sr-Latn-RS"/>
        </w:rPr>
        <w:t>д</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spacing w:val="-3"/>
          <w:kern w:val="0"/>
          <w:sz w:val="22"/>
          <w:szCs w:val="22"/>
          <w:lang w:eastAsia="sr-Latn-RS"/>
        </w:rPr>
        <w:t>в</w:t>
      </w:r>
      <w:r w:rsidRPr="007101F7">
        <w:rPr>
          <w:rFonts w:ascii="Arial" w:eastAsia="Times New Roman" w:hAnsi="Arial" w:cs="Arial"/>
          <w:color w:val="auto"/>
          <w:kern w:val="0"/>
          <w:sz w:val="22"/>
          <w:szCs w:val="22"/>
          <w:lang w:eastAsia="sr-Latn-RS"/>
        </w:rPr>
        <w:t xml:space="preserve">а </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kern w:val="0"/>
          <w:sz w:val="22"/>
          <w:szCs w:val="22"/>
          <w:lang w:eastAsia="sr-Latn-RS"/>
        </w:rPr>
        <w:t>д</w:t>
      </w:r>
      <w:r w:rsidRPr="007101F7">
        <w:rPr>
          <w:rFonts w:ascii="Arial" w:eastAsia="Times New Roman" w:hAnsi="Arial" w:cs="Arial"/>
          <w:color w:val="auto"/>
          <w:spacing w:val="-1"/>
          <w:kern w:val="0"/>
          <w:sz w:val="22"/>
          <w:szCs w:val="22"/>
          <w:lang w:eastAsia="sr-Latn-RS"/>
        </w:rPr>
        <w:t xml:space="preserve"> Из</w:t>
      </w:r>
      <w:r w:rsidRPr="007101F7">
        <w:rPr>
          <w:rFonts w:ascii="Arial" w:eastAsia="Times New Roman" w:hAnsi="Arial" w:cs="Arial"/>
          <w:color w:val="auto"/>
          <w:kern w:val="0"/>
          <w:sz w:val="22"/>
          <w:szCs w:val="22"/>
          <w:lang w:eastAsia="sr-Latn-RS"/>
        </w:rPr>
        <w:t>в</w:t>
      </w:r>
      <w:r w:rsidRPr="007101F7">
        <w:rPr>
          <w:rFonts w:ascii="Arial" w:eastAsia="Times New Roman" w:hAnsi="Arial" w:cs="Arial"/>
          <w:color w:val="auto"/>
          <w:spacing w:val="-1"/>
          <w:kern w:val="0"/>
          <w:sz w:val="22"/>
          <w:szCs w:val="22"/>
          <w:lang w:eastAsia="sr-Latn-RS"/>
        </w:rPr>
        <w:t>ођа</w:t>
      </w:r>
      <w:r w:rsidRPr="007101F7">
        <w:rPr>
          <w:rFonts w:ascii="Arial" w:eastAsia="Times New Roman" w:hAnsi="Arial" w:cs="Arial"/>
          <w:color w:val="auto"/>
          <w:kern w:val="0"/>
          <w:sz w:val="22"/>
          <w:szCs w:val="22"/>
          <w:lang w:eastAsia="sr-Latn-RS"/>
        </w:rPr>
        <w:t>ча</w:t>
      </w:r>
      <w:r w:rsidRPr="007101F7">
        <w:rPr>
          <w:rFonts w:ascii="Arial" w:eastAsia="Times New Roman" w:hAnsi="Arial" w:cs="Arial"/>
          <w:color w:val="auto"/>
          <w:spacing w:val="-2"/>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ра</w:t>
      </w:r>
      <w:r w:rsidRPr="007101F7">
        <w:rPr>
          <w:rFonts w:ascii="Arial" w:eastAsia="Times New Roman" w:hAnsi="Arial" w:cs="Arial"/>
          <w:color w:val="auto"/>
          <w:kern w:val="0"/>
          <w:sz w:val="22"/>
          <w:szCs w:val="22"/>
          <w:lang w:eastAsia="sr-Latn-RS"/>
        </w:rPr>
        <w:t>д</w:t>
      </w:r>
      <w:r w:rsidRPr="007101F7">
        <w:rPr>
          <w:rFonts w:ascii="Arial" w:eastAsia="Times New Roman" w:hAnsi="Arial" w:cs="Arial"/>
          <w:color w:val="auto"/>
          <w:spacing w:val="-3"/>
          <w:kern w:val="0"/>
          <w:sz w:val="22"/>
          <w:szCs w:val="22"/>
          <w:lang w:eastAsia="sr-Latn-RS"/>
        </w:rPr>
        <w:t>о</w:t>
      </w:r>
      <w:r w:rsidRPr="007101F7">
        <w:rPr>
          <w:rFonts w:ascii="Arial" w:eastAsia="Times New Roman" w:hAnsi="Arial" w:cs="Arial"/>
          <w:color w:val="auto"/>
          <w:kern w:val="0"/>
          <w:sz w:val="22"/>
          <w:szCs w:val="22"/>
          <w:lang w:eastAsia="sr-Latn-RS"/>
        </w:rPr>
        <w:t>ва</w:t>
      </w:r>
      <w:r w:rsidRPr="007101F7">
        <w:rPr>
          <w:rFonts w:ascii="Arial" w:eastAsia="Times New Roman" w:hAnsi="Arial" w:cs="Arial"/>
          <w:color w:val="auto"/>
          <w:spacing w:val="-2"/>
          <w:kern w:val="0"/>
          <w:sz w:val="22"/>
          <w:szCs w:val="22"/>
          <w:lang w:eastAsia="sr-Latn-RS"/>
        </w:rPr>
        <w:t xml:space="preserve"> </w:t>
      </w:r>
      <w:r w:rsidRPr="007101F7">
        <w:rPr>
          <w:rFonts w:ascii="Arial" w:eastAsia="Times New Roman" w:hAnsi="Arial" w:cs="Arial"/>
          <w:color w:val="auto"/>
          <w:spacing w:val="-3"/>
          <w:kern w:val="0"/>
          <w:sz w:val="22"/>
          <w:szCs w:val="22"/>
          <w:lang w:eastAsia="sr-Latn-RS"/>
        </w:rPr>
        <w:t>п</w:t>
      </w:r>
      <w:r w:rsidRPr="007101F7">
        <w:rPr>
          <w:rFonts w:ascii="Arial" w:eastAsia="Times New Roman" w:hAnsi="Arial" w:cs="Arial"/>
          <w:color w:val="auto"/>
          <w:spacing w:val="-1"/>
          <w:kern w:val="0"/>
          <w:sz w:val="22"/>
          <w:szCs w:val="22"/>
          <w:lang w:eastAsia="sr-Latn-RS"/>
        </w:rPr>
        <w:t>рим</w:t>
      </w:r>
      <w:r w:rsidRPr="007101F7">
        <w:rPr>
          <w:rFonts w:ascii="Arial" w:eastAsia="Times New Roman" w:hAnsi="Arial" w:cs="Arial"/>
          <w:color w:val="auto"/>
          <w:kern w:val="0"/>
          <w:sz w:val="22"/>
          <w:szCs w:val="22"/>
          <w:lang w:eastAsia="sr-Latn-RS"/>
        </w:rPr>
        <w:t xml:space="preserve">и </w:t>
      </w:r>
      <w:r w:rsidRPr="007101F7">
        <w:rPr>
          <w:rFonts w:ascii="Arial" w:eastAsia="Times New Roman" w:hAnsi="Arial" w:cs="Arial"/>
          <w:color w:val="auto"/>
          <w:spacing w:val="-1"/>
          <w:kern w:val="0"/>
          <w:sz w:val="22"/>
          <w:szCs w:val="22"/>
          <w:lang w:eastAsia="sr-Latn-RS"/>
        </w:rPr>
        <w:t>из</w:t>
      </w:r>
      <w:r w:rsidRPr="007101F7">
        <w:rPr>
          <w:rFonts w:ascii="Arial" w:eastAsia="Times New Roman" w:hAnsi="Arial" w:cs="Arial"/>
          <w:color w:val="auto"/>
          <w:kern w:val="0"/>
          <w:sz w:val="22"/>
          <w:szCs w:val="22"/>
          <w:lang w:eastAsia="sr-Latn-RS"/>
        </w:rPr>
        <w:t>в</w:t>
      </w:r>
      <w:r w:rsidRPr="007101F7">
        <w:rPr>
          <w:rFonts w:ascii="Arial" w:eastAsia="Times New Roman" w:hAnsi="Arial" w:cs="Arial"/>
          <w:color w:val="auto"/>
          <w:spacing w:val="-1"/>
          <w:kern w:val="0"/>
          <w:sz w:val="22"/>
          <w:szCs w:val="22"/>
          <w:lang w:eastAsia="sr-Latn-RS"/>
        </w:rPr>
        <w:t>е</w:t>
      </w:r>
      <w:r w:rsidRPr="007101F7">
        <w:rPr>
          <w:rFonts w:ascii="Arial" w:eastAsia="Times New Roman" w:hAnsi="Arial" w:cs="Arial"/>
          <w:color w:val="auto"/>
          <w:kern w:val="0"/>
          <w:sz w:val="22"/>
          <w:szCs w:val="22"/>
          <w:lang w:eastAsia="sr-Latn-RS"/>
        </w:rPr>
        <w:t>д</w:t>
      </w:r>
      <w:r w:rsidRPr="007101F7">
        <w:rPr>
          <w:rFonts w:ascii="Arial" w:eastAsia="Times New Roman" w:hAnsi="Arial" w:cs="Arial"/>
          <w:color w:val="auto"/>
          <w:spacing w:val="-1"/>
          <w:kern w:val="0"/>
          <w:sz w:val="22"/>
          <w:szCs w:val="22"/>
          <w:lang w:eastAsia="sr-Latn-RS"/>
        </w:rPr>
        <w:t>е</w:t>
      </w:r>
      <w:r w:rsidRPr="007101F7">
        <w:rPr>
          <w:rFonts w:ascii="Arial" w:eastAsia="Times New Roman" w:hAnsi="Arial" w:cs="Arial"/>
          <w:color w:val="auto"/>
          <w:kern w:val="0"/>
          <w:sz w:val="22"/>
          <w:szCs w:val="22"/>
          <w:lang w:eastAsia="sr-Latn-RS"/>
        </w:rPr>
        <w:t>не</w:t>
      </w:r>
      <w:r w:rsidRPr="007101F7">
        <w:rPr>
          <w:rFonts w:ascii="Arial" w:eastAsia="Times New Roman" w:hAnsi="Arial" w:cs="Arial"/>
          <w:color w:val="auto"/>
          <w:spacing w:val="-2"/>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ра</w:t>
      </w:r>
      <w:r w:rsidRPr="007101F7">
        <w:rPr>
          <w:rFonts w:ascii="Arial" w:eastAsia="Times New Roman" w:hAnsi="Arial" w:cs="Arial"/>
          <w:color w:val="auto"/>
          <w:kern w:val="0"/>
          <w:sz w:val="22"/>
          <w:szCs w:val="22"/>
          <w:lang w:eastAsia="sr-Latn-RS"/>
        </w:rPr>
        <w:t>д</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kern w:val="0"/>
          <w:sz w:val="22"/>
          <w:szCs w:val="22"/>
          <w:lang w:eastAsia="sr-Latn-RS"/>
        </w:rPr>
        <w:t>в</w:t>
      </w:r>
      <w:r w:rsidRPr="007101F7">
        <w:rPr>
          <w:rFonts w:ascii="Arial" w:eastAsia="Times New Roman" w:hAnsi="Arial" w:cs="Arial"/>
          <w:color w:val="auto"/>
          <w:spacing w:val="-3"/>
          <w:kern w:val="0"/>
          <w:sz w:val="22"/>
          <w:szCs w:val="22"/>
          <w:lang w:eastAsia="sr-Latn-RS"/>
        </w:rPr>
        <w:t>е</w:t>
      </w:r>
      <w:r w:rsidR="00AB7ECE" w:rsidRPr="007101F7">
        <w:rPr>
          <w:rFonts w:ascii="Arial" w:eastAsia="Times New Roman" w:hAnsi="Arial" w:cs="Arial"/>
          <w:color w:val="auto"/>
          <w:spacing w:val="-3"/>
          <w:kern w:val="0"/>
          <w:sz w:val="22"/>
          <w:szCs w:val="22"/>
          <w:lang w:val="sr-Cyrl-RS" w:eastAsia="sr-Latn-RS"/>
        </w:rPr>
        <w:t>.</w:t>
      </w:r>
    </w:p>
    <w:p w14:paraId="59D2B8C1" w14:textId="0895D49E" w:rsidR="00004039" w:rsidRPr="007101F7" w:rsidRDefault="00C92A88" w:rsidP="00AB7931">
      <w:pPr>
        <w:spacing w:before="240" w:after="240" w:line="240" w:lineRule="auto"/>
        <w:jc w:val="center"/>
        <w:rPr>
          <w:rFonts w:ascii="Arial" w:hAnsi="Arial" w:cs="Arial"/>
          <w:sz w:val="22"/>
          <w:szCs w:val="22"/>
          <w:lang w:val="en-US"/>
        </w:rPr>
      </w:pPr>
      <w:r w:rsidRPr="007101F7">
        <w:rPr>
          <w:rFonts w:ascii="Arial" w:hAnsi="Arial" w:cs="Arial"/>
          <w:b/>
          <w:sz w:val="22"/>
          <w:szCs w:val="22"/>
          <w:lang w:val="en-US"/>
        </w:rPr>
        <w:t xml:space="preserve">Члан  </w:t>
      </w:r>
      <w:r w:rsidR="007101F7" w:rsidRPr="007101F7">
        <w:rPr>
          <w:rFonts w:ascii="Arial" w:hAnsi="Arial" w:cs="Arial"/>
          <w:b/>
          <w:sz w:val="22"/>
          <w:szCs w:val="22"/>
          <w:lang w:val="sr-Cyrl-RS"/>
        </w:rPr>
        <w:t>7</w:t>
      </w:r>
      <w:r w:rsidRPr="007101F7">
        <w:rPr>
          <w:rFonts w:ascii="Arial" w:hAnsi="Arial" w:cs="Arial"/>
          <w:b/>
          <w:sz w:val="22"/>
          <w:szCs w:val="22"/>
          <w:lang w:val="en-US"/>
        </w:rPr>
        <w:t>.</w:t>
      </w:r>
    </w:p>
    <w:p w14:paraId="040697AA" w14:textId="77777777" w:rsidR="001E2B26" w:rsidRPr="007101F7" w:rsidRDefault="001E2B26" w:rsidP="00AB7931">
      <w:pPr>
        <w:spacing w:after="120" w:line="240" w:lineRule="auto"/>
        <w:jc w:val="both"/>
        <w:rPr>
          <w:rFonts w:ascii="Arial" w:hAnsi="Arial" w:cs="Arial"/>
          <w:sz w:val="22"/>
          <w:szCs w:val="22"/>
          <w:lang w:val="sr-Cyrl-CS"/>
        </w:rPr>
      </w:pPr>
      <w:r w:rsidRPr="007101F7">
        <w:rPr>
          <w:rFonts w:ascii="Arial" w:hAnsi="Arial" w:cs="Arial"/>
          <w:sz w:val="22"/>
          <w:szCs w:val="22"/>
          <w:lang w:val="sr-Cyrl-CS"/>
        </w:rPr>
        <w:t>Уговорне стране сагласно констатују да ће поједине радове из Члана 1. овог Уговора изводити учесници у заједничкој понуди : ____________________________________________________</w:t>
      </w:r>
    </w:p>
    <w:p w14:paraId="0BF4F62E" w14:textId="77777777" w:rsidR="001E2B26" w:rsidRPr="007101F7" w:rsidRDefault="001E2B26" w:rsidP="00AB7931">
      <w:pPr>
        <w:spacing w:after="120" w:line="240" w:lineRule="auto"/>
        <w:jc w:val="both"/>
        <w:rPr>
          <w:rFonts w:ascii="Arial" w:hAnsi="Arial" w:cs="Arial"/>
          <w:sz w:val="22"/>
          <w:szCs w:val="22"/>
          <w:lang w:val="sr-Cyrl-CS"/>
        </w:rPr>
      </w:pPr>
      <w:r w:rsidRPr="007101F7">
        <w:rPr>
          <w:rFonts w:ascii="Arial" w:hAnsi="Arial" w:cs="Arial"/>
          <w:sz w:val="22"/>
          <w:szCs w:val="22"/>
          <w:lang w:val="sr-Cyrl-CS"/>
        </w:rPr>
        <w:t>______________________________________________________________________________</w:t>
      </w:r>
    </w:p>
    <w:p w14:paraId="4F94F6A3" w14:textId="77777777" w:rsidR="001E2B26" w:rsidRPr="007101F7" w:rsidRDefault="001E2B26" w:rsidP="00AB7931">
      <w:pPr>
        <w:spacing w:after="120" w:line="240" w:lineRule="auto"/>
        <w:jc w:val="both"/>
        <w:rPr>
          <w:rFonts w:ascii="Arial" w:hAnsi="Arial" w:cs="Arial"/>
          <w:sz w:val="22"/>
          <w:szCs w:val="22"/>
          <w:lang w:val="sr-Cyrl-CS"/>
        </w:rPr>
      </w:pPr>
      <w:r w:rsidRPr="007101F7">
        <w:rPr>
          <w:rFonts w:ascii="Arial" w:hAnsi="Arial" w:cs="Arial"/>
          <w:sz w:val="22"/>
          <w:szCs w:val="22"/>
          <w:lang w:val="sr-Cyrl-CS"/>
        </w:rPr>
        <w:t>Радове ће обављати учесници у заједничкој понуди и то:</w:t>
      </w:r>
    </w:p>
    <w:p w14:paraId="20C6A056" w14:textId="77777777" w:rsidR="001E2B26" w:rsidRPr="007101F7" w:rsidRDefault="001E2B26" w:rsidP="00AB7931">
      <w:pPr>
        <w:spacing w:after="120" w:line="240" w:lineRule="auto"/>
        <w:jc w:val="both"/>
        <w:rPr>
          <w:rFonts w:ascii="Arial" w:hAnsi="Arial" w:cs="Arial"/>
          <w:sz w:val="22"/>
          <w:szCs w:val="22"/>
          <w:lang w:val="sr-Cyrl-CS"/>
        </w:rPr>
      </w:pPr>
      <w:r w:rsidRPr="007101F7">
        <w:rPr>
          <w:rFonts w:ascii="Arial" w:hAnsi="Arial" w:cs="Arial"/>
          <w:sz w:val="22"/>
          <w:szCs w:val="22"/>
          <w:lang w:val="sr-Cyrl-CS"/>
        </w:rPr>
        <w:t>Учесник у заједничкој понуди ______________________________________________________</w:t>
      </w:r>
    </w:p>
    <w:p w14:paraId="7F01C3E7" w14:textId="77777777" w:rsidR="001E2B26" w:rsidRPr="007101F7" w:rsidRDefault="001E2B26" w:rsidP="00AB7931">
      <w:pPr>
        <w:spacing w:after="120" w:line="240" w:lineRule="auto"/>
        <w:jc w:val="both"/>
        <w:rPr>
          <w:rFonts w:ascii="Arial" w:hAnsi="Arial" w:cs="Arial"/>
          <w:sz w:val="22"/>
          <w:szCs w:val="22"/>
          <w:lang w:val="sr-Cyrl-CS"/>
        </w:rPr>
      </w:pPr>
      <w:r w:rsidRPr="007101F7">
        <w:rPr>
          <w:rFonts w:ascii="Arial" w:hAnsi="Arial" w:cs="Arial"/>
          <w:sz w:val="22"/>
          <w:szCs w:val="22"/>
          <w:lang w:val="sr-Cyrl-CS"/>
        </w:rPr>
        <w:t>ће извршити радове : ____________________________________________________________,</w:t>
      </w:r>
    </w:p>
    <w:p w14:paraId="01C56BC2" w14:textId="77777777" w:rsidR="001E2B26" w:rsidRPr="007101F7" w:rsidRDefault="001E2B26" w:rsidP="00AB7931">
      <w:pPr>
        <w:spacing w:after="120" w:line="240" w:lineRule="auto"/>
        <w:jc w:val="both"/>
        <w:rPr>
          <w:rFonts w:ascii="Arial" w:hAnsi="Arial" w:cs="Arial"/>
          <w:sz w:val="22"/>
          <w:szCs w:val="22"/>
          <w:lang w:val="sr-Cyrl-CS"/>
        </w:rPr>
      </w:pPr>
      <w:r w:rsidRPr="007101F7">
        <w:rPr>
          <w:rFonts w:ascii="Arial" w:hAnsi="Arial" w:cs="Arial"/>
          <w:sz w:val="22"/>
          <w:szCs w:val="22"/>
          <w:lang w:val="sr-Cyrl-CS"/>
        </w:rPr>
        <w:t>а који представљају _______% од укупне вредности уговорених радова;</w:t>
      </w:r>
    </w:p>
    <w:p w14:paraId="0DC3A841" w14:textId="77777777" w:rsidR="001E2B26" w:rsidRPr="007101F7" w:rsidRDefault="001E2B26" w:rsidP="00AB7931">
      <w:pPr>
        <w:spacing w:after="120" w:line="240" w:lineRule="auto"/>
        <w:jc w:val="both"/>
        <w:rPr>
          <w:rFonts w:ascii="Arial" w:hAnsi="Arial" w:cs="Arial"/>
          <w:sz w:val="22"/>
          <w:szCs w:val="22"/>
          <w:lang w:val="sr-Cyrl-CS"/>
        </w:rPr>
      </w:pPr>
      <w:r w:rsidRPr="007101F7">
        <w:rPr>
          <w:rFonts w:ascii="Arial" w:hAnsi="Arial" w:cs="Arial"/>
          <w:sz w:val="22"/>
          <w:szCs w:val="22"/>
          <w:lang w:val="sr-Cyrl-CS"/>
        </w:rPr>
        <w:t>Учесник у заједничкој понуди ______________________________________________________</w:t>
      </w:r>
    </w:p>
    <w:p w14:paraId="261A70A0" w14:textId="77777777" w:rsidR="001E2B26" w:rsidRPr="007101F7" w:rsidRDefault="001E2B26" w:rsidP="00AB7931">
      <w:pPr>
        <w:spacing w:after="120" w:line="240" w:lineRule="auto"/>
        <w:jc w:val="both"/>
        <w:rPr>
          <w:rFonts w:ascii="Arial" w:hAnsi="Arial" w:cs="Arial"/>
          <w:sz w:val="22"/>
          <w:szCs w:val="22"/>
          <w:lang w:val="sr-Cyrl-CS"/>
        </w:rPr>
      </w:pPr>
      <w:r w:rsidRPr="007101F7">
        <w:rPr>
          <w:rFonts w:ascii="Arial" w:hAnsi="Arial" w:cs="Arial"/>
          <w:sz w:val="22"/>
          <w:szCs w:val="22"/>
          <w:lang w:val="sr-Cyrl-CS"/>
        </w:rPr>
        <w:t>ће извршити радове : ____________________________________________________________,</w:t>
      </w:r>
    </w:p>
    <w:p w14:paraId="5F5F7EA4" w14:textId="77777777" w:rsidR="001E2B26" w:rsidRPr="007101F7" w:rsidRDefault="001E2B26" w:rsidP="00AB7931">
      <w:pPr>
        <w:spacing w:after="120" w:line="240" w:lineRule="auto"/>
        <w:jc w:val="both"/>
        <w:rPr>
          <w:rFonts w:ascii="Arial" w:hAnsi="Arial" w:cs="Arial"/>
          <w:sz w:val="22"/>
          <w:szCs w:val="22"/>
          <w:lang w:val="sr-Cyrl-CS"/>
        </w:rPr>
      </w:pPr>
      <w:r w:rsidRPr="007101F7">
        <w:rPr>
          <w:rFonts w:ascii="Arial" w:hAnsi="Arial" w:cs="Arial"/>
          <w:sz w:val="22"/>
          <w:szCs w:val="22"/>
          <w:lang w:val="sr-Cyrl-CS"/>
        </w:rPr>
        <w:t>а који представљају _______% од укупне вредности уговорених радова;</w:t>
      </w:r>
    </w:p>
    <w:p w14:paraId="6D8A5595" w14:textId="77777777" w:rsidR="001E2B26" w:rsidRPr="007101F7" w:rsidRDefault="001E2B26" w:rsidP="00AB7931">
      <w:pPr>
        <w:spacing w:after="120" w:line="240" w:lineRule="auto"/>
        <w:jc w:val="both"/>
        <w:rPr>
          <w:rFonts w:ascii="Arial" w:hAnsi="Arial" w:cs="Arial"/>
          <w:sz w:val="22"/>
          <w:szCs w:val="22"/>
          <w:lang w:val="sr-Cyrl-CS"/>
        </w:rPr>
      </w:pPr>
      <w:r w:rsidRPr="007101F7">
        <w:rPr>
          <w:rFonts w:ascii="Arial" w:hAnsi="Arial" w:cs="Arial"/>
          <w:sz w:val="22"/>
          <w:szCs w:val="22"/>
          <w:lang w:val="sr-Cyrl-CS"/>
        </w:rPr>
        <w:t>Учесник у заједничкој понуди ______________________________________________________</w:t>
      </w:r>
    </w:p>
    <w:p w14:paraId="6F022691" w14:textId="77777777" w:rsidR="001E2B26" w:rsidRPr="007101F7" w:rsidRDefault="001E2B26" w:rsidP="00AB7931">
      <w:pPr>
        <w:spacing w:after="120" w:line="240" w:lineRule="auto"/>
        <w:jc w:val="both"/>
        <w:rPr>
          <w:rFonts w:ascii="Arial" w:hAnsi="Arial" w:cs="Arial"/>
          <w:sz w:val="22"/>
          <w:szCs w:val="22"/>
          <w:lang w:val="sr-Cyrl-CS"/>
        </w:rPr>
      </w:pPr>
      <w:r w:rsidRPr="007101F7">
        <w:rPr>
          <w:rFonts w:ascii="Arial" w:hAnsi="Arial" w:cs="Arial"/>
          <w:sz w:val="22"/>
          <w:szCs w:val="22"/>
          <w:lang w:val="sr-Cyrl-CS"/>
        </w:rPr>
        <w:t>ће извршити радове : ____________________________________________________________,</w:t>
      </w:r>
    </w:p>
    <w:p w14:paraId="408E892E" w14:textId="77777777" w:rsidR="001E2B26" w:rsidRPr="007101F7" w:rsidRDefault="001E2B26" w:rsidP="00AB7931">
      <w:pPr>
        <w:spacing w:after="120" w:line="240" w:lineRule="auto"/>
        <w:jc w:val="both"/>
        <w:rPr>
          <w:rFonts w:ascii="Arial" w:hAnsi="Arial" w:cs="Arial"/>
          <w:sz w:val="22"/>
          <w:szCs w:val="22"/>
          <w:lang w:val="sr-Cyrl-CS"/>
        </w:rPr>
      </w:pPr>
      <w:r w:rsidRPr="007101F7">
        <w:rPr>
          <w:rFonts w:ascii="Arial" w:hAnsi="Arial" w:cs="Arial"/>
          <w:sz w:val="22"/>
          <w:szCs w:val="22"/>
          <w:lang w:val="sr-Cyrl-CS"/>
        </w:rPr>
        <w:t>а који представљају _______% од укупне вредности уговорених радова;</w:t>
      </w:r>
    </w:p>
    <w:p w14:paraId="373170F8" w14:textId="65645D66" w:rsidR="001E2B26" w:rsidRPr="007101F7" w:rsidRDefault="001E2B26" w:rsidP="001E2B26">
      <w:pPr>
        <w:spacing w:before="240" w:after="240" w:line="240" w:lineRule="auto"/>
        <w:jc w:val="center"/>
        <w:rPr>
          <w:rFonts w:ascii="Arial" w:hAnsi="Arial" w:cs="Arial"/>
          <w:sz w:val="22"/>
          <w:szCs w:val="22"/>
          <w:lang w:val="sr-Cyrl-CS"/>
        </w:rPr>
      </w:pPr>
      <w:r w:rsidRPr="007101F7">
        <w:rPr>
          <w:rFonts w:ascii="Arial" w:hAnsi="Arial" w:cs="Arial"/>
          <w:b/>
          <w:sz w:val="22"/>
          <w:szCs w:val="22"/>
          <w:lang w:val="en-US"/>
        </w:rPr>
        <w:t xml:space="preserve">Члан  </w:t>
      </w:r>
      <w:r w:rsidR="007101F7" w:rsidRPr="007101F7">
        <w:rPr>
          <w:rFonts w:ascii="Arial" w:hAnsi="Arial" w:cs="Arial"/>
          <w:b/>
          <w:sz w:val="22"/>
          <w:szCs w:val="22"/>
          <w:lang w:val="sr-Cyrl-RS"/>
        </w:rPr>
        <w:t>8</w:t>
      </w:r>
      <w:r w:rsidRPr="007101F7">
        <w:rPr>
          <w:rFonts w:ascii="Arial" w:hAnsi="Arial" w:cs="Arial"/>
          <w:b/>
          <w:sz w:val="22"/>
          <w:szCs w:val="22"/>
          <w:lang w:val="en-US"/>
        </w:rPr>
        <w:t>.</w:t>
      </w:r>
    </w:p>
    <w:p w14:paraId="7EC7A9F7" w14:textId="77777777" w:rsidR="001E2B26" w:rsidRPr="007101F7" w:rsidRDefault="001E2B26" w:rsidP="00AB7931">
      <w:pPr>
        <w:spacing w:after="120" w:line="240" w:lineRule="auto"/>
        <w:jc w:val="both"/>
        <w:rPr>
          <w:rFonts w:ascii="Arial" w:hAnsi="Arial" w:cs="Arial"/>
          <w:sz w:val="22"/>
          <w:szCs w:val="22"/>
          <w:lang w:val="sr-Cyrl-RS"/>
        </w:rPr>
      </w:pPr>
      <w:r w:rsidRPr="007101F7">
        <w:rPr>
          <w:rFonts w:ascii="Arial" w:hAnsi="Arial" w:cs="Arial"/>
          <w:spacing w:val="-11"/>
          <w:sz w:val="22"/>
          <w:szCs w:val="22"/>
        </w:rPr>
        <w:t>У</w:t>
      </w:r>
      <w:r w:rsidRPr="007101F7">
        <w:rPr>
          <w:rFonts w:ascii="Arial" w:hAnsi="Arial" w:cs="Arial"/>
          <w:spacing w:val="-4"/>
          <w:sz w:val="22"/>
          <w:szCs w:val="22"/>
        </w:rPr>
        <w:t>г</w:t>
      </w:r>
      <w:r w:rsidRPr="007101F7">
        <w:rPr>
          <w:rFonts w:ascii="Arial" w:hAnsi="Arial" w:cs="Arial"/>
          <w:spacing w:val="-1"/>
          <w:sz w:val="22"/>
          <w:szCs w:val="22"/>
        </w:rPr>
        <w:t>о</w:t>
      </w:r>
      <w:r w:rsidRPr="007101F7">
        <w:rPr>
          <w:rFonts w:ascii="Arial" w:hAnsi="Arial" w:cs="Arial"/>
          <w:spacing w:val="-3"/>
          <w:sz w:val="22"/>
          <w:szCs w:val="22"/>
        </w:rPr>
        <w:t>в</w:t>
      </w:r>
      <w:r w:rsidRPr="007101F7">
        <w:rPr>
          <w:rFonts w:ascii="Arial" w:hAnsi="Arial" w:cs="Arial"/>
          <w:spacing w:val="-1"/>
          <w:sz w:val="22"/>
          <w:szCs w:val="22"/>
        </w:rPr>
        <w:t>ор</w:t>
      </w:r>
      <w:r w:rsidRPr="007101F7">
        <w:rPr>
          <w:rFonts w:ascii="Arial" w:hAnsi="Arial" w:cs="Arial"/>
          <w:sz w:val="22"/>
          <w:szCs w:val="22"/>
        </w:rPr>
        <w:t>не</w:t>
      </w:r>
      <w:r w:rsidRPr="007101F7">
        <w:rPr>
          <w:rFonts w:ascii="Arial" w:hAnsi="Arial" w:cs="Arial"/>
          <w:spacing w:val="24"/>
          <w:sz w:val="22"/>
          <w:szCs w:val="22"/>
        </w:rPr>
        <w:t xml:space="preserve"> </w:t>
      </w:r>
      <w:r w:rsidRPr="007101F7">
        <w:rPr>
          <w:rFonts w:ascii="Arial" w:hAnsi="Arial" w:cs="Arial"/>
          <w:sz w:val="22"/>
          <w:szCs w:val="22"/>
        </w:rPr>
        <w:t>с</w:t>
      </w:r>
      <w:r w:rsidRPr="007101F7">
        <w:rPr>
          <w:rFonts w:ascii="Arial" w:hAnsi="Arial" w:cs="Arial"/>
          <w:spacing w:val="-1"/>
          <w:sz w:val="22"/>
          <w:szCs w:val="22"/>
        </w:rPr>
        <w:t>тра</w:t>
      </w:r>
      <w:r w:rsidRPr="007101F7">
        <w:rPr>
          <w:rFonts w:ascii="Arial" w:hAnsi="Arial" w:cs="Arial"/>
          <w:sz w:val="22"/>
          <w:szCs w:val="22"/>
        </w:rPr>
        <w:t>не</w:t>
      </w:r>
      <w:r w:rsidRPr="007101F7">
        <w:rPr>
          <w:rFonts w:ascii="Arial" w:hAnsi="Arial" w:cs="Arial"/>
          <w:spacing w:val="24"/>
          <w:sz w:val="22"/>
          <w:szCs w:val="22"/>
        </w:rPr>
        <w:t xml:space="preserve"> </w:t>
      </w:r>
      <w:r w:rsidRPr="007101F7">
        <w:rPr>
          <w:rFonts w:ascii="Arial" w:hAnsi="Arial" w:cs="Arial"/>
          <w:sz w:val="22"/>
          <w:szCs w:val="22"/>
        </w:rPr>
        <w:t>с</w:t>
      </w:r>
      <w:r w:rsidRPr="007101F7">
        <w:rPr>
          <w:rFonts w:ascii="Arial" w:hAnsi="Arial" w:cs="Arial"/>
          <w:spacing w:val="-3"/>
          <w:sz w:val="22"/>
          <w:szCs w:val="22"/>
        </w:rPr>
        <w:t>а</w:t>
      </w:r>
      <w:r w:rsidRPr="007101F7">
        <w:rPr>
          <w:rFonts w:ascii="Arial" w:hAnsi="Arial" w:cs="Arial"/>
          <w:spacing w:val="-4"/>
          <w:sz w:val="22"/>
          <w:szCs w:val="22"/>
        </w:rPr>
        <w:t>г</w:t>
      </w:r>
      <w:r w:rsidRPr="007101F7">
        <w:rPr>
          <w:rFonts w:ascii="Arial" w:hAnsi="Arial" w:cs="Arial"/>
          <w:sz w:val="22"/>
          <w:szCs w:val="22"/>
        </w:rPr>
        <w:t>л</w:t>
      </w:r>
      <w:r w:rsidRPr="007101F7">
        <w:rPr>
          <w:rFonts w:ascii="Arial" w:hAnsi="Arial" w:cs="Arial"/>
          <w:spacing w:val="-3"/>
          <w:sz w:val="22"/>
          <w:szCs w:val="22"/>
        </w:rPr>
        <w:t>а</w:t>
      </w:r>
      <w:r w:rsidRPr="007101F7">
        <w:rPr>
          <w:rFonts w:ascii="Arial" w:hAnsi="Arial" w:cs="Arial"/>
          <w:sz w:val="22"/>
          <w:szCs w:val="22"/>
        </w:rPr>
        <w:t>сно</w:t>
      </w:r>
      <w:r w:rsidRPr="007101F7">
        <w:rPr>
          <w:rFonts w:ascii="Arial" w:hAnsi="Arial" w:cs="Arial"/>
          <w:spacing w:val="27"/>
          <w:sz w:val="22"/>
          <w:szCs w:val="22"/>
        </w:rPr>
        <w:t xml:space="preserve"> </w:t>
      </w:r>
      <w:r w:rsidRPr="007101F7">
        <w:rPr>
          <w:rFonts w:ascii="Arial" w:hAnsi="Arial" w:cs="Arial"/>
          <w:spacing w:val="1"/>
          <w:sz w:val="22"/>
          <w:szCs w:val="22"/>
        </w:rPr>
        <w:t>к</w:t>
      </w:r>
      <w:r w:rsidRPr="007101F7">
        <w:rPr>
          <w:rFonts w:ascii="Arial" w:hAnsi="Arial" w:cs="Arial"/>
          <w:spacing w:val="-1"/>
          <w:sz w:val="22"/>
          <w:szCs w:val="22"/>
        </w:rPr>
        <w:t>о</w:t>
      </w:r>
      <w:r w:rsidRPr="007101F7">
        <w:rPr>
          <w:rFonts w:ascii="Arial" w:hAnsi="Arial" w:cs="Arial"/>
          <w:spacing w:val="-2"/>
          <w:sz w:val="22"/>
          <w:szCs w:val="22"/>
        </w:rPr>
        <w:t>н</w:t>
      </w:r>
      <w:r w:rsidRPr="007101F7">
        <w:rPr>
          <w:rFonts w:ascii="Arial" w:hAnsi="Arial" w:cs="Arial"/>
          <w:sz w:val="22"/>
          <w:szCs w:val="22"/>
        </w:rPr>
        <w:t>с</w:t>
      </w:r>
      <w:r w:rsidRPr="007101F7">
        <w:rPr>
          <w:rFonts w:ascii="Arial" w:hAnsi="Arial" w:cs="Arial"/>
          <w:spacing w:val="-3"/>
          <w:sz w:val="22"/>
          <w:szCs w:val="22"/>
        </w:rPr>
        <w:t>т</w:t>
      </w:r>
      <w:r w:rsidRPr="007101F7">
        <w:rPr>
          <w:rFonts w:ascii="Arial" w:hAnsi="Arial" w:cs="Arial"/>
          <w:spacing w:val="-6"/>
          <w:sz w:val="22"/>
          <w:szCs w:val="22"/>
        </w:rPr>
        <w:t>а</w:t>
      </w:r>
      <w:r w:rsidRPr="007101F7">
        <w:rPr>
          <w:rFonts w:ascii="Arial" w:hAnsi="Arial" w:cs="Arial"/>
          <w:spacing w:val="2"/>
          <w:sz w:val="22"/>
          <w:szCs w:val="22"/>
        </w:rPr>
        <w:t>т</w:t>
      </w:r>
      <w:r w:rsidRPr="007101F7">
        <w:rPr>
          <w:rFonts w:ascii="Arial" w:hAnsi="Arial" w:cs="Arial"/>
          <w:spacing w:val="-3"/>
          <w:sz w:val="22"/>
          <w:szCs w:val="22"/>
        </w:rPr>
        <w:t>у</w:t>
      </w:r>
      <w:r w:rsidRPr="007101F7">
        <w:rPr>
          <w:rFonts w:ascii="Arial" w:hAnsi="Arial" w:cs="Arial"/>
          <w:spacing w:val="1"/>
          <w:sz w:val="22"/>
          <w:szCs w:val="22"/>
        </w:rPr>
        <w:t>ј</w:t>
      </w:r>
      <w:r w:rsidRPr="007101F7">
        <w:rPr>
          <w:rFonts w:ascii="Arial" w:hAnsi="Arial" w:cs="Arial"/>
          <w:sz w:val="22"/>
          <w:szCs w:val="22"/>
        </w:rPr>
        <w:t>у</w:t>
      </w:r>
      <w:r w:rsidRPr="007101F7">
        <w:rPr>
          <w:rFonts w:ascii="Arial" w:hAnsi="Arial" w:cs="Arial"/>
          <w:spacing w:val="25"/>
          <w:sz w:val="22"/>
          <w:szCs w:val="22"/>
        </w:rPr>
        <w:t xml:space="preserve"> </w:t>
      </w:r>
      <w:r w:rsidRPr="007101F7">
        <w:rPr>
          <w:rFonts w:ascii="Arial" w:hAnsi="Arial" w:cs="Arial"/>
          <w:sz w:val="22"/>
          <w:szCs w:val="22"/>
        </w:rPr>
        <w:t>да</w:t>
      </w:r>
      <w:r w:rsidRPr="007101F7">
        <w:rPr>
          <w:rFonts w:ascii="Arial" w:hAnsi="Arial" w:cs="Arial"/>
          <w:spacing w:val="27"/>
          <w:sz w:val="22"/>
          <w:szCs w:val="22"/>
        </w:rPr>
        <w:t xml:space="preserve"> </w:t>
      </w:r>
      <w:r w:rsidRPr="007101F7">
        <w:rPr>
          <w:rFonts w:ascii="Arial" w:hAnsi="Arial" w:cs="Arial"/>
          <w:spacing w:val="-1"/>
          <w:sz w:val="22"/>
          <w:szCs w:val="22"/>
        </w:rPr>
        <w:t>ћ</w:t>
      </w:r>
      <w:r w:rsidRPr="007101F7">
        <w:rPr>
          <w:rFonts w:ascii="Arial" w:hAnsi="Arial" w:cs="Arial"/>
          <w:sz w:val="22"/>
          <w:szCs w:val="22"/>
        </w:rPr>
        <w:t>е</w:t>
      </w:r>
      <w:r w:rsidRPr="007101F7">
        <w:rPr>
          <w:rFonts w:ascii="Arial" w:hAnsi="Arial" w:cs="Arial"/>
          <w:spacing w:val="24"/>
          <w:sz w:val="22"/>
          <w:szCs w:val="22"/>
        </w:rPr>
        <w:t xml:space="preserve"> </w:t>
      </w:r>
      <w:r w:rsidRPr="007101F7">
        <w:rPr>
          <w:rFonts w:ascii="Arial" w:hAnsi="Arial" w:cs="Arial"/>
          <w:spacing w:val="-4"/>
          <w:sz w:val="22"/>
          <w:szCs w:val="22"/>
        </w:rPr>
        <w:t>и</w:t>
      </w:r>
      <w:r w:rsidRPr="007101F7">
        <w:rPr>
          <w:rFonts w:ascii="Arial" w:hAnsi="Arial" w:cs="Arial"/>
          <w:spacing w:val="-1"/>
          <w:sz w:val="22"/>
          <w:szCs w:val="22"/>
        </w:rPr>
        <w:t>з</w:t>
      </w:r>
      <w:r w:rsidRPr="007101F7">
        <w:rPr>
          <w:rFonts w:ascii="Arial" w:hAnsi="Arial" w:cs="Arial"/>
          <w:spacing w:val="-3"/>
          <w:sz w:val="22"/>
          <w:szCs w:val="22"/>
        </w:rPr>
        <w:t>в</w:t>
      </w:r>
      <w:r w:rsidRPr="007101F7">
        <w:rPr>
          <w:rFonts w:ascii="Arial" w:hAnsi="Arial" w:cs="Arial"/>
          <w:spacing w:val="-1"/>
          <w:sz w:val="22"/>
          <w:szCs w:val="22"/>
        </w:rPr>
        <w:t>ође</w:t>
      </w:r>
      <w:r w:rsidRPr="007101F7">
        <w:rPr>
          <w:rFonts w:ascii="Arial" w:hAnsi="Arial" w:cs="Arial"/>
          <w:sz w:val="22"/>
          <w:szCs w:val="22"/>
        </w:rPr>
        <w:t>ње</w:t>
      </w:r>
      <w:r w:rsidRPr="007101F7">
        <w:rPr>
          <w:rFonts w:ascii="Arial" w:hAnsi="Arial" w:cs="Arial"/>
          <w:spacing w:val="24"/>
          <w:sz w:val="22"/>
          <w:szCs w:val="22"/>
        </w:rPr>
        <w:t xml:space="preserve"> </w:t>
      </w:r>
      <w:r w:rsidRPr="007101F7">
        <w:rPr>
          <w:rFonts w:ascii="Arial" w:hAnsi="Arial" w:cs="Arial"/>
          <w:sz w:val="22"/>
          <w:szCs w:val="22"/>
        </w:rPr>
        <w:t>п</w:t>
      </w:r>
      <w:r w:rsidRPr="007101F7">
        <w:rPr>
          <w:rFonts w:ascii="Arial" w:hAnsi="Arial" w:cs="Arial"/>
          <w:spacing w:val="-3"/>
          <w:sz w:val="22"/>
          <w:szCs w:val="22"/>
        </w:rPr>
        <w:t>о</w:t>
      </w:r>
      <w:r w:rsidRPr="007101F7">
        <w:rPr>
          <w:rFonts w:ascii="Arial" w:hAnsi="Arial" w:cs="Arial"/>
          <w:spacing w:val="1"/>
          <w:sz w:val="22"/>
          <w:szCs w:val="22"/>
        </w:rPr>
        <w:t>ј</w:t>
      </w:r>
      <w:r w:rsidRPr="007101F7">
        <w:rPr>
          <w:rFonts w:ascii="Arial" w:hAnsi="Arial" w:cs="Arial"/>
          <w:spacing w:val="-6"/>
          <w:sz w:val="22"/>
          <w:szCs w:val="22"/>
        </w:rPr>
        <w:t>е</w:t>
      </w:r>
      <w:r w:rsidRPr="007101F7">
        <w:rPr>
          <w:rFonts w:ascii="Arial" w:hAnsi="Arial" w:cs="Arial"/>
          <w:sz w:val="22"/>
          <w:szCs w:val="22"/>
        </w:rPr>
        <w:t>д</w:t>
      </w:r>
      <w:r w:rsidRPr="007101F7">
        <w:rPr>
          <w:rFonts w:ascii="Arial" w:hAnsi="Arial" w:cs="Arial"/>
          <w:spacing w:val="-2"/>
          <w:sz w:val="22"/>
          <w:szCs w:val="22"/>
        </w:rPr>
        <w:t>и</w:t>
      </w:r>
      <w:r w:rsidRPr="007101F7">
        <w:rPr>
          <w:rFonts w:ascii="Arial" w:hAnsi="Arial" w:cs="Arial"/>
          <w:spacing w:val="1"/>
          <w:sz w:val="22"/>
          <w:szCs w:val="22"/>
        </w:rPr>
        <w:t>н</w:t>
      </w:r>
      <w:r w:rsidRPr="007101F7">
        <w:rPr>
          <w:rFonts w:ascii="Arial" w:hAnsi="Arial" w:cs="Arial"/>
          <w:spacing w:val="-2"/>
          <w:sz w:val="22"/>
          <w:szCs w:val="22"/>
        </w:rPr>
        <w:t>и</w:t>
      </w:r>
      <w:r w:rsidRPr="007101F7">
        <w:rPr>
          <w:rFonts w:ascii="Arial" w:hAnsi="Arial" w:cs="Arial"/>
          <w:sz w:val="22"/>
          <w:szCs w:val="22"/>
        </w:rPr>
        <w:t>х</w:t>
      </w:r>
      <w:r w:rsidRPr="007101F7">
        <w:rPr>
          <w:rFonts w:ascii="Arial" w:hAnsi="Arial" w:cs="Arial"/>
          <w:spacing w:val="25"/>
          <w:sz w:val="22"/>
          <w:szCs w:val="22"/>
        </w:rPr>
        <w:t xml:space="preserve"> </w:t>
      </w:r>
      <w:r w:rsidRPr="007101F7">
        <w:rPr>
          <w:rFonts w:ascii="Arial" w:hAnsi="Arial" w:cs="Arial"/>
          <w:spacing w:val="-1"/>
          <w:sz w:val="22"/>
          <w:szCs w:val="22"/>
        </w:rPr>
        <w:t>ра</w:t>
      </w:r>
      <w:r w:rsidRPr="007101F7">
        <w:rPr>
          <w:rFonts w:ascii="Arial" w:hAnsi="Arial" w:cs="Arial"/>
          <w:spacing w:val="-2"/>
          <w:sz w:val="22"/>
          <w:szCs w:val="22"/>
        </w:rPr>
        <w:t>д</w:t>
      </w:r>
      <w:r w:rsidRPr="007101F7">
        <w:rPr>
          <w:rFonts w:ascii="Arial" w:hAnsi="Arial" w:cs="Arial"/>
          <w:spacing w:val="-1"/>
          <w:sz w:val="22"/>
          <w:szCs w:val="22"/>
        </w:rPr>
        <w:t>о</w:t>
      </w:r>
      <w:r w:rsidRPr="007101F7">
        <w:rPr>
          <w:rFonts w:ascii="Arial" w:hAnsi="Arial" w:cs="Arial"/>
          <w:spacing w:val="-3"/>
          <w:sz w:val="22"/>
          <w:szCs w:val="22"/>
        </w:rPr>
        <w:t>в</w:t>
      </w:r>
      <w:r w:rsidRPr="007101F7">
        <w:rPr>
          <w:rFonts w:ascii="Arial" w:hAnsi="Arial" w:cs="Arial"/>
          <w:sz w:val="22"/>
          <w:szCs w:val="22"/>
        </w:rPr>
        <w:t>а</w:t>
      </w:r>
      <w:r w:rsidRPr="007101F7">
        <w:rPr>
          <w:rFonts w:ascii="Arial" w:hAnsi="Arial" w:cs="Arial"/>
          <w:spacing w:val="27"/>
          <w:sz w:val="22"/>
          <w:szCs w:val="22"/>
        </w:rPr>
        <w:t xml:space="preserve"> </w:t>
      </w:r>
      <w:r w:rsidRPr="007101F7">
        <w:rPr>
          <w:rFonts w:ascii="Arial" w:hAnsi="Arial" w:cs="Arial"/>
          <w:spacing w:val="-2"/>
          <w:sz w:val="22"/>
          <w:szCs w:val="22"/>
        </w:rPr>
        <w:t>и</w:t>
      </w:r>
      <w:r w:rsidRPr="007101F7">
        <w:rPr>
          <w:rFonts w:ascii="Arial" w:hAnsi="Arial" w:cs="Arial"/>
          <w:sz w:val="22"/>
          <w:szCs w:val="22"/>
        </w:rPr>
        <w:t>з</w:t>
      </w:r>
      <w:r w:rsidRPr="007101F7">
        <w:rPr>
          <w:rFonts w:ascii="Arial" w:hAnsi="Arial" w:cs="Arial"/>
          <w:spacing w:val="24"/>
          <w:sz w:val="22"/>
          <w:szCs w:val="22"/>
        </w:rPr>
        <w:t xml:space="preserve"> </w:t>
      </w:r>
      <w:r w:rsidRPr="007101F7">
        <w:rPr>
          <w:rFonts w:ascii="Arial" w:hAnsi="Arial" w:cs="Arial"/>
          <w:sz w:val="22"/>
          <w:szCs w:val="22"/>
        </w:rPr>
        <w:t>чл</w:t>
      </w:r>
      <w:r w:rsidRPr="007101F7">
        <w:rPr>
          <w:rFonts w:ascii="Arial" w:hAnsi="Arial" w:cs="Arial"/>
          <w:spacing w:val="-3"/>
          <w:sz w:val="22"/>
          <w:szCs w:val="22"/>
        </w:rPr>
        <w:t>а</w:t>
      </w:r>
      <w:r w:rsidRPr="007101F7">
        <w:rPr>
          <w:rFonts w:ascii="Arial" w:hAnsi="Arial" w:cs="Arial"/>
          <w:sz w:val="22"/>
          <w:szCs w:val="22"/>
        </w:rPr>
        <w:t>на</w:t>
      </w:r>
      <w:r w:rsidRPr="007101F7">
        <w:rPr>
          <w:rFonts w:ascii="Arial" w:hAnsi="Arial" w:cs="Arial"/>
          <w:spacing w:val="27"/>
          <w:sz w:val="22"/>
          <w:szCs w:val="22"/>
        </w:rPr>
        <w:t xml:space="preserve"> </w:t>
      </w:r>
      <w:r w:rsidRPr="007101F7">
        <w:rPr>
          <w:rFonts w:ascii="Arial" w:hAnsi="Arial" w:cs="Arial"/>
          <w:spacing w:val="-3"/>
          <w:sz w:val="22"/>
          <w:szCs w:val="22"/>
        </w:rPr>
        <w:t>1</w:t>
      </w:r>
      <w:r w:rsidRPr="007101F7">
        <w:rPr>
          <w:rFonts w:ascii="Arial" w:hAnsi="Arial" w:cs="Arial"/>
          <w:sz w:val="22"/>
          <w:szCs w:val="22"/>
        </w:rPr>
        <w:t>.</w:t>
      </w:r>
      <w:r w:rsidRPr="007101F7">
        <w:rPr>
          <w:rFonts w:ascii="Arial" w:hAnsi="Arial" w:cs="Arial"/>
          <w:spacing w:val="28"/>
          <w:sz w:val="22"/>
          <w:szCs w:val="22"/>
        </w:rPr>
        <w:t xml:space="preserve"> </w:t>
      </w:r>
      <w:r w:rsidRPr="007101F7">
        <w:rPr>
          <w:rFonts w:ascii="Arial" w:hAnsi="Arial" w:cs="Arial"/>
          <w:spacing w:val="-3"/>
          <w:sz w:val="22"/>
          <w:szCs w:val="22"/>
        </w:rPr>
        <w:t>ов</w:t>
      </w:r>
      <w:r w:rsidRPr="007101F7">
        <w:rPr>
          <w:rFonts w:ascii="Arial" w:hAnsi="Arial" w:cs="Arial"/>
          <w:spacing w:val="-1"/>
          <w:sz w:val="22"/>
          <w:szCs w:val="22"/>
        </w:rPr>
        <w:t>о</w:t>
      </w:r>
      <w:r w:rsidRPr="007101F7">
        <w:rPr>
          <w:rFonts w:ascii="Arial" w:hAnsi="Arial" w:cs="Arial"/>
          <w:sz w:val="22"/>
          <w:szCs w:val="22"/>
        </w:rPr>
        <w:t>г</w:t>
      </w:r>
      <w:r w:rsidRPr="007101F7">
        <w:rPr>
          <w:rFonts w:ascii="Arial" w:hAnsi="Arial" w:cs="Arial"/>
          <w:spacing w:val="26"/>
          <w:sz w:val="22"/>
          <w:szCs w:val="22"/>
        </w:rPr>
        <w:t xml:space="preserve"> </w:t>
      </w:r>
      <w:r w:rsidRPr="007101F7">
        <w:rPr>
          <w:rFonts w:ascii="Arial" w:hAnsi="Arial" w:cs="Arial"/>
          <w:spacing w:val="-13"/>
          <w:sz w:val="22"/>
          <w:szCs w:val="22"/>
        </w:rPr>
        <w:t>У</w:t>
      </w:r>
      <w:r w:rsidRPr="007101F7">
        <w:rPr>
          <w:rFonts w:ascii="Arial" w:hAnsi="Arial" w:cs="Arial"/>
          <w:spacing w:val="-4"/>
          <w:sz w:val="22"/>
          <w:szCs w:val="22"/>
        </w:rPr>
        <w:t>г</w:t>
      </w:r>
      <w:r w:rsidRPr="007101F7">
        <w:rPr>
          <w:rFonts w:ascii="Arial" w:hAnsi="Arial" w:cs="Arial"/>
          <w:spacing w:val="-1"/>
          <w:sz w:val="22"/>
          <w:szCs w:val="22"/>
        </w:rPr>
        <w:t>о</w:t>
      </w:r>
      <w:r w:rsidRPr="007101F7">
        <w:rPr>
          <w:rFonts w:ascii="Arial" w:hAnsi="Arial" w:cs="Arial"/>
          <w:spacing w:val="-3"/>
          <w:sz w:val="22"/>
          <w:szCs w:val="22"/>
        </w:rPr>
        <w:t>в</w:t>
      </w:r>
      <w:r w:rsidRPr="007101F7">
        <w:rPr>
          <w:rFonts w:ascii="Arial" w:hAnsi="Arial" w:cs="Arial"/>
          <w:spacing w:val="-1"/>
          <w:sz w:val="22"/>
          <w:szCs w:val="22"/>
        </w:rPr>
        <w:t>о</w:t>
      </w:r>
      <w:r w:rsidRPr="007101F7">
        <w:rPr>
          <w:rFonts w:ascii="Arial" w:hAnsi="Arial" w:cs="Arial"/>
          <w:spacing w:val="-3"/>
          <w:sz w:val="22"/>
          <w:szCs w:val="22"/>
        </w:rPr>
        <w:t>р</w:t>
      </w:r>
      <w:r w:rsidRPr="007101F7">
        <w:rPr>
          <w:rFonts w:ascii="Arial" w:hAnsi="Arial" w:cs="Arial"/>
          <w:sz w:val="22"/>
          <w:szCs w:val="22"/>
        </w:rPr>
        <w:t xml:space="preserve">а </w:t>
      </w:r>
      <w:r w:rsidRPr="007101F7">
        <w:rPr>
          <w:rFonts w:ascii="Arial" w:hAnsi="Arial" w:cs="Arial"/>
          <w:spacing w:val="-1"/>
          <w:sz w:val="22"/>
          <w:szCs w:val="22"/>
        </w:rPr>
        <w:t>Из</w:t>
      </w:r>
      <w:r w:rsidRPr="007101F7">
        <w:rPr>
          <w:rFonts w:ascii="Arial" w:hAnsi="Arial" w:cs="Arial"/>
          <w:spacing w:val="-3"/>
          <w:sz w:val="22"/>
          <w:szCs w:val="22"/>
        </w:rPr>
        <w:t>в</w:t>
      </w:r>
      <w:r w:rsidRPr="007101F7">
        <w:rPr>
          <w:rFonts w:ascii="Arial" w:hAnsi="Arial" w:cs="Arial"/>
          <w:spacing w:val="-1"/>
          <w:sz w:val="22"/>
          <w:szCs w:val="22"/>
        </w:rPr>
        <w:t>ођ</w:t>
      </w:r>
      <w:r w:rsidRPr="007101F7">
        <w:rPr>
          <w:rFonts w:ascii="Arial" w:hAnsi="Arial" w:cs="Arial"/>
          <w:spacing w:val="-6"/>
          <w:sz w:val="22"/>
          <w:szCs w:val="22"/>
        </w:rPr>
        <w:t>а</w:t>
      </w:r>
      <w:r w:rsidRPr="007101F7">
        <w:rPr>
          <w:rFonts w:ascii="Arial" w:hAnsi="Arial" w:cs="Arial"/>
          <w:sz w:val="22"/>
          <w:szCs w:val="22"/>
        </w:rPr>
        <w:t>ч</w:t>
      </w:r>
      <w:r w:rsidRPr="007101F7">
        <w:rPr>
          <w:rFonts w:ascii="Arial" w:hAnsi="Arial" w:cs="Arial"/>
          <w:spacing w:val="1"/>
          <w:sz w:val="22"/>
          <w:szCs w:val="22"/>
        </w:rPr>
        <w:t xml:space="preserve"> </w:t>
      </w:r>
      <w:r w:rsidRPr="007101F7">
        <w:rPr>
          <w:rFonts w:ascii="Arial" w:hAnsi="Arial" w:cs="Arial"/>
          <w:spacing w:val="-1"/>
          <w:sz w:val="22"/>
          <w:szCs w:val="22"/>
        </w:rPr>
        <w:t>р</w:t>
      </w:r>
      <w:r w:rsidRPr="007101F7">
        <w:rPr>
          <w:rFonts w:ascii="Arial" w:hAnsi="Arial" w:cs="Arial"/>
          <w:spacing w:val="-3"/>
          <w:sz w:val="22"/>
          <w:szCs w:val="22"/>
        </w:rPr>
        <w:t>а</w:t>
      </w:r>
      <w:r w:rsidRPr="007101F7">
        <w:rPr>
          <w:rFonts w:ascii="Arial" w:hAnsi="Arial" w:cs="Arial"/>
          <w:sz w:val="22"/>
          <w:szCs w:val="22"/>
        </w:rPr>
        <w:t>д</w:t>
      </w:r>
      <w:r w:rsidRPr="007101F7">
        <w:rPr>
          <w:rFonts w:ascii="Arial" w:hAnsi="Arial" w:cs="Arial"/>
          <w:spacing w:val="-1"/>
          <w:sz w:val="22"/>
          <w:szCs w:val="22"/>
        </w:rPr>
        <w:t>о</w:t>
      </w:r>
      <w:r w:rsidRPr="007101F7">
        <w:rPr>
          <w:rFonts w:ascii="Arial" w:hAnsi="Arial" w:cs="Arial"/>
          <w:spacing w:val="-3"/>
          <w:sz w:val="22"/>
          <w:szCs w:val="22"/>
        </w:rPr>
        <w:t>в</w:t>
      </w:r>
      <w:r w:rsidRPr="007101F7">
        <w:rPr>
          <w:rFonts w:ascii="Arial" w:hAnsi="Arial" w:cs="Arial"/>
          <w:sz w:val="22"/>
          <w:szCs w:val="22"/>
        </w:rPr>
        <w:t>а</w:t>
      </w:r>
      <w:r w:rsidRPr="007101F7">
        <w:rPr>
          <w:rFonts w:ascii="Arial" w:hAnsi="Arial" w:cs="Arial"/>
          <w:spacing w:val="-2"/>
          <w:sz w:val="22"/>
          <w:szCs w:val="22"/>
        </w:rPr>
        <w:t xml:space="preserve"> </w:t>
      </w:r>
      <w:r w:rsidRPr="007101F7">
        <w:rPr>
          <w:rFonts w:ascii="Arial" w:hAnsi="Arial" w:cs="Arial"/>
          <w:sz w:val="22"/>
          <w:szCs w:val="22"/>
        </w:rPr>
        <w:t>п</w:t>
      </w:r>
      <w:r w:rsidRPr="007101F7">
        <w:rPr>
          <w:rFonts w:ascii="Arial" w:hAnsi="Arial" w:cs="Arial"/>
          <w:spacing w:val="-1"/>
          <w:sz w:val="22"/>
          <w:szCs w:val="22"/>
        </w:rPr>
        <w:t>о</w:t>
      </w:r>
      <w:r w:rsidRPr="007101F7">
        <w:rPr>
          <w:rFonts w:ascii="Arial" w:hAnsi="Arial" w:cs="Arial"/>
          <w:spacing w:val="-3"/>
          <w:sz w:val="22"/>
          <w:szCs w:val="22"/>
        </w:rPr>
        <w:t>в</w:t>
      </w:r>
      <w:r w:rsidRPr="007101F7">
        <w:rPr>
          <w:rFonts w:ascii="Arial" w:hAnsi="Arial" w:cs="Arial"/>
          <w:spacing w:val="-1"/>
          <w:sz w:val="22"/>
          <w:szCs w:val="22"/>
        </w:rPr>
        <w:t>ер</w:t>
      </w:r>
      <w:r w:rsidRPr="007101F7">
        <w:rPr>
          <w:rFonts w:ascii="Arial" w:hAnsi="Arial" w:cs="Arial"/>
          <w:spacing w:val="-4"/>
          <w:sz w:val="22"/>
          <w:szCs w:val="22"/>
        </w:rPr>
        <w:t>и</w:t>
      </w:r>
      <w:r w:rsidRPr="007101F7">
        <w:rPr>
          <w:rFonts w:ascii="Arial" w:hAnsi="Arial" w:cs="Arial"/>
          <w:spacing w:val="-1"/>
          <w:sz w:val="22"/>
          <w:szCs w:val="22"/>
        </w:rPr>
        <w:t>т</w:t>
      </w:r>
      <w:r w:rsidRPr="007101F7">
        <w:rPr>
          <w:rFonts w:ascii="Arial" w:hAnsi="Arial" w:cs="Arial"/>
          <w:sz w:val="22"/>
          <w:szCs w:val="22"/>
        </w:rPr>
        <w:t xml:space="preserve">и </w:t>
      </w:r>
      <w:r w:rsidRPr="007101F7">
        <w:rPr>
          <w:rFonts w:ascii="Arial" w:hAnsi="Arial" w:cs="Arial"/>
          <w:spacing w:val="-1"/>
          <w:sz w:val="22"/>
          <w:szCs w:val="22"/>
        </w:rPr>
        <w:t>П</w:t>
      </w:r>
      <w:r w:rsidRPr="007101F7">
        <w:rPr>
          <w:rFonts w:ascii="Arial" w:hAnsi="Arial" w:cs="Arial"/>
          <w:spacing w:val="-6"/>
          <w:sz w:val="22"/>
          <w:szCs w:val="22"/>
        </w:rPr>
        <w:t>о</w:t>
      </w:r>
      <w:r w:rsidRPr="007101F7">
        <w:rPr>
          <w:rFonts w:ascii="Arial" w:hAnsi="Arial" w:cs="Arial"/>
          <w:sz w:val="22"/>
          <w:szCs w:val="22"/>
        </w:rPr>
        <w:t>д</w:t>
      </w:r>
      <w:r w:rsidRPr="007101F7">
        <w:rPr>
          <w:rFonts w:ascii="Arial" w:hAnsi="Arial" w:cs="Arial"/>
          <w:spacing w:val="-1"/>
          <w:sz w:val="22"/>
          <w:szCs w:val="22"/>
        </w:rPr>
        <w:t>из</w:t>
      </w:r>
      <w:r w:rsidRPr="007101F7">
        <w:rPr>
          <w:rFonts w:ascii="Arial" w:hAnsi="Arial" w:cs="Arial"/>
          <w:spacing w:val="-3"/>
          <w:sz w:val="22"/>
          <w:szCs w:val="22"/>
        </w:rPr>
        <w:t>в</w:t>
      </w:r>
      <w:r w:rsidRPr="007101F7">
        <w:rPr>
          <w:rFonts w:ascii="Arial" w:hAnsi="Arial" w:cs="Arial"/>
          <w:spacing w:val="-1"/>
          <w:sz w:val="22"/>
          <w:szCs w:val="22"/>
        </w:rPr>
        <w:t>ођ</w:t>
      </w:r>
      <w:r w:rsidRPr="007101F7">
        <w:rPr>
          <w:rFonts w:ascii="Arial" w:hAnsi="Arial" w:cs="Arial"/>
          <w:spacing w:val="-6"/>
          <w:sz w:val="22"/>
          <w:szCs w:val="22"/>
        </w:rPr>
        <w:t>а</w:t>
      </w:r>
      <w:r w:rsidRPr="007101F7">
        <w:rPr>
          <w:rFonts w:ascii="Arial" w:hAnsi="Arial" w:cs="Arial"/>
          <w:sz w:val="22"/>
          <w:szCs w:val="22"/>
        </w:rPr>
        <w:t>чу</w:t>
      </w:r>
      <w:r w:rsidR="00E8210C" w:rsidRPr="007101F7">
        <w:rPr>
          <w:rFonts w:ascii="Arial" w:hAnsi="Arial" w:cs="Arial"/>
          <w:sz w:val="22"/>
          <w:szCs w:val="22"/>
          <w:lang w:val="sr-Cyrl-RS"/>
        </w:rPr>
        <w:t xml:space="preserve"> _______________________________________</w:t>
      </w:r>
    </w:p>
    <w:p w14:paraId="4CD05AB2" w14:textId="77777777" w:rsidR="00E8210C" w:rsidRPr="007101F7" w:rsidRDefault="00E8210C" w:rsidP="00AB7931">
      <w:pPr>
        <w:spacing w:after="120" w:line="240" w:lineRule="auto"/>
        <w:jc w:val="both"/>
        <w:rPr>
          <w:rFonts w:ascii="Arial" w:hAnsi="Arial" w:cs="Arial"/>
          <w:sz w:val="22"/>
          <w:szCs w:val="22"/>
          <w:lang w:val="sr-Cyrl-RS"/>
        </w:rPr>
      </w:pPr>
      <w:r w:rsidRPr="007101F7">
        <w:rPr>
          <w:rFonts w:ascii="Arial" w:hAnsi="Arial" w:cs="Arial"/>
          <w:sz w:val="22"/>
          <w:szCs w:val="22"/>
          <w:lang w:val="sr-Cyrl-RS"/>
        </w:rPr>
        <w:t>______________________________________________________________________________</w:t>
      </w:r>
    </w:p>
    <w:p w14:paraId="70344324" w14:textId="77777777" w:rsidR="001E2B26" w:rsidRPr="007101F7" w:rsidRDefault="00E8210C" w:rsidP="00AB7931">
      <w:pPr>
        <w:spacing w:after="120" w:line="240" w:lineRule="auto"/>
        <w:jc w:val="both"/>
        <w:rPr>
          <w:rFonts w:ascii="Arial" w:hAnsi="Arial" w:cs="Arial"/>
          <w:sz w:val="22"/>
          <w:szCs w:val="22"/>
          <w:lang w:val="sr-Cyrl-CS"/>
        </w:rPr>
      </w:pPr>
      <w:r w:rsidRPr="007101F7">
        <w:rPr>
          <w:rFonts w:ascii="Arial" w:hAnsi="Arial" w:cs="Arial"/>
          <w:sz w:val="22"/>
          <w:szCs w:val="22"/>
          <w:lang w:val="sr-Cyrl-CS"/>
        </w:rPr>
        <w:t>Подизвођач ће извршити радове __________________________________________________,</w:t>
      </w:r>
    </w:p>
    <w:p w14:paraId="2000AC2C" w14:textId="77777777" w:rsidR="00E8210C" w:rsidRPr="007101F7" w:rsidRDefault="00E8210C" w:rsidP="00AB7931">
      <w:pPr>
        <w:spacing w:after="120" w:line="240" w:lineRule="auto"/>
        <w:jc w:val="both"/>
        <w:rPr>
          <w:rFonts w:ascii="Arial" w:hAnsi="Arial" w:cs="Arial"/>
          <w:sz w:val="22"/>
          <w:szCs w:val="22"/>
          <w:lang w:val="sr-Cyrl-CS"/>
        </w:rPr>
      </w:pPr>
      <w:r w:rsidRPr="007101F7">
        <w:rPr>
          <w:rFonts w:ascii="Arial" w:hAnsi="Arial" w:cs="Arial"/>
          <w:sz w:val="22"/>
          <w:szCs w:val="22"/>
          <w:lang w:val="sr-Cyrl-CS"/>
        </w:rPr>
        <w:t>А који представљју _______% од укупне вредности уговорених радова.</w:t>
      </w:r>
    </w:p>
    <w:p w14:paraId="54D9E3A2" w14:textId="3B0E892A" w:rsidR="001E2B26" w:rsidRPr="007101F7" w:rsidRDefault="00E8210C" w:rsidP="00E8210C">
      <w:pPr>
        <w:spacing w:before="240" w:after="240" w:line="240" w:lineRule="auto"/>
        <w:jc w:val="center"/>
        <w:rPr>
          <w:rFonts w:ascii="Arial" w:hAnsi="Arial" w:cs="Arial"/>
          <w:sz w:val="22"/>
          <w:szCs w:val="22"/>
          <w:lang w:val="sr-Cyrl-CS"/>
        </w:rPr>
      </w:pPr>
      <w:r w:rsidRPr="007101F7">
        <w:rPr>
          <w:rFonts w:ascii="Arial" w:hAnsi="Arial" w:cs="Arial"/>
          <w:b/>
          <w:sz w:val="22"/>
          <w:szCs w:val="22"/>
          <w:lang w:val="en-US"/>
        </w:rPr>
        <w:t xml:space="preserve">Члан  </w:t>
      </w:r>
      <w:r w:rsidR="007101F7" w:rsidRPr="007101F7">
        <w:rPr>
          <w:rFonts w:ascii="Arial" w:hAnsi="Arial" w:cs="Arial"/>
          <w:b/>
          <w:sz w:val="22"/>
          <w:szCs w:val="22"/>
          <w:lang w:val="sr-Cyrl-RS"/>
        </w:rPr>
        <w:t>9</w:t>
      </w:r>
      <w:r w:rsidRPr="007101F7">
        <w:rPr>
          <w:rFonts w:ascii="Arial" w:hAnsi="Arial" w:cs="Arial"/>
          <w:b/>
          <w:sz w:val="22"/>
          <w:szCs w:val="22"/>
          <w:lang w:val="en-US"/>
        </w:rPr>
        <w:t>.</w:t>
      </w:r>
    </w:p>
    <w:p w14:paraId="45FE9AEA" w14:textId="1E4B177E" w:rsidR="00E8210C" w:rsidRPr="007101F7" w:rsidRDefault="00394B1F" w:rsidP="00AB7931">
      <w:pPr>
        <w:spacing w:after="120" w:line="240" w:lineRule="auto"/>
        <w:jc w:val="both"/>
        <w:rPr>
          <w:rFonts w:ascii="Arial" w:hAnsi="Arial" w:cs="Arial"/>
          <w:sz w:val="22"/>
          <w:szCs w:val="22"/>
        </w:rPr>
      </w:pPr>
      <w:r w:rsidRPr="007101F7">
        <w:rPr>
          <w:rFonts w:ascii="Arial" w:hAnsi="Arial" w:cs="Arial"/>
          <w:sz w:val="22"/>
          <w:szCs w:val="22"/>
        </w:rPr>
        <w:t>Дирекција</w:t>
      </w:r>
      <w:r w:rsidR="00E8210C" w:rsidRPr="007101F7">
        <w:rPr>
          <w:rFonts w:ascii="Arial" w:hAnsi="Arial" w:cs="Arial"/>
          <w:sz w:val="22"/>
          <w:szCs w:val="22"/>
        </w:rPr>
        <w:t xml:space="preserve"> обезбеђује стручни надзорни орган који ће у току извођења уговорених радова вршити надзор над истим и о томе ће обавестити извођача радова.</w:t>
      </w:r>
    </w:p>
    <w:p w14:paraId="5389CD69" w14:textId="6642FB22" w:rsidR="00E8210C" w:rsidRPr="007101F7" w:rsidRDefault="00E8210C" w:rsidP="00AB7931">
      <w:pPr>
        <w:spacing w:after="120" w:line="240" w:lineRule="auto"/>
        <w:jc w:val="both"/>
        <w:rPr>
          <w:rFonts w:ascii="Arial" w:hAnsi="Arial" w:cs="Arial"/>
          <w:sz w:val="22"/>
          <w:szCs w:val="22"/>
        </w:rPr>
      </w:pPr>
      <w:r w:rsidRPr="007101F7">
        <w:rPr>
          <w:rFonts w:ascii="Arial" w:hAnsi="Arial" w:cs="Arial"/>
          <w:sz w:val="22"/>
          <w:szCs w:val="22"/>
        </w:rPr>
        <w:t>Стручни надзорни орган врши следеће послове:</w:t>
      </w:r>
    </w:p>
    <w:p w14:paraId="689A1D25" w14:textId="77777777" w:rsidR="00E8210C" w:rsidRPr="007101F7" w:rsidRDefault="00C31CFC" w:rsidP="00BE26E9">
      <w:pPr>
        <w:numPr>
          <w:ilvl w:val="0"/>
          <w:numId w:val="21"/>
        </w:numPr>
        <w:spacing w:after="120" w:line="240" w:lineRule="auto"/>
        <w:ind w:left="284"/>
        <w:jc w:val="both"/>
        <w:rPr>
          <w:rFonts w:ascii="Arial" w:hAnsi="Arial" w:cs="Arial"/>
          <w:sz w:val="22"/>
          <w:szCs w:val="22"/>
        </w:rPr>
      </w:pPr>
      <w:r w:rsidRPr="007101F7">
        <w:rPr>
          <w:rFonts w:ascii="Arial" w:hAnsi="Arial" w:cs="Arial"/>
          <w:sz w:val="22"/>
          <w:szCs w:val="22"/>
        </w:rPr>
        <w:t>контролу да ли се грађење врши према грађевинској дозволи, односно према пројекту за грађевинску дозволу и пројекту за извођење, као и благовремено предузимање мера у случају одступања извођења радова од тих пројеката;</w:t>
      </w:r>
    </w:p>
    <w:p w14:paraId="7B5CF2C6" w14:textId="77777777" w:rsidR="00E8210C" w:rsidRPr="007101F7" w:rsidRDefault="00E8210C" w:rsidP="00BE26E9">
      <w:pPr>
        <w:numPr>
          <w:ilvl w:val="0"/>
          <w:numId w:val="21"/>
        </w:numPr>
        <w:spacing w:after="120" w:line="240" w:lineRule="auto"/>
        <w:ind w:left="284"/>
        <w:jc w:val="both"/>
        <w:rPr>
          <w:rFonts w:ascii="Arial" w:hAnsi="Arial" w:cs="Arial"/>
          <w:sz w:val="22"/>
          <w:szCs w:val="22"/>
        </w:rPr>
      </w:pPr>
      <w:r w:rsidRPr="007101F7">
        <w:rPr>
          <w:rFonts w:ascii="Arial" w:hAnsi="Arial" w:cs="Arial"/>
          <w:sz w:val="22"/>
          <w:szCs w:val="22"/>
        </w:rPr>
        <w:t>контролу и оверу квалитета и количина извођења свих врста радова и примену прописа,</w:t>
      </w:r>
      <w:r w:rsidR="00C31CFC" w:rsidRPr="007101F7">
        <w:rPr>
          <w:rFonts w:ascii="Arial" w:hAnsi="Arial" w:cs="Arial"/>
          <w:sz w:val="22"/>
          <w:szCs w:val="22"/>
          <w:lang w:val="sr-Cyrl-RS"/>
        </w:rPr>
        <w:t xml:space="preserve"> </w:t>
      </w:r>
      <w:r w:rsidR="00C31CFC" w:rsidRPr="007101F7">
        <w:rPr>
          <w:rFonts w:ascii="Arial" w:hAnsi="Arial" w:cs="Arial"/>
          <w:spacing w:val="-3"/>
          <w:sz w:val="22"/>
          <w:szCs w:val="22"/>
        </w:rPr>
        <w:t>стандард</w:t>
      </w:r>
      <w:r w:rsidR="00C31CFC" w:rsidRPr="007101F7">
        <w:rPr>
          <w:rFonts w:ascii="Arial" w:hAnsi="Arial" w:cs="Arial"/>
          <w:sz w:val="22"/>
          <w:szCs w:val="22"/>
        </w:rPr>
        <w:t>а и</w:t>
      </w:r>
      <w:r w:rsidR="00C31CFC" w:rsidRPr="007101F7">
        <w:rPr>
          <w:rFonts w:ascii="Arial" w:hAnsi="Arial" w:cs="Arial"/>
          <w:spacing w:val="-8"/>
          <w:sz w:val="22"/>
          <w:szCs w:val="22"/>
        </w:rPr>
        <w:t xml:space="preserve"> </w:t>
      </w:r>
      <w:r w:rsidR="00C31CFC" w:rsidRPr="007101F7">
        <w:rPr>
          <w:rFonts w:ascii="Arial" w:hAnsi="Arial" w:cs="Arial"/>
          <w:spacing w:val="-3"/>
          <w:sz w:val="22"/>
          <w:szCs w:val="22"/>
        </w:rPr>
        <w:t>техн</w:t>
      </w:r>
      <w:r w:rsidR="00C31CFC" w:rsidRPr="007101F7">
        <w:rPr>
          <w:rFonts w:ascii="Arial" w:hAnsi="Arial" w:cs="Arial"/>
          <w:spacing w:val="-5"/>
          <w:sz w:val="22"/>
          <w:szCs w:val="22"/>
        </w:rPr>
        <w:t>и</w:t>
      </w:r>
      <w:r w:rsidR="00C31CFC" w:rsidRPr="007101F7">
        <w:rPr>
          <w:rFonts w:ascii="Arial" w:hAnsi="Arial" w:cs="Arial"/>
          <w:spacing w:val="-1"/>
          <w:sz w:val="22"/>
          <w:szCs w:val="22"/>
        </w:rPr>
        <w:t>ч</w:t>
      </w:r>
      <w:r w:rsidR="00C31CFC" w:rsidRPr="007101F7">
        <w:rPr>
          <w:rFonts w:ascii="Arial" w:hAnsi="Arial" w:cs="Arial"/>
          <w:spacing w:val="-14"/>
          <w:sz w:val="22"/>
          <w:szCs w:val="22"/>
        </w:rPr>
        <w:t>ких</w:t>
      </w:r>
      <w:r w:rsidR="00C31CFC" w:rsidRPr="007101F7">
        <w:rPr>
          <w:rFonts w:ascii="Arial" w:hAnsi="Arial" w:cs="Arial"/>
          <w:spacing w:val="-13"/>
          <w:w w:val="99"/>
          <w:sz w:val="22"/>
          <w:szCs w:val="22"/>
        </w:rPr>
        <w:t xml:space="preserve"> </w:t>
      </w:r>
      <w:r w:rsidR="00C31CFC" w:rsidRPr="007101F7">
        <w:rPr>
          <w:rFonts w:ascii="Arial" w:hAnsi="Arial" w:cs="Arial"/>
          <w:sz w:val="22"/>
          <w:szCs w:val="22"/>
        </w:rPr>
        <w:t>норматива</w:t>
      </w:r>
      <w:r w:rsidR="00C31CFC" w:rsidRPr="007101F7">
        <w:rPr>
          <w:rFonts w:ascii="Arial" w:hAnsi="Arial" w:cs="Arial"/>
          <w:sz w:val="22"/>
          <w:szCs w:val="22"/>
          <w:lang w:val="sr-Cyrl-RS"/>
        </w:rPr>
        <w:t>;</w:t>
      </w:r>
    </w:p>
    <w:p w14:paraId="37DA8A12" w14:textId="77777777" w:rsidR="00C31CFC" w:rsidRPr="007101F7" w:rsidRDefault="00C31CFC" w:rsidP="00BE26E9">
      <w:pPr>
        <w:numPr>
          <w:ilvl w:val="0"/>
          <w:numId w:val="21"/>
        </w:numPr>
        <w:spacing w:after="120" w:line="240" w:lineRule="auto"/>
        <w:ind w:left="284"/>
        <w:jc w:val="both"/>
        <w:rPr>
          <w:rFonts w:ascii="Arial" w:hAnsi="Arial" w:cs="Arial"/>
          <w:sz w:val="22"/>
          <w:szCs w:val="22"/>
        </w:rPr>
      </w:pPr>
      <w:r w:rsidRPr="007101F7">
        <w:rPr>
          <w:rFonts w:ascii="Arial" w:hAnsi="Arial" w:cs="Arial"/>
          <w:sz w:val="22"/>
          <w:szCs w:val="22"/>
          <w:lang w:val="en-US"/>
        </w:rPr>
        <w:t>контролу и оверу количина изведених радова (овера грађевинских књига, привремених и окончан</w:t>
      </w:r>
      <w:r w:rsidR="00913655" w:rsidRPr="007101F7">
        <w:rPr>
          <w:rFonts w:ascii="Arial" w:hAnsi="Arial" w:cs="Arial"/>
          <w:sz w:val="22"/>
          <w:szCs w:val="22"/>
          <w:lang w:val="sr-Cyrl-RS"/>
        </w:rPr>
        <w:t>е</w:t>
      </w:r>
      <w:r w:rsidRPr="007101F7">
        <w:rPr>
          <w:rFonts w:ascii="Arial" w:hAnsi="Arial" w:cs="Arial"/>
          <w:sz w:val="22"/>
          <w:szCs w:val="22"/>
          <w:lang w:val="en-US"/>
        </w:rPr>
        <w:t xml:space="preserve"> ситуациј</w:t>
      </w:r>
      <w:r w:rsidR="00913655" w:rsidRPr="007101F7">
        <w:rPr>
          <w:rFonts w:ascii="Arial" w:hAnsi="Arial" w:cs="Arial"/>
          <w:sz w:val="22"/>
          <w:szCs w:val="22"/>
          <w:lang w:val="sr-Cyrl-RS"/>
        </w:rPr>
        <w:t>е</w:t>
      </w:r>
      <w:r w:rsidRPr="007101F7">
        <w:rPr>
          <w:rFonts w:ascii="Arial" w:hAnsi="Arial" w:cs="Arial"/>
          <w:sz w:val="22"/>
          <w:szCs w:val="22"/>
          <w:lang w:val="en-US"/>
        </w:rPr>
        <w:t>, рачуна за изведене радове и др), и степена изведености радова;</w:t>
      </w:r>
    </w:p>
    <w:p w14:paraId="55EF9CFE" w14:textId="77777777" w:rsidR="00E8210C" w:rsidRPr="007101F7" w:rsidRDefault="00C31CFC" w:rsidP="00BE26E9">
      <w:pPr>
        <w:numPr>
          <w:ilvl w:val="0"/>
          <w:numId w:val="21"/>
        </w:numPr>
        <w:spacing w:after="120" w:line="240" w:lineRule="auto"/>
        <w:ind w:left="284"/>
        <w:jc w:val="both"/>
        <w:rPr>
          <w:rFonts w:ascii="Arial" w:hAnsi="Arial" w:cs="Arial"/>
          <w:sz w:val="22"/>
          <w:szCs w:val="22"/>
        </w:rPr>
      </w:pPr>
      <w:r w:rsidRPr="007101F7">
        <w:rPr>
          <w:rFonts w:ascii="Arial" w:hAnsi="Arial" w:cs="Arial"/>
          <w:sz w:val="22"/>
          <w:szCs w:val="22"/>
          <w:lang w:val="en-US"/>
        </w:rPr>
        <w:t>проверу да ли постоје докази о квалитету материјала, опреме и инсталација који се уграђују или постављају у објекат и да ли постоји документација којом се доказује њихов квалитет (атест, сертификат, извештај о испитивању и др.);</w:t>
      </w:r>
    </w:p>
    <w:p w14:paraId="6466AEE9" w14:textId="77777777" w:rsidR="00C31CFC" w:rsidRPr="007101F7" w:rsidRDefault="00C31CFC" w:rsidP="00BE26E9">
      <w:pPr>
        <w:numPr>
          <w:ilvl w:val="0"/>
          <w:numId w:val="21"/>
        </w:numPr>
        <w:spacing w:after="120" w:line="240" w:lineRule="auto"/>
        <w:ind w:left="284"/>
        <w:jc w:val="both"/>
        <w:rPr>
          <w:rFonts w:ascii="Arial" w:hAnsi="Arial" w:cs="Arial"/>
          <w:sz w:val="22"/>
          <w:szCs w:val="22"/>
        </w:rPr>
      </w:pPr>
      <w:r w:rsidRPr="007101F7">
        <w:rPr>
          <w:rFonts w:ascii="Arial" w:hAnsi="Arial" w:cs="Arial"/>
          <w:sz w:val="22"/>
          <w:szCs w:val="22"/>
        </w:rPr>
        <w:t>давање потребних упутстава извођачу радова, нарочито у случају одступања градње од пројекта за грађевинску дозволу, односно пројекта за извођење, као и у случају промене услова градње објекта (промена врсте тла или других параметара утврђених геомеханичким елаборатом и др.);</w:t>
      </w:r>
    </w:p>
    <w:p w14:paraId="52511D66" w14:textId="77777777" w:rsidR="00E8210C" w:rsidRPr="007101F7" w:rsidRDefault="00C31CFC" w:rsidP="00BE26E9">
      <w:pPr>
        <w:numPr>
          <w:ilvl w:val="0"/>
          <w:numId w:val="21"/>
        </w:numPr>
        <w:spacing w:after="120" w:line="240" w:lineRule="auto"/>
        <w:ind w:left="284"/>
        <w:jc w:val="both"/>
        <w:rPr>
          <w:rFonts w:ascii="Arial" w:hAnsi="Arial" w:cs="Arial"/>
          <w:sz w:val="22"/>
          <w:szCs w:val="22"/>
        </w:rPr>
      </w:pPr>
      <w:r w:rsidRPr="007101F7">
        <w:rPr>
          <w:rFonts w:ascii="Arial" w:hAnsi="Arial" w:cs="Arial"/>
          <w:sz w:val="22"/>
          <w:szCs w:val="22"/>
          <w:lang w:val="en-US"/>
        </w:rPr>
        <w:t>редовно праћење динамике градње објекта и усклађености са уговореним роковима</w:t>
      </w:r>
      <w:r w:rsidRPr="007101F7">
        <w:rPr>
          <w:rFonts w:ascii="Arial" w:hAnsi="Arial" w:cs="Arial"/>
          <w:sz w:val="22"/>
          <w:szCs w:val="22"/>
          <w:lang w:val="sr-Cyrl-RS"/>
        </w:rPr>
        <w:t>;</w:t>
      </w:r>
    </w:p>
    <w:p w14:paraId="0CE1BC75" w14:textId="77777777" w:rsidR="00E8210C" w:rsidRPr="007101F7" w:rsidRDefault="00E8210C" w:rsidP="00BE26E9">
      <w:pPr>
        <w:numPr>
          <w:ilvl w:val="0"/>
          <w:numId w:val="21"/>
        </w:numPr>
        <w:spacing w:after="120" w:line="240" w:lineRule="auto"/>
        <w:ind w:left="284"/>
        <w:jc w:val="both"/>
        <w:rPr>
          <w:rFonts w:ascii="Arial" w:hAnsi="Arial" w:cs="Arial"/>
          <w:sz w:val="22"/>
          <w:szCs w:val="22"/>
        </w:rPr>
      </w:pPr>
      <w:r w:rsidRPr="007101F7">
        <w:rPr>
          <w:rFonts w:ascii="Arial" w:hAnsi="Arial" w:cs="Arial"/>
          <w:w w:val="99"/>
          <w:sz w:val="22"/>
          <w:szCs w:val="22"/>
        </w:rPr>
        <w:t>обавља целокупну стручну комуникацију са Извођачем радова преко грађевинског дневника</w:t>
      </w:r>
      <w:r w:rsidR="00AB7931" w:rsidRPr="007101F7">
        <w:rPr>
          <w:rFonts w:ascii="Arial" w:hAnsi="Arial" w:cs="Arial"/>
          <w:sz w:val="22"/>
          <w:szCs w:val="22"/>
          <w:lang w:val="sr-Cyrl-RS"/>
        </w:rPr>
        <w:t>;</w:t>
      </w:r>
    </w:p>
    <w:p w14:paraId="4B078548" w14:textId="77777777" w:rsidR="00AB7931" w:rsidRPr="007101F7" w:rsidRDefault="00AB7931" w:rsidP="00BE26E9">
      <w:pPr>
        <w:numPr>
          <w:ilvl w:val="0"/>
          <w:numId w:val="21"/>
        </w:numPr>
        <w:spacing w:after="120" w:line="240" w:lineRule="auto"/>
        <w:ind w:left="284"/>
        <w:jc w:val="both"/>
        <w:rPr>
          <w:rFonts w:ascii="Arial" w:hAnsi="Arial" w:cs="Arial"/>
          <w:sz w:val="22"/>
          <w:szCs w:val="22"/>
        </w:rPr>
      </w:pPr>
      <w:r w:rsidRPr="007101F7">
        <w:rPr>
          <w:rFonts w:ascii="Arial" w:hAnsi="Arial" w:cs="Arial"/>
          <w:sz w:val="22"/>
          <w:szCs w:val="22"/>
          <w:lang w:val="en-US"/>
        </w:rPr>
        <w:t>сарадњу са извођачем радова и пројектантом у припреми пројекта изведеног објекта;</w:t>
      </w:r>
    </w:p>
    <w:p w14:paraId="7A90FE82" w14:textId="52DE25B9" w:rsidR="001E2B26" w:rsidRPr="007101F7" w:rsidRDefault="00E8210C" w:rsidP="00BE26E9">
      <w:pPr>
        <w:pStyle w:val="ListParagraph"/>
        <w:numPr>
          <w:ilvl w:val="0"/>
          <w:numId w:val="21"/>
        </w:numPr>
        <w:spacing w:after="120" w:line="240" w:lineRule="auto"/>
        <w:ind w:left="284"/>
        <w:jc w:val="both"/>
        <w:rPr>
          <w:rFonts w:ascii="Arial" w:hAnsi="Arial" w:cs="Arial"/>
          <w:sz w:val="22"/>
          <w:szCs w:val="22"/>
          <w:lang w:val="sr-Cyrl-CS"/>
        </w:rPr>
      </w:pPr>
      <w:r w:rsidRPr="007101F7">
        <w:rPr>
          <w:rFonts w:ascii="Arial" w:hAnsi="Arial" w:cs="Arial"/>
          <w:sz w:val="22"/>
          <w:szCs w:val="22"/>
        </w:rPr>
        <w:t>констатује завршетак радова на последњој страни грађевинског дневника и тиме даје сагласност да је објекат, односно да су радови изведени у свему према техничкој документацији, стандардима и нормативима</w:t>
      </w:r>
      <w:r w:rsidR="003D5E41" w:rsidRPr="007101F7">
        <w:rPr>
          <w:rFonts w:ascii="Arial" w:hAnsi="Arial" w:cs="Arial"/>
          <w:sz w:val="22"/>
          <w:szCs w:val="22"/>
          <w:lang w:val="sr-Cyrl-RS"/>
        </w:rPr>
        <w:t xml:space="preserve"> и спремни за технички преглед</w:t>
      </w:r>
      <w:r w:rsidRPr="007101F7">
        <w:rPr>
          <w:rFonts w:ascii="Arial" w:hAnsi="Arial" w:cs="Arial"/>
          <w:sz w:val="22"/>
          <w:szCs w:val="22"/>
        </w:rPr>
        <w:t>.</w:t>
      </w:r>
    </w:p>
    <w:p w14:paraId="2780BBE3" w14:textId="160695CE" w:rsidR="00AB7931" w:rsidRPr="007101F7" w:rsidRDefault="00AB7931" w:rsidP="00AB7931">
      <w:pPr>
        <w:spacing w:before="240" w:after="240" w:line="240" w:lineRule="auto"/>
        <w:jc w:val="center"/>
        <w:rPr>
          <w:rFonts w:ascii="Arial" w:hAnsi="Arial" w:cs="Arial"/>
          <w:sz w:val="22"/>
          <w:szCs w:val="22"/>
          <w:lang w:val="sr-Cyrl-CS"/>
        </w:rPr>
      </w:pPr>
      <w:r w:rsidRPr="007101F7">
        <w:rPr>
          <w:rFonts w:ascii="Arial" w:hAnsi="Arial" w:cs="Arial"/>
          <w:b/>
          <w:sz w:val="22"/>
          <w:szCs w:val="22"/>
          <w:lang w:val="en-US"/>
        </w:rPr>
        <w:t xml:space="preserve">Члан  </w:t>
      </w:r>
      <w:r w:rsidRPr="007101F7">
        <w:rPr>
          <w:rFonts w:ascii="Arial" w:hAnsi="Arial" w:cs="Arial"/>
          <w:b/>
          <w:sz w:val="22"/>
          <w:szCs w:val="22"/>
          <w:lang w:val="sr-Cyrl-RS"/>
        </w:rPr>
        <w:t>1</w:t>
      </w:r>
      <w:r w:rsidR="007101F7" w:rsidRPr="007101F7">
        <w:rPr>
          <w:rFonts w:ascii="Arial" w:hAnsi="Arial" w:cs="Arial"/>
          <w:b/>
          <w:sz w:val="22"/>
          <w:szCs w:val="22"/>
          <w:lang w:val="sr-Cyrl-RS"/>
        </w:rPr>
        <w:t>0</w:t>
      </w:r>
      <w:r w:rsidRPr="007101F7">
        <w:rPr>
          <w:rFonts w:ascii="Arial" w:hAnsi="Arial" w:cs="Arial"/>
          <w:b/>
          <w:sz w:val="22"/>
          <w:szCs w:val="22"/>
          <w:lang w:val="en-US"/>
        </w:rPr>
        <w:t>.</w:t>
      </w:r>
    </w:p>
    <w:p w14:paraId="10B4B448" w14:textId="77777777" w:rsidR="00AB7931" w:rsidRPr="007101F7" w:rsidRDefault="00AB7931" w:rsidP="00AB7931">
      <w:pPr>
        <w:spacing w:after="120" w:line="240" w:lineRule="auto"/>
        <w:jc w:val="both"/>
        <w:rPr>
          <w:rFonts w:ascii="Arial" w:hAnsi="Arial" w:cs="Arial"/>
          <w:sz w:val="22"/>
          <w:szCs w:val="22"/>
        </w:rPr>
      </w:pPr>
      <w:r w:rsidRPr="007101F7">
        <w:rPr>
          <w:rFonts w:ascii="Arial" w:hAnsi="Arial" w:cs="Arial"/>
          <w:sz w:val="22"/>
          <w:szCs w:val="22"/>
        </w:rPr>
        <w:t>Примедбе и предлози Надзорног органа уписују се у грађевински дневник.</w:t>
      </w:r>
    </w:p>
    <w:p w14:paraId="7F74E633" w14:textId="77777777" w:rsidR="00AB7931" w:rsidRPr="007101F7" w:rsidRDefault="00AB7931" w:rsidP="00AB7931">
      <w:pPr>
        <w:spacing w:after="120" w:line="240" w:lineRule="auto"/>
        <w:jc w:val="both"/>
        <w:rPr>
          <w:rFonts w:ascii="Arial" w:hAnsi="Arial" w:cs="Arial"/>
          <w:sz w:val="22"/>
          <w:szCs w:val="22"/>
        </w:rPr>
      </w:pPr>
      <w:r w:rsidRPr="007101F7">
        <w:rPr>
          <w:rFonts w:ascii="Arial" w:hAnsi="Arial" w:cs="Arial"/>
          <w:sz w:val="22"/>
          <w:szCs w:val="22"/>
        </w:rPr>
        <w:t>Извођач радова је дужан да поступи по примедбама и захтевима Надзорног органа и да о свом трошку отклони недостатке у радовима у погледу стављених примедби, уколико су примедбе учињене у циљу испуњења уговорених обавеза.</w:t>
      </w:r>
    </w:p>
    <w:p w14:paraId="7BD38A79" w14:textId="44576F24" w:rsidR="00AB7931" w:rsidRPr="007101F7" w:rsidRDefault="00AB7931" w:rsidP="00AB7931">
      <w:pPr>
        <w:spacing w:before="240" w:after="240" w:line="240" w:lineRule="auto"/>
        <w:jc w:val="center"/>
        <w:rPr>
          <w:rFonts w:ascii="Arial" w:hAnsi="Arial" w:cs="Arial"/>
          <w:sz w:val="22"/>
          <w:szCs w:val="22"/>
          <w:lang w:val="sr-Cyrl-CS"/>
        </w:rPr>
      </w:pPr>
      <w:r w:rsidRPr="007101F7">
        <w:rPr>
          <w:rFonts w:ascii="Arial" w:hAnsi="Arial" w:cs="Arial"/>
          <w:b/>
          <w:sz w:val="22"/>
          <w:szCs w:val="22"/>
          <w:lang w:val="en-US"/>
        </w:rPr>
        <w:t xml:space="preserve">Члан  </w:t>
      </w:r>
      <w:r w:rsidRPr="007101F7">
        <w:rPr>
          <w:rFonts w:ascii="Arial" w:hAnsi="Arial" w:cs="Arial"/>
          <w:b/>
          <w:sz w:val="22"/>
          <w:szCs w:val="22"/>
          <w:lang w:val="sr-Cyrl-RS"/>
        </w:rPr>
        <w:t>1</w:t>
      </w:r>
      <w:r w:rsidR="007101F7" w:rsidRPr="007101F7">
        <w:rPr>
          <w:rFonts w:ascii="Arial" w:hAnsi="Arial" w:cs="Arial"/>
          <w:b/>
          <w:sz w:val="22"/>
          <w:szCs w:val="22"/>
          <w:lang w:val="sr-Cyrl-RS"/>
        </w:rPr>
        <w:t>1</w:t>
      </w:r>
      <w:r w:rsidRPr="007101F7">
        <w:rPr>
          <w:rFonts w:ascii="Arial" w:hAnsi="Arial" w:cs="Arial"/>
          <w:b/>
          <w:sz w:val="22"/>
          <w:szCs w:val="22"/>
          <w:lang w:val="en-US"/>
        </w:rPr>
        <w:t>.</w:t>
      </w:r>
    </w:p>
    <w:p w14:paraId="7D743000" w14:textId="77777777" w:rsidR="001E2B26" w:rsidRPr="007101F7" w:rsidRDefault="00AB7931" w:rsidP="001E2B26">
      <w:pPr>
        <w:spacing w:after="120" w:line="240" w:lineRule="auto"/>
        <w:jc w:val="both"/>
        <w:rPr>
          <w:rFonts w:ascii="Arial" w:hAnsi="Arial" w:cs="Arial"/>
          <w:sz w:val="22"/>
          <w:szCs w:val="22"/>
          <w:lang w:val="sr-Cyrl-RS"/>
        </w:rPr>
      </w:pPr>
      <w:r w:rsidRPr="007101F7">
        <w:rPr>
          <w:rFonts w:ascii="Arial" w:hAnsi="Arial" w:cs="Arial"/>
          <w:sz w:val="22"/>
          <w:szCs w:val="22"/>
        </w:rPr>
        <w:t>За свако одступање од пројеката за извођење, односно уговорених радова, Извођач радова мора имати писмену сагласност Дирекције</w:t>
      </w:r>
      <w:r w:rsidRPr="007101F7">
        <w:rPr>
          <w:rFonts w:ascii="Arial" w:hAnsi="Arial" w:cs="Arial"/>
          <w:sz w:val="22"/>
          <w:szCs w:val="22"/>
          <w:lang w:val="sr-Cyrl-RS"/>
        </w:rPr>
        <w:t>.</w:t>
      </w:r>
    </w:p>
    <w:p w14:paraId="6D626D81" w14:textId="29CC3681" w:rsidR="001E2B26" w:rsidRPr="007101F7" w:rsidRDefault="00AB7931" w:rsidP="00AB7931">
      <w:pPr>
        <w:spacing w:before="240" w:after="240" w:line="240" w:lineRule="auto"/>
        <w:jc w:val="center"/>
        <w:rPr>
          <w:rFonts w:ascii="Arial" w:hAnsi="Arial" w:cs="Arial"/>
          <w:sz w:val="22"/>
          <w:szCs w:val="22"/>
          <w:lang w:val="sr-Cyrl-CS"/>
        </w:rPr>
      </w:pPr>
      <w:r w:rsidRPr="007101F7">
        <w:rPr>
          <w:rFonts w:ascii="Arial" w:hAnsi="Arial" w:cs="Arial"/>
          <w:b/>
          <w:sz w:val="22"/>
          <w:szCs w:val="22"/>
          <w:lang w:val="en-US"/>
        </w:rPr>
        <w:t xml:space="preserve">Члан  </w:t>
      </w:r>
      <w:r w:rsidRPr="007101F7">
        <w:rPr>
          <w:rFonts w:ascii="Arial" w:hAnsi="Arial" w:cs="Arial"/>
          <w:b/>
          <w:sz w:val="22"/>
          <w:szCs w:val="22"/>
          <w:lang w:val="sr-Cyrl-RS"/>
        </w:rPr>
        <w:t>1</w:t>
      </w:r>
      <w:r w:rsidR="007101F7" w:rsidRPr="007101F7">
        <w:rPr>
          <w:rFonts w:ascii="Arial" w:hAnsi="Arial" w:cs="Arial"/>
          <w:b/>
          <w:sz w:val="22"/>
          <w:szCs w:val="22"/>
          <w:lang w:val="sr-Cyrl-RS"/>
        </w:rPr>
        <w:t>2</w:t>
      </w:r>
      <w:r w:rsidRPr="007101F7">
        <w:rPr>
          <w:rFonts w:ascii="Arial" w:hAnsi="Arial" w:cs="Arial"/>
          <w:b/>
          <w:sz w:val="22"/>
          <w:szCs w:val="22"/>
          <w:lang w:val="en-US"/>
        </w:rPr>
        <w:t>.</w:t>
      </w:r>
    </w:p>
    <w:p w14:paraId="740FD14A" w14:textId="39D922EB" w:rsidR="001E2B26" w:rsidRPr="007101F7" w:rsidRDefault="00394B1F" w:rsidP="00E65D8C">
      <w:pPr>
        <w:spacing w:after="120" w:line="240" w:lineRule="auto"/>
        <w:jc w:val="both"/>
        <w:rPr>
          <w:rFonts w:ascii="Arial" w:hAnsi="Arial" w:cs="Arial"/>
          <w:sz w:val="22"/>
          <w:szCs w:val="22"/>
          <w:lang w:val="sr-Cyrl-RS"/>
        </w:rPr>
      </w:pPr>
      <w:r w:rsidRPr="007101F7">
        <w:rPr>
          <w:rFonts w:ascii="Arial" w:hAnsi="Arial" w:cs="Arial"/>
          <w:sz w:val="22"/>
          <w:szCs w:val="22"/>
        </w:rPr>
        <w:t>Дирекција</w:t>
      </w:r>
      <w:r w:rsidR="00EF738B" w:rsidRPr="007101F7">
        <w:rPr>
          <w:rFonts w:ascii="Arial" w:hAnsi="Arial" w:cs="Arial"/>
          <w:sz w:val="22"/>
          <w:szCs w:val="22"/>
        </w:rPr>
        <w:t xml:space="preserve"> се обавезује да Извођачу радова плати на име укупне цене за све уговорене радове</w:t>
      </w:r>
      <w:r w:rsidR="00EF738B" w:rsidRPr="007101F7">
        <w:rPr>
          <w:rFonts w:ascii="Arial" w:hAnsi="Arial" w:cs="Arial"/>
          <w:sz w:val="22"/>
          <w:szCs w:val="22"/>
          <w:lang w:val="sr-Cyrl-RS"/>
        </w:rPr>
        <w:t xml:space="preserve"> из Члана 1. овог Уговора износ од ____________________ динара (_______________________</w:t>
      </w:r>
    </w:p>
    <w:p w14:paraId="50731C34" w14:textId="00EEC1B9" w:rsidR="008803C2" w:rsidRPr="007101F7" w:rsidRDefault="00EF738B" w:rsidP="00120955">
      <w:pPr>
        <w:spacing w:after="120" w:line="240" w:lineRule="auto"/>
        <w:jc w:val="both"/>
        <w:rPr>
          <w:rFonts w:ascii="Arial" w:hAnsi="Arial" w:cs="Arial"/>
          <w:sz w:val="22"/>
          <w:szCs w:val="22"/>
          <w:lang w:val="sr-Cyrl-RS"/>
        </w:rPr>
      </w:pPr>
      <w:r w:rsidRPr="007101F7">
        <w:rPr>
          <w:rFonts w:ascii="Arial" w:hAnsi="Arial" w:cs="Arial"/>
          <w:sz w:val="22"/>
          <w:szCs w:val="22"/>
          <w:lang w:val="sr-Cyrl-RS"/>
        </w:rPr>
        <w:t>______________</w:t>
      </w:r>
      <w:r w:rsidR="00120955" w:rsidRPr="007101F7">
        <w:rPr>
          <w:rFonts w:ascii="Arial" w:hAnsi="Arial" w:cs="Arial"/>
          <w:sz w:val="22"/>
          <w:szCs w:val="22"/>
          <w:lang w:val="sr-Cyrl-RS"/>
        </w:rPr>
        <w:t>______________________________________________________) без ПДВ-а</w:t>
      </w:r>
      <w:r w:rsidR="008803C2" w:rsidRPr="007101F7">
        <w:rPr>
          <w:rFonts w:ascii="Arial" w:hAnsi="Arial" w:cs="Arial"/>
          <w:sz w:val="22"/>
          <w:szCs w:val="22"/>
          <w:lang w:val="sr-Cyrl-RS"/>
        </w:rPr>
        <w:t>.</w:t>
      </w:r>
    </w:p>
    <w:p w14:paraId="0C4E25D6" w14:textId="63EDB2D9" w:rsidR="00EF738B" w:rsidRPr="007101F7" w:rsidRDefault="00EF738B" w:rsidP="00E65D8C">
      <w:pPr>
        <w:spacing w:after="120" w:line="240" w:lineRule="auto"/>
        <w:jc w:val="both"/>
        <w:rPr>
          <w:rFonts w:ascii="Arial" w:hAnsi="Arial" w:cs="Arial"/>
          <w:sz w:val="22"/>
          <w:szCs w:val="22"/>
          <w:lang w:val="sr-Cyrl-CS"/>
        </w:rPr>
      </w:pPr>
      <w:r w:rsidRPr="007101F7">
        <w:rPr>
          <w:rFonts w:ascii="Arial" w:hAnsi="Arial" w:cs="Arial"/>
          <w:sz w:val="22"/>
          <w:szCs w:val="22"/>
          <w:lang w:val="sr-Cyrl-CS"/>
        </w:rPr>
        <w:t xml:space="preserve">Уговорена цена садржи све трошкове које </w:t>
      </w:r>
      <w:r w:rsidR="007C593B" w:rsidRPr="007101F7">
        <w:rPr>
          <w:rFonts w:ascii="Arial" w:hAnsi="Arial" w:cs="Arial"/>
          <w:sz w:val="22"/>
          <w:szCs w:val="22"/>
          <w:lang w:val="sr-Cyrl-CS"/>
        </w:rPr>
        <w:t>Извођач радова</w:t>
      </w:r>
      <w:r w:rsidRPr="007101F7">
        <w:rPr>
          <w:rFonts w:ascii="Arial" w:hAnsi="Arial" w:cs="Arial"/>
          <w:sz w:val="22"/>
          <w:szCs w:val="22"/>
          <w:lang w:val="sr-Cyrl-CS"/>
        </w:rPr>
        <w:t xml:space="preserve"> има у реализацији овог уговора.</w:t>
      </w:r>
    </w:p>
    <w:p w14:paraId="2D0E2DFA" w14:textId="495F1688" w:rsidR="00EF738B" w:rsidRPr="007101F7" w:rsidRDefault="00EF738B" w:rsidP="00E65D8C">
      <w:pPr>
        <w:spacing w:after="120" w:line="240" w:lineRule="auto"/>
        <w:jc w:val="both"/>
        <w:rPr>
          <w:rFonts w:ascii="Arial" w:hAnsi="Arial" w:cs="Arial"/>
          <w:sz w:val="22"/>
          <w:szCs w:val="22"/>
          <w:lang w:val="sr-Cyrl-CS"/>
        </w:rPr>
      </w:pPr>
      <w:r w:rsidRPr="007101F7">
        <w:rPr>
          <w:rFonts w:ascii="Arial" w:hAnsi="Arial" w:cs="Arial"/>
          <w:sz w:val="22"/>
          <w:szCs w:val="22"/>
        </w:rPr>
        <w:t>Цена је фиксна, изражена у динарима и не може се мењати</w:t>
      </w:r>
      <w:r w:rsidRPr="007101F7">
        <w:rPr>
          <w:rFonts w:ascii="Arial" w:hAnsi="Arial" w:cs="Arial"/>
          <w:sz w:val="22"/>
          <w:szCs w:val="22"/>
          <w:lang w:val="sr-Cyrl-CS"/>
        </w:rPr>
        <w:t xml:space="preserve"> током трајања уговора.</w:t>
      </w:r>
    </w:p>
    <w:p w14:paraId="7897505C" w14:textId="592CD2EF" w:rsidR="003065D1" w:rsidRPr="007101F7" w:rsidRDefault="003065D1" w:rsidP="003065D1">
      <w:pPr>
        <w:spacing w:before="240" w:after="240" w:line="240" w:lineRule="auto"/>
        <w:jc w:val="center"/>
        <w:rPr>
          <w:rFonts w:ascii="Arial" w:hAnsi="Arial" w:cs="Arial"/>
          <w:b/>
          <w:color w:val="auto"/>
          <w:sz w:val="22"/>
          <w:szCs w:val="22"/>
          <w:lang w:val="en-US"/>
        </w:rPr>
      </w:pPr>
      <w:r w:rsidRPr="007101F7">
        <w:rPr>
          <w:rFonts w:ascii="Arial" w:hAnsi="Arial" w:cs="Arial"/>
          <w:b/>
          <w:color w:val="auto"/>
          <w:sz w:val="22"/>
          <w:szCs w:val="22"/>
          <w:lang w:val="en-US"/>
        </w:rPr>
        <w:t xml:space="preserve">Члан  </w:t>
      </w:r>
      <w:r w:rsidR="007101F7" w:rsidRPr="007101F7">
        <w:rPr>
          <w:rFonts w:ascii="Arial" w:hAnsi="Arial" w:cs="Arial"/>
          <w:b/>
          <w:color w:val="auto"/>
          <w:sz w:val="22"/>
          <w:szCs w:val="22"/>
          <w:lang w:val="sr-Cyrl-RS"/>
        </w:rPr>
        <w:t>13</w:t>
      </w:r>
      <w:r w:rsidRPr="007101F7">
        <w:rPr>
          <w:rFonts w:ascii="Arial" w:hAnsi="Arial" w:cs="Arial"/>
          <w:b/>
          <w:color w:val="auto"/>
          <w:sz w:val="22"/>
          <w:szCs w:val="22"/>
          <w:lang w:val="en-US"/>
        </w:rPr>
        <w:t>.</w:t>
      </w:r>
    </w:p>
    <w:p w14:paraId="1A7C9B9E" w14:textId="4D7A17CA" w:rsidR="00AC5C8C" w:rsidRPr="007101F7" w:rsidRDefault="00394B1F" w:rsidP="003065D1">
      <w:pPr>
        <w:spacing w:after="120" w:line="240" w:lineRule="auto"/>
        <w:jc w:val="both"/>
        <w:rPr>
          <w:rFonts w:ascii="Arial" w:hAnsi="Arial" w:cs="Arial"/>
          <w:color w:val="000000" w:themeColor="text1"/>
          <w:sz w:val="22"/>
          <w:szCs w:val="22"/>
        </w:rPr>
      </w:pPr>
      <w:r w:rsidRPr="007101F7">
        <w:rPr>
          <w:rFonts w:ascii="Arial" w:hAnsi="Arial" w:cs="Arial"/>
          <w:color w:val="000000" w:themeColor="text1"/>
          <w:sz w:val="22"/>
          <w:szCs w:val="22"/>
          <w:lang w:val="sr-Cyrl-RS"/>
        </w:rPr>
        <w:t>Дирекција</w:t>
      </w:r>
      <w:r w:rsidR="00AC5C8C" w:rsidRPr="007101F7">
        <w:rPr>
          <w:rFonts w:ascii="Arial" w:hAnsi="Arial" w:cs="Arial"/>
          <w:color w:val="000000" w:themeColor="text1"/>
          <w:sz w:val="22"/>
          <w:szCs w:val="22"/>
        </w:rPr>
        <w:t xml:space="preserve"> се обавезује да </w:t>
      </w:r>
      <w:r w:rsidR="00317411" w:rsidRPr="007101F7">
        <w:rPr>
          <w:rFonts w:ascii="Arial" w:hAnsi="Arial" w:cs="Arial"/>
          <w:color w:val="000000" w:themeColor="text1"/>
          <w:sz w:val="22"/>
          <w:szCs w:val="22"/>
          <w:lang w:val="sr-Cyrl-RS"/>
        </w:rPr>
        <w:t>у</w:t>
      </w:r>
      <w:r w:rsidR="00AC5C8C" w:rsidRPr="007101F7">
        <w:rPr>
          <w:rFonts w:ascii="Arial" w:hAnsi="Arial" w:cs="Arial"/>
          <w:color w:val="000000" w:themeColor="text1"/>
          <w:sz w:val="22"/>
          <w:szCs w:val="22"/>
        </w:rPr>
        <w:t xml:space="preserve">плати </w:t>
      </w:r>
      <w:r w:rsidR="00D200EB" w:rsidRPr="007101F7">
        <w:rPr>
          <w:rFonts w:ascii="Arial" w:hAnsi="Arial" w:cs="Arial"/>
          <w:color w:val="000000" w:themeColor="text1"/>
          <w:sz w:val="22"/>
          <w:szCs w:val="22"/>
          <w:lang w:val="sr-Cyrl-RS"/>
        </w:rPr>
        <w:t>Извођачу радова</w:t>
      </w:r>
      <w:r w:rsidR="00AC5C8C" w:rsidRPr="007101F7">
        <w:rPr>
          <w:rFonts w:ascii="Arial" w:hAnsi="Arial" w:cs="Arial"/>
          <w:color w:val="000000" w:themeColor="text1"/>
          <w:sz w:val="22"/>
          <w:szCs w:val="22"/>
        </w:rPr>
        <w:t xml:space="preserve"> аванс у износу </w:t>
      </w:r>
      <w:r w:rsidR="00AC5C8C" w:rsidRPr="007101F7">
        <w:rPr>
          <w:rFonts w:ascii="Arial" w:eastAsia="Times New Roman" w:hAnsi="Arial" w:cs="Arial"/>
          <w:color w:val="000000" w:themeColor="text1"/>
          <w:sz w:val="22"/>
          <w:szCs w:val="22"/>
        </w:rPr>
        <w:t xml:space="preserve">од </w:t>
      </w:r>
      <w:r w:rsidR="00120955" w:rsidRPr="007101F7">
        <w:rPr>
          <w:rFonts w:ascii="Arial" w:eastAsia="Times New Roman" w:hAnsi="Arial" w:cs="Arial"/>
          <w:color w:val="000000" w:themeColor="text1"/>
          <w:sz w:val="22"/>
          <w:szCs w:val="22"/>
          <w:lang w:val="sr-Cyrl-RS"/>
        </w:rPr>
        <w:t>74.583.333,00</w:t>
      </w:r>
      <w:r w:rsidR="00AC5C8C" w:rsidRPr="007101F7">
        <w:rPr>
          <w:rFonts w:ascii="Arial" w:eastAsia="Times New Roman" w:hAnsi="Arial" w:cs="Arial"/>
          <w:color w:val="000000" w:themeColor="text1"/>
          <w:sz w:val="22"/>
          <w:szCs w:val="22"/>
          <w:lang w:val="sr-Cyrl-RS"/>
        </w:rPr>
        <w:t xml:space="preserve"> динара</w:t>
      </w:r>
      <w:r w:rsidR="003065D1" w:rsidRPr="007101F7">
        <w:rPr>
          <w:rFonts w:ascii="Arial" w:eastAsia="Times New Roman" w:hAnsi="Arial" w:cs="Arial"/>
          <w:color w:val="000000" w:themeColor="text1"/>
          <w:sz w:val="22"/>
          <w:szCs w:val="22"/>
          <w:lang w:val="sr-Cyrl-RS"/>
        </w:rPr>
        <w:t xml:space="preserve"> за извођење радова</w:t>
      </w:r>
      <w:r w:rsidR="00AC5C8C" w:rsidRPr="007101F7">
        <w:rPr>
          <w:rFonts w:ascii="Arial" w:eastAsia="Times New Roman" w:hAnsi="Arial" w:cs="Arial"/>
          <w:color w:val="000000" w:themeColor="text1"/>
          <w:sz w:val="22"/>
          <w:szCs w:val="22"/>
          <w:lang w:val="sr-Cyrl-RS"/>
        </w:rPr>
        <w:t xml:space="preserve"> </w:t>
      </w:r>
      <w:r w:rsidR="00155426" w:rsidRPr="007101F7">
        <w:rPr>
          <w:rFonts w:ascii="Arial" w:eastAsia="Times New Roman" w:hAnsi="Arial" w:cs="Arial"/>
          <w:color w:val="000000" w:themeColor="text1"/>
          <w:sz w:val="22"/>
          <w:szCs w:val="22"/>
          <w:lang w:val="sr-Cyrl-RS"/>
        </w:rPr>
        <w:t>без</w:t>
      </w:r>
      <w:r w:rsidR="00AC5C8C" w:rsidRPr="007101F7">
        <w:rPr>
          <w:rFonts w:ascii="Arial" w:eastAsia="Times New Roman" w:hAnsi="Arial" w:cs="Arial"/>
          <w:color w:val="000000" w:themeColor="text1"/>
          <w:sz w:val="22"/>
          <w:szCs w:val="22"/>
          <w:lang w:val="sr-Cyrl-RS"/>
        </w:rPr>
        <w:t xml:space="preserve"> </w:t>
      </w:r>
      <w:r w:rsidR="003065D1" w:rsidRPr="007101F7">
        <w:rPr>
          <w:rFonts w:ascii="Arial" w:eastAsia="Times New Roman" w:hAnsi="Arial" w:cs="Arial"/>
          <w:color w:val="000000" w:themeColor="text1"/>
          <w:sz w:val="22"/>
          <w:szCs w:val="22"/>
          <w:lang w:val="sr-Cyrl-RS"/>
        </w:rPr>
        <w:t xml:space="preserve">урачунатог </w:t>
      </w:r>
      <w:r w:rsidR="00AC5C8C" w:rsidRPr="007101F7">
        <w:rPr>
          <w:rFonts w:ascii="Arial" w:eastAsia="Times New Roman" w:hAnsi="Arial" w:cs="Arial"/>
          <w:color w:val="000000" w:themeColor="text1"/>
          <w:sz w:val="22"/>
          <w:szCs w:val="22"/>
          <w:lang w:val="sr-Cyrl-RS"/>
        </w:rPr>
        <w:t>ПДВ-</w:t>
      </w:r>
      <w:r w:rsidR="00155426" w:rsidRPr="007101F7">
        <w:rPr>
          <w:rFonts w:ascii="Arial" w:eastAsia="Times New Roman" w:hAnsi="Arial" w:cs="Arial"/>
          <w:color w:val="000000" w:themeColor="text1"/>
          <w:sz w:val="22"/>
          <w:szCs w:val="22"/>
          <w:lang w:val="sr-Cyrl-RS"/>
        </w:rPr>
        <w:t>а</w:t>
      </w:r>
      <w:r w:rsidR="00AC5C8C" w:rsidRPr="007101F7">
        <w:rPr>
          <w:rFonts w:ascii="Arial" w:eastAsia="Times New Roman" w:hAnsi="Arial" w:cs="Arial"/>
          <w:color w:val="000000" w:themeColor="text1"/>
          <w:sz w:val="22"/>
          <w:szCs w:val="22"/>
          <w:lang w:val="sr-Cyrl-RS"/>
        </w:rPr>
        <w:t xml:space="preserve"> (</w:t>
      </w:r>
      <w:r w:rsidR="00AC5C8C" w:rsidRPr="007101F7">
        <w:rPr>
          <w:rFonts w:ascii="Arial" w:eastAsia="Times New Roman" w:hAnsi="Arial" w:cs="Arial"/>
          <w:color w:val="000000" w:themeColor="text1"/>
          <w:sz w:val="22"/>
          <w:szCs w:val="22"/>
        </w:rPr>
        <w:t>_</w:t>
      </w:r>
      <w:r w:rsidR="003E5D29">
        <w:rPr>
          <w:rFonts w:ascii="Arial" w:eastAsia="Times New Roman" w:hAnsi="Arial" w:cs="Arial"/>
          <w:color w:val="000000" w:themeColor="text1"/>
          <w:sz w:val="22"/>
          <w:szCs w:val="22"/>
        </w:rPr>
        <w:t>__</w:t>
      </w:r>
      <w:r w:rsidR="00AC5C8C" w:rsidRPr="007101F7">
        <w:rPr>
          <w:rFonts w:ascii="Arial" w:eastAsia="Times New Roman" w:hAnsi="Arial" w:cs="Arial"/>
          <w:color w:val="000000" w:themeColor="text1"/>
          <w:sz w:val="22"/>
          <w:szCs w:val="22"/>
        </w:rPr>
        <w:t>_</w:t>
      </w:r>
      <w:r w:rsidR="00AC5C8C" w:rsidRPr="007101F7">
        <w:rPr>
          <w:rFonts w:ascii="Arial" w:hAnsi="Arial" w:cs="Arial"/>
          <w:i/>
          <w:color w:val="000000" w:themeColor="text1"/>
          <w:sz w:val="22"/>
          <w:szCs w:val="22"/>
        </w:rPr>
        <w:t>%</w:t>
      </w:r>
      <w:r w:rsidR="00AC5C8C" w:rsidRPr="007101F7">
        <w:rPr>
          <w:rFonts w:ascii="Arial" w:eastAsia="Times New Roman" w:hAnsi="Arial" w:cs="Arial"/>
          <w:i/>
          <w:color w:val="000000" w:themeColor="text1"/>
          <w:sz w:val="22"/>
          <w:szCs w:val="22"/>
          <w:lang w:val="sr-Cyrl-RS"/>
        </w:rPr>
        <w:t xml:space="preserve"> од уговорене цене за изв</w:t>
      </w:r>
      <w:r w:rsidR="003E5D29">
        <w:rPr>
          <w:rFonts w:ascii="Arial" w:eastAsia="Times New Roman" w:hAnsi="Arial" w:cs="Arial"/>
          <w:i/>
          <w:color w:val="000000" w:themeColor="text1"/>
          <w:sz w:val="22"/>
          <w:szCs w:val="22"/>
        </w:rPr>
        <w:t>o</w:t>
      </w:r>
      <w:r w:rsidR="00AC5C8C" w:rsidRPr="007101F7">
        <w:rPr>
          <w:rFonts w:ascii="Arial" w:eastAsia="Times New Roman" w:hAnsi="Arial" w:cs="Arial"/>
          <w:i/>
          <w:color w:val="000000" w:themeColor="text1"/>
          <w:sz w:val="22"/>
          <w:szCs w:val="22"/>
          <w:lang w:val="sr-Cyrl-RS"/>
        </w:rPr>
        <w:t xml:space="preserve">ђење радова </w:t>
      </w:r>
      <w:r w:rsidR="00155426" w:rsidRPr="007101F7">
        <w:rPr>
          <w:rFonts w:ascii="Arial" w:eastAsia="Times New Roman" w:hAnsi="Arial" w:cs="Arial"/>
          <w:i/>
          <w:color w:val="000000" w:themeColor="text1"/>
          <w:sz w:val="22"/>
          <w:szCs w:val="22"/>
          <w:lang w:val="sr-Cyrl-RS"/>
        </w:rPr>
        <w:t>без</w:t>
      </w:r>
      <w:r w:rsidR="00AC5C8C" w:rsidRPr="007101F7">
        <w:rPr>
          <w:rFonts w:ascii="Arial" w:eastAsia="Times New Roman" w:hAnsi="Arial" w:cs="Arial"/>
          <w:i/>
          <w:color w:val="000000" w:themeColor="text1"/>
          <w:sz w:val="22"/>
          <w:szCs w:val="22"/>
        </w:rPr>
        <w:t xml:space="preserve"> урачунат</w:t>
      </w:r>
      <w:r w:rsidR="00155426" w:rsidRPr="007101F7">
        <w:rPr>
          <w:rFonts w:ascii="Arial" w:eastAsia="Times New Roman" w:hAnsi="Arial" w:cs="Arial"/>
          <w:i/>
          <w:color w:val="000000" w:themeColor="text1"/>
          <w:sz w:val="22"/>
          <w:szCs w:val="22"/>
          <w:lang w:val="sr-Cyrl-RS"/>
        </w:rPr>
        <w:t>ог</w:t>
      </w:r>
      <w:r w:rsidR="00AC5C8C" w:rsidRPr="007101F7">
        <w:rPr>
          <w:rFonts w:ascii="Arial" w:eastAsia="Times New Roman" w:hAnsi="Arial" w:cs="Arial"/>
          <w:i/>
          <w:color w:val="000000" w:themeColor="text1"/>
          <w:sz w:val="22"/>
          <w:szCs w:val="22"/>
        </w:rPr>
        <w:t xml:space="preserve"> ПДВ-</w:t>
      </w:r>
      <w:r w:rsidR="00155426" w:rsidRPr="007101F7">
        <w:rPr>
          <w:rFonts w:ascii="Arial" w:eastAsia="Times New Roman" w:hAnsi="Arial" w:cs="Arial"/>
          <w:i/>
          <w:color w:val="000000" w:themeColor="text1"/>
          <w:sz w:val="22"/>
          <w:szCs w:val="22"/>
          <w:lang w:val="sr-Cyrl-RS"/>
        </w:rPr>
        <w:t>а</w:t>
      </w:r>
      <w:r w:rsidR="00AC5C8C" w:rsidRPr="007101F7">
        <w:rPr>
          <w:rFonts w:ascii="Arial" w:eastAsia="Times New Roman" w:hAnsi="Arial" w:cs="Arial"/>
          <w:i/>
          <w:color w:val="000000" w:themeColor="text1"/>
          <w:sz w:val="22"/>
          <w:szCs w:val="22"/>
          <w:lang w:val="sr-Cyrl-RS"/>
        </w:rPr>
        <w:t>)</w:t>
      </w:r>
      <w:r w:rsidR="00AC5C8C" w:rsidRPr="007101F7">
        <w:rPr>
          <w:rFonts w:ascii="Arial" w:eastAsia="Times New Roman" w:hAnsi="Arial" w:cs="Arial"/>
          <w:color w:val="000000" w:themeColor="text1"/>
          <w:sz w:val="22"/>
          <w:szCs w:val="22"/>
        </w:rPr>
        <w:t>,</w:t>
      </w:r>
      <w:r w:rsidR="00AC5C8C" w:rsidRPr="007101F7">
        <w:rPr>
          <w:rFonts w:ascii="Arial" w:eastAsia="Times New Roman" w:hAnsi="Arial" w:cs="Arial"/>
          <w:color w:val="000000" w:themeColor="text1"/>
          <w:sz w:val="22"/>
          <w:szCs w:val="22"/>
          <w:lang w:val="sr-Cyrl-RS"/>
        </w:rPr>
        <w:t xml:space="preserve"> </w:t>
      </w:r>
      <w:r w:rsidR="00AC5C8C" w:rsidRPr="007101F7">
        <w:rPr>
          <w:rFonts w:ascii="Arial" w:hAnsi="Arial" w:cs="Arial"/>
          <w:color w:val="000000" w:themeColor="text1"/>
          <w:sz w:val="22"/>
          <w:szCs w:val="22"/>
        </w:rPr>
        <w:t xml:space="preserve">у року </w:t>
      </w:r>
      <w:r w:rsidR="00AC5C8C" w:rsidRPr="007101F7">
        <w:rPr>
          <w:rFonts w:ascii="Arial" w:hAnsi="Arial" w:cs="Arial"/>
          <w:color w:val="000000" w:themeColor="text1"/>
          <w:sz w:val="22"/>
          <w:szCs w:val="22"/>
          <w:lang w:val="sr-Cyrl-RS"/>
        </w:rPr>
        <w:t>до</w:t>
      </w:r>
      <w:r w:rsidR="00AC5C8C" w:rsidRPr="007101F7">
        <w:rPr>
          <w:rFonts w:ascii="Arial" w:hAnsi="Arial" w:cs="Arial"/>
          <w:color w:val="000000" w:themeColor="text1"/>
          <w:sz w:val="22"/>
          <w:szCs w:val="22"/>
        </w:rPr>
        <w:t xml:space="preserve"> </w:t>
      </w:r>
      <w:r w:rsidR="00AC5C8C" w:rsidRPr="007101F7">
        <w:rPr>
          <w:rFonts w:ascii="Arial" w:hAnsi="Arial" w:cs="Arial"/>
          <w:color w:val="000000" w:themeColor="text1"/>
          <w:sz w:val="22"/>
          <w:szCs w:val="22"/>
          <w:lang w:val="sr-Cyrl-RS"/>
        </w:rPr>
        <w:t>45 дана</w:t>
      </w:r>
      <w:r w:rsidR="00AC5C8C" w:rsidRPr="007101F7">
        <w:rPr>
          <w:rFonts w:ascii="Arial" w:hAnsi="Arial" w:cs="Arial"/>
          <w:color w:val="000000" w:themeColor="text1"/>
          <w:sz w:val="22"/>
          <w:szCs w:val="22"/>
        </w:rPr>
        <w:t xml:space="preserve"> од дана </w:t>
      </w:r>
      <w:r w:rsidR="00CC3E2E" w:rsidRPr="007101F7">
        <w:rPr>
          <w:rFonts w:ascii="Arial" w:hAnsi="Arial" w:cs="Arial"/>
          <w:color w:val="000000" w:themeColor="text1"/>
          <w:sz w:val="22"/>
          <w:szCs w:val="22"/>
          <w:lang w:val="sr-Cyrl-RS"/>
        </w:rPr>
        <w:t xml:space="preserve">прихватања банкарске </w:t>
      </w:r>
      <w:r w:rsidR="00AC5C8C" w:rsidRPr="007101F7">
        <w:rPr>
          <w:rFonts w:ascii="Arial" w:hAnsi="Arial" w:cs="Arial"/>
          <w:color w:val="000000" w:themeColor="text1"/>
          <w:sz w:val="22"/>
          <w:szCs w:val="22"/>
        </w:rPr>
        <w:t>гаранциј</w:t>
      </w:r>
      <w:r w:rsidR="00AC5C8C" w:rsidRPr="007101F7">
        <w:rPr>
          <w:rFonts w:ascii="Arial" w:hAnsi="Arial" w:cs="Arial"/>
          <w:color w:val="000000" w:themeColor="text1"/>
          <w:sz w:val="22"/>
          <w:szCs w:val="22"/>
          <w:lang w:val="sr-Cyrl-RS"/>
        </w:rPr>
        <w:t>е</w:t>
      </w:r>
      <w:r w:rsidR="00AC5C8C" w:rsidRPr="007101F7">
        <w:rPr>
          <w:rFonts w:ascii="Arial" w:hAnsi="Arial" w:cs="Arial"/>
          <w:color w:val="000000" w:themeColor="text1"/>
          <w:sz w:val="22"/>
          <w:szCs w:val="22"/>
        </w:rPr>
        <w:t xml:space="preserve"> за повраћај авансног плаћања,</w:t>
      </w:r>
      <w:r w:rsidR="00AC5C8C" w:rsidRPr="007101F7">
        <w:rPr>
          <w:rFonts w:ascii="Arial" w:hAnsi="Arial" w:cs="Arial"/>
          <w:color w:val="000000" w:themeColor="text1"/>
          <w:sz w:val="22"/>
          <w:szCs w:val="22"/>
          <w:lang w:val="sr-Cyrl-RS"/>
        </w:rPr>
        <w:t xml:space="preserve"> за извођење радова</w:t>
      </w:r>
      <w:r w:rsidR="008E0A5F">
        <w:rPr>
          <w:rFonts w:ascii="Arial" w:hAnsi="Arial" w:cs="Arial"/>
          <w:color w:val="000000" w:themeColor="text1"/>
          <w:sz w:val="22"/>
          <w:szCs w:val="22"/>
          <w:lang w:val="sr-Cyrl-RS"/>
        </w:rPr>
        <w:t xml:space="preserve"> од стране Дирекције</w:t>
      </w:r>
      <w:r w:rsidR="00AC5C8C" w:rsidRPr="007101F7">
        <w:rPr>
          <w:rFonts w:ascii="Arial" w:hAnsi="Arial" w:cs="Arial"/>
          <w:color w:val="000000" w:themeColor="text1"/>
          <w:sz w:val="22"/>
          <w:szCs w:val="22"/>
        </w:rPr>
        <w:t xml:space="preserve">. </w:t>
      </w:r>
    </w:p>
    <w:p w14:paraId="396AC168" w14:textId="7FB26B0A" w:rsidR="00AC5C8C" w:rsidRPr="007101F7" w:rsidRDefault="007C593B" w:rsidP="003065D1">
      <w:pPr>
        <w:spacing w:after="120" w:line="240" w:lineRule="auto"/>
        <w:jc w:val="both"/>
        <w:rPr>
          <w:rFonts w:ascii="Arial" w:eastAsia="TimesNewRomanPSMT" w:hAnsi="Arial" w:cs="Arial"/>
          <w:bCs/>
          <w:iCs/>
          <w:color w:val="000000" w:themeColor="text1"/>
          <w:sz w:val="22"/>
          <w:szCs w:val="22"/>
          <w:lang w:val="sr-Cyrl-RS"/>
        </w:rPr>
      </w:pPr>
      <w:r w:rsidRPr="007101F7">
        <w:rPr>
          <w:rFonts w:ascii="Arial" w:eastAsia="TimesNewRomanPSMT" w:hAnsi="Arial" w:cs="Arial"/>
          <w:bCs/>
          <w:iCs/>
          <w:color w:val="000000" w:themeColor="text1"/>
          <w:sz w:val="22"/>
          <w:szCs w:val="22"/>
          <w:lang w:val="sr-Cyrl-RS"/>
        </w:rPr>
        <w:t>Извођач радова</w:t>
      </w:r>
      <w:r w:rsidR="00AC5C8C" w:rsidRPr="007101F7">
        <w:rPr>
          <w:rFonts w:ascii="Arial" w:eastAsia="TimesNewRomanPSMT" w:hAnsi="Arial" w:cs="Arial"/>
          <w:bCs/>
          <w:iCs/>
          <w:color w:val="000000" w:themeColor="text1"/>
          <w:sz w:val="22"/>
          <w:szCs w:val="22"/>
          <w:lang w:val="sr-Cyrl-RS"/>
        </w:rPr>
        <w:t xml:space="preserve"> је дужан да достави банкарску гаранцију за повраћај авансног плаћања у износу </w:t>
      </w:r>
      <w:r w:rsidR="00AC5C8C" w:rsidRPr="007101F7">
        <w:rPr>
          <w:rFonts w:ascii="Arial" w:eastAsia="Times New Roman" w:hAnsi="Arial" w:cs="Arial"/>
          <w:color w:val="000000" w:themeColor="text1"/>
          <w:sz w:val="22"/>
          <w:szCs w:val="22"/>
        </w:rPr>
        <w:t xml:space="preserve">од </w:t>
      </w:r>
      <w:r w:rsidR="00120955" w:rsidRPr="007101F7">
        <w:rPr>
          <w:rFonts w:ascii="Arial" w:eastAsia="Times New Roman" w:hAnsi="Arial" w:cs="Arial"/>
          <w:color w:val="000000" w:themeColor="text1"/>
          <w:sz w:val="22"/>
          <w:szCs w:val="22"/>
          <w:lang w:val="sr-Cyrl-RS"/>
        </w:rPr>
        <w:t>74.583.333,00</w:t>
      </w:r>
      <w:r w:rsidR="00AC5C8C" w:rsidRPr="007101F7">
        <w:rPr>
          <w:rFonts w:ascii="Arial" w:eastAsia="Times New Roman" w:hAnsi="Arial" w:cs="Arial"/>
          <w:color w:val="000000" w:themeColor="text1"/>
          <w:sz w:val="22"/>
          <w:szCs w:val="22"/>
          <w:lang w:val="sr-Cyrl-RS"/>
        </w:rPr>
        <w:t xml:space="preserve"> динара </w:t>
      </w:r>
      <w:r w:rsidR="003065D1" w:rsidRPr="007101F7">
        <w:rPr>
          <w:rFonts w:ascii="Arial" w:eastAsia="Times New Roman" w:hAnsi="Arial" w:cs="Arial"/>
          <w:color w:val="000000" w:themeColor="text1"/>
          <w:sz w:val="22"/>
          <w:szCs w:val="22"/>
          <w:lang w:val="sr-Cyrl-RS"/>
        </w:rPr>
        <w:t xml:space="preserve">без урачунатог </w:t>
      </w:r>
      <w:r w:rsidR="00AC5C8C" w:rsidRPr="007101F7">
        <w:rPr>
          <w:rFonts w:ascii="Arial" w:eastAsia="Times New Roman" w:hAnsi="Arial" w:cs="Arial"/>
          <w:color w:val="000000" w:themeColor="text1"/>
          <w:sz w:val="22"/>
          <w:szCs w:val="22"/>
          <w:lang w:val="sr-Cyrl-RS"/>
        </w:rPr>
        <w:t>ПДВ-</w:t>
      </w:r>
      <w:r w:rsidR="00155426" w:rsidRPr="007101F7">
        <w:rPr>
          <w:rFonts w:ascii="Arial" w:eastAsia="Times New Roman" w:hAnsi="Arial" w:cs="Arial"/>
          <w:color w:val="000000" w:themeColor="text1"/>
          <w:sz w:val="22"/>
          <w:szCs w:val="22"/>
          <w:lang w:val="sr-Cyrl-RS"/>
        </w:rPr>
        <w:t>а</w:t>
      </w:r>
      <w:r w:rsidR="00AC5C8C" w:rsidRPr="007101F7">
        <w:rPr>
          <w:rFonts w:ascii="Arial" w:eastAsia="TimesNewRomanPSMT" w:hAnsi="Arial" w:cs="Arial"/>
          <w:bCs/>
          <w:iCs/>
          <w:color w:val="000000" w:themeColor="text1"/>
          <w:sz w:val="22"/>
          <w:szCs w:val="22"/>
          <w:lang w:val="sr-Cyrl-RS"/>
        </w:rPr>
        <w:t xml:space="preserve"> </w:t>
      </w:r>
      <w:r w:rsidR="00AC5C8C" w:rsidRPr="007101F7">
        <w:rPr>
          <w:rFonts w:ascii="Arial" w:eastAsia="Times New Roman" w:hAnsi="Arial" w:cs="Arial"/>
          <w:i/>
          <w:color w:val="000000" w:themeColor="text1"/>
          <w:sz w:val="22"/>
          <w:szCs w:val="22"/>
          <w:lang w:val="sr-Cyrl-RS"/>
        </w:rPr>
        <w:t>(</w:t>
      </w:r>
      <w:r w:rsidR="003E5D29">
        <w:rPr>
          <w:rFonts w:ascii="Arial" w:eastAsia="Times New Roman" w:hAnsi="Arial" w:cs="Arial"/>
          <w:i/>
          <w:color w:val="000000" w:themeColor="text1"/>
          <w:sz w:val="22"/>
          <w:szCs w:val="22"/>
        </w:rPr>
        <w:t>__</w:t>
      </w:r>
      <w:r w:rsidR="00AC5C8C" w:rsidRPr="007101F7">
        <w:rPr>
          <w:rFonts w:ascii="Arial" w:eastAsia="Times New Roman" w:hAnsi="Arial" w:cs="Arial"/>
          <w:i/>
          <w:color w:val="000000" w:themeColor="text1"/>
          <w:sz w:val="22"/>
          <w:szCs w:val="22"/>
        </w:rPr>
        <w:t>__</w:t>
      </w:r>
      <w:r w:rsidR="00AC5C8C" w:rsidRPr="007101F7">
        <w:rPr>
          <w:rFonts w:ascii="Arial" w:hAnsi="Arial" w:cs="Arial"/>
          <w:i/>
          <w:color w:val="000000" w:themeColor="text1"/>
          <w:sz w:val="22"/>
          <w:szCs w:val="22"/>
        </w:rPr>
        <w:t>%</w:t>
      </w:r>
      <w:r w:rsidR="00AC5C8C" w:rsidRPr="007101F7">
        <w:rPr>
          <w:rFonts w:ascii="Arial" w:eastAsia="Times New Roman" w:hAnsi="Arial" w:cs="Arial"/>
          <w:i/>
          <w:color w:val="000000" w:themeColor="text1"/>
          <w:sz w:val="22"/>
          <w:szCs w:val="22"/>
          <w:lang w:val="sr-Cyrl-RS"/>
        </w:rPr>
        <w:t xml:space="preserve"> од уговорене цене</w:t>
      </w:r>
      <w:r w:rsidR="00155426" w:rsidRPr="007101F7">
        <w:rPr>
          <w:rFonts w:ascii="Arial" w:eastAsia="Times New Roman" w:hAnsi="Arial" w:cs="Arial"/>
          <w:i/>
          <w:color w:val="000000" w:themeColor="text1"/>
          <w:sz w:val="22"/>
          <w:szCs w:val="22"/>
          <w:lang w:val="sr-Cyrl-RS"/>
        </w:rPr>
        <w:t xml:space="preserve"> за изв</w:t>
      </w:r>
      <w:r w:rsidR="003E5D29">
        <w:rPr>
          <w:rFonts w:ascii="Arial" w:eastAsia="Times New Roman" w:hAnsi="Arial" w:cs="Arial"/>
          <w:i/>
          <w:color w:val="000000" w:themeColor="text1"/>
          <w:sz w:val="22"/>
          <w:szCs w:val="22"/>
        </w:rPr>
        <w:t>o</w:t>
      </w:r>
      <w:r w:rsidR="00155426" w:rsidRPr="007101F7">
        <w:rPr>
          <w:rFonts w:ascii="Arial" w:eastAsia="Times New Roman" w:hAnsi="Arial" w:cs="Arial"/>
          <w:i/>
          <w:color w:val="000000" w:themeColor="text1"/>
          <w:sz w:val="22"/>
          <w:szCs w:val="22"/>
          <w:lang w:val="sr-Cyrl-RS"/>
        </w:rPr>
        <w:t>ђење радова без</w:t>
      </w:r>
      <w:r w:rsidR="00AC5C8C" w:rsidRPr="007101F7">
        <w:rPr>
          <w:rFonts w:ascii="Arial" w:eastAsia="Times New Roman" w:hAnsi="Arial" w:cs="Arial"/>
          <w:i/>
          <w:color w:val="000000" w:themeColor="text1"/>
          <w:sz w:val="22"/>
          <w:szCs w:val="22"/>
        </w:rPr>
        <w:t xml:space="preserve"> урачунат</w:t>
      </w:r>
      <w:r w:rsidR="00155426" w:rsidRPr="007101F7">
        <w:rPr>
          <w:rFonts w:ascii="Arial" w:eastAsia="Times New Roman" w:hAnsi="Arial" w:cs="Arial"/>
          <w:i/>
          <w:color w:val="000000" w:themeColor="text1"/>
          <w:sz w:val="22"/>
          <w:szCs w:val="22"/>
          <w:lang w:val="sr-Cyrl-RS"/>
        </w:rPr>
        <w:t>ог</w:t>
      </w:r>
      <w:r w:rsidR="00AC5C8C" w:rsidRPr="007101F7">
        <w:rPr>
          <w:rFonts w:ascii="Arial" w:eastAsia="Times New Roman" w:hAnsi="Arial" w:cs="Arial"/>
          <w:i/>
          <w:color w:val="000000" w:themeColor="text1"/>
          <w:sz w:val="22"/>
          <w:szCs w:val="22"/>
        </w:rPr>
        <w:t xml:space="preserve"> ПДВ-</w:t>
      </w:r>
      <w:r w:rsidR="00155426" w:rsidRPr="007101F7">
        <w:rPr>
          <w:rFonts w:ascii="Arial" w:eastAsia="Times New Roman" w:hAnsi="Arial" w:cs="Arial"/>
          <w:i/>
          <w:color w:val="000000" w:themeColor="text1"/>
          <w:sz w:val="22"/>
          <w:szCs w:val="22"/>
          <w:lang w:val="sr-Cyrl-RS"/>
        </w:rPr>
        <w:t>а</w:t>
      </w:r>
      <w:r w:rsidR="00AC5C8C" w:rsidRPr="007101F7">
        <w:rPr>
          <w:rFonts w:ascii="Arial" w:eastAsia="Times New Roman" w:hAnsi="Arial" w:cs="Arial"/>
          <w:color w:val="000000" w:themeColor="text1"/>
          <w:sz w:val="22"/>
          <w:szCs w:val="22"/>
          <w:lang w:val="sr-Cyrl-RS"/>
        </w:rPr>
        <w:t>)</w:t>
      </w:r>
      <w:r w:rsidR="00AC5C8C" w:rsidRPr="007101F7">
        <w:rPr>
          <w:rFonts w:ascii="Arial" w:eastAsia="Times New Roman" w:hAnsi="Arial" w:cs="Arial"/>
          <w:i/>
          <w:color w:val="000000" w:themeColor="text1"/>
          <w:sz w:val="22"/>
          <w:szCs w:val="22"/>
        </w:rPr>
        <w:t xml:space="preserve"> </w:t>
      </w:r>
      <w:r w:rsidR="00AC5C8C" w:rsidRPr="007101F7">
        <w:rPr>
          <w:rFonts w:ascii="Arial" w:eastAsia="TimesNewRomanPSMT" w:hAnsi="Arial" w:cs="Arial"/>
          <w:bCs/>
          <w:iCs/>
          <w:color w:val="000000" w:themeColor="text1"/>
          <w:sz w:val="22"/>
          <w:szCs w:val="22"/>
          <w:lang w:val="sr-Cyrl-RS"/>
        </w:rPr>
        <w:t>у року од 20 дана од дана закључења уговора.</w:t>
      </w:r>
    </w:p>
    <w:p w14:paraId="4F8A97C9" w14:textId="463FD3A4" w:rsidR="00AC5C8C" w:rsidRPr="007101F7" w:rsidRDefault="00AC5C8C" w:rsidP="003065D1">
      <w:pPr>
        <w:spacing w:after="120" w:line="240" w:lineRule="auto"/>
        <w:jc w:val="both"/>
        <w:rPr>
          <w:rFonts w:ascii="Arial" w:eastAsia="Times New Roman" w:hAnsi="Arial" w:cs="Arial"/>
          <w:color w:val="000000" w:themeColor="text1"/>
          <w:sz w:val="22"/>
          <w:szCs w:val="22"/>
        </w:rPr>
      </w:pPr>
      <w:r w:rsidRPr="007101F7">
        <w:rPr>
          <w:rFonts w:ascii="Arial" w:eastAsia="TimesNewRomanPSMT" w:hAnsi="Arial" w:cs="Arial"/>
          <w:bCs/>
          <w:iCs/>
          <w:color w:val="000000" w:themeColor="text1"/>
          <w:sz w:val="22"/>
          <w:szCs w:val="22"/>
          <w:lang w:val="sr-Cyrl-RS"/>
        </w:rPr>
        <w:t>Поднета банкарска гаранција мора бити са клаузулом</w:t>
      </w:r>
      <w:r w:rsidRPr="007101F7">
        <w:rPr>
          <w:rFonts w:ascii="Arial" w:hAnsi="Arial" w:cs="Arial"/>
          <w:iCs/>
          <w:color w:val="000000" w:themeColor="text1"/>
          <w:sz w:val="22"/>
          <w:szCs w:val="22"/>
          <w:lang w:val="sr-Cyrl-RS"/>
        </w:rPr>
        <w:t>: неопозиво и безусловно ''на први позив'' и ''без приговора''. И</w:t>
      </w:r>
      <w:r w:rsidR="00083BE6" w:rsidRPr="007101F7">
        <w:rPr>
          <w:rFonts w:ascii="Arial" w:hAnsi="Arial" w:cs="Arial"/>
          <w:iCs/>
          <w:color w:val="000000" w:themeColor="text1"/>
          <w:sz w:val="22"/>
          <w:szCs w:val="22"/>
          <w:lang w:val="sr-Cyrl-RS"/>
        </w:rPr>
        <w:t>звођач радова</w:t>
      </w:r>
      <w:r w:rsidRPr="007101F7">
        <w:rPr>
          <w:rFonts w:ascii="Arial" w:hAnsi="Arial" w:cs="Arial"/>
          <w:iCs/>
          <w:color w:val="000000" w:themeColor="text1"/>
          <w:sz w:val="22"/>
          <w:szCs w:val="22"/>
          <w:lang w:val="sr-Cyrl-RS"/>
        </w:rPr>
        <w:t xml:space="preserve"> </w:t>
      </w:r>
      <w:r w:rsidRPr="007101F7">
        <w:rPr>
          <w:rFonts w:ascii="Arial" w:eastAsia="Times New Roman" w:hAnsi="Arial" w:cs="Arial"/>
          <w:color w:val="000000" w:themeColor="text1"/>
          <w:sz w:val="22"/>
          <w:szCs w:val="22"/>
        </w:rPr>
        <w:t xml:space="preserve">је дужан да уз банкарску гаранцију достави </w:t>
      </w:r>
      <w:r w:rsidR="00083BE6" w:rsidRPr="007101F7">
        <w:rPr>
          <w:rFonts w:ascii="Arial" w:hAnsi="Arial" w:cs="Arial"/>
          <w:color w:val="000000" w:themeColor="text1"/>
          <w:sz w:val="22"/>
          <w:szCs w:val="22"/>
          <w:lang w:val="sr-Cyrl-RS"/>
        </w:rPr>
        <w:t>оверену</w:t>
      </w:r>
      <w:r w:rsidR="00083BE6" w:rsidRPr="007101F7">
        <w:rPr>
          <w:rFonts w:ascii="Arial" w:eastAsia="Times New Roman" w:hAnsi="Arial" w:cs="Arial"/>
          <w:color w:val="000000" w:themeColor="text1"/>
          <w:sz w:val="22"/>
          <w:szCs w:val="22"/>
          <w:lang w:val="sr-Cyrl-RS"/>
        </w:rPr>
        <w:t xml:space="preserve"> </w:t>
      </w:r>
      <w:r w:rsidR="00317411" w:rsidRPr="007101F7">
        <w:rPr>
          <w:rFonts w:ascii="Arial" w:eastAsia="Times New Roman" w:hAnsi="Arial" w:cs="Arial"/>
          <w:color w:val="000000" w:themeColor="text1"/>
          <w:sz w:val="22"/>
          <w:szCs w:val="22"/>
          <w:lang w:val="sr-Cyrl-RS"/>
        </w:rPr>
        <w:t xml:space="preserve">фотокопију </w:t>
      </w:r>
      <w:r w:rsidRPr="007101F7">
        <w:rPr>
          <w:rFonts w:ascii="Arial" w:eastAsia="Times New Roman" w:hAnsi="Arial" w:cs="Arial"/>
          <w:color w:val="000000" w:themeColor="text1"/>
          <w:sz w:val="22"/>
          <w:szCs w:val="22"/>
        </w:rPr>
        <w:t>картон</w:t>
      </w:r>
      <w:r w:rsidR="00317411" w:rsidRPr="007101F7">
        <w:rPr>
          <w:rFonts w:ascii="Arial" w:eastAsia="Times New Roman" w:hAnsi="Arial" w:cs="Arial"/>
          <w:color w:val="000000" w:themeColor="text1"/>
          <w:sz w:val="22"/>
          <w:szCs w:val="22"/>
          <w:lang w:val="sr-Cyrl-RS"/>
        </w:rPr>
        <w:t>а</w:t>
      </w:r>
      <w:r w:rsidRPr="007101F7">
        <w:rPr>
          <w:rFonts w:ascii="Arial" w:eastAsia="Times New Roman" w:hAnsi="Arial" w:cs="Arial"/>
          <w:color w:val="000000" w:themeColor="text1"/>
          <w:sz w:val="22"/>
          <w:szCs w:val="22"/>
        </w:rPr>
        <w:t xml:space="preserve"> депонованих потписа </w:t>
      </w:r>
      <w:r w:rsidRPr="007101F7">
        <w:rPr>
          <w:rFonts w:ascii="Arial" w:eastAsia="Times New Roman" w:hAnsi="Arial" w:cs="Arial"/>
          <w:color w:val="000000" w:themeColor="text1"/>
          <w:sz w:val="22"/>
          <w:szCs w:val="22"/>
          <w:lang w:val="sr-Cyrl-RS"/>
        </w:rPr>
        <w:t>овлашћених лица за потписивање банкарске гаранције</w:t>
      </w:r>
      <w:r w:rsidRPr="007101F7">
        <w:rPr>
          <w:rFonts w:ascii="Arial" w:eastAsia="Times New Roman" w:hAnsi="Arial" w:cs="Arial"/>
          <w:color w:val="000000" w:themeColor="text1"/>
          <w:sz w:val="22"/>
          <w:szCs w:val="22"/>
        </w:rPr>
        <w:t>.</w:t>
      </w:r>
    </w:p>
    <w:p w14:paraId="0C1B038A" w14:textId="77777777" w:rsidR="00E34C83" w:rsidRPr="007101F7" w:rsidRDefault="00E34C83" w:rsidP="003065D1">
      <w:pPr>
        <w:pStyle w:val="ListParagraph"/>
        <w:spacing w:after="120" w:line="240" w:lineRule="auto"/>
        <w:ind w:left="0"/>
        <w:jc w:val="both"/>
        <w:rPr>
          <w:rFonts w:ascii="Arial" w:eastAsia="TimesNewRomanPSMT" w:hAnsi="Arial" w:cs="Arial"/>
          <w:bCs/>
          <w:iCs/>
          <w:color w:val="000000" w:themeColor="text1"/>
          <w:kern w:val="2"/>
          <w:sz w:val="22"/>
          <w:szCs w:val="22"/>
          <w:lang w:val="sr-Cyrl-RS"/>
        </w:rPr>
      </w:pPr>
      <w:r w:rsidRPr="007101F7">
        <w:rPr>
          <w:rFonts w:ascii="Arial" w:eastAsia="TimesNewRomanPSMT" w:hAnsi="Arial" w:cs="Arial"/>
          <w:bCs/>
          <w:iCs/>
          <w:color w:val="000000" w:themeColor="text1"/>
          <w:kern w:val="2"/>
          <w:sz w:val="22"/>
          <w:szCs w:val="22"/>
          <w:lang w:val="sr-Cyrl-RS"/>
        </w:rPr>
        <w:t xml:space="preserve">Рок важења банкарске гаранције за повраћај авансног плаћања је 30 дана дужи од дана истека важења уговора. </w:t>
      </w:r>
    </w:p>
    <w:p w14:paraId="480AFA6C" w14:textId="03638799" w:rsidR="00AC5C8C" w:rsidRPr="007101F7" w:rsidRDefault="00AC5C8C" w:rsidP="003065D1">
      <w:pPr>
        <w:pStyle w:val="ListParagraph"/>
        <w:spacing w:after="120" w:line="240" w:lineRule="auto"/>
        <w:ind w:left="0"/>
        <w:jc w:val="both"/>
        <w:rPr>
          <w:rFonts w:ascii="Arial" w:eastAsia="TimesNewRomanPSMT" w:hAnsi="Arial" w:cs="Arial"/>
          <w:bCs/>
          <w:iCs/>
          <w:color w:val="000000" w:themeColor="text1"/>
          <w:sz w:val="22"/>
          <w:szCs w:val="22"/>
          <w:lang w:val="sr-Cyrl-CS"/>
        </w:rPr>
      </w:pPr>
      <w:r w:rsidRPr="007101F7">
        <w:rPr>
          <w:rFonts w:ascii="Arial" w:eastAsia="TimesNewRomanPSMT" w:hAnsi="Arial" w:cs="Arial"/>
          <w:bCs/>
          <w:iCs/>
          <w:color w:val="000000" w:themeColor="text1"/>
          <w:sz w:val="22"/>
          <w:szCs w:val="22"/>
          <w:lang w:val="sr-Cyrl-CS"/>
        </w:rPr>
        <w:t xml:space="preserve">Поднета банкарска гаранција не може да садржи додатне услове за исплату, краће рокове од оних које одреди </w:t>
      </w:r>
      <w:r w:rsidR="00394B1F" w:rsidRPr="007101F7">
        <w:rPr>
          <w:rFonts w:ascii="Arial" w:eastAsia="TimesNewRomanPSMT" w:hAnsi="Arial" w:cs="Arial"/>
          <w:bCs/>
          <w:iCs/>
          <w:color w:val="000000" w:themeColor="text1"/>
          <w:sz w:val="22"/>
          <w:szCs w:val="22"/>
          <w:lang w:val="sr-Cyrl-CS"/>
        </w:rPr>
        <w:t>Дирекција</w:t>
      </w:r>
      <w:r w:rsidRPr="007101F7">
        <w:rPr>
          <w:rFonts w:ascii="Arial" w:eastAsia="TimesNewRomanPSMT" w:hAnsi="Arial" w:cs="Arial"/>
          <w:bCs/>
          <w:iCs/>
          <w:color w:val="000000" w:themeColor="text1"/>
          <w:sz w:val="22"/>
          <w:szCs w:val="22"/>
          <w:lang w:val="sr-Cyrl-CS"/>
        </w:rPr>
        <w:t xml:space="preserve">, мањи износ од оног који одреди </w:t>
      </w:r>
      <w:r w:rsidR="00394B1F" w:rsidRPr="007101F7">
        <w:rPr>
          <w:rFonts w:ascii="Arial" w:eastAsia="TimesNewRomanPSMT" w:hAnsi="Arial" w:cs="Arial"/>
          <w:bCs/>
          <w:iCs/>
          <w:color w:val="000000" w:themeColor="text1"/>
          <w:sz w:val="22"/>
          <w:szCs w:val="22"/>
          <w:lang w:val="sr-Cyrl-CS"/>
        </w:rPr>
        <w:t>Дирекција</w:t>
      </w:r>
      <w:r w:rsidRPr="007101F7">
        <w:rPr>
          <w:rFonts w:ascii="Arial" w:eastAsia="TimesNewRomanPSMT" w:hAnsi="Arial" w:cs="Arial"/>
          <w:bCs/>
          <w:iCs/>
          <w:color w:val="000000" w:themeColor="text1"/>
          <w:sz w:val="22"/>
          <w:szCs w:val="22"/>
          <w:lang w:val="sr-Cyrl-CS"/>
        </w:rPr>
        <w:t xml:space="preserve"> или промењену месну надлежност за решавање спорова. </w:t>
      </w:r>
    </w:p>
    <w:p w14:paraId="6835E0EA" w14:textId="6400D249" w:rsidR="00AC5C8C" w:rsidRPr="007101F7" w:rsidRDefault="00AC5C8C" w:rsidP="007A5A7C">
      <w:pPr>
        <w:spacing w:after="120" w:line="240" w:lineRule="auto"/>
        <w:jc w:val="both"/>
        <w:rPr>
          <w:rFonts w:ascii="Arial" w:hAnsi="Arial" w:cs="Arial"/>
          <w:iCs/>
          <w:color w:val="000000" w:themeColor="text1"/>
          <w:sz w:val="22"/>
          <w:szCs w:val="22"/>
          <w:lang w:val="sr-Cyrl-RS"/>
        </w:rPr>
      </w:pPr>
      <w:r w:rsidRPr="007101F7">
        <w:rPr>
          <w:rFonts w:ascii="Arial" w:hAnsi="Arial" w:cs="Arial"/>
          <w:iCs/>
          <w:color w:val="000000" w:themeColor="text1"/>
          <w:sz w:val="22"/>
          <w:szCs w:val="22"/>
          <w:lang w:val="sr-Cyrl-RS"/>
        </w:rPr>
        <w:t>Аванс ће се правдати кроз испостављене привремен</w:t>
      </w:r>
      <w:r w:rsidR="00E34C83" w:rsidRPr="007101F7">
        <w:rPr>
          <w:rFonts w:ascii="Arial" w:hAnsi="Arial" w:cs="Arial"/>
          <w:iCs/>
          <w:color w:val="000000" w:themeColor="text1"/>
          <w:sz w:val="22"/>
          <w:szCs w:val="22"/>
          <w:lang w:val="sr-Cyrl-RS"/>
        </w:rPr>
        <w:t>их и окончане</w:t>
      </w:r>
      <w:r w:rsidRPr="007101F7">
        <w:rPr>
          <w:rFonts w:ascii="Arial" w:hAnsi="Arial" w:cs="Arial"/>
          <w:iCs/>
          <w:color w:val="000000" w:themeColor="text1"/>
          <w:sz w:val="22"/>
          <w:szCs w:val="22"/>
          <w:lang w:val="sr-Cyrl-RS"/>
        </w:rPr>
        <w:t xml:space="preserve"> ситуације за изведене радове, с тим што ће се износ сваке испостављене ситуације умањити</w:t>
      </w:r>
      <w:r w:rsidR="008E0A5F">
        <w:rPr>
          <w:rFonts w:ascii="Arial" w:hAnsi="Arial" w:cs="Arial"/>
          <w:iCs/>
          <w:color w:val="000000" w:themeColor="text1"/>
          <w:sz w:val="22"/>
          <w:szCs w:val="22"/>
          <w:lang w:val="sr-Cyrl-RS"/>
        </w:rPr>
        <w:t xml:space="preserve"> за </w:t>
      </w:r>
      <w:r w:rsidRPr="007101F7">
        <w:rPr>
          <w:rFonts w:ascii="Arial" w:hAnsi="Arial" w:cs="Arial"/>
          <w:iCs/>
          <w:color w:val="000000" w:themeColor="text1"/>
          <w:sz w:val="22"/>
          <w:szCs w:val="22"/>
          <w:lang w:val="sr-Cyrl-RS"/>
        </w:rPr>
        <w:t xml:space="preserve">дати аванс до коначног </w:t>
      </w:r>
      <w:r w:rsidR="005E7017" w:rsidRPr="007101F7">
        <w:rPr>
          <w:rFonts w:ascii="Arial" w:hAnsi="Arial" w:cs="Arial"/>
          <w:iCs/>
          <w:color w:val="000000" w:themeColor="text1"/>
          <w:sz w:val="22"/>
          <w:szCs w:val="22"/>
          <w:lang w:val="sr-Cyrl-RS"/>
        </w:rPr>
        <w:t>правда</w:t>
      </w:r>
      <w:r w:rsidRPr="007101F7">
        <w:rPr>
          <w:rFonts w:ascii="Arial" w:hAnsi="Arial" w:cs="Arial"/>
          <w:iCs/>
          <w:color w:val="000000" w:themeColor="text1"/>
          <w:sz w:val="22"/>
          <w:szCs w:val="22"/>
          <w:lang w:val="sr-Cyrl-RS"/>
        </w:rPr>
        <w:t xml:space="preserve">ња </w:t>
      </w:r>
      <w:r w:rsidR="00317411" w:rsidRPr="007101F7">
        <w:rPr>
          <w:rFonts w:ascii="Arial" w:hAnsi="Arial" w:cs="Arial"/>
          <w:iCs/>
          <w:color w:val="000000" w:themeColor="text1"/>
          <w:sz w:val="22"/>
          <w:szCs w:val="22"/>
          <w:lang w:val="sr-Cyrl-RS"/>
        </w:rPr>
        <w:t>у</w:t>
      </w:r>
      <w:r w:rsidRPr="007101F7">
        <w:rPr>
          <w:rFonts w:ascii="Arial" w:hAnsi="Arial" w:cs="Arial"/>
          <w:iCs/>
          <w:color w:val="000000" w:themeColor="text1"/>
          <w:sz w:val="22"/>
          <w:szCs w:val="22"/>
          <w:lang w:val="sr-Cyrl-RS"/>
        </w:rPr>
        <w:t>плаћеног аванса.</w:t>
      </w:r>
    </w:p>
    <w:p w14:paraId="4E95DAE0" w14:textId="77777777" w:rsidR="008A0D59" w:rsidRPr="007101F7" w:rsidRDefault="008A0D59" w:rsidP="008A0D59">
      <w:pPr>
        <w:spacing w:after="120" w:line="240" w:lineRule="auto"/>
        <w:jc w:val="both"/>
        <w:rPr>
          <w:rFonts w:ascii="Arial" w:hAnsi="Arial" w:cs="Arial"/>
          <w:color w:val="auto"/>
          <w:sz w:val="22"/>
          <w:szCs w:val="22"/>
        </w:rPr>
      </w:pPr>
      <w:r w:rsidRPr="007101F7">
        <w:rPr>
          <w:rFonts w:ascii="Arial" w:hAnsi="Arial" w:cs="Arial"/>
          <w:color w:val="auto"/>
          <w:sz w:val="22"/>
          <w:szCs w:val="22"/>
        </w:rPr>
        <w:t>Ако се за време трајања уговора промене рокови за извршење уговорне обавезе</w:t>
      </w:r>
      <w:r w:rsidRPr="007101F7">
        <w:rPr>
          <w:rFonts w:ascii="Arial" w:hAnsi="Arial" w:cs="Arial"/>
          <w:color w:val="auto"/>
          <w:sz w:val="22"/>
          <w:szCs w:val="22"/>
          <w:lang w:val="sr-Cyrl-RS"/>
        </w:rPr>
        <w:t xml:space="preserve"> о чему ће бити сачињен анекс уговора у складу са чланом 115. став 2. ЗЈН (''Сл. гласник РС'', бр. 124/12, 14/15 и 68/15)</w:t>
      </w:r>
      <w:r>
        <w:rPr>
          <w:rFonts w:ascii="Arial" w:hAnsi="Arial" w:cs="Arial"/>
          <w:color w:val="auto"/>
          <w:sz w:val="22"/>
          <w:szCs w:val="22"/>
          <w:lang w:val="sr-Cyrl-RS"/>
        </w:rPr>
        <w:t>,</w:t>
      </w:r>
      <w:r w:rsidRPr="007101F7">
        <w:rPr>
          <w:rFonts w:ascii="Arial" w:hAnsi="Arial" w:cs="Arial"/>
          <w:color w:val="auto"/>
          <w:sz w:val="22"/>
          <w:szCs w:val="22"/>
          <w:lang w:val="sr-Cyrl-RS"/>
        </w:rPr>
        <w:t xml:space="preserve"> Извођач радова мора доставити нову банкарску гаранцију у складу са потписаним анексом уговора</w:t>
      </w:r>
      <w:r w:rsidRPr="007101F7">
        <w:rPr>
          <w:rFonts w:ascii="Arial" w:hAnsi="Arial" w:cs="Arial"/>
          <w:color w:val="auto"/>
          <w:sz w:val="22"/>
          <w:szCs w:val="22"/>
        </w:rPr>
        <w:t>.</w:t>
      </w:r>
    </w:p>
    <w:p w14:paraId="567BD943" w14:textId="0BA01EFD" w:rsidR="001D42BE" w:rsidRPr="007101F7" w:rsidRDefault="001D42BE" w:rsidP="001D42BE">
      <w:pPr>
        <w:spacing w:before="240" w:after="240" w:line="240" w:lineRule="auto"/>
        <w:ind w:right="-23"/>
        <w:jc w:val="center"/>
        <w:rPr>
          <w:rFonts w:ascii="Arial" w:hAnsi="Arial" w:cs="Arial"/>
          <w:b/>
          <w:sz w:val="22"/>
          <w:szCs w:val="22"/>
          <w:lang w:val="en-US"/>
        </w:rPr>
      </w:pPr>
      <w:r w:rsidRPr="007101F7">
        <w:rPr>
          <w:rFonts w:ascii="Arial" w:hAnsi="Arial" w:cs="Arial"/>
          <w:b/>
          <w:sz w:val="22"/>
          <w:szCs w:val="22"/>
          <w:lang w:val="en-US"/>
        </w:rPr>
        <w:t xml:space="preserve">Члан </w:t>
      </w:r>
      <w:r w:rsidR="007101F7" w:rsidRPr="007101F7">
        <w:rPr>
          <w:rFonts w:ascii="Arial" w:hAnsi="Arial" w:cs="Arial"/>
          <w:b/>
          <w:sz w:val="22"/>
          <w:szCs w:val="22"/>
          <w:lang w:val="sr-Cyrl-RS"/>
        </w:rPr>
        <w:t>14</w:t>
      </w:r>
      <w:r w:rsidRPr="007101F7">
        <w:rPr>
          <w:rFonts w:ascii="Arial" w:hAnsi="Arial" w:cs="Arial"/>
          <w:b/>
          <w:sz w:val="22"/>
          <w:szCs w:val="22"/>
          <w:lang w:val="en-US"/>
        </w:rPr>
        <w:t>.</w:t>
      </w:r>
    </w:p>
    <w:p w14:paraId="684ACADC" w14:textId="2796C1E7" w:rsidR="001D42BE" w:rsidRPr="007101F7" w:rsidRDefault="001D42BE" w:rsidP="001D42BE">
      <w:pPr>
        <w:spacing w:after="120" w:line="240" w:lineRule="auto"/>
        <w:jc w:val="both"/>
        <w:rPr>
          <w:rFonts w:ascii="Arial" w:hAnsi="Arial" w:cs="Arial"/>
          <w:iCs/>
          <w:sz w:val="22"/>
          <w:szCs w:val="22"/>
          <w:lang w:val="sr-Cyrl-RS"/>
        </w:rPr>
      </w:pPr>
      <w:r w:rsidRPr="007101F7">
        <w:rPr>
          <w:rFonts w:ascii="Arial" w:hAnsi="Arial" w:cs="Arial"/>
          <w:iCs/>
          <w:sz w:val="22"/>
          <w:szCs w:val="22"/>
          <w:lang w:val="sr-Cyrl-RS"/>
        </w:rPr>
        <w:t xml:space="preserve">Преостали износ у висини од ____________________ динара </w:t>
      </w:r>
      <w:r w:rsidR="00394B1F" w:rsidRPr="007101F7">
        <w:rPr>
          <w:rFonts w:ascii="Arial" w:hAnsi="Arial" w:cs="Arial"/>
          <w:iCs/>
          <w:sz w:val="22"/>
          <w:szCs w:val="22"/>
          <w:lang w:val="sr-Cyrl-RS"/>
        </w:rPr>
        <w:t>Дирекција</w:t>
      </w:r>
      <w:r w:rsidRPr="007101F7">
        <w:rPr>
          <w:rFonts w:ascii="Arial" w:hAnsi="Arial" w:cs="Arial"/>
          <w:iCs/>
          <w:sz w:val="22"/>
          <w:szCs w:val="22"/>
          <w:lang w:val="sr-Cyrl-RS"/>
        </w:rPr>
        <w:t xml:space="preserve"> ће платити Извођачу за извршене радове у току 2018.</w:t>
      </w:r>
      <w:r w:rsidR="00120955" w:rsidRPr="007101F7">
        <w:rPr>
          <w:rFonts w:ascii="Arial" w:hAnsi="Arial" w:cs="Arial"/>
          <w:iCs/>
          <w:sz w:val="22"/>
          <w:szCs w:val="22"/>
          <w:lang w:val="sr-Cyrl-RS"/>
        </w:rPr>
        <w:t xml:space="preserve"> </w:t>
      </w:r>
      <w:r w:rsidRPr="007101F7">
        <w:rPr>
          <w:rFonts w:ascii="Arial" w:hAnsi="Arial" w:cs="Arial"/>
          <w:iCs/>
          <w:sz w:val="22"/>
          <w:szCs w:val="22"/>
          <w:lang w:val="sr-Cyrl-RS"/>
        </w:rPr>
        <w:t>године на основу испостављених привремених ситација и окончане стуације,</w:t>
      </w:r>
      <w:r w:rsidR="003D5E41" w:rsidRPr="007101F7">
        <w:rPr>
          <w:rFonts w:ascii="Arial" w:hAnsi="Arial" w:cs="Arial"/>
          <w:iCs/>
          <w:sz w:val="22"/>
          <w:szCs w:val="22"/>
          <w:lang w:val="sr-Cyrl-RS"/>
        </w:rPr>
        <w:t xml:space="preserve"> </w:t>
      </w:r>
      <w:r w:rsidRPr="007101F7">
        <w:rPr>
          <w:rFonts w:ascii="Arial" w:hAnsi="Arial" w:cs="Arial"/>
          <w:iCs/>
          <w:sz w:val="22"/>
          <w:szCs w:val="22"/>
          <w:lang w:val="sr-Cyrl-RS"/>
        </w:rPr>
        <w:t>које садрже спецификацију извршених радова</w:t>
      </w:r>
      <w:r w:rsidR="003D5E41" w:rsidRPr="007101F7">
        <w:rPr>
          <w:rFonts w:ascii="Arial" w:hAnsi="Arial" w:cs="Arial"/>
          <w:iCs/>
          <w:sz w:val="22"/>
          <w:szCs w:val="22"/>
          <w:lang w:val="sr-Cyrl-RS"/>
        </w:rPr>
        <w:t xml:space="preserve"> </w:t>
      </w:r>
      <w:r w:rsidRPr="007101F7">
        <w:rPr>
          <w:rFonts w:ascii="Arial" w:hAnsi="Arial" w:cs="Arial"/>
          <w:iCs/>
          <w:sz w:val="22"/>
          <w:szCs w:val="22"/>
          <w:lang w:val="sr-Cyrl-RS"/>
        </w:rPr>
        <w:t>са спецификацијом уграђене и испоручене опреме, у року од 45 дана, од дана пријема потписаних и оверених привремених ситуација и окончане ситуације од стране Надзорног органа.</w:t>
      </w:r>
    </w:p>
    <w:p w14:paraId="55769DB9" w14:textId="5011AEDC" w:rsidR="00C3243F" w:rsidRPr="007101F7" w:rsidRDefault="00EE003D" w:rsidP="001D42BE">
      <w:pPr>
        <w:spacing w:after="120" w:line="240" w:lineRule="auto"/>
        <w:jc w:val="both"/>
        <w:rPr>
          <w:rFonts w:ascii="Arial" w:hAnsi="Arial" w:cs="Arial"/>
          <w:iCs/>
          <w:sz w:val="22"/>
          <w:szCs w:val="22"/>
          <w:lang w:val="sr-Cyrl-RS"/>
        </w:rPr>
      </w:pPr>
      <w:r w:rsidRPr="007101F7">
        <w:rPr>
          <w:rFonts w:ascii="Arial" w:hAnsi="Arial" w:cs="Arial"/>
          <w:iCs/>
          <w:sz w:val="22"/>
          <w:szCs w:val="22"/>
          <w:lang w:val="sr-Cyrl-RS"/>
        </w:rPr>
        <w:t>За део реализације уговора који се односи на 2018. годину, реализација уговора ће зависити од обезбеђења средстава предвиђених Законом којим се уређује буџет за 2018. годину. У супротном уговор престаје да важи без накнаде штете због немогућности преузимања и плаћања обавеза од стране Дирекције.</w:t>
      </w:r>
    </w:p>
    <w:p w14:paraId="18554CDD" w14:textId="48B12CD4" w:rsidR="00BA6E3D" w:rsidRPr="007101F7" w:rsidRDefault="00BA6E3D" w:rsidP="00931F09">
      <w:pPr>
        <w:spacing w:before="240" w:after="240" w:line="240" w:lineRule="auto"/>
        <w:ind w:right="-23"/>
        <w:jc w:val="center"/>
        <w:rPr>
          <w:rFonts w:ascii="Arial" w:hAnsi="Arial" w:cs="Arial"/>
          <w:b/>
          <w:sz w:val="22"/>
          <w:szCs w:val="22"/>
          <w:lang w:val="en-US"/>
        </w:rPr>
      </w:pPr>
      <w:r w:rsidRPr="007101F7">
        <w:rPr>
          <w:rFonts w:ascii="Arial" w:hAnsi="Arial" w:cs="Arial"/>
          <w:b/>
          <w:sz w:val="22"/>
          <w:szCs w:val="22"/>
          <w:lang w:val="en-US"/>
        </w:rPr>
        <w:t xml:space="preserve">Члан </w:t>
      </w:r>
      <w:r w:rsidR="007101F7" w:rsidRPr="007101F7">
        <w:rPr>
          <w:rFonts w:ascii="Arial" w:hAnsi="Arial" w:cs="Arial"/>
          <w:b/>
          <w:sz w:val="22"/>
          <w:szCs w:val="22"/>
          <w:lang w:val="sr-Cyrl-RS"/>
        </w:rPr>
        <w:t>15</w:t>
      </w:r>
      <w:r w:rsidRPr="007101F7">
        <w:rPr>
          <w:rFonts w:ascii="Arial" w:hAnsi="Arial" w:cs="Arial"/>
          <w:b/>
          <w:sz w:val="22"/>
          <w:szCs w:val="22"/>
          <w:lang w:val="en-US"/>
        </w:rPr>
        <w:t>.</w:t>
      </w:r>
    </w:p>
    <w:p w14:paraId="1B728631" w14:textId="14EC9E32" w:rsidR="00BA6E3D" w:rsidRPr="00633B27" w:rsidRDefault="00BA6E3D" w:rsidP="00DA086E">
      <w:pPr>
        <w:spacing w:after="120" w:line="240" w:lineRule="auto"/>
        <w:ind w:right="-25"/>
        <w:jc w:val="both"/>
        <w:rPr>
          <w:rFonts w:ascii="Arial" w:hAnsi="Arial" w:cs="Arial"/>
          <w:sz w:val="22"/>
          <w:szCs w:val="22"/>
          <w:lang w:val="sr-Cyrl-RS"/>
        </w:rPr>
      </w:pPr>
      <w:r w:rsidRPr="00633B27">
        <w:rPr>
          <w:rFonts w:ascii="Arial" w:hAnsi="Arial" w:cs="Arial"/>
          <w:sz w:val="22"/>
          <w:szCs w:val="22"/>
          <w:lang w:val="sr-Cyrl-CS"/>
        </w:rPr>
        <w:t xml:space="preserve">Као средство обезбеђења за испуњење уговорних обавеза, </w:t>
      </w:r>
      <w:r w:rsidR="007C593B" w:rsidRPr="00633B27">
        <w:rPr>
          <w:rFonts w:ascii="Arial" w:hAnsi="Arial" w:cs="Arial"/>
          <w:sz w:val="22"/>
          <w:szCs w:val="22"/>
          <w:lang w:val="sr-Cyrl-CS"/>
        </w:rPr>
        <w:t>Извођач радова</w:t>
      </w:r>
      <w:r w:rsidRPr="00633B27">
        <w:rPr>
          <w:rFonts w:ascii="Arial" w:hAnsi="Arial" w:cs="Arial"/>
          <w:sz w:val="22"/>
          <w:szCs w:val="22"/>
          <w:lang w:val="sr-Cyrl-CS"/>
        </w:rPr>
        <w:t xml:space="preserve"> се обавезује да </w:t>
      </w:r>
      <w:r w:rsidRPr="00633B27">
        <w:rPr>
          <w:rFonts w:ascii="Arial" w:hAnsi="Arial" w:cs="Arial"/>
          <w:color w:val="000000" w:themeColor="text1"/>
          <w:sz w:val="22"/>
          <w:szCs w:val="22"/>
          <w:lang w:val="sr-Cyrl-CS"/>
        </w:rPr>
        <w:t xml:space="preserve">преда </w:t>
      </w:r>
      <w:r w:rsidR="004B39E1" w:rsidRPr="00633B27">
        <w:rPr>
          <w:rFonts w:ascii="Arial" w:hAnsi="Arial" w:cs="Arial"/>
          <w:color w:val="000000" w:themeColor="text1"/>
          <w:sz w:val="22"/>
          <w:szCs w:val="22"/>
          <w:lang w:val="sr-Cyrl-RS"/>
        </w:rPr>
        <w:t>Дирекцији</w:t>
      </w:r>
      <w:r w:rsidRPr="00633B27">
        <w:rPr>
          <w:rFonts w:ascii="Arial" w:hAnsi="Arial" w:cs="Arial"/>
          <w:color w:val="000000" w:themeColor="text1"/>
          <w:sz w:val="22"/>
          <w:szCs w:val="22"/>
          <w:lang w:val="sr-Cyrl-CS"/>
        </w:rPr>
        <w:t>, б</w:t>
      </w:r>
      <w:r w:rsidRPr="00633B27">
        <w:rPr>
          <w:rFonts w:ascii="Arial" w:hAnsi="Arial" w:cs="Arial"/>
          <w:color w:val="000000" w:themeColor="text1"/>
          <w:sz w:val="22"/>
          <w:szCs w:val="22"/>
        </w:rPr>
        <w:t xml:space="preserve">анкарску гаранцију за добро извршење посла, у року до </w:t>
      </w:r>
      <w:r w:rsidRPr="00633B27">
        <w:rPr>
          <w:rFonts w:ascii="Arial" w:hAnsi="Arial" w:cs="Arial"/>
          <w:color w:val="000000" w:themeColor="text1"/>
          <w:sz w:val="22"/>
          <w:szCs w:val="22"/>
          <w:lang w:val="sr-Cyrl-RS"/>
        </w:rPr>
        <w:t>2</w:t>
      </w:r>
      <w:r w:rsidRPr="00633B27">
        <w:rPr>
          <w:rFonts w:ascii="Arial" w:hAnsi="Arial" w:cs="Arial"/>
          <w:color w:val="000000" w:themeColor="text1"/>
          <w:sz w:val="22"/>
          <w:szCs w:val="22"/>
        </w:rPr>
        <w:t xml:space="preserve">0 дана од дана </w:t>
      </w:r>
      <w:r w:rsidRPr="00633B27">
        <w:rPr>
          <w:rFonts w:ascii="Arial" w:hAnsi="Arial" w:cs="Arial"/>
          <w:sz w:val="22"/>
          <w:szCs w:val="22"/>
        </w:rPr>
        <w:t xml:space="preserve">закључења овог Уговора, </w:t>
      </w:r>
      <w:r w:rsidR="005C4CAE" w:rsidRPr="00633B27">
        <w:rPr>
          <w:rFonts w:ascii="Arial" w:eastAsia="TimesNewRomanPSMT" w:hAnsi="Arial" w:cs="Arial"/>
          <w:bCs/>
          <w:iCs/>
          <w:color w:val="000000" w:themeColor="text1"/>
          <w:sz w:val="22"/>
          <w:szCs w:val="22"/>
          <w:lang w:val="sr-Cyrl-RS"/>
        </w:rPr>
        <w:t>са клаузулом</w:t>
      </w:r>
      <w:r w:rsidR="005C4CAE" w:rsidRPr="00633B27">
        <w:rPr>
          <w:rFonts w:ascii="Arial" w:hAnsi="Arial" w:cs="Arial"/>
          <w:iCs/>
          <w:color w:val="000000" w:themeColor="text1"/>
          <w:sz w:val="22"/>
          <w:szCs w:val="22"/>
          <w:lang w:val="sr-Cyrl-RS"/>
        </w:rPr>
        <w:t>: неопозиво и безусловно</w:t>
      </w:r>
      <w:r w:rsidRPr="00633B27">
        <w:rPr>
          <w:rFonts w:ascii="Arial" w:hAnsi="Arial" w:cs="Arial"/>
          <w:sz w:val="22"/>
          <w:szCs w:val="22"/>
        </w:rPr>
        <w:t xml:space="preserve"> „без приговора“ и „на први </w:t>
      </w:r>
      <w:r w:rsidR="005C4CAE" w:rsidRPr="00633B27">
        <w:rPr>
          <w:rFonts w:ascii="Arial" w:hAnsi="Arial" w:cs="Arial"/>
          <w:sz w:val="22"/>
          <w:szCs w:val="22"/>
        </w:rPr>
        <w:t>позив“</w:t>
      </w:r>
      <w:r w:rsidRPr="00633B27">
        <w:rPr>
          <w:rFonts w:ascii="Arial" w:hAnsi="Arial" w:cs="Arial"/>
          <w:sz w:val="22"/>
          <w:szCs w:val="22"/>
        </w:rPr>
        <w:t>, у висини 10%  од вредности уго</w:t>
      </w:r>
      <w:r w:rsidRPr="00633B27">
        <w:rPr>
          <w:rFonts w:ascii="Arial" w:hAnsi="Arial" w:cs="Arial"/>
          <w:sz w:val="22"/>
          <w:szCs w:val="22"/>
          <w:lang w:val="sr-Cyrl-RS"/>
        </w:rPr>
        <w:t>во</w:t>
      </w:r>
      <w:r w:rsidRPr="00633B27">
        <w:rPr>
          <w:rFonts w:ascii="Arial" w:hAnsi="Arial" w:cs="Arial"/>
          <w:sz w:val="22"/>
          <w:szCs w:val="22"/>
        </w:rPr>
        <w:t xml:space="preserve">рених </w:t>
      </w:r>
      <w:r w:rsidRPr="00633B27">
        <w:rPr>
          <w:rFonts w:ascii="Arial" w:hAnsi="Arial" w:cs="Arial"/>
          <w:sz w:val="22"/>
          <w:szCs w:val="22"/>
          <w:lang w:val="sr-Cyrl-RS"/>
        </w:rPr>
        <w:t>услуга</w:t>
      </w:r>
      <w:r w:rsidR="00A94283" w:rsidRPr="00633B27">
        <w:rPr>
          <w:rFonts w:ascii="Arial" w:hAnsi="Arial" w:cs="Arial"/>
          <w:sz w:val="22"/>
          <w:szCs w:val="22"/>
          <w:lang w:val="sr-Cyrl-RS"/>
        </w:rPr>
        <w:t xml:space="preserve"> без ПДВ-а</w:t>
      </w:r>
      <w:r w:rsidRPr="00633B27">
        <w:rPr>
          <w:rFonts w:ascii="Arial" w:hAnsi="Arial" w:cs="Arial"/>
          <w:sz w:val="22"/>
          <w:szCs w:val="22"/>
        </w:rPr>
        <w:t>,</w:t>
      </w:r>
      <w:r w:rsidR="00555B44" w:rsidRPr="00633B27">
        <w:rPr>
          <w:rFonts w:ascii="Arial" w:eastAsiaTheme="minorEastAsia" w:hAnsi="Arial" w:cs="Arial"/>
          <w:color w:val="auto"/>
          <w:spacing w:val="-8"/>
          <w:kern w:val="0"/>
          <w:sz w:val="22"/>
          <w:szCs w:val="22"/>
          <w:lang w:eastAsia="sr-Latn-RS"/>
        </w:rPr>
        <w:t xml:space="preserve"> </w:t>
      </w:r>
      <w:r w:rsidR="00555B44" w:rsidRPr="00633B27">
        <w:rPr>
          <w:rFonts w:ascii="Arial" w:hAnsi="Arial" w:cs="Arial"/>
          <w:sz w:val="22"/>
          <w:szCs w:val="22"/>
        </w:rPr>
        <w:t>односно  у  износу  од</w:t>
      </w:r>
      <w:r w:rsidR="00555B44" w:rsidRPr="00633B27">
        <w:rPr>
          <w:rFonts w:ascii="Arial" w:hAnsi="Arial" w:cs="Arial"/>
          <w:sz w:val="22"/>
          <w:szCs w:val="22"/>
          <w:lang w:val="sr-Cyrl-RS"/>
        </w:rPr>
        <w:t xml:space="preserve"> _________________</w:t>
      </w:r>
      <w:r w:rsidR="00555B44" w:rsidRPr="00633B27">
        <w:rPr>
          <w:rFonts w:ascii="Arial" w:hAnsi="Arial" w:cs="Arial"/>
          <w:sz w:val="22"/>
          <w:szCs w:val="22"/>
        </w:rPr>
        <w:t>динара</w:t>
      </w:r>
      <w:r w:rsidRPr="00633B27">
        <w:rPr>
          <w:rFonts w:ascii="Arial" w:hAnsi="Arial" w:cs="Arial"/>
          <w:sz w:val="22"/>
          <w:szCs w:val="22"/>
        </w:rPr>
        <w:t xml:space="preserve"> </w:t>
      </w:r>
      <w:r w:rsidRPr="00633B27">
        <w:rPr>
          <w:rFonts w:ascii="Arial" w:hAnsi="Arial" w:cs="Arial"/>
          <w:sz w:val="22"/>
          <w:szCs w:val="22"/>
          <w:lang w:val="sr-Cyrl-CS"/>
        </w:rPr>
        <w:t xml:space="preserve">са роком важења 30 (тридесет) дана дужим од дана истека </w:t>
      </w:r>
      <w:r w:rsidR="00A94283" w:rsidRPr="00633B27">
        <w:rPr>
          <w:rFonts w:ascii="Arial" w:hAnsi="Arial" w:cs="Arial"/>
          <w:sz w:val="22"/>
          <w:szCs w:val="22"/>
          <w:lang w:val="sr-Cyrl-CS"/>
        </w:rPr>
        <w:t xml:space="preserve">рока </w:t>
      </w:r>
      <w:r w:rsidRPr="00633B27">
        <w:rPr>
          <w:rFonts w:ascii="Arial" w:hAnsi="Arial" w:cs="Arial"/>
          <w:sz w:val="22"/>
          <w:szCs w:val="22"/>
          <w:lang w:val="sr-Cyrl-CS"/>
        </w:rPr>
        <w:t>важности уговора</w:t>
      </w:r>
      <w:r w:rsidRPr="00633B27">
        <w:rPr>
          <w:rFonts w:ascii="Arial" w:hAnsi="Arial" w:cs="Arial"/>
          <w:sz w:val="22"/>
          <w:szCs w:val="22"/>
          <w:lang w:val="sr-Cyrl-RS"/>
        </w:rPr>
        <w:t>.</w:t>
      </w:r>
    </w:p>
    <w:p w14:paraId="33FC6193" w14:textId="77777777" w:rsidR="00633B27" w:rsidRPr="00633B27" w:rsidRDefault="00633B27" w:rsidP="00633B27">
      <w:pPr>
        <w:spacing w:after="120"/>
        <w:jc w:val="both"/>
        <w:rPr>
          <w:rFonts w:ascii="Arial" w:eastAsia="TimesNewRomanPSMT" w:hAnsi="Arial" w:cs="Arial"/>
          <w:bCs/>
          <w:iCs/>
          <w:color w:val="000000" w:themeColor="text1"/>
          <w:sz w:val="22"/>
          <w:szCs w:val="22"/>
          <w:lang w:val="sr-Cyrl-CS"/>
        </w:rPr>
      </w:pPr>
      <w:r w:rsidRPr="00633B27">
        <w:rPr>
          <w:rFonts w:ascii="Arial" w:eastAsia="TimesNewRomanPSMT" w:hAnsi="Arial" w:cs="Arial"/>
          <w:bCs/>
          <w:iCs/>
          <w:color w:val="000000" w:themeColor="text1"/>
          <w:sz w:val="22"/>
          <w:szCs w:val="22"/>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14:paraId="1392B95B" w14:textId="24CE6882" w:rsidR="0070737D" w:rsidRPr="00633B27" w:rsidRDefault="0070737D" w:rsidP="00DA086E">
      <w:pPr>
        <w:spacing w:after="120" w:line="240" w:lineRule="auto"/>
        <w:jc w:val="both"/>
        <w:rPr>
          <w:rFonts w:ascii="Arial" w:hAnsi="Arial" w:cs="Arial"/>
          <w:color w:val="auto"/>
          <w:sz w:val="22"/>
          <w:szCs w:val="22"/>
        </w:rPr>
      </w:pPr>
      <w:r w:rsidRPr="00633B27">
        <w:rPr>
          <w:rFonts w:ascii="Arial" w:hAnsi="Arial" w:cs="Arial"/>
          <w:color w:val="auto"/>
          <w:sz w:val="22"/>
          <w:szCs w:val="22"/>
        </w:rPr>
        <w:t>Ако се за време трајања уговора промене рокови за извршење уговорне обавезе</w:t>
      </w:r>
      <w:r w:rsidRPr="00633B27">
        <w:rPr>
          <w:rFonts w:ascii="Arial" w:hAnsi="Arial" w:cs="Arial"/>
          <w:color w:val="auto"/>
          <w:sz w:val="22"/>
          <w:szCs w:val="22"/>
          <w:lang w:val="sr-Cyrl-RS"/>
        </w:rPr>
        <w:t xml:space="preserve"> о чему ће бити сачињен анекс уговора у складу са чланом 115. став 2. ЗЈН (''Сл. гласник РС'', бр. 124/12, 14/15 и 68/15)</w:t>
      </w:r>
      <w:r w:rsidR="008A0D59" w:rsidRPr="00633B27">
        <w:rPr>
          <w:rFonts w:ascii="Arial" w:hAnsi="Arial" w:cs="Arial"/>
          <w:color w:val="auto"/>
          <w:sz w:val="22"/>
          <w:szCs w:val="22"/>
          <w:lang w:val="sr-Cyrl-RS"/>
        </w:rPr>
        <w:t>,</w:t>
      </w:r>
      <w:r w:rsidRPr="00633B27">
        <w:rPr>
          <w:rFonts w:ascii="Arial" w:hAnsi="Arial" w:cs="Arial"/>
          <w:color w:val="auto"/>
          <w:sz w:val="22"/>
          <w:szCs w:val="22"/>
          <w:lang w:val="sr-Cyrl-RS"/>
        </w:rPr>
        <w:t xml:space="preserve"> </w:t>
      </w:r>
      <w:r w:rsidR="007C593B" w:rsidRPr="00633B27">
        <w:rPr>
          <w:rFonts w:ascii="Arial" w:hAnsi="Arial" w:cs="Arial"/>
          <w:color w:val="auto"/>
          <w:sz w:val="22"/>
          <w:szCs w:val="22"/>
          <w:lang w:val="sr-Cyrl-RS"/>
        </w:rPr>
        <w:t>Извођач радова</w:t>
      </w:r>
      <w:r w:rsidRPr="00633B27">
        <w:rPr>
          <w:rFonts w:ascii="Arial" w:hAnsi="Arial" w:cs="Arial"/>
          <w:color w:val="auto"/>
          <w:sz w:val="22"/>
          <w:szCs w:val="22"/>
          <w:lang w:val="sr-Cyrl-RS"/>
        </w:rPr>
        <w:t xml:space="preserve"> мора доставити нову банкарску гаранцију у складу са потписаним анексом уговора</w:t>
      </w:r>
      <w:r w:rsidRPr="00633B27">
        <w:rPr>
          <w:rFonts w:ascii="Arial" w:hAnsi="Arial" w:cs="Arial"/>
          <w:color w:val="auto"/>
          <w:sz w:val="22"/>
          <w:szCs w:val="22"/>
        </w:rPr>
        <w:t>.</w:t>
      </w:r>
    </w:p>
    <w:p w14:paraId="7EDD8A55" w14:textId="13E0F430" w:rsidR="00BA6E3D" w:rsidRDefault="00394B1F" w:rsidP="00DA086E">
      <w:pPr>
        <w:spacing w:after="120" w:line="240" w:lineRule="auto"/>
        <w:jc w:val="both"/>
        <w:rPr>
          <w:rFonts w:ascii="Arial" w:hAnsi="Arial" w:cs="Arial"/>
          <w:sz w:val="22"/>
          <w:szCs w:val="22"/>
        </w:rPr>
      </w:pPr>
      <w:r w:rsidRPr="00633B27">
        <w:rPr>
          <w:rFonts w:ascii="Arial" w:hAnsi="Arial" w:cs="Arial"/>
          <w:sz w:val="22"/>
          <w:szCs w:val="22"/>
          <w:lang w:val="sr-Cyrl-RS"/>
        </w:rPr>
        <w:t>Дирекција</w:t>
      </w:r>
      <w:r w:rsidR="00BA6E3D" w:rsidRPr="00633B27">
        <w:rPr>
          <w:rFonts w:ascii="Arial" w:hAnsi="Arial" w:cs="Arial"/>
          <w:sz w:val="22"/>
          <w:szCs w:val="22"/>
        </w:rPr>
        <w:t xml:space="preserve"> ће наплатити банкарску гаранцију за добро извршење посла у случају да </w:t>
      </w:r>
      <w:r w:rsidR="007C593B" w:rsidRPr="00633B27">
        <w:rPr>
          <w:rFonts w:ascii="Arial" w:hAnsi="Arial" w:cs="Arial"/>
          <w:sz w:val="22"/>
          <w:szCs w:val="22"/>
        </w:rPr>
        <w:t>Извођач радова</w:t>
      </w:r>
      <w:r w:rsidR="00BA6E3D" w:rsidRPr="00633B27">
        <w:rPr>
          <w:rFonts w:ascii="Arial" w:hAnsi="Arial" w:cs="Arial"/>
          <w:sz w:val="22"/>
          <w:szCs w:val="22"/>
        </w:rPr>
        <w:t xml:space="preserve"> не изврши своје уговорене обавезе у роковима и на начин предвиђен уговором.</w:t>
      </w:r>
    </w:p>
    <w:p w14:paraId="7BDAEC0A" w14:textId="77777777" w:rsidR="00633B27" w:rsidRPr="007101F7" w:rsidRDefault="00633B27" w:rsidP="00DA086E">
      <w:pPr>
        <w:spacing w:after="120" w:line="240" w:lineRule="auto"/>
        <w:jc w:val="both"/>
        <w:rPr>
          <w:rFonts w:ascii="Arial" w:hAnsi="Arial" w:cs="Arial"/>
          <w:sz w:val="22"/>
          <w:szCs w:val="22"/>
        </w:rPr>
      </w:pPr>
    </w:p>
    <w:p w14:paraId="1410DA83" w14:textId="7E990003" w:rsidR="00BA6E3D" w:rsidRPr="007101F7" w:rsidRDefault="00BA6E3D" w:rsidP="00555B44">
      <w:pPr>
        <w:spacing w:before="240" w:after="240" w:line="240" w:lineRule="auto"/>
        <w:jc w:val="center"/>
        <w:rPr>
          <w:rFonts w:ascii="Arial" w:hAnsi="Arial" w:cs="Arial"/>
          <w:b/>
          <w:sz w:val="22"/>
          <w:szCs w:val="22"/>
        </w:rPr>
      </w:pPr>
      <w:r w:rsidRPr="007101F7">
        <w:rPr>
          <w:rFonts w:ascii="Arial" w:hAnsi="Arial" w:cs="Arial"/>
          <w:b/>
          <w:sz w:val="22"/>
          <w:szCs w:val="22"/>
          <w:lang w:val="en-US"/>
        </w:rPr>
        <w:t xml:space="preserve">Члан </w:t>
      </w:r>
      <w:r w:rsidR="007101F7" w:rsidRPr="007101F7">
        <w:rPr>
          <w:rFonts w:ascii="Arial" w:hAnsi="Arial" w:cs="Arial"/>
          <w:b/>
          <w:sz w:val="22"/>
          <w:szCs w:val="22"/>
          <w:lang w:val="sr-Cyrl-RS"/>
        </w:rPr>
        <w:t>16</w:t>
      </w:r>
      <w:r w:rsidRPr="007101F7">
        <w:rPr>
          <w:rFonts w:ascii="Arial" w:hAnsi="Arial" w:cs="Arial"/>
          <w:b/>
          <w:sz w:val="22"/>
          <w:szCs w:val="22"/>
        </w:rPr>
        <w:t>.</w:t>
      </w:r>
    </w:p>
    <w:p w14:paraId="659BA256" w14:textId="48EFE956" w:rsidR="00BA6E3D" w:rsidRPr="007101F7" w:rsidRDefault="00555B44" w:rsidP="00DA086E">
      <w:pPr>
        <w:spacing w:after="120" w:line="240" w:lineRule="auto"/>
        <w:jc w:val="both"/>
        <w:rPr>
          <w:rFonts w:ascii="Arial" w:hAnsi="Arial" w:cs="Arial"/>
          <w:color w:val="000000" w:themeColor="text1"/>
          <w:sz w:val="22"/>
          <w:szCs w:val="22"/>
          <w:lang w:val="sr-Cyrl-RS"/>
        </w:rPr>
      </w:pPr>
      <w:r w:rsidRPr="007101F7">
        <w:rPr>
          <w:rFonts w:ascii="Arial" w:hAnsi="Arial" w:cs="Arial"/>
          <w:sz w:val="22"/>
          <w:szCs w:val="22"/>
        </w:rPr>
        <w:t xml:space="preserve">Банкарску гаранцију за отклањање грешака у гарантном року, Извођач радова ће предати </w:t>
      </w:r>
      <w:r w:rsidR="004B39E1" w:rsidRPr="007101F7">
        <w:rPr>
          <w:rFonts w:ascii="Arial" w:hAnsi="Arial" w:cs="Arial"/>
          <w:sz w:val="22"/>
          <w:szCs w:val="22"/>
        </w:rPr>
        <w:t>Дирекцији</w:t>
      </w:r>
      <w:r w:rsidRPr="007101F7">
        <w:rPr>
          <w:rFonts w:ascii="Arial" w:hAnsi="Arial" w:cs="Arial"/>
          <w:sz w:val="22"/>
          <w:szCs w:val="22"/>
        </w:rPr>
        <w:t xml:space="preserve"> у року од </w:t>
      </w:r>
      <w:r w:rsidR="00C60EA6">
        <w:rPr>
          <w:rFonts w:ascii="Arial" w:hAnsi="Arial" w:cs="Arial"/>
          <w:b/>
          <w:sz w:val="22"/>
          <w:szCs w:val="22"/>
          <w:lang w:val="sr-Cyrl-RS"/>
        </w:rPr>
        <w:t>20</w:t>
      </w:r>
      <w:r w:rsidRPr="007101F7">
        <w:rPr>
          <w:rFonts w:ascii="Arial" w:hAnsi="Arial" w:cs="Arial"/>
          <w:sz w:val="22"/>
          <w:szCs w:val="22"/>
        </w:rPr>
        <w:t xml:space="preserve"> дана од дана </w:t>
      </w:r>
      <w:r w:rsidR="00C60EA6">
        <w:rPr>
          <w:rFonts w:ascii="Arial" w:hAnsi="Arial" w:cs="Arial"/>
          <w:sz w:val="22"/>
          <w:szCs w:val="22"/>
          <w:lang w:val="sr-Cyrl-RS"/>
        </w:rPr>
        <w:t>техничког пријема објекта</w:t>
      </w:r>
      <w:r w:rsidRPr="007101F7">
        <w:rPr>
          <w:rFonts w:ascii="Arial" w:hAnsi="Arial" w:cs="Arial"/>
          <w:sz w:val="22"/>
          <w:szCs w:val="22"/>
        </w:rPr>
        <w:t xml:space="preserve">, са клаузулом </w:t>
      </w:r>
      <w:r w:rsidR="00633B27" w:rsidRPr="00633B27">
        <w:rPr>
          <w:rFonts w:ascii="Arial" w:hAnsi="Arial" w:cs="Arial"/>
          <w:iCs/>
          <w:color w:val="000000" w:themeColor="text1"/>
          <w:sz w:val="22"/>
          <w:szCs w:val="22"/>
          <w:lang w:val="sr-Cyrl-RS"/>
        </w:rPr>
        <w:t>неопозиво и безусловно</w:t>
      </w:r>
      <w:r w:rsidR="00633B27" w:rsidRPr="00633B27">
        <w:rPr>
          <w:rFonts w:ascii="Arial" w:hAnsi="Arial" w:cs="Arial"/>
          <w:sz w:val="22"/>
          <w:szCs w:val="22"/>
        </w:rPr>
        <w:t xml:space="preserve"> </w:t>
      </w:r>
      <w:r w:rsidRPr="007101F7">
        <w:rPr>
          <w:rFonts w:ascii="Arial" w:hAnsi="Arial" w:cs="Arial"/>
          <w:sz w:val="22"/>
          <w:szCs w:val="22"/>
        </w:rPr>
        <w:t xml:space="preserve">„без приговора“ и „на </w:t>
      </w:r>
      <w:r w:rsidRPr="007101F7">
        <w:rPr>
          <w:rFonts w:ascii="Arial" w:hAnsi="Arial" w:cs="Arial"/>
          <w:color w:val="000000" w:themeColor="text1"/>
          <w:sz w:val="22"/>
          <w:szCs w:val="22"/>
        </w:rPr>
        <w:t>први позив“, у висини 10% од вредности уговорених радова са ПДВ-ом, односно у износу од</w:t>
      </w:r>
      <w:r w:rsidRPr="007101F7">
        <w:rPr>
          <w:rFonts w:ascii="Arial" w:hAnsi="Arial" w:cs="Arial"/>
          <w:color w:val="000000" w:themeColor="text1"/>
          <w:sz w:val="22"/>
          <w:szCs w:val="22"/>
          <w:lang w:val="sr-Cyrl-RS"/>
        </w:rPr>
        <w:t xml:space="preserve"> </w:t>
      </w:r>
      <w:r w:rsidRPr="007101F7">
        <w:rPr>
          <w:rFonts w:ascii="Arial" w:hAnsi="Arial" w:cs="Arial"/>
          <w:color w:val="000000" w:themeColor="text1"/>
          <w:sz w:val="22"/>
          <w:szCs w:val="22"/>
          <w:u w:val="single"/>
          <w:lang w:val="sr-Cyrl-RS"/>
        </w:rPr>
        <w:t>____________</w:t>
      </w:r>
      <w:r w:rsidRPr="007101F7">
        <w:rPr>
          <w:rFonts w:ascii="Arial" w:hAnsi="Arial" w:cs="Arial"/>
          <w:color w:val="000000" w:themeColor="text1"/>
          <w:sz w:val="22"/>
          <w:szCs w:val="22"/>
        </w:rPr>
        <w:t xml:space="preserve">динара, са роком важења 37 месеци од дана </w:t>
      </w:r>
      <w:r w:rsidR="00C60EA6">
        <w:rPr>
          <w:rFonts w:ascii="Arial" w:hAnsi="Arial" w:cs="Arial"/>
          <w:color w:val="000000" w:themeColor="text1"/>
          <w:sz w:val="22"/>
          <w:szCs w:val="22"/>
          <w:lang w:val="sr-Cyrl-RS"/>
        </w:rPr>
        <w:t>техничког пријема</w:t>
      </w:r>
      <w:r w:rsidRPr="007101F7">
        <w:rPr>
          <w:rFonts w:ascii="Arial" w:hAnsi="Arial" w:cs="Arial"/>
          <w:color w:val="000000" w:themeColor="text1"/>
          <w:sz w:val="22"/>
          <w:szCs w:val="22"/>
        </w:rPr>
        <w:t>. Извођач радова је дужан да уз банкарску гаранцију достави картон депонованих потписа овлашћених лица за потписивање банкарске гаранције</w:t>
      </w:r>
      <w:r w:rsidR="00E34C83" w:rsidRPr="007101F7">
        <w:rPr>
          <w:rFonts w:ascii="Arial" w:hAnsi="Arial" w:cs="Arial"/>
          <w:color w:val="000000" w:themeColor="text1"/>
          <w:sz w:val="22"/>
          <w:szCs w:val="22"/>
          <w:lang w:val="sr-Cyrl-RS"/>
        </w:rPr>
        <w:t>.</w:t>
      </w:r>
    </w:p>
    <w:p w14:paraId="076FFBF6" w14:textId="77777777" w:rsidR="00E34C83" w:rsidRPr="007101F7" w:rsidRDefault="00E34C83" w:rsidP="00E34C83">
      <w:pPr>
        <w:spacing w:after="120" w:line="240" w:lineRule="auto"/>
        <w:ind w:right="-25"/>
        <w:jc w:val="both"/>
        <w:rPr>
          <w:rFonts w:ascii="Arial" w:hAnsi="Arial" w:cs="Arial"/>
          <w:color w:val="000000" w:themeColor="text1"/>
          <w:sz w:val="22"/>
          <w:szCs w:val="22"/>
          <w:lang w:val="sr-Cyrl-RS"/>
        </w:rPr>
      </w:pPr>
      <w:r w:rsidRPr="007101F7">
        <w:rPr>
          <w:rFonts w:ascii="Arial" w:eastAsia="TimesNewRomanPSMT" w:hAnsi="Arial" w:cs="Arial"/>
          <w:bCs/>
          <w:iCs/>
          <w:color w:val="000000" w:themeColor="text1"/>
          <w:sz w:val="22"/>
          <w:szCs w:val="22"/>
          <w:lang w:val="sr-Cyrl-CS"/>
        </w:rPr>
        <w:t>Поднета банкарска гаранција не може да садржи додатне услове за исплату, краће рокове од оних које одреди Дирекција, мањи износ од оног који одреди Дирекција или промењену месну надлежност за решавање спорова</w:t>
      </w:r>
    </w:p>
    <w:p w14:paraId="6E21BFEA" w14:textId="463FE7A1" w:rsidR="00E34C83" w:rsidRPr="007101F7" w:rsidRDefault="00E34C83" w:rsidP="00E34C83">
      <w:pPr>
        <w:spacing w:after="120" w:line="240" w:lineRule="auto"/>
        <w:jc w:val="both"/>
        <w:rPr>
          <w:rFonts w:ascii="Arial" w:hAnsi="Arial" w:cs="Arial"/>
          <w:color w:val="000000" w:themeColor="text1"/>
          <w:sz w:val="22"/>
          <w:szCs w:val="22"/>
        </w:rPr>
      </w:pPr>
      <w:r w:rsidRPr="007101F7">
        <w:rPr>
          <w:rFonts w:ascii="Arial" w:hAnsi="Arial" w:cs="Arial"/>
          <w:color w:val="000000" w:themeColor="text1"/>
          <w:sz w:val="22"/>
          <w:szCs w:val="22"/>
        </w:rPr>
        <w:t>Ако се за време трајања уговора промене рокови за извршење уговорне обавезе</w:t>
      </w:r>
      <w:r w:rsidRPr="007101F7">
        <w:rPr>
          <w:rFonts w:ascii="Arial" w:hAnsi="Arial" w:cs="Arial"/>
          <w:color w:val="000000" w:themeColor="text1"/>
          <w:sz w:val="22"/>
          <w:szCs w:val="22"/>
          <w:lang w:val="sr-Cyrl-RS"/>
        </w:rPr>
        <w:t xml:space="preserve"> о чему ће бити сачињен анекс уговора у складу са чланом 115. став 2. ЗЈН (''Сл. гласник Р</w:t>
      </w:r>
      <w:r w:rsidR="008A0D59">
        <w:rPr>
          <w:rFonts w:ascii="Arial" w:hAnsi="Arial" w:cs="Arial"/>
          <w:color w:val="000000" w:themeColor="text1"/>
          <w:sz w:val="22"/>
          <w:szCs w:val="22"/>
          <w:lang w:val="sr-Cyrl-RS"/>
        </w:rPr>
        <w:t>С'', бр. 124/12, 14/15 и 68/15),</w:t>
      </w:r>
      <w:r w:rsidRPr="007101F7">
        <w:rPr>
          <w:rFonts w:ascii="Arial" w:hAnsi="Arial" w:cs="Arial"/>
          <w:color w:val="000000" w:themeColor="text1"/>
          <w:sz w:val="22"/>
          <w:szCs w:val="22"/>
          <w:lang w:val="sr-Cyrl-RS"/>
        </w:rPr>
        <w:t xml:space="preserve"> Извођач радова мора доставити нову банкарску гаранцију у складу са потписаним анексом уговора</w:t>
      </w:r>
      <w:r w:rsidRPr="007101F7">
        <w:rPr>
          <w:rFonts w:ascii="Arial" w:hAnsi="Arial" w:cs="Arial"/>
          <w:color w:val="000000" w:themeColor="text1"/>
          <w:sz w:val="22"/>
          <w:szCs w:val="22"/>
        </w:rPr>
        <w:t>.</w:t>
      </w:r>
    </w:p>
    <w:p w14:paraId="1FCC7303" w14:textId="77777777" w:rsidR="00E34C83" w:rsidRPr="007101F7" w:rsidRDefault="00E34C83" w:rsidP="00E34C83">
      <w:pPr>
        <w:spacing w:after="120" w:line="240" w:lineRule="auto"/>
        <w:jc w:val="both"/>
        <w:rPr>
          <w:rFonts w:ascii="Arial" w:hAnsi="Arial" w:cs="Arial"/>
          <w:color w:val="000000" w:themeColor="text1"/>
          <w:sz w:val="22"/>
          <w:szCs w:val="22"/>
          <w:lang w:val="sr-Cyrl-CS"/>
        </w:rPr>
      </w:pPr>
      <w:r w:rsidRPr="007101F7">
        <w:rPr>
          <w:rFonts w:ascii="Arial" w:hAnsi="Arial" w:cs="Arial"/>
          <w:color w:val="000000" w:themeColor="text1"/>
          <w:sz w:val="22"/>
          <w:szCs w:val="22"/>
          <w:lang w:val="sr-Cyrl-RS"/>
        </w:rPr>
        <w:t>Дирекција</w:t>
      </w:r>
      <w:r w:rsidRPr="007101F7">
        <w:rPr>
          <w:rFonts w:ascii="Arial" w:hAnsi="Arial" w:cs="Arial"/>
          <w:color w:val="000000" w:themeColor="text1"/>
          <w:sz w:val="22"/>
          <w:szCs w:val="22"/>
        </w:rPr>
        <w:t xml:space="preserve"> ће наплатити банкарску гаранцију за отклањање грешака у гарантном року у случају да Извођач радова не изврши обавезу отклањања недостатака који би могли да умање могућност коришћења предмета уговора у гарантном року.</w:t>
      </w:r>
    </w:p>
    <w:p w14:paraId="1EAFB9C6" w14:textId="21CE409E" w:rsidR="00BF00AC" w:rsidRPr="007101F7" w:rsidRDefault="00BF00AC" w:rsidP="00BF00AC">
      <w:pPr>
        <w:spacing w:before="240" w:after="240" w:line="240" w:lineRule="auto"/>
        <w:jc w:val="center"/>
        <w:rPr>
          <w:rFonts w:ascii="Arial" w:hAnsi="Arial" w:cs="Arial"/>
          <w:b/>
          <w:sz w:val="22"/>
          <w:szCs w:val="22"/>
          <w:lang w:val="en-US"/>
        </w:rPr>
      </w:pPr>
      <w:r w:rsidRPr="007101F7">
        <w:rPr>
          <w:rFonts w:ascii="Arial" w:hAnsi="Arial" w:cs="Arial"/>
          <w:b/>
          <w:sz w:val="22"/>
          <w:szCs w:val="22"/>
          <w:lang w:val="en-US"/>
        </w:rPr>
        <w:t xml:space="preserve">Члан </w:t>
      </w:r>
      <w:r w:rsidR="007101F7" w:rsidRPr="007101F7">
        <w:rPr>
          <w:rFonts w:ascii="Arial" w:hAnsi="Arial" w:cs="Arial"/>
          <w:b/>
          <w:sz w:val="22"/>
          <w:szCs w:val="22"/>
          <w:lang w:val="sr-Cyrl-RS"/>
        </w:rPr>
        <w:t>17</w:t>
      </w:r>
      <w:r w:rsidRPr="007101F7">
        <w:rPr>
          <w:rFonts w:ascii="Arial" w:hAnsi="Arial" w:cs="Arial"/>
          <w:b/>
          <w:sz w:val="22"/>
          <w:szCs w:val="22"/>
          <w:lang w:val="en-US"/>
        </w:rPr>
        <w:t>.</w:t>
      </w:r>
    </w:p>
    <w:p w14:paraId="5676B66C" w14:textId="702C6B05" w:rsidR="00BF00AC" w:rsidRPr="007101F7" w:rsidRDefault="00BF00AC" w:rsidP="00DA086E">
      <w:pPr>
        <w:spacing w:after="120" w:line="240" w:lineRule="auto"/>
        <w:jc w:val="both"/>
        <w:rPr>
          <w:rFonts w:ascii="Arial" w:hAnsi="Arial" w:cs="Arial"/>
          <w:color w:val="000000" w:themeColor="text1"/>
          <w:sz w:val="22"/>
          <w:szCs w:val="22"/>
        </w:rPr>
      </w:pPr>
      <w:r w:rsidRPr="007101F7">
        <w:rPr>
          <w:rFonts w:ascii="Arial" w:hAnsi="Arial" w:cs="Arial"/>
          <w:color w:val="000000" w:themeColor="text1"/>
          <w:sz w:val="22"/>
          <w:szCs w:val="22"/>
        </w:rPr>
        <w:t xml:space="preserve">Рок за завршетак уговорених радова из члана 1. овог уговора, је </w:t>
      </w:r>
      <w:r w:rsidR="001A6410" w:rsidRPr="007101F7">
        <w:rPr>
          <w:rFonts w:ascii="Arial" w:hAnsi="Arial" w:cs="Arial"/>
          <w:b/>
          <w:bCs/>
          <w:color w:val="000000" w:themeColor="text1"/>
          <w:sz w:val="22"/>
          <w:szCs w:val="22"/>
        </w:rPr>
        <w:t>__</w:t>
      </w:r>
      <w:r w:rsidR="007946F0" w:rsidRPr="007101F7">
        <w:rPr>
          <w:rFonts w:ascii="Arial" w:hAnsi="Arial" w:cs="Arial"/>
          <w:b/>
          <w:bCs/>
          <w:color w:val="000000" w:themeColor="text1"/>
          <w:sz w:val="22"/>
          <w:szCs w:val="22"/>
          <w:lang w:val="sr-Cyrl-RS"/>
        </w:rPr>
        <w:t>_</w:t>
      </w:r>
      <w:r w:rsidRPr="007101F7">
        <w:rPr>
          <w:rFonts w:ascii="Arial" w:hAnsi="Arial" w:cs="Arial"/>
          <w:b/>
          <w:bCs/>
          <w:color w:val="000000" w:themeColor="text1"/>
          <w:sz w:val="22"/>
          <w:szCs w:val="22"/>
        </w:rPr>
        <w:t>.</w:t>
      </w:r>
      <w:r w:rsidR="001A6410" w:rsidRPr="007101F7">
        <w:rPr>
          <w:rFonts w:ascii="Arial" w:hAnsi="Arial" w:cs="Arial"/>
          <w:b/>
          <w:bCs/>
          <w:color w:val="000000" w:themeColor="text1"/>
          <w:sz w:val="22"/>
          <w:szCs w:val="22"/>
        </w:rPr>
        <w:t>__</w:t>
      </w:r>
      <w:r w:rsidR="007946F0" w:rsidRPr="007101F7">
        <w:rPr>
          <w:rFonts w:ascii="Arial" w:hAnsi="Arial" w:cs="Arial"/>
          <w:b/>
          <w:bCs/>
          <w:color w:val="000000" w:themeColor="text1"/>
          <w:sz w:val="22"/>
          <w:szCs w:val="22"/>
          <w:lang w:val="sr-Cyrl-RS"/>
        </w:rPr>
        <w:t>_</w:t>
      </w:r>
      <w:r w:rsidRPr="007101F7">
        <w:rPr>
          <w:rFonts w:ascii="Arial" w:hAnsi="Arial" w:cs="Arial"/>
          <w:b/>
          <w:bCs/>
          <w:color w:val="000000" w:themeColor="text1"/>
          <w:sz w:val="22"/>
          <w:szCs w:val="22"/>
        </w:rPr>
        <w:t>.201</w:t>
      </w:r>
      <w:r w:rsidRPr="007101F7">
        <w:rPr>
          <w:rFonts w:ascii="Arial" w:hAnsi="Arial" w:cs="Arial"/>
          <w:b/>
          <w:bCs/>
          <w:color w:val="000000" w:themeColor="text1"/>
          <w:sz w:val="22"/>
          <w:szCs w:val="22"/>
          <w:lang w:val="sr-Cyrl-RS"/>
        </w:rPr>
        <w:t>8</w:t>
      </w:r>
      <w:r w:rsidR="00DA086E" w:rsidRPr="007101F7">
        <w:rPr>
          <w:rFonts w:ascii="Arial" w:hAnsi="Arial" w:cs="Arial"/>
          <w:color w:val="000000" w:themeColor="text1"/>
          <w:sz w:val="22"/>
          <w:szCs w:val="22"/>
        </w:rPr>
        <w:t>.</w:t>
      </w:r>
      <w:r w:rsidRPr="007101F7">
        <w:rPr>
          <w:rFonts w:ascii="Arial" w:hAnsi="Arial" w:cs="Arial"/>
          <w:bCs/>
          <w:color w:val="000000" w:themeColor="text1"/>
          <w:sz w:val="22"/>
          <w:szCs w:val="22"/>
        </w:rPr>
        <w:t>године.</w:t>
      </w:r>
    </w:p>
    <w:p w14:paraId="081A61FB" w14:textId="0E5B5544" w:rsidR="00BF00AC" w:rsidRPr="007101F7" w:rsidRDefault="00A4075A" w:rsidP="003803C2">
      <w:pPr>
        <w:spacing w:after="120" w:line="240" w:lineRule="auto"/>
        <w:jc w:val="both"/>
        <w:rPr>
          <w:rFonts w:ascii="Arial" w:hAnsi="Arial" w:cs="Arial"/>
          <w:color w:val="000000" w:themeColor="text1"/>
          <w:sz w:val="22"/>
          <w:szCs w:val="22"/>
          <w:lang w:val="sr-Cyrl-RS"/>
        </w:rPr>
      </w:pPr>
      <w:r w:rsidRPr="007101F7">
        <w:rPr>
          <w:rFonts w:ascii="Arial" w:eastAsia="Times New Roman" w:hAnsi="Arial" w:cs="Arial"/>
          <w:color w:val="000000" w:themeColor="text1"/>
          <w:sz w:val="22"/>
          <w:szCs w:val="22"/>
          <w:shd w:val="clear" w:color="auto" w:fill="FFFFFF"/>
          <w:lang w:val="sr-Latn-CS"/>
        </w:rPr>
        <w:t xml:space="preserve">Након </w:t>
      </w:r>
      <w:r w:rsidRPr="007101F7">
        <w:rPr>
          <w:rFonts w:ascii="Arial" w:eastAsia="Times New Roman" w:hAnsi="Arial" w:cs="Arial"/>
          <w:color w:val="000000" w:themeColor="text1"/>
          <w:sz w:val="22"/>
          <w:szCs w:val="22"/>
          <w:shd w:val="clear" w:color="auto" w:fill="FFFFFF"/>
          <w:lang w:val="sr-Cyrl-RS"/>
        </w:rPr>
        <w:t xml:space="preserve">закључења уговора о јавној набавци </w:t>
      </w:r>
      <w:r w:rsidR="00394B1F" w:rsidRPr="007101F7">
        <w:rPr>
          <w:rFonts w:ascii="Arial" w:eastAsia="Times New Roman" w:hAnsi="Arial" w:cs="Arial"/>
          <w:color w:val="000000" w:themeColor="text1"/>
          <w:sz w:val="22"/>
          <w:szCs w:val="22"/>
          <w:shd w:val="clear" w:color="auto" w:fill="FFFFFF"/>
          <w:lang w:val="sr-Cyrl-RS"/>
        </w:rPr>
        <w:t>Дирекција</w:t>
      </w:r>
      <w:r w:rsidRPr="007101F7">
        <w:rPr>
          <w:rFonts w:ascii="Arial" w:eastAsia="Times New Roman" w:hAnsi="Arial" w:cs="Arial"/>
          <w:color w:val="000000" w:themeColor="text1"/>
          <w:sz w:val="22"/>
          <w:szCs w:val="22"/>
          <w:shd w:val="clear" w:color="auto" w:fill="FFFFFF"/>
          <w:lang w:val="sr-Cyrl-RS"/>
        </w:rPr>
        <w:t xml:space="preserve"> може да дозволи промену рока извршења уговора  из објективних разлога, због наступања промењених околности које нису могле да се предвиде у моменту закључења уговора</w:t>
      </w:r>
      <w:r w:rsidR="00BF00AC" w:rsidRPr="007101F7">
        <w:rPr>
          <w:rFonts w:ascii="Arial" w:hAnsi="Arial" w:cs="Arial"/>
          <w:color w:val="000000" w:themeColor="text1"/>
          <w:sz w:val="22"/>
          <w:szCs w:val="22"/>
        </w:rPr>
        <w:t xml:space="preserve">. Уговорени рок ће бити продужен када уговорне стране о томе сачине анекс </w:t>
      </w:r>
      <w:r w:rsidR="00BF00AC" w:rsidRPr="007101F7">
        <w:rPr>
          <w:rFonts w:ascii="Arial" w:hAnsi="Arial" w:cs="Arial"/>
          <w:color w:val="000000" w:themeColor="text1"/>
          <w:sz w:val="22"/>
          <w:szCs w:val="22"/>
          <w:lang w:val="sr-Cyrl-RS"/>
        </w:rPr>
        <w:t>У</w:t>
      </w:r>
      <w:r w:rsidR="00BF00AC" w:rsidRPr="007101F7">
        <w:rPr>
          <w:rFonts w:ascii="Arial" w:hAnsi="Arial" w:cs="Arial"/>
          <w:color w:val="000000" w:themeColor="text1"/>
          <w:sz w:val="22"/>
          <w:szCs w:val="22"/>
        </w:rPr>
        <w:t>говора</w:t>
      </w:r>
      <w:r w:rsidR="00355429" w:rsidRPr="007101F7">
        <w:rPr>
          <w:rFonts w:ascii="Arial" w:hAnsi="Arial" w:cs="Arial"/>
          <w:color w:val="000000" w:themeColor="text1"/>
          <w:sz w:val="22"/>
          <w:szCs w:val="22"/>
          <w:lang w:val="sr-Cyrl-RS"/>
        </w:rPr>
        <w:t>.</w:t>
      </w:r>
    </w:p>
    <w:p w14:paraId="357D9DB0" w14:textId="3CD1EB49" w:rsidR="00BF00AC" w:rsidRPr="007101F7" w:rsidRDefault="00BF00AC" w:rsidP="00BF00AC">
      <w:pPr>
        <w:spacing w:before="240" w:after="240" w:line="240" w:lineRule="auto"/>
        <w:jc w:val="center"/>
        <w:rPr>
          <w:rFonts w:ascii="Arial" w:hAnsi="Arial" w:cs="Arial"/>
          <w:b/>
          <w:sz w:val="22"/>
          <w:szCs w:val="22"/>
          <w:lang w:val="en-US"/>
        </w:rPr>
      </w:pPr>
      <w:r w:rsidRPr="007101F7">
        <w:rPr>
          <w:rFonts w:ascii="Arial" w:hAnsi="Arial" w:cs="Arial"/>
          <w:b/>
          <w:sz w:val="22"/>
          <w:szCs w:val="22"/>
          <w:lang w:val="en-US"/>
        </w:rPr>
        <w:t xml:space="preserve">Члан </w:t>
      </w:r>
      <w:r w:rsidR="007101F7" w:rsidRPr="007101F7">
        <w:rPr>
          <w:rFonts w:ascii="Arial" w:hAnsi="Arial" w:cs="Arial"/>
          <w:b/>
          <w:sz w:val="22"/>
          <w:szCs w:val="22"/>
          <w:lang w:val="sr-Cyrl-RS"/>
        </w:rPr>
        <w:t>18</w:t>
      </w:r>
      <w:r w:rsidRPr="007101F7">
        <w:rPr>
          <w:rFonts w:ascii="Arial" w:hAnsi="Arial" w:cs="Arial"/>
          <w:b/>
          <w:sz w:val="22"/>
          <w:szCs w:val="22"/>
          <w:lang w:val="en-US"/>
        </w:rPr>
        <w:t>.</w:t>
      </w:r>
    </w:p>
    <w:p w14:paraId="2F174121" w14:textId="5C73815F" w:rsidR="00BF00AC" w:rsidRPr="00C17CF3" w:rsidRDefault="00BF00AC" w:rsidP="00DA086E">
      <w:pPr>
        <w:spacing w:after="120" w:line="240" w:lineRule="auto"/>
        <w:jc w:val="both"/>
        <w:rPr>
          <w:rFonts w:ascii="Arial" w:hAnsi="Arial" w:cs="Arial"/>
          <w:color w:val="000000" w:themeColor="text1"/>
          <w:sz w:val="22"/>
          <w:szCs w:val="22"/>
        </w:rPr>
      </w:pPr>
      <w:r w:rsidRPr="007101F7">
        <w:rPr>
          <w:rFonts w:ascii="Arial" w:hAnsi="Arial" w:cs="Arial"/>
          <w:color w:val="000000" w:themeColor="text1"/>
          <w:sz w:val="22"/>
          <w:szCs w:val="22"/>
        </w:rPr>
        <w:t xml:space="preserve">Ако Извођач радова својом кривицом не изврши уговорене радове у року из </w:t>
      </w:r>
      <w:r w:rsidR="00D8089E" w:rsidRPr="007101F7">
        <w:rPr>
          <w:rFonts w:ascii="Arial" w:hAnsi="Arial" w:cs="Arial"/>
          <w:color w:val="000000" w:themeColor="text1"/>
          <w:sz w:val="22"/>
          <w:szCs w:val="22"/>
          <w:lang w:val="sr-Cyrl-RS"/>
        </w:rPr>
        <w:t>ч</w:t>
      </w:r>
      <w:r w:rsidRPr="007101F7">
        <w:rPr>
          <w:rFonts w:ascii="Arial" w:hAnsi="Arial" w:cs="Arial"/>
          <w:color w:val="000000" w:themeColor="text1"/>
          <w:sz w:val="22"/>
          <w:szCs w:val="22"/>
        </w:rPr>
        <w:t xml:space="preserve">лана </w:t>
      </w:r>
      <w:r w:rsidR="008A0D59">
        <w:rPr>
          <w:rFonts w:ascii="Arial" w:hAnsi="Arial" w:cs="Arial"/>
          <w:color w:val="000000" w:themeColor="text1"/>
          <w:sz w:val="22"/>
          <w:szCs w:val="22"/>
          <w:lang w:val="sr-Cyrl-RS"/>
        </w:rPr>
        <w:t>17</w:t>
      </w:r>
      <w:r w:rsidRPr="007101F7">
        <w:rPr>
          <w:rFonts w:ascii="Arial" w:hAnsi="Arial" w:cs="Arial"/>
          <w:color w:val="000000" w:themeColor="text1"/>
          <w:sz w:val="22"/>
          <w:szCs w:val="22"/>
        </w:rPr>
        <w:t>.</w:t>
      </w:r>
      <w:r w:rsidRPr="007101F7">
        <w:rPr>
          <w:rFonts w:ascii="Arial" w:hAnsi="Arial" w:cs="Arial"/>
          <w:color w:val="000000" w:themeColor="text1"/>
          <w:sz w:val="22"/>
          <w:szCs w:val="22"/>
          <w:lang w:val="sr-Cyrl-RS"/>
        </w:rPr>
        <w:t xml:space="preserve"> </w:t>
      </w:r>
      <w:r w:rsidRPr="007101F7">
        <w:rPr>
          <w:rFonts w:ascii="Arial" w:hAnsi="Arial" w:cs="Arial"/>
          <w:color w:val="000000" w:themeColor="text1"/>
          <w:sz w:val="22"/>
          <w:szCs w:val="22"/>
        </w:rPr>
        <w:t xml:space="preserve">овог Уговора, дужан је да плати </w:t>
      </w:r>
      <w:r w:rsidR="004B39E1" w:rsidRPr="007101F7">
        <w:rPr>
          <w:rFonts w:ascii="Arial" w:hAnsi="Arial" w:cs="Arial"/>
          <w:color w:val="000000" w:themeColor="text1"/>
          <w:sz w:val="22"/>
          <w:szCs w:val="22"/>
        </w:rPr>
        <w:t>Дирекцији</w:t>
      </w:r>
      <w:r w:rsidRPr="007101F7">
        <w:rPr>
          <w:rFonts w:ascii="Arial" w:hAnsi="Arial" w:cs="Arial"/>
          <w:color w:val="000000" w:themeColor="text1"/>
          <w:sz w:val="22"/>
          <w:szCs w:val="22"/>
        </w:rPr>
        <w:t xml:space="preserve"> уговорну казну за сваки дан закашњења у висини 2‰ (промила) </w:t>
      </w:r>
      <w:r w:rsidRPr="00C17CF3">
        <w:rPr>
          <w:rFonts w:ascii="Arial" w:hAnsi="Arial" w:cs="Arial"/>
          <w:color w:val="000000" w:themeColor="text1"/>
          <w:sz w:val="22"/>
          <w:szCs w:val="22"/>
        </w:rPr>
        <w:t>од вредности угов</w:t>
      </w:r>
      <w:r w:rsidR="00C72C83" w:rsidRPr="00C17CF3">
        <w:rPr>
          <w:rFonts w:ascii="Arial" w:hAnsi="Arial" w:cs="Arial"/>
          <w:color w:val="000000" w:themeColor="text1"/>
          <w:sz w:val="22"/>
          <w:szCs w:val="22"/>
          <w:lang w:val="sr-Cyrl-RS"/>
        </w:rPr>
        <w:t>о</w:t>
      </w:r>
      <w:r w:rsidRPr="00C17CF3">
        <w:rPr>
          <w:rFonts w:ascii="Arial" w:hAnsi="Arial" w:cs="Arial"/>
          <w:color w:val="000000" w:themeColor="text1"/>
          <w:sz w:val="22"/>
          <w:szCs w:val="22"/>
        </w:rPr>
        <w:t>рених радова, а највише 5% од вредности уговорених радова.</w:t>
      </w:r>
    </w:p>
    <w:p w14:paraId="2A2A60D0" w14:textId="66FE861A" w:rsidR="00BF00AC" w:rsidRPr="007101F7" w:rsidRDefault="00BF00AC" w:rsidP="00DA086E">
      <w:pPr>
        <w:spacing w:after="120" w:line="240" w:lineRule="auto"/>
        <w:jc w:val="both"/>
        <w:rPr>
          <w:rFonts w:ascii="Arial" w:hAnsi="Arial" w:cs="Arial"/>
          <w:color w:val="000000" w:themeColor="text1"/>
          <w:sz w:val="22"/>
          <w:szCs w:val="22"/>
        </w:rPr>
      </w:pPr>
      <w:r w:rsidRPr="00C17CF3">
        <w:rPr>
          <w:rFonts w:ascii="Arial" w:hAnsi="Arial" w:cs="Arial"/>
          <w:color w:val="000000" w:themeColor="text1"/>
          <w:sz w:val="22"/>
          <w:szCs w:val="22"/>
        </w:rPr>
        <w:t xml:space="preserve">Уговорну казну из става 1.овог члана, Извођач радова ће платити </w:t>
      </w:r>
      <w:r w:rsidR="004B39E1" w:rsidRPr="00C17CF3">
        <w:rPr>
          <w:rFonts w:ascii="Arial" w:hAnsi="Arial" w:cs="Arial"/>
          <w:color w:val="000000" w:themeColor="text1"/>
          <w:sz w:val="22"/>
          <w:szCs w:val="22"/>
        </w:rPr>
        <w:t>Дирекцији</w:t>
      </w:r>
      <w:r w:rsidRPr="00C17CF3">
        <w:rPr>
          <w:rFonts w:ascii="Arial" w:hAnsi="Arial" w:cs="Arial"/>
          <w:color w:val="000000" w:themeColor="text1"/>
          <w:sz w:val="22"/>
          <w:szCs w:val="22"/>
        </w:rPr>
        <w:t xml:space="preserve"> по извршеном коначном обрачуну, у року од </w:t>
      </w:r>
      <w:r w:rsidR="008A0D59" w:rsidRPr="00C17CF3">
        <w:rPr>
          <w:rFonts w:ascii="Arial" w:hAnsi="Arial" w:cs="Arial"/>
          <w:color w:val="000000" w:themeColor="text1"/>
          <w:sz w:val="22"/>
          <w:szCs w:val="22"/>
          <w:lang w:val="sr-Cyrl-RS"/>
        </w:rPr>
        <w:t>10</w:t>
      </w:r>
      <w:r w:rsidRPr="00C17CF3">
        <w:rPr>
          <w:rFonts w:ascii="Arial" w:hAnsi="Arial" w:cs="Arial"/>
          <w:color w:val="000000" w:themeColor="text1"/>
          <w:sz w:val="22"/>
          <w:szCs w:val="22"/>
        </w:rPr>
        <w:t xml:space="preserve"> дана.</w:t>
      </w:r>
    </w:p>
    <w:p w14:paraId="36D0CC87" w14:textId="4F53156E" w:rsidR="00BF00AC" w:rsidRPr="007101F7" w:rsidRDefault="00BF00AC" w:rsidP="00BA6E3D">
      <w:pPr>
        <w:spacing w:before="240" w:after="240" w:line="240" w:lineRule="auto"/>
        <w:jc w:val="center"/>
        <w:rPr>
          <w:rFonts w:ascii="Arial" w:hAnsi="Arial" w:cs="Arial"/>
          <w:b/>
          <w:sz w:val="22"/>
          <w:szCs w:val="22"/>
          <w:lang w:val="en-US"/>
        </w:rPr>
      </w:pPr>
      <w:r w:rsidRPr="007101F7">
        <w:rPr>
          <w:rFonts w:ascii="Arial" w:hAnsi="Arial" w:cs="Arial"/>
          <w:b/>
          <w:sz w:val="22"/>
          <w:szCs w:val="22"/>
          <w:lang w:val="en-US"/>
        </w:rPr>
        <w:t xml:space="preserve">Члан </w:t>
      </w:r>
      <w:r w:rsidR="007101F7" w:rsidRPr="007101F7">
        <w:rPr>
          <w:rFonts w:ascii="Arial" w:hAnsi="Arial" w:cs="Arial"/>
          <w:b/>
          <w:sz w:val="22"/>
          <w:szCs w:val="22"/>
          <w:lang w:val="sr-Cyrl-RS"/>
        </w:rPr>
        <w:t>19</w:t>
      </w:r>
      <w:r w:rsidRPr="007101F7">
        <w:rPr>
          <w:rFonts w:ascii="Arial" w:hAnsi="Arial" w:cs="Arial"/>
          <w:b/>
          <w:sz w:val="22"/>
          <w:szCs w:val="22"/>
          <w:lang w:val="en-US"/>
        </w:rPr>
        <w:t>.</w:t>
      </w:r>
    </w:p>
    <w:p w14:paraId="03431D08" w14:textId="48727BBB" w:rsidR="00BF00AC" w:rsidRPr="007101F7" w:rsidRDefault="00BF00AC" w:rsidP="00DA086E">
      <w:pPr>
        <w:widowControl w:val="0"/>
        <w:suppressAutoHyphens w:val="0"/>
        <w:kinsoku w:val="0"/>
        <w:overflowPunct w:val="0"/>
        <w:autoSpaceDE w:val="0"/>
        <w:autoSpaceDN w:val="0"/>
        <w:adjustRightInd w:val="0"/>
        <w:spacing w:after="120" w:line="240" w:lineRule="auto"/>
        <w:ind w:right="102"/>
        <w:jc w:val="both"/>
        <w:rPr>
          <w:rFonts w:ascii="Arial" w:eastAsia="Times New Roman" w:hAnsi="Arial" w:cs="Arial"/>
          <w:color w:val="000000" w:themeColor="text1"/>
          <w:kern w:val="0"/>
          <w:sz w:val="22"/>
          <w:szCs w:val="22"/>
          <w:lang w:eastAsia="sr-Latn-RS"/>
        </w:rPr>
      </w:pPr>
      <w:r w:rsidRPr="007101F7">
        <w:rPr>
          <w:rFonts w:ascii="Arial" w:eastAsia="Times New Roman" w:hAnsi="Arial" w:cs="Arial"/>
          <w:color w:val="000000" w:themeColor="text1"/>
          <w:spacing w:val="-12"/>
          <w:kern w:val="0"/>
          <w:sz w:val="22"/>
          <w:szCs w:val="22"/>
          <w:lang w:eastAsia="sr-Latn-RS"/>
        </w:rPr>
        <w:t>Г</w:t>
      </w:r>
      <w:r w:rsidRPr="007101F7">
        <w:rPr>
          <w:rFonts w:ascii="Arial" w:eastAsia="Times New Roman" w:hAnsi="Arial" w:cs="Arial"/>
          <w:color w:val="000000" w:themeColor="text1"/>
          <w:spacing w:val="-1"/>
          <w:kern w:val="0"/>
          <w:sz w:val="22"/>
          <w:szCs w:val="22"/>
          <w:lang w:eastAsia="sr-Latn-RS"/>
        </w:rPr>
        <w:t>ара</w:t>
      </w:r>
      <w:r w:rsidRPr="007101F7">
        <w:rPr>
          <w:rFonts w:ascii="Arial" w:eastAsia="Times New Roman" w:hAnsi="Arial" w:cs="Arial"/>
          <w:color w:val="000000" w:themeColor="text1"/>
          <w:kern w:val="0"/>
          <w:sz w:val="22"/>
          <w:szCs w:val="22"/>
          <w:lang w:eastAsia="sr-Latn-RS"/>
        </w:rPr>
        <w:t>н</w:t>
      </w:r>
      <w:r w:rsidRPr="007101F7">
        <w:rPr>
          <w:rFonts w:ascii="Arial" w:eastAsia="Times New Roman" w:hAnsi="Arial" w:cs="Arial"/>
          <w:color w:val="000000" w:themeColor="text1"/>
          <w:spacing w:val="-1"/>
          <w:kern w:val="0"/>
          <w:sz w:val="22"/>
          <w:szCs w:val="22"/>
          <w:lang w:eastAsia="sr-Latn-RS"/>
        </w:rPr>
        <w:t>т</w:t>
      </w:r>
      <w:r w:rsidRPr="007101F7">
        <w:rPr>
          <w:rFonts w:ascii="Arial" w:eastAsia="Times New Roman" w:hAnsi="Arial" w:cs="Arial"/>
          <w:color w:val="000000" w:themeColor="text1"/>
          <w:kern w:val="0"/>
          <w:sz w:val="22"/>
          <w:szCs w:val="22"/>
          <w:lang w:eastAsia="sr-Latn-RS"/>
        </w:rPr>
        <w:t>ни</w:t>
      </w:r>
      <w:r w:rsidRPr="007101F7">
        <w:rPr>
          <w:rFonts w:ascii="Arial" w:eastAsia="Times New Roman" w:hAnsi="Arial" w:cs="Arial"/>
          <w:color w:val="000000" w:themeColor="text1"/>
          <w:spacing w:val="21"/>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ро</w:t>
      </w:r>
      <w:r w:rsidRPr="007101F7">
        <w:rPr>
          <w:rFonts w:ascii="Arial" w:eastAsia="Times New Roman" w:hAnsi="Arial" w:cs="Arial"/>
          <w:color w:val="000000" w:themeColor="text1"/>
          <w:kern w:val="0"/>
          <w:sz w:val="22"/>
          <w:szCs w:val="22"/>
          <w:lang w:eastAsia="sr-Latn-RS"/>
        </w:rPr>
        <w:t>к</w:t>
      </w:r>
      <w:r w:rsidRPr="007101F7">
        <w:rPr>
          <w:rFonts w:ascii="Arial" w:eastAsia="Times New Roman" w:hAnsi="Arial" w:cs="Arial"/>
          <w:color w:val="000000" w:themeColor="text1"/>
          <w:spacing w:val="19"/>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з</w:t>
      </w:r>
      <w:r w:rsidRPr="007101F7">
        <w:rPr>
          <w:rFonts w:ascii="Arial" w:eastAsia="Times New Roman" w:hAnsi="Arial" w:cs="Arial"/>
          <w:color w:val="000000" w:themeColor="text1"/>
          <w:kern w:val="0"/>
          <w:sz w:val="22"/>
          <w:szCs w:val="22"/>
          <w:lang w:eastAsia="sr-Latn-RS"/>
        </w:rPr>
        <w:t>а</w:t>
      </w:r>
      <w:r w:rsidRPr="007101F7">
        <w:rPr>
          <w:rFonts w:ascii="Arial" w:eastAsia="Times New Roman" w:hAnsi="Arial" w:cs="Arial"/>
          <w:color w:val="000000" w:themeColor="text1"/>
          <w:spacing w:val="22"/>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из</w:t>
      </w:r>
      <w:r w:rsidRPr="007101F7">
        <w:rPr>
          <w:rFonts w:ascii="Arial" w:eastAsia="Times New Roman" w:hAnsi="Arial" w:cs="Arial"/>
          <w:color w:val="000000" w:themeColor="text1"/>
          <w:spacing w:val="-3"/>
          <w:kern w:val="0"/>
          <w:sz w:val="22"/>
          <w:szCs w:val="22"/>
          <w:lang w:eastAsia="sr-Latn-RS"/>
        </w:rPr>
        <w:t>в</w:t>
      </w:r>
      <w:r w:rsidRPr="007101F7">
        <w:rPr>
          <w:rFonts w:ascii="Arial" w:eastAsia="Times New Roman" w:hAnsi="Arial" w:cs="Arial"/>
          <w:color w:val="000000" w:themeColor="text1"/>
          <w:spacing w:val="-8"/>
          <w:kern w:val="0"/>
          <w:sz w:val="22"/>
          <w:szCs w:val="22"/>
          <w:lang w:eastAsia="sr-Latn-RS"/>
        </w:rPr>
        <w:t>е</w:t>
      </w:r>
      <w:r w:rsidRPr="007101F7">
        <w:rPr>
          <w:rFonts w:ascii="Arial" w:eastAsia="Times New Roman" w:hAnsi="Arial" w:cs="Arial"/>
          <w:color w:val="000000" w:themeColor="text1"/>
          <w:spacing w:val="-2"/>
          <w:kern w:val="0"/>
          <w:sz w:val="22"/>
          <w:szCs w:val="22"/>
          <w:lang w:eastAsia="sr-Latn-RS"/>
        </w:rPr>
        <w:t>д</w:t>
      </w:r>
      <w:r w:rsidRPr="007101F7">
        <w:rPr>
          <w:rFonts w:ascii="Arial" w:eastAsia="Times New Roman" w:hAnsi="Arial" w:cs="Arial"/>
          <w:color w:val="000000" w:themeColor="text1"/>
          <w:spacing w:val="-1"/>
          <w:kern w:val="0"/>
          <w:sz w:val="22"/>
          <w:szCs w:val="22"/>
          <w:lang w:eastAsia="sr-Latn-RS"/>
        </w:rPr>
        <w:t>е</w:t>
      </w:r>
      <w:r w:rsidRPr="007101F7">
        <w:rPr>
          <w:rFonts w:ascii="Arial" w:eastAsia="Times New Roman" w:hAnsi="Arial" w:cs="Arial"/>
          <w:color w:val="000000" w:themeColor="text1"/>
          <w:kern w:val="0"/>
          <w:sz w:val="22"/>
          <w:szCs w:val="22"/>
          <w:lang w:eastAsia="sr-Latn-RS"/>
        </w:rPr>
        <w:t>не</w:t>
      </w:r>
      <w:r w:rsidRPr="007101F7">
        <w:rPr>
          <w:rFonts w:ascii="Arial" w:eastAsia="Times New Roman" w:hAnsi="Arial" w:cs="Arial"/>
          <w:color w:val="000000" w:themeColor="text1"/>
          <w:spacing w:val="22"/>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ра</w:t>
      </w:r>
      <w:r w:rsidRPr="007101F7">
        <w:rPr>
          <w:rFonts w:ascii="Arial" w:eastAsia="Times New Roman" w:hAnsi="Arial" w:cs="Arial"/>
          <w:color w:val="000000" w:themeColor="text1"/>
          <w:kern w:val="0"/>
          <w:sz w:val="22"/>
          <w:szCs w:val="22"/>
          <w:lang w:eastAsia="sr-Latn-RS"/>
        </w:rPr>
        <w:t>д</w:t>
      </w:r>
      <w:r w:rsidRPr="007101F7">
        <w:rPr>
          <w:rFonts w:ascii="Arial" w:eastAsia="Times New Roman" w:hAnsi="Arial" w:cs="Arial"/>
          <w:color w:val="000000" w:themeColor="text1"/>
          <w:spacing w:val="-3"/>
          <w:kern w:val="0"/>
          <w:sz w:val="22"/>
          <w:szCs w:val="22"/>
          <w:lang w:eastAsia="sr-Latn-RS"/>
        </w:rPr>
        <w:t>ов</w:t>
      </w:r>
      <w:r w:rsidRPr="007101F7">
        <w:rPr>
          <w:rFonts w:ascii="Arial" w:eastAsia="Times New Roman" w:hAnsi="Arial" w:cs="Arial"/>
          <w:color w:val="000000" w:themeColor="text1"/>
          <w:kern w:val="0"/>
          <w:sz w:val="22"/>
          <w:szCs w:val="22"/>
          <w:lang w:eastAsia="sr-Latn-RS"/>
        </w:rPr>
        <w:t>е</w:t>
      </w:r>
      <w:r w:rsidRPr="007101F7">
        <w:rPr>
          <w:rFonts w:ascii="Arial" w:eastAsia="Times New Roman" w:hAnsi="Arial" w:cs="Arial"/>
          <w:color w:val="000000" w:themeColor="text1"/>
          <w:spacing w:val="22"/>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из</w:t>
      </w:r>
      <w:r w:rsidRPr="007101F7">
        <w:rPr>
          <w:rFonts w:ascii="Arial" w:eastAsia="Times New Roman" w:hAnsi="Arial" w:cs="Arial"/>
          <w:color w:val="000000" w:themeColor="text1"/>
          <w:kern w:val="0"/>
          <w:sz w:val="22"/>
          <w:szCs w:val="22"/>
          <w:lang w:eastAsia="sr-Latn-RS"/>
        </w:rPr>
        <w:t>н</w:t>
      </w:r>
      <w:r w:rsidRPr="007101F7">
        <w:rPr>
          <w:rFonts w:ascii="Arial" w:eastAsia="Times New Roman" w:hAnsi="Arial" w:cs="Arial"/>
          <w:color w:val="000000" w:themeColor="text1"/>
          <w:spacing w:val="-1"/>
          <w:kern w:val="0"/>
          <w:sz w:val="22"/>
          <w:szCs w:val="22"/>
          <w:lang w:eastAsia="sr-Latn-RS"/>
        </w:rPr>
        <w:t>о</w:t>
      </w:r>
      <w:r w:rsidRPr="007101F7">
        <w:rPr>
          <w:rFonts w:ascii="Arial" w:eastAsia="Times New Roman" w:hAnsi="Arial" w:cs="Arial"/>
          <w:color w:val="000000" w:themeColor="text1"/>
          <w:kern w:val="0"/>
          <w:sz w:val="22"/>
          <w:szCs w:val="22"/>
          <w:lang w:eastAsia="sr-Latn-RS"/>
        </w:rPr>
        <w:t>си</w:t>
      </w:r>
      <w:r w:rsidRPr="007101F7">
        <w:rPr>
          <w:rFonts w:ascii="Arial" w:eastAsia="Times New Roman" w:hAnsi="Arial" w:cs="Arial"/>
          <w:color w:val="000000" w:themeColor="text1"/>
          <w:spacing w:val="23"/>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3</w:t>
      </w:r>
      <w:r w:rsidRPr="007101F7">
        <w:rPr>
          <w:rFonts w:ascii="Arial" w:eastAsia="Times New Roman" w:hAnsi="Arial" w:cs="Arial"/>
          <w:color w:val="000000" w:themeColor="text1"/>
          <w:kern w:val="0"/>
          <w:sz w:val="22"/>
          <w:szCs w:val="22"/>
          <w:lang w:eastAsia="sr-Latn-RS"/>
        </w:rPr>
        <w:t>6</w:t>
      </w:r>
      <w:r w:rsidRPr="007101F7">
        <w:rPr>
          <w:rFonts w:ascii="Arial" w:eastAsia="Times New Roman" w:hAnsi="Arial" w:cs="Arial"/>
          <w:color w:val="000000" w:themeColor="text1"/>
          <w:spacing w:val="17"/>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ме</w:t>
      </w:r>
      <w:r w:rsidRPr="007101F7">
        <w:rPr>
          <w:rFonts w:ascii="Arial" w:eastAsia="Times New Roman" w:hAnsi="Arial" w:cs="Arial"/>
          <w:color w:val="000000" w:themeColor="text1"/>
          <w:kern w:val="0"/>
          <w:sz w:val="22"/>
          <w:szCs w:val="22"/>
          <w:lang w:eastAsia="sr-Latn-RS"/>
        </w:rPr>
        <w:t>с</w:t>
      </w:r>
      <w:r w:rsidRPr="007101F7">
        <w:rPr>
          <w:rFonts w:ascii="Arial" w:eastAsia="Times New Roman" w:hAnsi="Arial" w:cs="Arial"/>
          <w:color w:val="000000" w:themeColor="text1"/>
          <w:spacing w:val="-1"/>
          <w:kern w:val="0"/>
          <w:sz w:val="22"/>
          <w:szCs w:val="22"/>
          <w:lang w:eastAsia="sr-Latn-RS"/>
        </w:rPr>
        <w:t>е</w:t>
      </w:r>
      <w:r w:rsidRPr="007101F7">
        <w:rPr>
          <w:rFonts w:ascii="Arial" w:eastAsia="Times New Roman" w:hAnsi="Arial" w:cs="Arial"/>
          <w:color w:val="000000" w:themeColor="text1"/>
          <w:kern w:val="0"/>
          <w:sz w:val="22"/>
          <w:szCs w:val="22"/>
          <w:lang w:eastAsia="sr-Latn-RS"/>
        </w:rPr>
        <w:t>ци</w:t>
      </w:r>
      <w:r w:rsidRPr="007101F7">
        <w:rPr>
          <w:rFonts w:ascii="Arial" w:eastAsia="Times New Roman" w:hAnsi="Arial" w:cs="Arial"/>
          <w:color w:val="000000" w:themeColor="text1"/>
          <w:spacing w:val="21"/>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р</w:t>
      </w:r>
      <w:r w:rsidRPr="007101F7">
        <w:rPr>
          <w:rFonts w:ascii="Arial" w:eastAsia="Times New Roman" w:hAnsi="Arial" w:cs="Arial"/>
          <w:color w:val="000000" w:themeColor="text1"/>
          <w:spacing w:val="-6"/>
          <w:kern w:val="0"/>
          <w:sz w:val="22"/>
          <w:szCs w:val="22"/>
          <w:lang w:eastAsia="sr-Latn-RS"/>
        </w:rPr>
        <w:t>а</w:t>
      </w:r>
      <w:r w:rsidRPr="007101F7">
        <w:rPr>
          <w:rFonts w:ascii="Arial" w:eastAsia="Times New Roman" w:hAnsi="Arial" w:cs="Arial"/>
          <w:color w:val="000000" w:themeColor="text1"/>
          <w:kern w:val="0"/>
          <w:sz w:val="22"/>
          <w:szCs w:val="22"/>
          <w:lang w:eastAsia="sr-Latn-RS"/>
        </w:rPr>
        <w:t>ч</w:t>
      </w:r>
      <w:r w:rsidRPr="007101F7">
        <w:rPr>
          <w:rFonts w:ascii="Arial" w:eastAsia="Times New Roman" w:hAnsi="Arial" w:cs="Arial"/>
          <w:color w:val="000000" w:themeColor="text1"/>
          <w:spacing w:val="-3"/>
          <w:kern w:val="0"/>
          <w:sz w:val="22"/>
          <w:szCs w:val="22"/>
          <w:lang w:eastAsia="sr-Latn-RS"/>
        </w:rPr>
        <w:t>у</w:t>
      </w:r>
      <w:r w:rsidRPr="007101F7">
        <w:rPr>
          <w:rFonts w:ascii="Arial" w:eastAsia="Times New Roman" w:hAnsi="Arial" w:cs="Arial"/>
          <w:color w:val="000000" w:themeColor="text1"/>
          <w:kern w:val="0"/>
          <w:sz w:val="22"/>
          <w:szCs w:val="22"/>
          <w:lang w:eastAsia="sr-Latn-RS"/>
        </w:rPr>
        <w:t>н</w:t>
      </w:r>
      <w:r w:rsidRPr="007101F7">
        <w:rPr>
          <w:rFonts w:ascii="Arial" w:eastAsia="Times New Roman" w:hAnsi="Arial" w:cs="Arial"/>
          <w:color w:val="000000" w:themeColor="text1"/>
          <w:spacing w:val="-1"/>
          <w:kern w:val="0"/>
          <w:sz w:val="22"/>
          <w:szCs w:val="22"/>
          <w:lang w:eastAsia="sr-Latn-RS"/>
        </w:rPr>
        <w:t>а</w:t>
      </w:r>
      <w:r w:rsidRPr="007101F7">
        <w:rPr>
          <w:rFonts w:ascii="Arial" w:eastAsia="Times New Roman" w:hAnsi="Arial" w:cs="Arial"/>
          <w:color w:val="000000" w:themeColor="text1"/>
          <w:spacing w:val="1"/>
          <w:kern w:val="0"/>
          <w:sz w:val="22"/>
          <w:szCs w:val="22"/>
          <w:lang w:eastAsia="sr-Latn-RS"/>
        </w:rPr>
        <w:t>ј</w:t>
      </w:r>
      <w:r w:rsidRPr="007101F7">
        <w:rPr>
          <w:rFonts w:ascii="Arial" w:eastAsia="Times New Roman" w:hAnsi="Arial" w:cs="Arial"/>
          <w:color w:val="000000" w:themeColor="text1"/>
          <w:spacing w:val="-3"/>
          <w:kern w:val="0"/>
          <w:sz w:val="22"/>
          <w:szCs w:val="22"/>
          <w:lang w:eastAsia="sr-Latn-RS"/>
        </w:rPr>
        <w:t>у</w:t>
      </w:r>
      <w:r w:rsidRPr="007101F7">
        <w:rPr>
          <w:rFonts w:ascii="Arial" w:eastAsia="Times New Roman" w:hAnsi="Arial" w:cs="Arial"/>
          <w:color w:val="000000" w:themeColor="text1"/>
          <w:spacing w:val="-1"/>
          <w:kern w:val="0"/>
          <w:sz w:val="22"/>
          <w:szCs w:val="22"/>
          <w:lang w:eastAsia="sr-Latn-RS"/>
        </w:rPr>
        <w:t>ћ</w:t>
      </w:r>
      <w:r w:rsidRPr="007101F7">
        <w:rPr>
          <w:rFonts w:ascii="Arial" w:eastAsia="Times New Roman" w:hAnsi="Arial" w:cs="Arial"/>
          <w:color w:val="000000" w:themeColor="text1"/>
          <w:kern w:val="0"/>
          <w:sz w:val="22"/>
          <w:szCs w:val="22"/>
          <w:lang w:eastAsia="sr-Latn-RS"/>
        </w:rPr>
        <w:t>и</w:t>
      </w:r>
      <w:r w:rsidRPr="007101F7">
        <w:rPr>
          <w:rFonts w:ascii="Arial" w:eastAsia="Times New Roman" w:hAnsi="Arial" w:cs="Arial"/>
          <w:color w:val="000000" w:themeColor="text1"/>
          <w:spacing w:val="22"/>
          <w:kern w:val="0"/>
          <w:sz w:val="22"/>
          <w:szCs w:val="22"/>
          <w:lang w:eastAsia="sr-Latn-RS"/>
        </w:rPr>
        <w:t xml:space="preserve"> </w:t>
      </w:r>
      <w:r w:rsidR="008D6D8B" w:rsidRPr="007101F7">
        <w:rPr>
          <w:rFonts w:ascii="Arial" w:hAnsi="Arial" w:cs="Arial"/>
          <w:b/>
          <w:color w:val="000000" w:themeColor="text1"/>
          <w:kern w:val="1"/>
          <w:sz w:val="22"/>
          <w:szCs w:val="22"/>
          <w:u w:val="single"/>
        </w:rPr>
        <w:t>од дана техничког пријема</w:t>
      </w:r>
      <w:r w:rsidR="008D6D8B" w:rsidRPr="007101F7">
        <w:rPr>
          <w:rFonts w:ascii="Arial" w:hAnsi="Arial" w:cs="Arial"/>
          <w:color w:val="000000" w:themeColor="text1"/>
          <w:kern w:val="1"/>
          <w:sz w:val="22"/>
          <w:szCs w:val="22"/>
          <w:u w:val="single"/>
        </w:rPr>
        <w:t xml:space="preserve"> </w:t>
      </w:r>
      <w:r w:rsidR="008D6D8B" w:rsidRPr="007101F7">
        <w:rPr>
          <w:rFonts w:ascii="Arial" w:hAnsi="Arial" w:cs="Arial"/>
          <w:b/>
          <w:color w:val="000000" w:themeColor="text1"/>
          <w:kern w:val="1"/>
          <w:sz w:val="22"/>
          <w:szCs w:val="22"/>
          <w:u w:val="single"/>
        </w:rPr>
        <w:t>објекта</w:t>
      </w:r>
      <w:r w:rsidR="008D6D8B" w:rsidRPr="007101F7">
        <w:rPr>
          <w:rFonts w:ascii="Arial" w:hAnsi="Arial" w:cs="Arial"/>
          <w:b/>
          <w:color w:val="000000" w:themeColor="text1"/>
          <w:kern w:val="1"/>
          <w:sz w:val="22"/>
          <w:szCs w:val="22"/>
          <w:u w:val="single"/>
          <w:lang w:val="sr-Cyrl-RS"/>
        </w:rPr>
        <w:t>,</w:t>
      </w:r>
      <w:r w:rsidRPr="007101F7">
        <w:rPr>
          <w:rFonts w:ascii="Arial" w:eastAsia="Times New Roman" w:hAnsi="Arial" w:cs="Arial"/>
          <w:color w:val="000000" w:themeColor="text1"/>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а</w:t>
      </w:r>
      <w:r w:rsidRPr="007101F7">
        <w:rPr>
          <w:rFonts w:ascii="Arial" w:eastAsia="Times New Roman" w:hAnsi="Arial" w:cs="Arial"/>
          <w:color w:val="000000" w:themeColor="text1"/>
          <w:spacing w:val="1"/>
          <w:kern w:val="0"/>
          <w:sz w:val="22"/>
          <w:szCs w:val="22"/>
          <w:lang w:eastAsia="sr-Latn-RS"/>
        </w:rPr>
        <w:t>к</w:t>
      </w:r>
      <w:r w:rsidRPr="007101F7">
        <w:rPr>
          <w:rFonts w:ascii="Arial" w:eastAsia="Times New Roman" w:hAnsi="Arial" w:cs="Arial"/>
          <w:color w:val="000000" w:themeColor="text1"/>
          <w:kern w:val="0"/>
          <w:sz w:val="22"/>
          <w:szCs w:val="22"/>
          <w:lang w:eastAsia="sr-Latn-RS"/>
        </w:rPr>
        <w:t xml:space="preserve">о </w:t>
      </w:r>
      <w:r w:rsidRPr="007101F7">
        <w:rPr>
          <w:rFonts w:ascii="Arial" w:eastAsia="Times New Roman" w:hAnsi="Arial" w:cs="Arial"/>
          <w:color w:val="000000" w:themeColor="text1"/>
          <w:spacing w:val="-1"/>
          <w:kern w:val="0"/>
          <w:sz w:val="22"/>
          <w:szCs w:val="22"/>
          <w:lang w:eastAsia="sr-Latn-RS"/>
        </w:rPr>
        <w:t>з</w:t>
      </w:r>
      <w:r w:rsidRPr="007101F7">
        <w:rPr>
          <w:rFonts w:ascii="Arial" w:eastAsia="Times New Roman" w:hAnsi="Arial" w:cs="Arial"/>
          <w:color w:val="000000" w:themeColor="text1"/>
          <w:kern w:val="0"/>
          <w:sz w:val="22"/>
          <w:szCs w:val="22"/>
          <w:lang w:eastAsia="sr-Latn-RS"/>
        </w:rPr>
        <w:t>а</w:t>
      </w:r>
      <w:r w:rsidRPr="007101F7">
        <w:rPr>
          <w:rFonts w:ascii="Arial" w:eastAsia="Times New Roman" w:hAnsi="Arial" w:cs="Arial"/>
          <w:color w:val="000000" w:themeColor="text1"/>
          <w:spacing w:val="-2"/>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п</w:t>
      </w:r>
      <w:r w:rsidRPr="007101F7">
        <w:rPr>
          <w:rFonts w:ascii="Arial" w:eastAsia="Times New Roman" w:hAnsi="Arial" w:cs="Arial"/>
          <w:color w:val="000000" w:themeColor="text1"/>
          <w:spacing w:val="-3"/>
          <w:kern w:val="0"/>
          <w:sz w:val="22"/>
          <w:szCs w:val="22"/>
          <w:lang w:eastAsia="sr-Latn-RS"/>
        </w:rPr>
        <w:t>о</w:t>
      </w:r>
      <w:r w:rsidRPr="007101F7">
        <w:rPr>
          <w:rFonts w:ascii="Arial" w:eastAsia="Times New Roman" w:hAnsi="Arial" w:cs="Arial"/>
          <w:color w:val="000000" w:themeColor="text1"/>
          <w:spacing w:val="1"/>
          <w:kern w:val="0"/>
          <w:sz w:val="22"/>
          <w:szCs w:val="22"/>
          <w:lang w:eastAsia="sr-Latn-RS"/>
        </w:rPr>
        <w:t>ј</w:t>
      </w:r>
      <w:r w:rsidRPr="007101F7">
        <w:rPr>
          <w:rFonts w:ascii="Arial" w:eastAsia="Times New Roman" w:hAnsi="Arial" w:cs="Arial"/>
          <w:color w:val="000000" w:themeColor="text1"/>
          <w:spacing w:val="-6"/>
          <w:kern w:val="0"/>
          <w:sz w:val="22"/>
          <w:szCs w:val="22"/>
          <w:lang w:eastAsia="sr-Latn-RS"/>
        </w:rPr>
        <w:t>е</w:t>
      </w:r>
      <w:r w:rsidRPr="007101F7">
        <w:rPr>
          <w:rFonts w:ascii="Arial" w:eastAsia="Times New Roman" w:hAnsi="Arial" w:cs="Arial"/>
          <w:color w:val="000000" w:themeColor="text1"/>
          <w:kern w:val="0"/>
          <w:sz w:val="22"/>
          <w:szCs w:val="22"/>
          <w:lang w:eastAsia="sr-Latn-RS"/>
        </w:rPr>
        <w:t>д</w:t>
      </w:r>
      <w:r w:rsidRPr="007101F7">
        <w:rPr>
          <w:rFonts w:ascii="Arial" w:eastAsia="Times New Roman" w:hAnsi="Arial" w:cs="Arial"/>
          <w:color w:val="000000" w:themeColor="text1"/>
          <w:spacing w:val="-4"/>
          <w:kern w:val="0"/>
          <w:sz w:val="22"/>
          <w:szCs w:val="22"/>
          <w:lang w:eastAsia="sr-Latn-RS"/>
        </w:rPr>
        <w:t>и</w:t>
      </w:r>
      <w:r w:rsidRPr="007101F7">
        <w:rPr>
          <w:rFonts w:ascii="Arial" w:eastAsia="Times New Roman" w:hAnsi="Arial" w:cs="Arial"/>
          <w:color w:val="000000" w:themeColor="text1"/>
          <w:kern w:val="0"/>
          <w:sz w:val="22"/>
          <w:szCs w:val="22"/>
          <w:lang w:eastAsia="sr-Latn-RS"/>
        </w:rPr>
        <w:t xml:space="preserve">не </w:t>
      </w:r>
      <w:r w:rsidRPr="007101F7">
        <w:rPr>
          <w:rFonts w:ascii="Arial" w:eastAsia="Times New Roman" w:hAnsi="Arial" w:cs="Arial"/>
          <w:color w:val="000000" w:themeColor="text1"/>
          <w:spacing w:val="-1"/>
          <w:kern w:val="0"/>
          <w:sz w:val="22"/>
          <w:szCs w:val="22"/>
          <w:lang w:eastAsia="sr-Latn-RS"/>
        </w:rPr>
        <w:t>ра</w:t>
      </w:r>
      <w:r w:rsidRPr="007101F7">
        <w:rPr>
          <w:rFonts w:ascii="Arial" w:eastAsia="Times New Roman" w:hAnsi="Arial" w:cs="Arial"/>
          <w:color w:val="000000" w:themeColor="text1"/>
          <w:kern w:val="0"/>
          <w:sz w:val="22"/>
          <w:szCs w:val="22"/>
          <w:lang w:eastAsia="sr-Latn-RS"/>
        </w:rPr>
        <w:t>д</w:t>
      </w:r>
      <w:r w:rsidRPr="007101F7">
        <w:rPr>
          <w:rFonts w:ascii="Arial" w:eastAsia="Times New Roman" w:hAnsi="Arial" w:cs="Arial"/>
          <w:color w:val="000000" w:themeColor="text1"/>
          <w:spacing w:val="-3"/>
          <w:kern w:val="0"/>
          <w:sz w:val="22"/>
          <w:szCs w:val="22"/>
          <w:lang w:eastAsia="sr-Latn-RS"/>
        </w:rPr>
        <w:t>ов</w:t>
      </w:r>
      <w:r w:rsidRPr="007101F7">
        <w:rPr>
          <w:rFonts w:ascii="Arial" w:eastAsia="Times New Roman" w:hAnsi="Arial" w:cs="Arial"/>
          <w:color w:val="000000" w:themeColor="text1"/>
          <w:kern w:val="0"/>
          <w:sz w:val="22"/>
          <w:szCs w:val="22"/>
          <w:lang w:eastAsia="sr-Latn-RS"/>
        </w:rPr>
        <w:t>е</w:t>
      </w:r>
      <w:r w:rsidRPr="007101F7">
        <w:rPr>
          <w:rFonts w:ascii="Arial" w:eastAsia="Times New Roman" w:hAnsi="Arial" w:cs="Arial"/>
          <w:color w:val="000000" w:themeColor="text1"/>
          <w:spacing w:val="-2"/>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н</w:t>
      </w:r>
      <w:r w:rsidRPr="007101F7">
        <w:rPr>
          <w:rFonts w:ascii="Arial" w:eastAsia="Times New Roman" w:hAnsi="Arial" w:cs="Arial"/>
          <w:color w:val="000000" w:themeColor="text1"/>
          <w:spacing w:val="-2"/>
          <w:kern w:val="0"/>
          <w:sz w:val="22"/>
          <w:szCs w:val="22"/>
          <w:lang w:eastAsia="sr-Latn-RS"/>
        </w:rPr>
        <w:t>и</w:t>
      </w:r>
      <w:r w:rsidRPr="007101F7">
        <w:rPr>
          <w:rFonts w:ascii="Arial" w:eastAsia="Times New Roman" w:hAnsi="Arial" w:cs="Arial"/>
          <w:color w:val="000000" w:themeColor="text1"/>
          <w:spacing w:val="1"/>
          <w:kern w:val="0"/>
          <w:sz w:val="22"/>
          <w:szCs w:val="22"/>
          <w:lang w:eastAsia="sr-Latn-RS"/>
        </w:rPr>
        <w:t>ј</w:t>
      </w:r>
      <w:r w:rsidRPr="007101F7">
        <w:rPr>
          <w:rFonts w:ascii="Arial" w:eastAsia="Times New Roman" w:hAnsi="Arial" w:cs="Arial"/>
          <w:color w:val="000000" w:themeColor="text1"/>
          <w:kern w:val="0"/>
          <w:sz w:val="22"/>
          <w:szCs w:val="22"/>
          <w:lang w:eastAsia="sr-Latn-RS"/>
        </w:rPr>
        <w:t>е</w:t>
      </w:r>
      <w:r w:rsidRPr="007101F7">
        <w:rPr>
          <w:rFonts w:ascii="Arial" w:eastAsia="Times New Roman" w:hAnsi="Arial" w:cs="Arial"/>
          <w:color w:val="000000" w:themeColor="text1"/>
          <w:spacing w:val="-2"/>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за</w:t>
      </w:r>
      <w:r w:rsidRPr="007101F7">
        <w:rPr>
          <w:rFonts w:ascii="Arial" w:eastAsia="Times New Roman" w:hAnsi="Arial" w:cs="Arial"/>
          <w:color w:val="000000" w:themeColor="text1"/>
          <w:spacing w:val="1"/>
          <w:kern w:val="0"/>
          <w:sz w:val="22"/>
          <w:szCs w:val="22"/>
          <w:lang w:eastAsia="sr-Latn-RS"/>
        </w:rPr>
        <w:t>к</w:t>
      </w:r>
      <w:r w:rsidRPr="007101F7">
        <w:rPr>
          <w:rFonts w:ascii="Arial" w:eastAsia="Times New Roman" w:hAnsi="Arial" w:cs="Arial"/>
          <w:color w:val="000000" w:themeColor="text1"/>
          <w:spacing w:val="-1"/>
          <w:kern w:val="0"/>
          <w:sz w:val="22"/>
          <w:szCs w:val="22"/>
          <w:lang w:eastAsia="sr-Latn-RS"/>
        </w:rPr>
        <w:t>о</w:t>
      </w:r>
      <w:r w:rsidRPr="007101F7">
        <w:rPr>
          <w:rFonts w:ascii="Arial" w:eastAsia="Times New Roman" w:hAnsi="Arial" w:cs="Arial"/>
          <w:color w:val="000000" w:themeColor="text1"/>
          <w:kern w:val="0"/>
          <w:sz w:val="22"/>
          <w:szCs w:val="22"/>
          <w:lang w:eastAsia="sr-Latn-RS"/>
        </w:rPr>
        <w:t>н</w:t>
      </w:r>
      <w:r w:rsidRPr="007101F7">
        <w:rPr>
          <w:rFonts w:ascii="Arial" w:eastAsia="Times New Roman" w:hAnsi="Arial" w:cs="Arial"/>
          <w:color w:val="000000" w:themeColor="text1"/>
          <w:spacing w:val="-1"/>
          <w:kern w:val="0"/>
          <w:sz w:val="22"/>
          <w:szCs w:val="22"/>
          <w:lang w:eastAsia="sr-Latn-RS"/>
        </w:rPr>
        <w:t>о</w:t>
      </w:r>
      <w:r w:rsidRPr="007101F7">
        <w:rPr>
          <w:rFonts w:ascii="Arial" w:eastAsia="Times New Roman" w:hAnsi="Arial" w:cs="Arial"/>
          <w:color w:val="000000" w:themeColor="text1"/>
          <w:kern w:val="0"/>
          <w:sz w:val="22"/>
          <w:szCs w:val="22"/>
          <w:lang w:eastAsia="sr-Latn-RS"/>
        </w:rPr>
        <w:t>м</w:t>
      </w:r>
      <w:r w:rsidRPr="007101F7">
        <w:rPr>
          <w:rFonts w:ascii="Arial" w:eastAsia="Times New Roman" w:hAnsi="Arial" w:cs="Arial"/>
          <w:color w:val="000000" w:themeColor="text1"/>
          <w:spacing w:val="-2"/>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п</w:t>
      </w:r>
      <w:r w:rsidRPr="007101F7">
        <w:rPr>
          <w:rFonts w:ascii="Arial" w:eastAsia="Times New Roman" w:hAnsi="Arial" w:cs="Arial"/>
          <w:color w:val="000000" w:themeColor="text1"/>
          <w:spacing w:val="-1"/>
          <w:kern w:val="0"/>
          <w:sz w:val="22"/>
          <w:szCs w:val="22"/>
          <w:lang w:eastAsia="sr-Latn-RS"/>
        </w:rPr>
        <w:t>р</w:t>
      </w:r>
      <w:r w:rsidRPr="007101F7">
        <w:rPr>
          <w:rFonts w:ascii="Arial" w:eastAsia="Times New Roman" w:hAnsi="Arial" w:cs="Arial"/>
          <w:color w:val="000000" w:themeColor="text1"/>
          <w:spacing w:val="-6"/>
          <w:kern w:val="0"/>
          <w:sz w:val="22"/>
          <w:szCs w:val="22"/>
          <w:lang w:eastAsia="sr-Latn-RS"/>
        </w:rPr>
        <w:t>е</w:t>
      </w:r>
      <w:r w:rsidRPr="007101F7">
        <w:rPr>
          <w:rFonts w:ascii="Arial" w:eastAsia="Times New Roman" w:hAnsi="Arial" w:cs="Arial"/>
          <w:color w:val="000000" w:themeColor="text1"/>
          <w:spacing w:val="-2"/>
          <w:kern w:val="0"/>
          <w:sz w:val="22"/>
          <w:szCs w:val="22"/>
          <w:lang w:eastAsia="sr-Latn-RS"/>
        </w:rPr>
        <w:t>д</w:t>
      </w:r>
      <w:r w:rsidRPr="007101F7">
        <w:rPr>
          <w:rFonts w:ascii="Arial" w:eastAsia="Times New Roman" w:hAnsi="Arial" w:cs="Arial"/>
          <w:color w:val="000000" w:themeColor="text1"/>
          <w:kern w:val="0"/>
          <w:sz w:val="22"/>
          <w:szCs w:val="22"/>
          <w:lang w:eastAsia="sr-Latn-RS"/>
        </w:rPr>
        <w:t>в</w:t>
      </w:r>
      <w:r w:rsidRPr="007101F7">
        <w:rPr>
          <w:rFonts w:ascii="Arial" w:eastAsia="Times New Roman" w:hAnsi="Arial" w:cs="Arial"/>
          <w:color w:val="000000" w:themeColor="text1"/>
          <w:spacing w:val="-2"/>
          <w:kern w:val="0"/>
          <w:sz w:val="22"/>
          <w:szCs w:val="22"/>
          <w:lang w:eastAsia="sr-Latn-RS"/>
        </w:rPr>
        <w:t>и</w:t>
      </w:r>
      <w:r w:rsidRPr="007101F7">
        <w:rPr>
          <w:rFonts w:ascii="Arial" w:eastAsia="Times New Roman" w:hAnsi="Arial" w:cs="Arial"/>
          <w:color w:val="000000" w:themeColor="text1"/>
          <w:spacing w:val="-1"/>
          <w:kern w:val="0"/>
          <w:sz w:val="22"/>
          <w:szCs w:val="22"/>
          <w:lang w:eastAsia="sr-Latn-RS"/>
        </w:rPr>
        <w:t>ђе</w:t>
      </w:r>
      <w:r w:rsidRPr="007101F7">
        <w:rPr>
          <w:rFonts w:ascii="Arial" w:eastAsia="Times New Roman" w:hAnsi="Arial" w:cs="Arial"/>
          <w:color w:val="000000" w:themeColor="text1"/>
          <w:kern w:val="0"/>
          <w:sz w:val="22"/>
          <w:szCs w:val="22"/>
          <w:lang w:eastAsia="sr-Latn-RS"/>
        </w:rPr>
        <w:t>н</w:t>
      </w:r>
      <w:r w:rsidRPr="007101F7">
        <w:rPr>
          <w:rFonts w:ascii="Arial" w:eastAsia="Times New Roman" w:hAnsi="Arial" w:cs="Arial"/>
          <w:color w:val="000000" w:themeColor="text1"/>
          <w:spacing w:val="-1"/>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ду</w:t>
      </w:r>
      <w:r w:rsidRPr="007101F7">
        <w:rPr>
          <w:rFonts w:ascii="Arial" w:eastAsia="Times New Roman" w:hAnsi="Arial" w:cs="Arial"/>
          <w:color w:val="000000" w:themeColor="text1"/>
          <w:spacing w:val="1"/>
          <w:kern w:val="0"/>
          <w:sz w:val="22"/>
          <w:szCs w:val="22"/>
          <w:lang w:eastAsia="sr-Latn-RS"/>
        </w:rPr>
        <w:t>ж</w:t>
      </w:r>
      <w:r w:rsidRPr="007101F7">
        <w:rPr>
          <w:rFonts w:ascii="Arial" w:eastAsia="Times New Roman" w:hAnsi="Arial" w:cs="Arial"/>
          <w:color w:val="000000" w:themeColor="text1"/>
          <w:kern w:val="0"/>
          <w:sz w:val="22"/>
          <w:szCs w:val="22"/>
          <w:lang w:eastAsia="sr-Latn-RS"/>
        </w:rPr>
        <w:t xml:space="preserve">и </w:t>
      </w:r>
      <w:r w:rsidRPr="007101F7">
        <w:rPr>
          <w:rFonts w:ascii="Arial" w:eastAsia="Times New Roman" w:hAnsi="Arial" w:cs="Arial"/>
          <w:color w:val="000000" w:themeColor="text1"/>
          <w:spacing w:val="-1"/>
          <w:kern w:val="0"/>
          <w:sz w:val="22"/>
          <w:szCs w:val="22"/>
          <w:lang w:eastAsia="sr-Latn-RS"/>
        </w:rPr>
        <w:t>ро</w:t>
      </w:r>
      <w:r w:rsidRPr="007101F7">
        <w:rPr>
          <w:rFonts w:ascii="Arial" w:eastAsia="Times New Roman" w:hAnsi="Arial" w:cs="Arial"/>
          <w:color w:val="000000" w:themeColor="text1"/>
          <w:spacing w:val="-4"/>
          <w:kern w:val="0"/>
          <w:sz w:val="22"/>
          <w:szCs w:val="22"/>
          <w:lang w:eastAsia="sr-Latn-RS"/>
        </w:rPr>
        <w:t>к</w:t>
      </w:r>
      <w:r w:rsidRPr="007101F7">
        <w:rPr>
          <w:rFonts w:ascii="Arial" w:eastAsia="Times New Roman" w:hAnsi="Arial" w:cs="Arial"/>
          <w:color w:val="000000" w:themeColor="text1"/>
          <w:kern w:val="0"/>
          <w:sz w:val="22"/>
          <w:szCs w:val="22"/>
          <w:lang w:eastAsia="sr-Latn-RS"/>
        </w:rPr>
        <w:t>.</w:t>
      </w:r>
    </w:p>
    <w:p w14:paraId="40BD620C" w14:textId="5F3EB75F" w:rsidR="00BF00AC" w:rsidRPr="007101F7" w:rsidRDefault="00BF00AC" w:rsidP="00DA086E">
      <w:pPr>
        <w:widowControl w:val="0"/>
        <w:suppressAutoHyphens w:val="0"/>
        <w:kinsoku w:val="0"/>
        <w:overflowPunct w:val="0"/>
        <w:autoSpaceDE w:val="0"/>
        <w:autoSpaceDN w:val="0"/>
        <w:adjustRightInd w:val="0"/>
        <w:spacing w:after="120" w:line="240" w:lineRule="auto"/>
        <w:ind w:right="125"/>
        <w:jc w:val="both"/>
        <w:rPr>
          <w:rFonts w:ascii="Arial" w:eastAsia="Times New Roman" w:hAnsi="Arial" w:cs="Arial"/>
          <w:color w:val="000000" w:themeColor="text1"/>
          <w:kern w:val="0"/>
          <w:sz w:val="22"/>
          <w:szCs w:val="22"/>
          <w:lang w:eastAsia="sr-Latn-RS"/>
        </w:rPr>
      </w:pPr>
      <w:r w:rsidRPr="007101F7">
        <w:rPr>
          <w:rFonts w:ascii="Arial" w:eastAsia="Times New Roman" w:hAnsi="Arial" w:cs="Arial"/>
          <w:color w:val="000000" w:themeColor="text1"/>
          <w:spacing w:val="1"/>
          <w:kern w:val="0"/>
          <w:sz w:val="22"/>
          <w:szCs w:val="22"/>
          <w:lang w:eastAsia="sr-Latn-RS"/>
        </w:rPr>
        <w:t>З</w:t>
      </w:r>
      <w:r w:rsidRPr="007101F7">
        <w:rPr>
          <w:rFonts w:ascii="Arial" w:eastAsia="Times New Roman" w:hAnsi="Arial" w:cs="Arial"/>
          <w:color w:val="000000" w:themeColor="text1"/>
          <w:kern w:val="0"/>
          <w:sz w:val="22"/>
          <w:szCs w:val="22"/>
          <w:lang w:eastAsia="sr-Latn-RS"/>
        </w:rPr>
        <w:t>а</w:t>
      </w:r>
      <w:r w:rsidRPr="007101F7">
        <w:rPr>
          <w:rFonts w:ascii="Arial" w:eastAsia="Times New Roman" w:hAnsi="Arial" w:cs="Arial"/>
          <w:color w:val="000000" w:themeColor="text1"/>
          <w:spacing w:val="22"/>
          <w:kern w:val="0"/>
          <w:sz w:val="22"/>
          <w:szCs w:val="22"/>
          <w:lang w:eastAsia="sr-Latn-RS"/>
        </w:rPr>
        <w:t xml:space="preserve"> </w:t>
      </w:r>
      <w:r w:rsidRPr="007101F7">
        <w:rPr>
          <w:rFonts w:ascii="Arial" w:eastAsia="Times New Roman" w:hAnsi="Arial" w:cs="Arial"/>
          <w:color w:val="000000" w:themeColor="text1"/>
          <w:spacing w:val="-3"/>
          <w:kern w:val="0"/>
          <w:sz w:val="22"/>
          <w:szCs w:val="22"/>
          <w:lang w:eastAsia="sr-Latn-RS"/>
        </w:rPr>
        <w:t>у</w:t>
      </w:r>
      <w:r w:rsidRPr="007101F7">
        <w:rPr>
          <w:rFonts w:ascii="Arial" w:eastAsia="Times New Roman" w:hAnsi="Arial" w:cs="Arial"/>
          <w:color w:val="000000" w:themeColor="text1"/>
          <w:spacing w:val="1"/>
          <w:kern w:val="0"/>
          <w:sz w:val="22"/>
          <w:szCs w:val="22"/>
          <w:lang w:eastAsia="sr-Latn-RS"/>
        </w:rPr>
        <w:t>г</w:t>
      </w:r>
      <w:r w:rsidRPr="007101F7">
        <w:rPr>
          <w:rFonts w:ascii="Arial" w:eastAsia="Times New Roman" w:hAnsi="Arial" w:cs="Arial"/>
          <w:color w:val="000000" w:themeColor="text1"/>
          <w:spacing w:val="-1"/>
          <w:kern w:val="0"/>
          <w:sz w:val="22"/>
          <w:szCs w:val="22"/>
          <w:lang w:eastAsia="sr-Latn-RS"/>
        </w:rPr>
        <w:t>рађе</w:t>
      </w:r>
      <w:r w:rsidRPr="007101F7">
        <w:rPr>
          <w:rFonts w:ascii="Arial" w:eastAsia="Times New Roman" w:hAnsi="Arial" w:cs="Arial"/>
          <w:color w:val="000000" w:themeColor="text1"/>
          <w:kern w:val="0"/>
          <w:sz w:val="22"/>
          <w:szCs w:val="22"/>
          <w:lang w:eastAsia="sr-Latn-RS"/>
        </w:rPr>
        <w:t>ну</w:t>
      </w:r>
      <w:r w:rsidRPr="007101F7">
        <w:rPr>
          <w:rFonts w:ascii="Arial" w:eastAsia="Times New Roman" w:hAnsi="Arial" w:cs="Arial"/>
          <w:color w:val="000000" w:themeColor="text1"/>
          <w:spacing w:val="20"/>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о</w:t>
      </w:r>
      <w:r w:rsidRPr="007101F7">
        <w:rPr>
          <w:rFonts w:ascii="Arial" w:eastAsia="Times New Roman" w:hAnsi="Arial" w:cs="Arial"/>
          <w:color w:val="000000" w:themeColor="text1"/>
          <w:kern w:val="0"/>
          <w:sz w:val="22"/>
          <w:szCs w:val="22"/>
          <w:lang w:eastAsia="sr-Latn-RS"/>
        </w:rPr>
        <w:t>п</w:t>
      </w:r>
      <w:r w:rsidRPr="007101F7">
        <w:rPr>
          <w:rFonts w:ascii="Arial" w:eastAsia="Times New Roman" w:hAnsi="Arial" w:cs="Arial"/>
          <w:color w:val="000000" w:themeColor="text1"/>
          <w:spacing w:val="-1"/>
          <w:kern w:val="0"/>
          <w:sz w:val="22"/>
          <w:szCs w:val="22"/>
          <w:lang w:eastAsia="sr-Latn-RS"/>
        </w:rPr>
        <w:t>ре</w:t>
      </w:r>
      <w:r w:rsidRPr="007101F7">
        <w:rPr>
          <w:rFonts w:ascii="Arial" w:eastAsia="Times New Roman" w:hAnsi="Arial" w:cs="Arial"/>
          <w:color w:val="000000" w:themeColor="text1"/>
          <w:spacing w:val="1"/>
          <w:kern w:val="0"/>
          <w:sz w:val="22"/>
          <w:szCs w:val="22"/>
          <w:lang w:eastAsia="sr-Latn-RS"/>
        </w:rPr>
        <w:t>м</w:t>
      </w:r>
      <w:r w:rsidRPr="007101F7">
        <w:rPr>
          <w:rFonts w:ascii="Arial" w:eastAsia="Times New Roman" w:hAnsi="Arial" w:cs="Arial"/>
          <w:color w:val="000000" w:themeColor="text1"/>
          <w:kern w:val="0"/>
          <w:sz w:val="22"/>
          <w:szCs w:val="22"/>
          <w:lang w:eastAsia="sr-Latn-RS"/>
        </w:rPr>
        <w:t>у</w:t>
      </w:r>
      <w:r w:rsidRPr="007101F7">
        <w:rPr>
          <w:rFonts w:ascii="Arial" w:eastAsia="Times New Roman" w:hAnsi="Arial" w:cs="Arial"/>
          <w:color w:val="000000" w:themeColor="text1"/>
          <w:spacing w:val="20"/>
          <w:kern w:val="0"/>
          <w:sz w:val="22"/>
          <w:szCs w:val="22"/>
          <w:lang w:eastAsia="sr-Latn-RS"/>
        </w:rPr>
        <w:t xml:space="preserve"> </w:t>
      </w:r>
      <w:r w:rsidRPr="007101F7">
        <w:rPr>
          <w:rFonts w:ascii="Arial" w:eastAsia="Times New Roman" w:hAnsi="Arial" w:cs="Arial"/>
          <w:color w:val="000000" w:themeColor="text1"/>
          <w:spacing w:val="-4"/>
          <w:kern w:val="0"/>
          <w:sz w:val="22"/>
          <w:szCs w:val="22"/>
          <w:lang w:eastAsia="sr-Latn-RS"/>
        </w:rPr>
        <w:t>г</w:t>
      </w:r>
      <w:r w:rsidRPr="007101F7">
        <w:rPr>
          <w:rFonts w:ascii="Arial" w:eastAsia="Times New Roman" w:hAnsi="Arial" w:cs="Arial"/>
          <w:color w:val="000000" w:themeColor="text1"/>
          <w:spacing w:val="-3"/>
          <w:kern w:val="0"/>
          <w:sz w:val="22"/>
          <w:szCs w:val="22"/>
          <w:lang w:eastAsia="sr-Latn-RS"/>
        </w:rPr>
        <w:t>а</w:t>
      </w:r>
      <w:r w:rsidRPr="007101F7">
        <w:rPr>
          <w:rFonts w:ascii="Arial" w:eastAsia="Times New Roman" w:hAnsi="Arial" w:cs="Arial"/>
          <w:color w:val="000000" w:themeColor="text1"/>
          <w:spacing w:val="-1"/>
          <w:kern w:val="0"/>
          <w:sz w:val="22"/>
          <w:szCs w:val="22"/>
          <w:lang w:eastAsia="sr-Latn-RS"/>
        </w:rPr>
        <w:t>ра</w:t>
      </w:r>
      <w:r w:rsidRPr="007101F7">
        <w:rPr>
          <w:rFonts w:ascii="Arial" w:eastAsia="Times New Roman" w:hAnsi="Arial" w:cs="Arial"/>
          <w:color w:val="000000" w:themeColor="text1"/>
          <w:kern w:val="0"/>
          <w:sz w:val="22"/>
          <w:szCs w:val="22"/>
          <w:lang w:eastAsia="sr-Latn-RS"/>
        </w:rPr>
        <w:t>н</w:t>
      </w:r>
      <w:r w:rsidRPr="007101F7">
        <w:rPr>
          <w:rFonts w:ascii="Arial" w:eastAsia="Times New Roman" w:hAnsi="Arial" w:cs="Arial"/>
          <w:color w:val="000000" w:themeColor="text1"/>
          <w:spacing w:val="-1"/>
          <w:kern w:val="0"/>
          <w:sz w:val="22"/>
          <w:szCs w:val="22"/>
          <w:lang w:eastAsia="sr-Latn-RS"/>
        </w:rPr>
        <w:t>т</w:t>
      </w:r>
      <w:r w:rsidRPr="007101F7">
        <w:rPr>
          <w:rFonts w:ascii="Arial" w:eastAsia="Times New Roman" w:hAnsi="Arial" w:cs="Arial"/>
          <w:color w:val="000000" w:themeColor="text1"/>
          <w:kern w:val="0"/>
          <w:sz w:val="22"/>
          <w:szCs w:val="22"/>
          <w:lang w:eastAsia="sr-Latn-RS"/>
        </w:rPr>
        <w:t>ни</w:t>
      </w:r>
      <w:r w:rsidRPr="007101F7">
        <w:rPr>
          <w:rFonts w:ascii="Arial" w:eastAsia="Times New Roman" w:hAnsi="Arial" w:cs="Arial"/>
          <w:color w:val="000000" w:themeColor="text1"/>
          <w:spacing w:val="21"/>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ро</w:t>
      </w:r>
      <w:r w:rsidRPr="007101F7">
        <w:rPr>
          <w:rFonts w:ascii="Arial" w:eastAsia="Times New Roman" w:hAnsi="Arial" w:cs="Arial"/>
          <w:color w:val="000000" w:themeColor="text1"/>
          <w:kern w:val="0"/>
          <w:sz w:val="22"/>
          <w:szCs w:val="22"/>
          <w:lang w:eastAsia="sr-Latn-RS"/>
        </w:rPr>
        <w:t>к</w:t>
      </w:r>
      <w:r w:rsidRPr="007101F7">
        <w:rPr>
          <w:rFonts w:ascii="Arial" w:eastAsia="Times New Roman" w:hAnsi="Arial" w:cs="Arial"/>
          <w:color w:val="000000" w:themeColor="text1"/>
          <w:spacing w:val="19"/>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ј</w:t>
      </w:r>
      <w:r w:rsidRPr="007101F7">
        <w:rPr>
          <w:rFonts w:ascii="Arial" w:eastAsia="Times New Roman" w:hAnsi="Arial" w:cs="Arial"/>
          <w:color w:val="000000" w:themeColor="text1"/>
          <w:kern w:val="0"/>
          <w:sz w:val="22"/>
          <w:szCs w:val="22"/>
          <w:lang w:eastAsia="sr-Latn-RS"/>
        </w:rPr>
        <w:t>е</w:t>
      </w:r>
      <w:r w:rsidRPr="007101F7">
        <w:rPr>
          <w:rFonts w:ascii="Arial" w:eastAsia="Times New Roman" w:hAnsi="Arial" w:cs="Arial"/>
          <w:color w:val="000000" w:themeColor="text1"/>
          <w:spacing w:val="22"/>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2</w:t>
      </w:r>
      <w:r w:rsidRPr="007101F7">
        <w:rPr>
          <w:rFonts w:ascii="Arial" w:eastAsia="Times New Roman" w:hAnsi="Arial" w:cs="Arial"/>
          <w:color w:val="000000" w:themeColor="text1"/>
          <w:kern w:val="0"/>
          <w:sz w:val="22"/>
          <w:szCs w:val="22"/>
          <w:lang w:eastAsia="sr-Latn-RS"/>
        </w:rPr>
        <w:t>4</w:t>
      </w:r>
      <w:r w:rsidRPr="007101F7">
        <w:rPr>
          <w:rFonts w:ascii="Arial" w:eastAsia="Times New Roman" w:hAnsi="Arial" w:cs="Arial"/>
          <w:color w:val="000000" w:themeColor="text1"/>
          <w:spacing w:val="20"/>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месе</w:t>
      </w:r>
      <w:r w:rsidRPr="007101F7">
        <w:rPr>
          <w:rFonts w:ascii="Arial" w:eastAsia="Times New Roman" w:hAnsi="Arial" w:cs="Arial"/>
          <w:color w:val="000000" w:themeColor="text1"/>
          <w:spacing w:val="-2"/>
          <w:kern w:val="0"/>
          <w:sz w:val="22"/>
          <w:szCs w:val="22"/>
          <w:lang w:eastAsia="sr-Latn-RS"/>
        </w:rPr>
        <w:t>ц</w:t>
      </w:r>
      <w:r w:rsidRPr="007101F7">
        <w:rPr>
          <w:rFonts w:ascii="Arial" w:eastAsia="Times New Roman" w:hAnsi="Arial" w:cs="Arial"/>
          <w:color w:val="000000" w:themeColor="text1"/>
          <w:spacing w:val="-1"/>
          <w:kern w:val="0"/>
          <w:sz w:val="22"/>
          <w:szCs w:val="22"/>
          <w:lang w:eastAsia="sr-Latn-RS"/>
        </w:rPr>
        <w:t>а</w:t>
      </w:r>
      <w:r w:rsidRPr="007101F7">
        <w:rPr>
          <w:rFonts w:ascii="Arial" w:eastAsia="Times New Roman" w:hAnsi="Arial" w:cs="Arial"/>
          <w:color w:val="000000" w:themeColor="text1"/>
          <w:kern w:val="0"/>
          <w:sz w:val="22"/>
          <w:szCs w:val="22"/>
          <w:lang w:eastAsia="sr-Latn-RS"/>
        </w:rPr>
        <w:t>,</w:t>
      </w:r>
      <w:r w:rsidRPr="007101F7">
        <w:rPr>
          <w:rFonts w:ascii="Arial" w:eastAsia="Times New Roman" w:hAnsi="Arial" w:cs="Arial"/>
          <w:color w:val="000000" w:themeColor="text1"/>
          <w:spacing w:val="23"/>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о</w:t>
      </w:r>
      <w:r w:rsidRPr="007101F7">
        <w:rPr>
          <w:rFonts w:ascii="Arial" w:eastAsia="Times New Roman" w:hAnsi="Arial" w:cs="Arial"/>
          <w:color w:val="000000" w:themeColor="text1"/>
          <w:kern w:val="0"/>
          <w:sz w:val="22"/>
          <w:szCs w:val="22"/>
          <w:lang w:eastAsia="sr-Latn-RS"/>
        </w:rPr>
        <w:t>с</w:t>
      </w:r>
      <w:r w:rsidRPr="007101F7">
        <w:rPr>
          <w:rFonts w:ascii="Arial" w:eastAsia="Times New Roman" w:hAnsi="Arial" w:cs="Arial"/>
          <w:color w:val="000000" w:themeColor="text1"/>
          <w:spacing w:val="-2"/>
          <w:kern w:val="0"/>
          <w:sz w:val="22"/>
          <w:szCs w:val="22"/>
          <w:lang w:eastAsia="sr-Latn-RS"/>
        </w:rPr>
        <w:t>и</w:t>
      </w:r>
      <w:r w:rsidRPr="007101F7">
        <w:rPr>
          <w:rFonts w:ascii="Arial" w:eastAsia="Times New Roman" w:hAnsi="Arial" w:cs="Arial"/>
          <w:color w:val="000000" w:themeColor="text1"/>
          <w:kern w:val="0"/>
          <w:sz w:val="22"/>
          <w:szCs w:val="22"/>
          <w:lang w:eastAsia="sr-Latn-RS"/>
        </w:rPr>
        <w:t>м</w:t>
      </w:r>
      <w:r w:rsidRPr="007101F7">
        <w:rPr>
          <w:rFonts w:ascii="Arial" w:eastAsia="Times New Roman" w:hAnsi="Arial" w:cs="Arial"/>
          <w:color w:val="000000" w:themeColor="text1"/>
          <w:spacing w:val="22"/>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а</w:t>
      </w:r>
      <w:r w:rsidRPr="007101F7">
        <w:rPr>
          <w:rFonts w:ascii="Arial" w:eastAsia="Times New Roman" w:hAnsi="Arial" w:cs="Arial"/>
          <w:color w:val="000000" w:themeColor="text1"/>
          <w:spacing w:val="1"/>
          <w:kern w:val="0"/>
          <w:sz w:val="22"/>
          <w:szCs w:val="22"/>
          <w:lang w:eastAsia="sr-Latn-RS"/>
        </w:rPr>
        <w:t>к</w:t>
      </w:r>
      <w:r w:rsidRPr="007101F7">
        <w:rPr>
          <w:rFonts w:ascii="Arial" w:eastAsia="Times New Roman" w:hAnsi="Arial" w:cs="Arial"/>
          <w:color w:val="000000" w:themeColor="text1"/>
          <w:kern w:val="0"/>
          <w:sz w:val="22"/>
          <w:szCs w:val="22"/>
          <w:lang w:eastAsia="sr-Latn-RS"/>
        </w:rPr>
        <w:t>о</w:t>
      </w:r>
      <w:r w:rsidRPr="007101F7">
        <w:rPr>
          <w:rFonts w:ascii="Arial" w:eastAsia="Times New Roman" w:hAnsi="Arial" w:cs="Arial"/>
          <w:color w:val="000000" w:themeColor="text1"/>
          <w:spacing w:val="20"/>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п</w:t>
      </w:r>
      <w:r w:rsidRPr="007101F7">
        <w:rPr>
          <w:rFonts w:ascii="Arial" w:eastAsia="Times New Roman" w:hAnsi="Arial" w:cs="Arial"/>
          <w:color w:val="000000" w:themeColor="text1"/>
          <w:spacing w:val="-1"/>
          <w:kern w:val="0"/>
          <w:sz w:val="22"/>
          <w:szCs w:val="22"/>
          <w:lang w:eastAsia="sr-Latn-RS"/>
        </w:rPr>
        <w:t>ро</w:t>
      </w:r>
      <w:r w:rsidRPr="007101F7">
        <w:rPr>
          <w:rFonts w:ascii="Arial" w:eastAsia="Times New Roman" w:hAnsi="Arial" w:cs="Arial"/>
          <w:color w:val="000000" w:themeColor="text1"/>
          <w:spacing w:val="-2"/>
          <w:kern w:val="0"/>
          <w:sz w:val="22"/>
          <w:szCs w:val="22"/>
          <w:lang w:eastAsia="sr-Latn-RS"/>
        </w:rPr>
        <w:t>и</w:t>
      </w:r>
      <w:r w:rsidRPr="007101F7">
        <w:rPr>
          <w:rFonts w:ascii="Arial" w:eastAsia="Times New Roman" w:hAnsi="Arial" w:cs="Arial"/>
          <w:color w:val="000000" w:themeColor="text1"/>
          <w:spacing w:val="-1"/>
          <w:kern w:val="0"/>
          <w:sz w:val="22"/>
          <w:szCs w:val="22"/>
          <w:lang w:eastAsia="sr-Latn-RS"/>
        </w:rPr>
        <w:t>з</w:t>
      </w:r>
      <w:r w:rsidRPr="007101F7">
        <w:rPr>
          <w:rFonts w:ascii="Arial" w:eastAsia="Times New Roman" w:hAnsi="Arial" w:cs="Arial"/>
          <w:color w:val="000000" w:themeColor="text1"/>
          <w:spacing w:val="-3"/>
          <w:kern w:val="0"/>
          <w:sz w:val="22"/>
          <w:szCs w:val="22"/>
          <w:lang w:eastAsia="sr-Latn-RS"/>
        </w:rPr>
        <w:t>в</w:t>
      </w:r>
      <w:r w:rsidRPr="007101F7">
        <w:rPr>
          <w:rFonts w:ascii="Arial" w:eastAsia="Times New Roman" w:hAnsi="Arial" w:cs="Arial"/>
          <w:color w:val="000000" w:themeColor="text1"/>
          <w:spacing w:val="-1"/>
          <w:kern w:val="0"/>
          <w:sz w:val="22"/>
          <w:szCs w:val="22"/>
          <w:lang w:eastAsia="sr-Latn-RS"/>
        </w:rPr>
        <w:t>ођ</w:t>
      </w:r>
      <w:r w:rsidRPr="007101F7">
        <w:rPr>
          <w:rFonts w:ascii="Arial" w:eastAsia="Times New Roman" w:hAnsi="Arial" w:cs="Arial"/>
          <w:color w:val="000000" w:themeColor="text1"/>
          <w:spacing w:val="-8"/>
          <w:kern w:val="0"/>
          <w:sz w:val="22"/>
          <w:szCs w:val="22"/>
          <w:lang w:eastAsia="sr-Latn-RS"/>
        </w:rPr>
        <w:t>а</w:t>
      </w:r>
      <w:r w:rsidRPr="007101F7">
        <w:rPr>
          <w:rFonts w:ascii="Arial" w:eastAsia="Times New Roman" w:hAnsi="Arial" w:cs="Arial"/>
          <w:color w:val="000000" w:themeColor="text1"/>
          <w:kern w:val="0"/>
          <w:sz w:val="22"/>
          <w:szCs w:val="22"/>
          <w:lang w:eastAsia="sr-Latn-RS"/>
        </w:rPr>
        <w:t>ч</w:t>
      </w:r>
      <w:r w:rsidRPr="007101F7">
        <w:rPr>
          <w:rFonts w:ascii="Arial" w:eastAsia="Times New Roman" w:hAnsi="Arial" w:cs="Arial"/>
          <w:color w:val="000000" w:themeColor="text1"/>
          <w:spacing w:val="23"/>
          <w:kern w:val="0"/>
          <w:sz w:val="22"/>
          <w:szCs w:val="22"/>
          <w:lang w:eastAsia="sr-Latn-RS"/>
        </w:rPr>
        <w:t xml:space="preserve"> </w:t>
      </w:r>
      <w:r w:rsidRPr="007101F7">
        <w:rPr>
          <w:rFonts w:ascii="Arial" w:eastAsia="Times New Roman" w:hAnsi="Arial" w:cs="Arial"/>
          <w:color w:val="000000" w:themeColor="text1"/>
          <w:spacing w:val="-3"/>
          <w:kern w:val="0"/>
          <w:sz w:val="22"/>
          <w:szCs w:val="22"/>
          <w:lang w:eastAsia="sr-Latn-RS"/>
        </w:rPr>
        <w:t>у</w:t>
      </w:r>
      <w:r w:rsidRPr="007101F7">
        <w:rPr>
          <w:rFonts w:ascii="Arial" w:eastAsia="Times New Roman" w:hAnsi="Arial" w:cs="Arial"/>
          <w:color w:val="000000" w:themeColor="text1"/>
          <w:spacing w:val="1"/>
          <w:kern w:val="0"/>
          <w:sz w:val="22"/>
          <w:szCs w:val="22"/>
          <w:lang w:eastAsia="sr-Latn-RS"/>
        </w:rPr>
        <w:t>г</w:t>
      </w:r>
      <w:r w:rsidRPr="007101F7">
        <w:rPr>
          <w:rFonts w:ascii="Arial" w:eastAsia="Times New Roman" w:hAnsi="Arial" w:cs="Arial"/>
          <w:color w:val="000000" w:themeColor="text1"/>
          <w:spacing w:val="-1"/>
          <w:kern w:val="0"/>
          <w:sz w:val="22"/>
          <w:szCs w:val="22"/>
          <w:lang w:eastAsia="sr-Latn-RS"/>
        </w:rPr>
        <w:t>рађе</w:t>
      </w:r>
      <w:r w:rsidRPr="007101F7">
        <w:rPr>
          <w:rFonts w:ascii="Arial" w:eastAsia="Times New Roman" w:hAnsi="Arial" w:cs="Arial"/>
          <w:color w:val="000000" w:themeColor="text1"/>
          <w:kern w:val="0"/>
          <w:sz w:val="22"/>
          <w:szCs w:val="22"/>
          <w:lang w:eastAsia="sr-Latn-RS"/>
        </w:rPr>
        <w:t>не</w:t>
      </w:r>
      <w:r w:rsidRPr="007101F7">
        <w:rPr>
          <w:rFonts w:ascii="Arial" w:eastAsia="Times New Roman" w:hAnsi="Arial" w:cs="Arial"/>
          <w:color w:val="000000" w:themeColor="text1"/>
          <w:spacing w:val="22"/>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о</w:t>
      </w:r>
      <w:r w:rsidRPr="007101F7">
        <w:rPr>
          <w:rFonts w:ascii="Arial" w:eastAsia="Times New Roman" w:hAnsi="Arial" w:cs="Arial"/>
          <w:color w:val="000000" w:themeColor="text1"/>
          <w:kern w:val="0"/>
          <w:sz w:val="22"/>
          <w:szCs w:val="22"/>
          <w:lang w:eastAsia="sr-Latn-RS"/>
        </w:rPr>
        <w:t>п</w:t>
      </w:r>
      <w:r w:rsidRPr="007101F7">
        <w:rPr>
          <w:rFonts w:ascii="Arial" w:eastAsia="Times New Roman" w:hAnsi="Arial" w:cs="Arial"/>
          <w:color w:val="000000" w:themeColor="text1"/>
          <w:spacing w:val="-3"/>
          <w:kern w:val="0"/>
          <w:sz w:val="22"/>
          <w:szCs w:val="22"/>
          <w:lang w:eastAsia="sr-Latn-RS"/>
        </w:rPr>
        <w:t>р</w:t>
      </w:r>
      <w:r w:rsidRPr="007101F7">
        <w:rPr>
          <w:rFonts w:ascii="Arial" w:eastAsia="Times New Roman" w:hAnsi="Arial" w:cs="Arial"/>
          <w:color w:val="000000" w:themeColor="text1"/>
          <w:spacing w:val="-1"/>
          <w:kern w:val="0"/>
          <w:sz w:val="22"/>
          <w:szCs w:val="22"/>
          <w:lang w:eastAsia="sr-Latn-RS"/>
        </w:rPr>
        <w:t>ем</w:t>
      </w:r>
      <w:r w:rsidRPr="007101F7">
        <w:rPr>
          <w:rFonts w:ascii="Arial" w:eastAsia="Times New Roman" w:hAnsi="Arial" w:cs="Arial"/>
          <w:color w:val="000000" w:themeColor="text1"/>
          <w:kern w:val="0"/>
          <w:sz w:val="22"/>
          <w:szCs w:val="22"/>
          <w:lang w:eastAsia="sr-Latn-RS"/>
        </w:rPr>
        <w:t>е</w:t>
      </w:r>
      <w:r w:rsidRPr="007101F7">
        <w:rPr>
          <w:rFonts w:ascii="Arial" w:eastAsia="Times New Roman" w:hAnsi="Arial" w:cs="Arial"/>
          <w:color w:val="000000" w:themeColor="text1"/>
          <w:spacing w:val="22"/>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д</w:t>
      </w:r>
      <w:r w:rsidRPr="007101F7">
        <w:rPr>
          <w:rFonts w:ascii="Arial" w:eastAsia="Times New Roman" w:hAnsi="Arial" w:cs="Arial"/>
          <w:color w:val="000000" w:themeColor="text1"/>
          <w:spacing w:val="-3"/>
          <w:kern w:val="0"/>
          <w:sz w:val="22"/>
          <w:szCs w:val="22"/>
          <w:lang w:eastAsia="sr-Latn-RS"/>
        </w:rPr>
        <w:t>а</w:t>
      </w:r>
      <w:r w:rsidRPr="007101F7">
        <w:rPr>
          <w:rFonts w:ascii="Arial" w:eastAsia="Times New Roman" w:hAnsi="Arial" w:cs="Arial"/>
          <w:color w:val="000000" w:themeColor="text1"/>
          <w:spacing w:val="-1"/>
          <w:kern w:val="0"/>
          <w:sz w:val="22"/>
          <w:szCs w:val="22"/>
          <w:lang w:eastAsia="sr-Latn-RS"/>
        </w:rPr>
        <w:t>ј</w:t>
      </w:r>
      <w:r w:rsidRPr="007101F7">
        <w:rPr>
          <w:rFonts w:ascii="Arial" w:eastAsia="Times New Roman" w:hAnsi="Arial" w:cs="Arial"/>
          <w:color w:val="000000" w:themeColor="text1"/>
          <w:kern w:val="0"/>
          <w:sz w:val="22"/>
          <w:szCs w:val="22"/>
          <w:lang w:eastAsia="sr-Latn-RS"/>
        </w:rPr>
        <w:t>е</w:t>
      </w:r>
      <w:r w:rsidRPr="007101F7">
        <w:rPr>
          <w:rFonts w:ascii="Arial" w:eastAsia="Times New Roman" w:hAnsi="Arial" w:cs="Arial"/>
          <w:color w:val="000000" w:themeColor="text1"/>
          <w:spacing w:val="22"/>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ду</w:t>
      </w:r>
      <w:r w:rsidRPr="007101F7">
        <w:rPr>
          <w:rFonts w:ascii="Arial" w:eastAsia="Times New Roman" w:hAnsi="Arial" w:cs="Arial"/>
          <w:color w:val="000000" w:themeColor="text1"/>
          <w:spacing w:val="1"/>
          <w:kern w:val="0"/>
          <w:sz w:val="22"/>
          <w:szCs w:val="22"/>
          <w:lang w:eastAsia="sr-Latn-RS"/>
        </w:rPr>
        <w:t>ж</w:t>
      </w:r>
      <w:r w:rsidRPr="007101F7">
        <w:rPr>
          <w:rFonts w:ascii="Arial" w:eastAsia="Times New Roman" w:hAnsi="Arial" w:cs="Arial"/>
          <w:color w:val="000000" w:themeColor="text1"/>
          <w:kern w:val="0"/>
          <w:sz w:val="22"/>
          <w:szCs w:val="22"/>
          <w:lang w:eastAsia="sr-Latn-RS"/>
        </w:rPr>
        <w:t xml:space="preserve">и </w:t>
      </w:r>
      <w:r w:rsidRPr="007101F7">
        <w:rPr>
          <w:rFonts w:ascii="Arial" w:eastAsia="Times New Roman" w:hAnsi="Arial" w:cs="Arial"/>
          <w:color w:val="000000" w:themeColor="text1"/>
          <w:spacing w:val="-4"/>
          <w:kern w:val="0"/>
          <w:sz w:val="22"/>
          <w:szCs w:val="22"/>
          <w:lang w:eastAsia="sr-Latn-RS"/>
        </w:rPr>
        <w:t>г</w:t>
      </w:r>
      <w:r w:rsidRPr="007101F7">
        <w:rPr>
          <w:rFonts w:ascii="Arial" w:eastAsia="Times New Roman" w:hAnsi="Arial" w:cs="Arial"/>
          <w:color w:val="000000" w:themeColor="text1"/>
          <w:spacing w:val="-1"/>
          <w:kern w:val="0"/>
          <w:sz w:val="22"/>
          <w:szCs w:val="22"/>
          <w:lang w:eastAsia="sr-Latn-RS"/>
        </w:rPr>
        <w:t>ара</w:t>
      </w:r>
      <w:r w:rsidRPr="007101F7">
        <w:rPr>
          <w:rFonts w:ascii="Arial" w:eastAsia="Times New Roman" w:hAnsi="Arial" w:cs="Arial"/>
          <w:color w:val="000000" w:themeColor="text1"/>
          <w:kern w:val="0"/>
          <w:sz w:val="22"/>
          <w:szCs w:val="22"/>
          <w:lang w:eastAsia="sr-Latn-RS"/>
        </w:rPr>
        <w:t>н</w:t>
      </w:r>
      <w:r w:rsidRPr="007101F7">
        <w:rPr>
          <w:rFonts w:ascii="Arial" w:eastAsia="Times New Roman" w:hAnsi="Arial" w:cs="Arial"/>
          <w:color w:val="000000" w:themeColor="text1"/>
          <w:spacing w:val="-1"/>
          <w:kern w:val="0"/>
          <w:sz w:val="22"/>
          <w:szCs w:val="22"/>
          <w:lang w:eastAsia="sr-Latn-RS"/>
        </w:rPr>
        <w:t>т</w:t>
      </w:r>
      <w:r w:rsidRPr="007101F7">
        <w:rPr>
          <w:rFonts w:ascii="Arial" w:eastAsia="Times New Roman" w:hAnsi="Arial" w:cs="Arial"/>
          <w:color w:val="000000" w:themeColor="text1"/>
          <w:kern w:val="0"/>
          <w:sz w:val="22"/>
          <w:szCs w:val="22"/>
          <w:lang w:eastAsia="sr-Latn-RS"/>
        </w:rPr>
        <w:t xml:space="preserve">ни </w:t>
      </w:r>
      <w:r w:rsidRPr="007101F7">
        <w:rPr>
          <w:rFonts w:ascii="Arial" w:eastAsia="Times New Roman" w:hAnsi="Arial" w:cs="Arial"/>
          <w:color w:val="000000" w:themeColor="text1"/>
          <w:spacing w:val="-1"/>
          <w:kern w:val="0"/>
          <w:sz w:val="22"/>
          <w:szCs w:val="22"/>
          <w:lang w:eastAsia="sr-Latn-RS"/>
        </w:rPr>
        <w:t>рок</w:t>
      </w:r>
      <w:r w:rsidRPr="007101F7">
        <w:rPr>
          <w:rFonts w:ascii="Arial" w:eastAsia="Times New Roman" w:hAnsi="Arial" w:cs="Arial"/>
          <w:color w:val="000000" w:themeColor="text1"/>
          <w:kern w:val="0"/>
          <w:sz w:val="22"/>
          <w:szCs w:val="22"/>
          <w:lang w:eastAsia="sr-Latn-RS"/>
        </w:rPr>
        <w:t>,</w:t>
      </w:r>
      <w:r w:rsidRPr="007101F7">
        <w:rPr>
          <w:rFonts w:ascii="Arial" w:eastAsia="Times New Roman" w:hAnsi="Arial" w:cs="Arial"/>
          <w:color w:val="000000" w:themeColor="text1"/>
          <w:spacing w:val="2"/>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с</w:t>
      </w:r>
      <w:r w:rsidRPr="007101F7">
        <w:rPr>
          <w:rFonts w:ascii="Arial" w:eastAsia="Times New Roman" w:hAnsi="Arial" w:cs="Arial"/>
          <w:color w:val="000000" w:themeColor="text1"/>
          <w:spacing w:val="1"/>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ти</w:t>
      </w:r>
      <w:r w:rsidRPr="007101F7">
        <w:rPr>
          <w:rFonts w:ascii="Arial" w:eastAsia="Times New Roman" w:hAnsi="Arial" w:cs="Arial"/>
          <w:color w:val="000000" w:themeColor="text1"/>
          <w:kern w:val="0"/>
          <w:sz w:val="22"/>
          <w:szCs w:val="22"/>
          <w:lang w:eastAsia="sr-Latn-RS"/>
        </w:rPr>
        <w:t>м ш</w:t>
      </w:r>
      <w:r w:rsidRPr="007101F7">
        <w:rPr>
          <w:rFonts w:ascii="Arial" w:eastAsia="Times New Roman" w:hAnsi="Arial" w:cs="Arial"/>
          <w:color w:val="000000" w:themeColor="text1"/>
          <w:spacing w:val="-3"/>
          <w:kern w:val="0"/>
          <w:sz w:val="22"/>
          <w:szCs w:val="22"/>
          <w:lang w:eastAsia="sr-Latn-RS"/>
        </w:rPr>
        <w:t>т</w:t>
      </w:r>
      <w:r w:rsidRPr="007101F7">
        <w:rPr>
          <w:rFonts w:ascii="Arial" w:eastAsia="Times New Roman" w:hAnsi="Arial" w:cs="Arial"/>
          <w:color w:val="000000" w:themeColor="text1"/>
          <w:kern w:val="0"/>
          <w:sz w:val="22"/>
          <w:szCs w:val="22"/>
          <w:lang w:eastAsia="sr-Latn-RS"/>
        </w:rPr>
        <w:t xml:space="preserve">о </w:t>
      </w:r>
      <w:r w:rsidRPr="007101F7">
        <w:rPr>
          <w:rFonts w:ascii="Arial" w:eastAsia="Times New Roman" w:hAnsi="Arial" w:cs="Arial"/>
          <w:color w:val="000000" w:themeColor="text1"/>
          <w:spacing w:val="1"/>
          <w:kern w:val="0"/>
          <w:sz w:val="22"/>
          <w:szCs w:val="22"/>
          <w:lang w:eastAsia="sr-Latn-RS"/>
        </w:rPr>
        <w:t>ј</w:t>
      </w:r>
      <w:r w:rsidRPr="007101F7">
        <w:rPr>
          <w:rFonts w:ascii="Arial" w:eastAsia="Times New Roman" w:hAnsi="Arial" w:cs="Arial"/>
          <w:color w:val="000000" w:themeColor="text1"/>
          <w:kern w:val="0"/>
          <w:sz w:val="22"/>
          <w:szCs w:val="22"/>
          <w:lang w:eastAsia="sr-Latn-RS"/>
        </w:rPr>
        <w:t xml:space="preserve">е </w:t>
      </w:r>
      <w:r w:rsidRPr="007101F7">
        <w:rPr>
          <w:rFonts w:ascii="Arial" w:eastAsia="Times New Roman" w:hAnsi="Arial" w:cs="Arial"/>
          <w:color w:val="000000" w:themeColor="text1"/>
          <w:spacing w:val="-1"/>
          <w:kern w:val="0"/>
          <w:sz w:val="22"/>
          <w:szCs w:val="22"/>
          <w:lang w:eastAsia="sr-Latn-RS"/>
        </w:rPr>
        <w:t>Из</w:t>
      </w:r>
      <w:r w:rsidRPr="007101F7">
        <w:rPr>
          <w:rFonts w:ascii="Arial" w:eastAsia="Times New Roman" w:hAnsi="Arial" w:cs="Arial"/>
          <w:color w:val="000000" w:themeColor="text1"/>
          <w:spacing w:val="-3"/>
          <w:kern w:val="0"/>
          <w:sz w:val="22"/>
          <w:szCs w:val="22"/>
          <w:lang w:eastAsia="sr-Latn-RS"/>
        </w:rPr>
        <w:t>в</w:t>
      </w:r>
      <w:r w:rsidRPr="007101F7">
        <w:rPr>
          <w:rFonts w:ascii="Arial" w:eastAsia="Times New Roman" w:hAnsi="Arial" w:cs="Arial"/>
          <w:color w:val="000000" w:themeColor="text1"/>
          <w:spacing w:val="-1"/>
          <w:kern w:val="0"/>
          <w:sz w:val="22"/>
          <w:szCs w:val="22"/>
          <w:lang w:eastAsia="sr-Latn-RS"/>
        </w:rPr>
        <w:t>о</w:t>
      </w:r>
      <w:r w:rsidRPr="007101F7">
        <w:rPr>
          <w:rFonts w:ascii="Arial" w:eastAsia="Times New Roman" w:hAnsi="Arial" w:cs="Arial"/>
          <w:color w:val="000000" w:themeColor="text1"/>
          <w:spacing w:val="-3"/>
          <w:kern w:val="0"/>
          <w:sz w:val="22"/>
          <w:szCs w:val="22"/>
          <w:lang w:eastAsia="sr-Latn-RS"/>
        </w:rPr>
        <w:t>ђ</w:t>
      </w:r>
      <w:r w:rsidRPr="007101F7">
        <w:rPr>
          <w:rFonts w:ascii="Arial" w:eastAsia="Times New Roman" w:hAnsi="Arial" w:cs="Arial"/>
          <w:color w:val="000000" w:themeColor="text1"/>
          <w:spacing w:val="-6"/>
          <w:kern w:val="0"/>
          <w:sz w:val="22"/>
          <w:szCs w:val="22"/>
          <w:lang w:eastAsia="sr-Latn-RS"/>
        </w:rPr>
        <w:t>а</w:t>
      </w:r>
      <w:r w:rsidRPr="007101F7">
        <w:rPr>
          <w:rFonts w:ascii="Arial" w:eastAsia="Times New Roman" w:hAnsi="Arial" w:cs="Arial"/>
          <w:color w:val="000000" w:themeColor="text1"/>
          <w:kern w:val="0"/>
          <w:sz w:val="22"/>
          <w:szCs w:val="22"/>
          <w:lang w:eastAsia="sr-Latn-RS"/>
        </w:rPr>
        <w:t>ч</w:t>
      </w:r>
      <w:r w:rsidRPr="007101F7">
        <w:rPr>
          <w:rFonts w:ascii="Arial" w:eastAsia="Times New Roman" w:hAnsi="Arial" w:cs="Arial"/>
          <w:color w:val="000000" w:themeColor="text1"/>
          <w:spacing w:val="3"/>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р</w:t>
      </w:r>
      <w:r w:rsidRPr="007101F7">
        <w:rPr>
          <w:rFonts w:ascii="Arial" w:eastAsia="Times New Roman" w:hAnsi="Arial" w:cs="Arial"/>
          <w:color w:val="000000" w:themeColor="text1"/>
          <w:spacing w:val="-3"/>
          <w:kern w:val="0"/>
          <w:sz w:val="22"/>
          <w:szCs w:val="22"/>
          <w:lang w:eastAsia="sr-Latn-RS"/>
        </w:rPr>
        <w:t>а</w:t>
      </w:r>
      <w:r w:rsidRPr="007101F7">
        <w:rPr>
          <w:rFonts w:ascii="Arial" w:eastAsia="Times New Roman" w:hAnsi="Arial" w:cs="Arial"/>
          <w:color w:val="000000" w:themeColor="text1"/>
          <w:kern w:val="0"/>
          <w:sz w:val="22"/>
          <w:szCs w:val="22"/>
          <w:lang w:eastAsia="sr-Latn-RS"/>
        </w:rPr>
        <w:t>д</w:t>
      </w:r>
      <w:r w:rsidRPr="007101F7">
        <w:rPr>
          <w:rFonts w:ascii="Arial" w:eastAsia="Times New Roman" w:hAnsi="Arial" w:cs="Arial"/>
          <w:color w:val="000000" w:themeColor="text1"/>
          <w:spacing w:val="-1"/>
          <w:kern w:val="0"/>
          <w:sz w:val="22"/>
          <w:szCs w:val="22"/>
          <w:lang w:eastAsia="sr-Latn-RS"/>
        </w:rPr>
        <w:t>о</w:t>
      </w:r>
      <w:r w:rsidRPr="007101F7">
        <w:rPr>
          <w:rFonts w:ascii="Arial" w:eastAsia="Times New Roman" w:hAnsi="Arial" w:cs="Arial"/>
          <w:color w:val="000000" w:themeColor="text1"/>
          <w:spacing w:val="-3"/>
          <w:kern w:val="0"/>
          <w:sz w:val="22"/>
          <w:szCs w:val="22"/>
          <w:lang w:eastAsia="sr-Latn-RS"/>
        </w:rPr>
        <w:t>в</w:t>
      </w:r>
      <w:r w:rsidRPr="007101F7">
        <w:rPr>
          <w:rFonts w:ascii="Arial" w:eastAsia="Times New Roman" w:hAnsi="Arial" w:cs="Arial"/>
          <w:color w:val="000000" w:themeColor="text1"/>
          <w:kern w:val="0"/>
          <w:sz w:val="22"/>
          <w:szCs w:val="22"/>
          <w:lang w:eastAsia="sr-Latn-RS"/>
        </w:rPr>
        <w:t>а</w:t>
      </w:r>
      <w:r w:rsidRPr="007101F7">
        <w:rPr>
          <w:rFonts w:ascii="Arial" w:eastAsia="Times New Roman" w:hAnsi="Arial" w:cs="Arial"/>
          <w:color w:val="000000" w:themeColor="text1"/>
          <w:spacing w:val="-2"/>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ду</w:t>
      </w:r>
      <w:r w:rsidRPr="007101F7">
        <w:rPr>
          <w:rFonts w:ascii="Arial" w:eastAsia="Times New Roman" w:hAnsi="Arial" w:cs="Arial"/>
          <w:color w:val="000000" w:themeColor="text1"/>
          <w:spacing w:val="1"/>
          <w:kern w:val="0"/>
          <w:sz w:val="22"/>
          <w:szCs w:val="22"/>
          <w:lang w:eastAsia="sr-Latn-RS"/>
        </w:rPr>
        <w:t>ж</w:t>
      </w:r>
      <w:r w:rsidRPr="007101F7">
        <w:rPr>
          <w:rFonts w:ascii="Arial" w:eastAsia="Times New Roman" w:hAnsi="Arial" w:cs="Arial"/>
          <w:color w:val="000000" w:themeColor="text1"/>
          <w:spacing w:val="-1"/>
          <w:kern w:val="0"/>
          <w:sz w:val="22"/>
          <w:szCs w:val="22"/>
          <w:lang w:eastAsia="sr-Latn-RS"/>
        </w:rPr>
        <w:t>а</w:t>
      </w:r>
      <w:r w:rsidRPr="007101F7">
        <w:rPr>
          <w:rFonts w:ascii="Arial" w:eastAsia="Times New Roman" w:hAnsi="Arial" w:cs="Arial"/>
          <w:color w:val="000000" w:themeColor="text1"/>
          <w:kern w:val="0"/>
          <w:sz w:val="22"/>
          <w:szCs w:val="22"/>
          <w:lang w:eastAsia="sr-Latn-RS"/>
        </w:rPr>
        <w:t>н</w:t>
      </w:r>
      <w:r w:rsidRPr="007101F7">
        <w:rPr>
          <w:rFonts w:ascii="Arial" w:eastAsia="Times New Roman" w:hAnsi="Arial" w:cs="Arial"/>
          <w:color w:val="000000" w:themeColor="text1"/>
          <w:spacing w:val="1"/>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да</w:t>
      </w:r>
      <w:r w:rsidRPr="007101F7">
        <w:rPr>
          <w:rFonts w:ascii="Arial" w:eastAsia="Times New Roman" w:hAnsi="Arial" w:cs="Arial"/>
          <w:color w:val="000000" w:themeColor="text1"/>
          <w:spacing w:val="4"/>
          <w:kern w:val="0"/>
          <w:sz w:val="22"/>
          <w:szCs w:val="22"/>
          <w:lang w:eastAsia="sr-Latn-RS"/>
        </w:rPr>
        <w:t xml:space="preserve"> </w:t>
      </w:r>
      <w:r w:rsidRPr="007101F7">
        <w:rPr>
          <w:rFonts w:ascii="Arial" w:eastAsia="Times New Roman" w:hAnsi="Arial" w:cs="Arial"/>
          <w:color w:val="000000" w:themeColor="text1"/>
          <w:spacing w:val="-3"/>
          <w:kern w:val="0"/>
          <w:sz w:val="22"/>
          <w:szCs w:val="22"/>
          <w:lang w:eastAsia="sr-Latn-RS"/>
        </w:rPr>
        <w:t>с</w:t>
      </w:r>
      <w:r w:rsidRPr="007101F7">
        <w:rPr>
          <w:rFonts w:ascii="Arial" w:eastAsia="Times New Roman" w:hAnsi="Arial" w:cs="Arial"/>
          <w:color w:val="000000" w:themeColor="text1"/>
          <w:spacing w:val="-5"/>
          <w:kern w:val="0"/>
          <w:sz w:val="22"/>
          <w:szCs w:val="22"/>
          <w:lang w:eastAsia="sr-Latn-RS"/>
        </w:rPr>
        <w:t>в</w:t>
      </w:r>
      <w:r w:rsidRPr="007101F7">
        <w:rPr>
          <w:rFonts w:ascii="Arial" w:eastAsia="Times New Roman" w:hAnsi="Arial" w:cs="Arial"/>
          <w:color w:val="000000" w:themeColor="text1"/>
          <w:kern w:val="0"/>
          <w:sz w:val="22"/>
          <w:szCs w:val="22"/>
          <w:lang w:eastAsia="sr-Latn-RS"/>
        </w:rPr>
        <w:t>у</w:t>
      </w:r>
      <w:r w:rsidRPr="007101F7">
        <w:rPr>
          <w:rFonts w:ascii="Arial" w:eastAsia="Times New Roman" w:hAnsi="Arial" w:cs="Arial"/>
          <w:color w:val="000000" w:themeColor="text1"/>
          <w:spacing w:val="1"/>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д</w:t>
      </w:r>
      <w:r w:rsidRPr="007101F7">
        <w:rPr>
          <w:rFonts w:ascii="Arial" w:eastAsia="Times New Roman" w:hAnsi="Arial" w:cs="Arial"/>
          <w:color w:val="000000" w:themeColor="text1"/>
          <w:spacing w:val="-1"/>
          <w:kern w:val="0"/>
          <w:sz w:val="22"/>
          <w:szCs w:val="22"/>
          <w:lang w:eastAsia="sr-Latn-RS"/>
        </w:rPr>
        <w:t>о</w:t>
      </w:r>
      <w:r w:rsidRPr="007101F7">
        <w:rPr>
          <w:rFonts w:ascii="Arial" w:eastAsia="Times New Roman" w:hAnsi="Arial" w:cs="Arial"/>
          <w:color w:val="000000" w:themeColor="text1"/>
          <w:spacing w:val="1"/>
          <w:kern w:val="0"/>
          <w:sz w:val="22"/>
          <w:szCs w:val="22"/>
          <w:lang w:eastAsia="sr-Latn-RS"/>
        </w:rPr>
        <w:t>к</w:t>
      </w:r>
      <w:r w:rsidRPr="007101F7">
        <w:rPr>
          <w:rFonts w:ascii="Arial" w:eastAsia="Times New Roman" w:hAnsi="Arial" w:cs="Arial"/>
          <w:color w:val="000000" w:themeColor="text1"/>
          <w:spacing w:val="-5"/>
          <w:kern w:val="0"/>
          <w:sz w:val="22"/>
          <w:szCs w:val="22"/>
          <w:lang w:eastAsia="sr-Latn-RS"/>
        </w:rPr>
        <w:t>у</w:t>
      </w:r>
      <w:r w:rsidRPr="007101F7">
        <w:rPr>
          <w:rFonts w:ascii="Arial" w:eastAsia="Times New Roman" w:hAnsi="Arial" w:cs="Arial"/>
          <w:color w:val="000000" w:themeColor="text1"/>
          <w:spacing w:val="-1"/>
          <w:kern w:val="0"/>
          <w:sz w:val="22"/>
          <w:szCs w:val="22"/>
          <w:lang w:eastAsia="sr-Latn-RS"/>
        </w:rPr>
        <w:t>ме</w:t>
      </w:r>
      <w:r w:rsidRPr="007101F7">
        <w:rPr>
          <w:rFonts w:ascii="Arial" w:eastAsia="Times New Roman" w:hAnsi="Arial" w:cs="Arial"/>
          <w:color w:val="000000" w:themeColor="text1"/>
          <w:kern w:val="0"/>
          <w:sz w:val="22"/>
          <w:szCs w:val="22"/>
          <w:lang w:eastAsia="sr-Latn-RS"/>
        </w:rPr>
        <w:t>н</w:t>
      </w:r>
      <w:r w:rsidRPr="007101F7">
        <w:rPr>
          <w:rFonts w:ascii="Arial" w:eastAsia="Times New Roman" w:hAnsi="Arial" w:cs="Arial"/>
          <w:color w:val="000000" w:themeColor="text1"/>
          <w:spacing w:val="-3"/>
          <w:kern w:val="0"/>
          <w:sz w:val="22"/>
          <w:szCs w:val="22"/>
          <w:lang w:eastAsia="sr-Latn-RS"/>
        </w:rPr>
        <w:t>т</w:t>
      </w:r>
      <w:r w:rsidRPr="007101F7">
        <w:rPr>
          <w:rFonts w:ascii="Arial" w:eastAsia="Times New Roman" w:hAnsi="Arial" w:cs="Arial"/>
          <w:color w:val="000000" w:themeColor="text1"/>
          <w:spacing w:val="-1"/>
          <w:kern w:val="0"/>
          <w:sz w:val="22"/>
          <w:szCs w:val="22"/>
          <w:lang w:eastAsia="sr-Latn-RS"/>
        </w:rPr>
        <w:t>а</w:t>
      </w:r>
      <w:r w:rsidRPr="007101F7">
        <w:rPr>
          <w:rFonts w:ascii="Arial" w:eastAsia="Times New Roman" w:hAnsi="Arial" w:cs="Arial"/>
          <w:color w:val="000000" w:themeColor="text1"/>
          <w:kern w:val="0"/>
          <w:sz w:val="22"/>
          <w:szCs w:val="22"/>
          <w:lang w:eastAsia="sr-Latn-RS"/>
        </w:rPr>
        <w:t>ц</w:t>
      </w:r>
      <w:r w:rsidRPr="007101F7">
        <w:rPr>
          <w:rFonts w:ascii="Arial" w:eastAsia="Times New Roman" w:hAnsi="Arial" w:cs="Arial"/>
          <w:color w:val="000000" w:themeColor="text1"/>
          <w:spacing w:val="-4"/>
          <w:kern w:val="0"/>
          <w:sz w:val="22"/>
          <w:szCs w:val="22"/>
          <w:lang w:eastAsia="sr-Latn-RS"/>
        </w:rPr>
        <w:t>и</w:t>
      </w:r>
      <w:r w:rsidRPr="007101F7">
        <w:rPr>
          <w:rFonts w:ascii="Arial" w:eastAsia="Times New Roman" w:hAnsi="Arial" w:cs="Arial"/>
          <w:color w:val="000000" w:themeColor="text1"/>
          <w:spacing w:val="-1"/>
          <w:kern w:val="0"/>
          <w:sz w:val="22"/>
          <w:szCs w:val="22"/>
          <w:lang w:eastAsia="sr-Latn-RS"/>
        </w:rPr>
        <w:t>ј</w:t>
      </w:r>
      <w:r w:rsidRPr="007101F7">
        <w:rPr>
          <w:rFonts w:ascii="Arial" w:eastAsia="Times New Roman" w:hAnsi="Arial" w:cs="Arial"/>
          <w:color w:val="000000" w:themeColor="text1"/>
          <w:kern w:val="0"/>
          <w:sz w:val="22"/>
          <w:szCs w:val="22"/>
          <w:lang w:eastAsia="sr-Latn-RS"/>
        </w:rPr>
        <w:t>у</w:t>
      </w:r>
      <w:r w:rsidRPr="007101F7">
        <w:rPr>
          <w:rFonts w:ascii="Arial" w:eastAsia="Times New Roman" w:hAnsi="Arial" w:cs="Arial"/>
          <w:color w:val="000000" w:themeColor="text1"/>
          <w:spacing w:val="1"/>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о</w:t>
      </w:r>
      <w:r w:rsidRPr="007101F7">
        <w:rPr>
          <w:rFonts w:ascii="Arial" w:eastAsia="Times New Roman" w:hAnsi="Arial" w:cs="Arial"/>
          <w:color w:val="000000" w:themeColor="text1"/>
          <w:spacing w:val="3"/>
          <w:kern w:val="0"/>
          <w:sz w:val="22"/>
          <w:szCs w:val="22"/>
          <w:lang w:eastAsia="sr-Latn-RS"/>
        </w:rPr>
        <w:t xml:space="preserve"> </w:t>
      </w:r>
      <w:r w:rsidRPr="007101F7">
        <w:rPr>
          <w:rFonts w:ascii="Arial" w:eastAsia="Times New Roman" w:hAnsi="Arial" w:cs="Arial"/>
          <w:color w:val="000000" w:themeColor="text1"/>
          <w:spacing w:val="-4"/>
          <w:kern w:val="0"/>
          <w:sz w:val="22"/>
          <w:szCs w:val="22"/>
          <w:lang w:eastAsia="sr-Latn-RS"/>
        </w:rPr>
        <w:t>г</w:t>
      </w:r>
      <w:r w:rsidRPr="007101F7">
        <w:rPr>
          <w:rFonts w:ascii="Arial" w:eastAsia="Times New Roman" w:hAnsi="Arial" w:cs="Arial"/>
          <w:color w:val="000000" w:themeColor="text1"/>
          <w:spacing w:val="-1"/>
          <w:kern w:val="0"/>
          <w:sz w:val="22"/>
          <w:szCs w:val="22"/>
          <w:lang w:eastAsia="sr-Latn-RS"/>
        </w:rPr>
        <w:t>ар</w:t>
      </w:r>
      <w:r w:rsidRPr="007101F7">
        <w:rPr>
          <w:rFonts w:ascii="Arial" w:eastAsia="Times New Roman" w:hAnsi="Arial" w:cs="Arial"/>
          <w:color w:val="000000" w:themeColor="text1"/>
          <w:spacing w:val="-3"/>
          <w:kern w:val="0"/>
          <w:sz w:val="22"/>
          <w:szCs w:val="22"/>
          <w:lang w:eastAsia="sr-Latn-RS"/>
        </w:rPr>
        <w:t>а</w:t>
      </w:r>
      <w:r w:rsidRPr="007101F7">
        <w:rPr>
          <w:rFonts w:ascii="Arial" w:eastAsia="Times New Roman" w:hAnsi="Arial" w:cs="Arial"/>
          <w:color w:val="000000" w:themeColor="text1"/>
          <w:kern w:val="0"/>
          <w:sz w:val="22"/>
          <w:szCs w:val="22"/>
          <w:lang w:eastAsia="sr-Latn-RS"/>
        </w:rPr>
        <w:t>нц</w:t>
      </w:r>
      <w:r w:rsidRPr="007101F7">
        <w:rPr>
          <w:rFonts w:ascii="Arial" w:eastAsia="Times New Roman" w:hAnsi="Arial" w:cs="Arial"/>
          <w:color w:val="000000" w:themeColor="text1"/>
          <w:spacing w:val="-1"/>
          <w:kern w:val="0"/>
          <w:sz w:val="22"/>
          <w:szCs w:val="22"/>
          <w:lang w:eastAsia="sr-Latn-RS"/>
        </w:rPr>
        <w:t>и</w:t>
      </w:r>
      <w:r w:rsidRPr="007101F7">
        <w:rPr>
          <w:rFonts w:ascii="Arial" w:eastAsia="Times New Roman" w:hAnsi="Arial" w:cs="Arial"/>
          <w:color w:val="000000" w:themeColor="text1"/>
          <w:spacing w:val="1"/>
          <w:kern w:val="0"/>
          <w:sz w:val="22"/>
          <w:szCs w:val="22"/>
          <w:lang w:eastAsia="sr-Latn-RS"/>
        </w:rPr>
        <w:t>ј</w:t>
      </w:r>
      <w:r w:rsidRPr="007101F7">
        <w:rPr>
          <w:rFonts w:ascii="Arial" w:eastAsia="Times New Roman" w:hAnsi="Arial" w:cs="Arial"/>
          <w:color w:val="000000" w:themeColor="text1"/>
          <w:spacing w:val="-1"/>
          <w:kern w:val="0"/>
          <w:sz w:val="22"/>
          <w:szCs w:val="22"/>
          <w:lang w:eastAsia="sr-Latn-RS"/>
        </w:rPr>
        <w:t>ам</w:t>
      </w:r>
      <w:r w:rsidRPr="007101F7">
        <w:rPr>
          <w:rFonts w:ascii="Arial" w:eastAsia="Times New Roman" w:hAnsi="Arial" w:cs="Arial"/>
          <w:color w:val="000000" w:themeColor="text1"/>
          <w:kern w:val="0"/>
          <w:sz w:val="22"/>
          <w:szCs w:val="22"/>
          <w:lang w:eastAsia="sr-Latn-RS"/>
        </w:rPr>
        <w:t>а</w:t>
      </w:r>
      <w:r w:rsidRPr="007101F7">
        <w:rPr>
          <w:rFonts w:ascii="Arial" w:eastAsia="Times New Roman" w:hAnsi="Arial" w:cs="Arial"/>
          <w:color w:val="000000" w:themeColor="text1"/>
          <w:spacing w:val="-2"/>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п</w:t>
      </w:r>
      <w:r w:rsidRPr="007101F7">
        <w:rPr>
          <w:rFonts w:ascii="Arial" w:eastAsia="Times New Roman" w:hAnsi="Arial" w:cs="Arial"/>
          <w:color w:val="000000" w:themeColor="text1"/>
          <w:spacing w:val="-1"/>
          <w:kern w:val="0"/>
          <w:sz w:val="22"/>
          <w:szCs w:val="22"/>
          <w:lang w:eastAsia="sr-Latn-RS"/>
        </w:rPr>
        <w:t>ро</w:t>
      </w:r>
      <w:r w:rsidRPr="007101F7">
        <w:rPr>
          <w:rFonts w:ascii="Arial" w:eastAsia="Times New Roman" w:hAnsi="Arial" w:cs="Arial"/>
          <w:color w:val="000000" w:themeColor="text1"/>
          <w:spacing w:val="-2"/>
          <w:kern w:val="0"/>
          <w:sz w:val="22"/>
          <w:szCs w:val="22"/>
          <w:lang w:eastAsia="sr-Latn-RS"/>
        </w:rPr>
        <w:t>и</w:t>
      </w:r>
      <w:r w:rsidRPr="007101F7">
        <w:rPr>
          <w:rFonts w:ascii="Arial" w:eastAsia="Times New Roman" w:hAnsi="Arial" w:cs="Arial"/>
          <w:color w:val="000000" w:themeColor="text1"/>
          <w:spacing w:val="-1"/>
          <w:kern w:val="0"/>
          <w:sz w:val="22"/>
          <w:szCs w:val="22"/>
          <w:lang w:eastAsia="sr-Latn-RS"/>
        </w:rPr>
        <w:t>з</w:t>
      </w:r>
      <w:r w:rsidRPr="007101F7">
        <w:rPr>
          <w:rFonts w:ascii="Arial" w:eastAsia="Times New Roman" w:hAnsi="Arial" w:cs="Arial"/>
          <w:color w:val="000000" w:themeColor="text1"/>
          <w:spacing w:val="-5"/>
          <w:kern w:val="0"/>
          <w:sz w:val="22"/>
          <w:szCs w:val="22"/>
          <w:lang w:eastAsia="sr-Latn-RS"/>
        </w:rPr>
        <w:t>в</w:t>
      </w:r>
      <w:r w:rsidRPr="007101F7">
        <w:rPr>
          <w:rFonts w:ascii="Arial" w:eastAsia="Times New Roman" w:hAnsi="Arial" w:cs="Arial"/>
          <w:color w:val="000000" w:themeColor="text1"/>
          <w:spacing w:val="-1"/>
          <w:kern w:val="0"/>
          <w:sz w:val="22"/>
          <w:szCs w:val="22"/>
          <w:lang w:eastAsia="sr-Latn-RS"/>
        </w:rPr>
        <w:t>ођ</w:t>
      </w:r>
      <w:r w:rsidRPr="007101F7">
        <w:rPr>
          <w:rFonts w:ascii="Arial" w:eastAsia="Times New Roman" w:hAnsi="Arial" w:cs="Arial"/>
          <w:color w:val="000000" w:themeColor="text1"/>
          <w:spacing w:val="-6"/>
          <w:kern w:val="0"/>
          <w:sz w:val="22"/>
          <w:szCs w:val="22"/>
          <w:lang w:eastAsia="sr-Latn-RS"/>
        </w:rPr>
        <w:t>а</w:t>
      </w:r>
      <w:r w:rsidRPr="007101F7">
        <w:rPr>
          <w:rFonts w:ascii="Arial" w:eastAsia="Times New Roman" w:hAnsi="Arial" w:cs="Arial"/>
          <w:color w:val="000000" w:themeColor="text1"/>
          <w:kern w:val="0"/>
          <w:sz w:val="22"/>
          <w:szCs w:val="22"/>
          <w:lang w:eastAsia="sr-Latn-RS"/>
        </w:rPr>
        <w:t xml:space="preserve">ча </w:t>
      </w:r>
      <w:r w:rsidRPr="007101F7">
        <w:rPr>
          <w:rFonts w:ascii="Arial" w:eastAsia="Times New Roman" w:hAnsi="Arial" w:cs="Arial"/>
          <w:color w:val="000000" w:themeColor="text1"/>
          <w:spacing w:val="-1"/>
          <w:kern w:val="0"/>
          <w:sz w:val="22"/>
          <w:szCs w:val="22"/>
          <w:lang w:eastAsia="sr-Latn-RS"/>
        </w:rPr>
        <w:t>о</w:t>
      </w:r>
      <w:r w:rsidRPr="007101F7">
        <w:rPr>
          <w:rFonts w:ascii="Arial" w:eastAsia="Times New Roman" w:hAnsi="Arial" w:cs="Arial"/>
          <w:color w:val="000000" w:themeColor="text1"/>
          <w:kern w:val="0"/>
          <w:sz w:val="22"/>
          <w:szCs w:val="22"/>
          <w:lang w:eastAsia="sr-Latn-RS"/>
        </w:rPr>
        <w:t>п</w:t>
      </w:r>
      <w:r w:rsidRPr="007101F7">
        <w:rPr>
          <w:rFonts w:ascii="Arial" w:eastAsia="Times New Roman" w:hAnsi="Arial" w:cs="Arial"/>
          <w:color w:val="000000" w:themeColor="text1"/>
          <w:spacing w:val="-1"/>
          <w:kern w:val="0"/>
          <w:sz w:val="22"/>
          <w:szCs w:val="22"/>
          <w:lang w:eastAsia="sr-Latn-RS"/>
        </w:rPr>
        <w:t>реме</w:t>
      </w:r>
      <w:r w:rsidRPr="007101F7">
        <w:rPr>
          <w:rFonts w:ascii="Arial" w:eastAsia="Times New Roman" w:hAnsi="Arial" w:cs="Arial"/>
          <w:color w:val="000000" w:themeColor="text1"/>
          <w:kern w:val="0"/>
          <w:sz w:val="22"/>
          <w:szCs w:val="22"/>
          <w:lang w:eastAsia="sr-Latn-RS"/>
        </w:rPr>
        <w:t>,</w:t>
      </w:r>
      <w:r w:rsidRPr="007101F7">
        <w:rPr>
          <w:rFonts w:ascii="Arial" w:eastAsia="Times New Roman" w:hAnsi="Arial" w:cs="Arial"/>
          <w:color w:val="000000" w:themeColor="text1"/>
          <w:spacing w:val="-1"/>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 xml:space="preserve">са </w:t>
      </w:r>
      <w:r w:rsidRPr="007101F7">
        <w:rPr>
          <w:rFonts w:ascii="Arial" w:eastAsia="Times New Roman" w:hAnsi="Arial" w:cs="Arial"/>
          <w:color w:val="000000" w:themeColor="text1"/>
          <w:spacing w:val="-3"/>
          <w:kern w:val="0"/>
          <w:sz w:val="22"/>
          <w:szCs w:val="22"/>
          <w:lang w:eastAsia="sr-Latn-RS"/>
        </w:rPr>
        <w:t>у</w:t>
      </w:r>
      <w:r w:rsidRPr="007101F7">
        <w:rPr>
          <w:rFonts w:ascii="Arial" w:eastAsia="Times New Roman" w:hAnsi="Arial" w:cs="Arial"/>
          <w:color w:val="000000" w:themeColor="text1"/>
          <w:kern w:val="0"/>
          <w:sz w:val="22"/>
          <w:szCs w:val="22"/>
          <w:lang w:eastAsia="sr-Latn-RS"/>
        </w:rPr>
        <w:t>п</w:t>
      </w:r>
      <w:r w:rsidRPr="007101F7">
        <w:rPr>
          <w:rFonts w:ascii="Arial" w:eastAsia="Times New Roman" w:hAnsi="Arial" w:cs="Arial"/>
          <w:color w:val="000000" w:themeColor="text1"/>
          <w:spacing w:val="-3"/>
          <w:kern w:val="0"/>
          <w:sz w:val="22"/>
          <w:szCs w:val="22"/>
          <w:lang w:eastAsia="sr-Latn-RS"/>
        </w:rPr>
        <w:t>ут</w:t>
      </w:r>
      <w:r w:rsidRPr="007101F7">
        <w:rPr>
          <w:rFonts w:ascii="Arial" w:eastAsia="Times New Roman" w:hAnsi="Arial" w:cs="Arial"/>
          <w:color w:val="000000" w:themeColor="text1"/>
          <w:kern w:val="0"/>
          <w:sz w:val="22"/>
          <w:szCs w:val="22"/>
          <w:lang w:eastAsia="sr-Latn-RS"/>
        </w:rPr>
        <w:t>с</w:t>
      </w:r>
      <w:r w:rsidRPr="007101F7">
        <w:rPr>
          <w:rFonts w:ascii="Arial" w:eastAsia="Times New Roman" w:hAnsi="Arial" w:cs="Arial"/>
          <w:color w:val="000000" w:themeColor="text1"/>
          <w:spacing w:val="-1"/>
          <w:kern w:val="0"/>
          <w:sz w:val="22"/>
          <w:szCs w:val="22"/>
          <w:lang w:eastAsia="sr-Latn-RS"/>
        </w:rPr>
        <w:t>т</w:t>
      </w:r>
      <w:r w:rsidRPr="007101F7">
        <w:rPr>
          <w:rFonts w:ascii="Arial" w:eastAsia="Times New Roman" w:hAnsi="Arial" w:cs="Arial"/>
          <w:color w:val="000000" w:themeColor="text1"/>
          <w:kern w:val="0"/>
          <w:sz w:val="22"/>
          <w:szCs w:val="22"/>
          <w:lang w:eastAsia="sr-Latn-RS"/>
        </w:rPr>
        <w:t>в</w:t>
      </w:r>
      <w:r w:rsidRPr="007101F7">
        <w:rPr>
          <w:rFonts w:ascii="Arial" w:eastAsia="Times New Roman" w:hAnsi="Arial" w:cs="Arial"/>
          <w:color w:val="000000" w:themeColor="text1"/>
          <w:spacing w:val="-2"/>
          <w:kern w:val="0"/>
          <w:sz w:val="22"/>
          <w:szCs w:val="22"/>
          <w:lang w:eastAsia="sr-Latn-RS"/>
        </w:rPr>
        <w:t>и</w:t>
      </w:r>
      <w:r w:rsidRPr="007101F7">
        <w:rPr>
          <w:rFonts w:ascii="Arial" w:eastAsia="Times New Roman" w:hAnsi="Arial" w:cs="Arial"/>
          <w:color w:val="000000" w:themeColor="text1"/>
          <w:spacing w:val="-1"/>
          <w:kern w:val="0"/>
          <w:sz w:val="22"/>
          <w:szCs w:val="22"/>
          <w:lang w:eastAsia="sr-Latn-RS"/>
        </w:rPr>
        <w:t>м</w:t>
      </w:r>
      <w:r w:rsidRPr="007101F7">
        <w:rPr>
          <w:rFonts w:ascii="Arial" w:eastAsia="Times New Roman" w:hAnsi="Arial" w:cs="Arial"/>
          <w:color w:val="000000" w:themeColor="text1"/>
          <w:kern w:val="0"/>
          <w:sz w:val="22"/>
          <w:szCs w:val="22"/>
          <w:lang w:eastAsia="sr-Latn-RS"/>
        </w:rPr>
        <w:t>а</w:t>
      </w:r>
      <w:r w:rsidRPr="007101F7">
        <w:rPr>
          <w:rFonts w:ascii="Arial" w:eastAsia="Times New Roman" w:hAnsi="Arial" w:cs="Arial"/>
          <w:color w:val="000000" w:themeColor="text1"/>
          <w:spacing w:val="-2"/>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з</w:t>
      </w:r>
      <w:r w:rsidRPr="007101F7">
        <w:rPr>
          <w:rFonts w:ascii="Arial" w:eastAsia="Times New Roman" w:hAnsi="Arial" w:cs="Arial"/>
          <w:color w:val="000000" w:themeColor="text1"/>
          <w:kern w:val="0"/>
          <w:sz w:val="22"/>
          <w:szCs w:val="22"/>
          <w:lang w:eastAsia="sr-Latn-RS"/>
        </w:rPr>
        <w:t xml:space="preserve">а </w:t>
      </w:r>
      <w:r w:rsidRPr="007101F7">
        <w:rPr>
          <w:rFonts w:ascii="Arial" w:eastAsia="Times New Roman" w:hAnsi="Arial" w:cs="Arial"/>
          <w:color w:val="000000" w:themeColor="text1"/>
          <w:spacing w:val="-3"/>
          <w:kern w:val="0"/>
          <w:sz w:val="22"/>
          <w:szCs w:val="22"/>
          <w:lang w:eastAsia="sr-Latn-RS"/>
        </w:rPr>
        <w:t>у</w:t>
      </w:r>
      <w:r w:rsidRPr="007101F7">
        <w:rPr>
          <w:rFonts w:ascii="Arial" w:eastAsia="Times New Roman" w:hAnsi="Arial" w:cs="Arial"/>
          <w:color w:val="000000" w:themeColor="text1"/>
          <w:kern w:val="0"/>
          <w:sz w:val="22"/>
          <w:szCs w:val="22"/>
          <w:lang w:eastAsia="sr-Latn-RS"/>
        </w:rPr>
        <w:t>п</w:t>
      </w:r>
      <w:r w:rsidRPr="007101F7">
        <w:rPr>
          <w:rFonts w:ascii="Arial" w:eastAsia="Times New Roman" w:hAnsi="Arial" w:cs="Arial"/>
          <w:color w:val="000000" w:themeColor="text1"/>
          <w:spacing w:val="-6"/>
          <w:kern w:val="0"/>
          <w:sz w:val="22"/>
          <w:szCs w:val="22"/>
          <w:lang w:eastAsia="sr-Latn-RS"/>
        </w:rPr>
        <w:t>о</w:t>
      </w:r>
      <w:r w:rsidRPr="007101F7">
        <w:rPr>
          <w:rFonts w:ascii="Arial" w:eastAsia="Times New Roman" w:hAnsi="Arial" w:cs="Arial"/>
          <w:color w:val="000000" w:themeColor="text1"/>
          <w:spacing w:val="-1"/>
          <w:kern w:val="0"/>
          <w:sz w:val="22"/>
          <w:szCs w:val="22"/>
          <w:lang w:eastAsia="sr-Latn-RS"/>
        </w:rPr>
        <w:t>тр</w:t>
      </w:r>
      <w:r w:rsidRPr="007101F7">
        <w:rPr>
          <w:rFonts w:ascii="Arial" w:eastAsia="Times New Roman" w:hAnsi="Arial" w:cs="Arial"/>
          <w:color w:val="000000" w:themeColor="text1"/>
          <w:spacing w:val="-3"/>
          <w:kern w:val="0"/>
          <w:sz w:val="22"/>
          <w:szCs w:val="22"/>
          <w:lang w:eastAsia="sr-Latn-RS"/>
        </w:rPr>
        <w:t>е</w:t>
      </w:r>
      <w:r w:rsidRPr="007101F7">
        <w:rPr>
          <w:rFonts w:ascii="Arial" w:eastAsia="Times New Roman" w:hAnsi="Arial" w:cs="Arial"/>
          <w:color w:val="000000" w:themeColor="text1"/>
          <w:spacing w:val="-5"/>
          <w:kern w:val="0"/>
          <w:sz w:val="22"/>
          <w:szCs w:val="22"/>
          <w:lang w:eastAsia="sr-Latn-RS"/>
        </w:rPr>
        <w:t>б</w:t>
      </w:r>
      <w:r w:rsidRPr="007101F7">
        <w:rPr>
          <w:rFonts w:ascii="Arial" w:eastAsia="Times New Roman" w:hAnsi="Arial" w:cs="Arial"/>
          <w:color w:val="000000" w:themeColor="text1"/>
          <w:kern w:val="0"/>
          <w:sz w:val="22"/>
          <w:szCs w:val="22"/>
          <w:lang w:eastAsia="sr-Latn-RS"/>
        </w:rPr>
        <w:t>у</w:t>
      </w:r>
      <w:r w:rsidRPr="007101F7">
        <w:rPr>
          <w:rFonts w:ascii="Arial" w:eastAsia="Times New Roman" w:hAnsi="Arial" w:cs="Arial"/>
          <w:color w:val="000000" w:themeColor="text1"/>
          <w:spacing w:val="-2"/>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 xml:space="preserve">и </w:t>
      </w:r>
      <w:r w:rsidRPr="007101F7">
        <w:rPr>
          <w:rFonts w:ascii="Arial" w:eastAsia="Times New Roman" w:hAnsi="Arial" w:cs="Arial"/>
          <w:color w:val="000000" w:themeColor="text1"/>
          <w:spacing w:val="-6"/>
          <w:kern w:val="0"/>
          <w:sz w:val="22"/>
          <w:szCs w:val="22"/>
          <w:lang w:eastAsia="sr-Latn-RS"/>
        </w:rPr>
        <w:t>а</w:t>
      </w:r>
      <w:r w:rsidRPr="007101F7">
        <w:rPr>
          <w:rFonts w:ascii="Arial" w:eastAsia="Times New Roman" w:hAnsi="Arial" w:cs="Arial"/>
          <w:color w:val="000000" w:themeColor="text1"/>
          <w:spacing w:val="-3"/>
          <w:kern w:val="0"/>
          <w:sz w:val="22"/>
          <w:szCs w:val="22"/>
          <w:lang w:eastAsia="sr-Latn-RS"/>
        </w:rPr>
        <w:t>т</w:t>
      </w:r>
      <w:r w:rsidRPr="007101F7">
        <w:rPr>
          <w:rFonts w:ascii="Arial" w:eastAsia="Times New Roman" w:hAnsi="Arial" w:cs="Arial"/>
          <w:color w:val="000000" w:themeColor="text1"/>
          <w:spacing w:val="-1"/>
          <w:kern w:val="0"/>
          <w:sz w:val="22"/>
          <w:szCs w:val="22"/>
          <w:lang w:eastAsia="sr-Latn-RS"/>
        </w:rPr>
        <w:t>е</w:t>
      </w:r>
      <w:r w:rsidRPr="007101F7">
        <w:rPr>
          <w:rFonts w:ascii="Arial" w:eastAsia="Times New Roman" w:hAnsi="Arial" w:cs="Arial"/>
          <w:color w:val="000000" w:themeColor="text1"/>
          <w:kern w:val="0"/>
          <w:sz w:val="22"/>
          <w:szCs w:val="22"/>
          <w:lang w:eastAsia="sr-Latn-RS"/>
        </w:rPr>
        <w:t>с</w:t>
      </w:r>
      <w:r w:rsidRPr="007101F7">
        <w:rPr>
          <w:rFonts w:ascii="Arial" w:eastAsia="Times New Roman" w:hAnsi="Arial" w:cs="Arial"/>
          <w:color w:val="000000" w:themeColor="text1"/>
          <w:spacing w:val="-1"/>
          <w:kern w:val="0"/>
          <w:sz w:val="22"/>
          <w:szCs w:val="22"/>
          <w:lang w:eastAsia="sr-Latn-RS"/>
        </w:rPr>
        <w:t>т</w:t>
      </w:r>
      <w:r w:rsidRPr="007101F7">
        <w:rPr>
          <w:rFonts w:ascii="Arial" w:eastAsia="Times New Roman" w:hAnsi="Arial" w:cs="Arial"/>
          <w:color w:val="000000" w:themeColor="text1"/>
          <w:spacing w:val="-2"/>
          <w:kern w:val="0"/>
          <w:sz w:val="22"/>
          <w:szCs w:val="22"/>
          <w:lang w:eastAsia="sr-Latn-RS"/>
        </w:rPr>
        <w:t>и</w:t>
      </w:r>
      <w:r w:rsidRPr="007101F7">
        <w:rPr>
          <w:rFonts w:ascii="Arial" w:eastAsia="Times New Roman" w:hAnsi="Arial" w:cs="Arial"/>
          <w:color w:val="000000" w:themeColor="text1"/>
          <w:spacing w:val="-1"/>
          <w:kern w:val="0"/>
          <w:sz w:val="22"/>
          <w:szCs w:val="22"/>
          <w:lang w:eastAsia="sr-Latn-RS"/>
        </w:rPr>
        <w:t>м</w:t>
      </w:r>
      <w:r w:rsidRPr="007101F7">
        <w:rPr>
          <w:rFonts w:ascii="Arial" w:eastAsia="Times New Roman" w:hAnsi="Arial" w:cs="Arial"/>
          <w:color w:val="000000" w:themeColor="text1"/>
          <w:spacing w:val="-3"/>
          <w:kern w:val="0"/>
          <w:sz w:val="22"/>
          <w:szCs w:val="22"/>
          <w:lang w:eastAsia="sr-Latn-RS"/>
        </w:rPr>
        <w:t>а</w:t>
      </w:r>
      <w:r w:rsidRPr="007101F7">
        <w:rPr>
          <w:rFonts w:ascii="Arial" w:eastAsia="Times New Roman" w:hAnsi="Arial" w:cs="Arial"/>
          <w:color w:val="000000" w:themeColor="text1"/>
          <w:kern w:val="0"/>
          <w:sz w:val="22"/>
          <w:szCs w:val="22"/>
          <w:lang w:eastAsia="sr-Latn-RS"/>
        </w:rPr>
        <w:t>,</w:t>
      </w:r>
      <w:r w:rsidRPr="007101F7">
        <w:rPr>
          <w:rFonts w:ascii="Arial" w:eastAsia="Times New Roman" w:hAnsi="Arial" w:cs="Arial"/>
          <w:color w:val="000000" w:themeColor="text1"/>
          <w:spacing w:val="2"/>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п</w:t>
      </w:r>
      <w:r w:rsidRPr="007101F7">
        <w:rPr>
          <w:rFonts w:ascii="Arial" w:eastAsia="Times New Roman" w:hAnsi="Arial" w:cs="Arial"/>
          <w:color w:val="000000" w:themeColor="text1"/>
          <w:spacing w:val="-1"/>
          <w:kern w:val="0"/>
          <w:sz w:val="22"/>
          <w:szCs w:val="22"/>
          <w:lang w:eastAsia="sr-Latn-RS"/>
        </w:rPr>
        <w:t>р</w:t>
      </w:r>
      <w:r w:rsidRPr="007101F7">
        <w:rPr>
          <w:rFonts w:ascii="Arial" w:eastAsia="Times New Roman" w:hAnsi="Arial" w:cs="Arial"/>
          <w:color w:val="000000" w:themeColor="text1"/>
          <w:spacing w:val="-4"/>
          <w:kern w:val="0"/>
          <w:sz w:val="22"/>
          <w:szCs w:val="22"/>
          <w:lang w:eastAsia="sr-Latn-RS"/>
        </w:rPr>
        <w:t>и</w:t>
      </w:r>
      <w:r w:rsidRPr="007101F7">
        <w:rPr>
          <w:rFonts w:ascii="Arial" w:eastAsia="Times New Roman" w:hAnsi="Arial" w:cs="Arial"/>
          <w:color w:val="000000" w:themeColor="text1"/>
          <w:spacing w:val="-5"/>
          <w:kern w:val="0"/>
          <w:sz w:val="22"/>
          <w:szCs w:val="22"/>
          <w:lang w:eastAsia="sr-Latn-RS"/>
        </w:rPr>
        <w:t>б</w:t>
      </w:r>
      <w:r w:rsidRPr="007101F7">
        <w:rPr>
          <w:rFonts w:ascii="Arial" w:eastAsia="Times New Roman" w:hAnsi="Arial" w:cs="Arial"/>
          <w:color w:val="000000" w:themeColor="text1"/>
          <w:spacing w:val="-1"/>
          <w:kern w:val="0"/>
          <w:sz w:val="22"/>
          <w:szCs w:val="22"/>
          <w:lang w:eastAsia="sr-Latn-RS"/>
        </w:rPr>
        <w:t>а</w:t>
      </w:r>
      <w:r w:rsidRPr="007101F7">
        <w:rPr>
          <w:rFonts w:ascii="Arial" w:eastAsia="Times New Roman" w:hAnsi="Arial" w:cs="Arial"/>
          <w:color w:val="000000" w:themeColor="text1"/>
          <w:kern w:val="0"/>
          <w:sz w:val="22"/>
          <w:szCs w:val="22"/>
          <w:lang w:eastAsia="sr-Latn-RS"/>
        </w:rPr>
        <w:t>ви и</w:t>
      </w:r>
      <w:r w:rsidRPr="007101F7">
        <w:rPr>
          <w:rFonts w:ascii="Arial" w:eastAsia="Times New Roman" w:hAnsi="Arial" w:cs="Arial"/>
          <w:color w:val="000000" w:themeColor="text1"/>
          <w:spacing w:val="-3"/>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п</w:t>
      </w:r>
      <w:r w:rsidRPr="007101F7">
        <w:rPr>
          <w:rFonts w:ascii="Arial" w:eastAsia="Times New Roman" w:hAnsi="Arial" w:cs="Arial"/>
          <w:color w:val="000000" w:themeColor="text1"/>
          <w:spacing w:val="-1"/>
          <w:kern w:val="0"/>
          <w:sz w:val="22"/>
          <w:szCs w:val="22"/>
          <w:lang w:eastAsia="sr-Latn-RS"/>
        </w:rPr>
        <w:t>р</w:t>
      </w:r>
      <w:r w:rsidRPr="007101F7">
        <w:rPr>
          <w:rFonts w:ascii="Arial" w:eastAsia="Times New Roman" w:hAnsi="Arial" w:cs="Arial"/>
          <w:color w:val="000000" w:themeColor="text1"/>
          <w:spacing w:val="-8"/>
          <w:kern w:val="0"/>
          <w:sz w:val="22"/>
          <w:szCs w:val="22"/>
          <w:lang w:eastAsia="sr-Latn-RS"/>
        </w:rPr>
        <w:t>е</w:t>
      </w:r>
      <w:r w:rsidRPr="007101F7">
        <w:rPr>
          <w:rFonts w:ascii="Arial" w:eastAsia="Times New Roman" w:hAnsi="Arial" w:cs="Arial"/>
          <w:color w:val="000000" w:themeColor="text1"/>
          <w:kern w:val="0"/>
          <w:sz w:val="22"/>
          <w:szCs w:val="22"/>
          <w:lang w:eastAsia="sr-Latn-RS"/>
        </w:rPr>
        <w:t>да</w:t>
      </w:r>
      <w:r w:rsidRPr="007101F7">
        <w:rPr>
          <w:rFonts w:ascii="Arial" w:eastAsia="Times New Roman" w:hAnsi="Arial" w:cs="Arial"/>
          <w:color w:val="000000" w:themeColor="text1"/>
          <w:spacing w:val="61"/>
          <w:kern w:val="0"/>
          <w:sz w:val="22"/>
          <w:szCs w:val="22"/>
          <w:lang w:eastAsia="sr-Latn-RS"/>
        </w:rPr>
        <w:t xml:space="preserve"> </w:t>
      </w:r>
      <w:r w:rsidR="004B39E1" w:rsidRPr="007101F7">
        <w:rPr>
          <w:rFonts w:ascii="Arial" w:eastAsia="Times New Roman" w:hAnsi="Arial" w:cs="Arial"/>
          <w:color w:val="000000" w:themeColor="text1"/>
          <w:spacing w:val="-1"/>
          <w:kern w:val="0"/>
          <w:sz w:val="22"/>
          <w:szCs w:val="22"/>
          <w:lang w:eastAsia="sr-Latn-RS"/>
        </w:rPr>
        <w:t>Дирекцији</w:t>
      </w:r>
      <w:r w:rsidRPr="007101F7">
        <w:rPr>
          <w:rFonts w:ascii="Arial" w:eastAsia="Times New Roman" w:hAnsi="Arial" w:cs="Arial"/>
          <w:color w:val="000000" w:themeColor="text1"/>
          <w:kern w:val="0"/>
          <w:sz w:val="22"/>
          <w:szCs w:val="22"/>
          <w:lang w:eastAsia="sr-Latn-RS"/>
        </w:rPr>
        <w:t>.</w:t>
      </w:r>
    </w:p>
    <w:p w14:paraId="3C672B4C" w14:textId="010BEDD2" w:rsidR="00BF00AC" w:rsidRPr="007101F7" w:rsidRDefault="00BF00AC" w:rsidP="00DA086E">
      <w:pPr>
        <w:widowControl w:val="0"/>
        <w:suppressAutoHyphens w:val="0"/>
        <w:kinsoku w:val="0"/>
        <w:overflowPunct w:val="0"/>
        <w:autoSpaceDE w:val="0"/>
        <w:autoSpaceDN w:val="0"/>
        <w:adjustRightInd w:val="0"/>
        <w:spacing w:after="120" w:line="240" w:lineRule="auto"/>
        <w:ind w:right="102"/>
        <w:jc w:val="both"/>
        <w:rPr>
          <w:rFonts w:ascii="Arial" w:eastAsia="Times New Roman" w:hAnsi="Arial" w:cs="Arial"/>
          <w:color w:val="000000" w:themeColor="text1"/>
          <w:kern w:val="0"/>
          <w:sz w:val="22"/>
          <w:szCs w:val="22"/>
          <w:lang w:eastAsia="sr-Latn-RS"/>
        </w:rPr>
      </w:pPr>
      <w:r w:rsidRPr="007101F7">
        <w:rPr>
          <w:rFonts w:ascii="Arial" w:eastAsia="Times New Roman" w:hAnsi="Arial" w:cs="Arial"/>
          <w:color w:val="000000" w:themeColor="text1"/>
          <w:spacing w:val="-1"/>
          <w:kern w:val="0"/>
          <w:sz w:val="22"/>
          <w:szCs w:val="22"/>
          <w:lang w:eastAsia="sr-Latn-RS"/>
        </w:rPr>
        <w:t>Из</w:t>
      </w:r>
      <w:r w:rsidRPr="007101F7">
        <w:rPr>
          <w:rFonts w:ascii="Arial" w:eastAsia="Times New Roman" w:hAnsi="Arial" w:cs="Arial"/>
          <w:color w:val="000000" w:themeColor="text1"/>
          <w:spacing w:val="-3"/>
          <w:kern w:val="0"/>
          <w:sz w:val="22"/>
          <w:szCs w:val="22"/>
          <w:lang w:eastAsia="sr-Latn-RS"/>
        </w:rPr>
        <w:t>в</w:t>
      </w:r>
      <w:r w:rsidRPr="007101F7">
        <w:rPr>
          <w:rFonts w:ascii="Arial" w:eastAsia="Times New Roman" w:hAnsi="Arial" w:cs="Arial"/>
          <w:color w:val="000000" w:themeColor="text1"/>
          <w:spacing w:val="-1"/>
          <w:kern w:val="0"/>
          <w:sz w:val="22"/>
          <w:szCs w:val="22"/>
          <w:lang w:eastAsia="sr-Latn-RS"/>
        </w:rPr>
        <w:t>ођ</w:t>
      </w:r>
      <w:r w:rsidRPr="007101F7">
        <w:rPr>
          <w:rFonts w:ascii="Arial" w:eastAsia="Times New Roman" w:hAnsi="Arial" w:cs="Arial"/>
          <w:color w:val="000000" w:themeColor="text1"/>
          <w:spacing w:val="-6"/>
          <w:kern w:val="0"/>
          <w:sz w:val="22"/>
          <w:szCs w:val="22"/>
          <w:lang w:eastAsia="sr-Latn-RS"/>
        </w:rPr>
        <w:t>а</w:t>
      </w:r>
      <w:r w:rsidRPr="007101F7">
        <w:rPr>
          <w:rFonts w:ascii="Arial" w:eastAsia="Times New Roman" w:hAnsi="Arial" w:cs="Arial"/>
          <w:color w:val="000000" w:themeColor="text1"/>
          <w:kern w:val="0"/>
          <w:sz w:val="22"/>
          <w:szCs w:val="22"/>
          <w:lang w:eastAsia="sr-Latn-RS"/>
        </w:rPr>
        <w:t>ч</w:t>
      </w:r>
      <w:r w:rsidRPr="007101F7">
        <w:rPr>
          <w:rFonts w:ascii="Arial" w:eastAsia="Times New Roman" w:hAnsi="Arial" w:cs="Arial"/>
          <w:color w:val="000000" w:themeColor="text1"/>
          <w:spacing w:val="-1"/>
          <w:kern w:val="0"/>
          <w:sz w:val="22"/>
          <w:szCs w:val="22"/>
          <w:lang w:eastAsia="sr-Latn-RS"/>
        </w:rPr>
        <w:t xml:space="preserve"> р</w:t>
      </w:r>
      <w:r w:rsidRPr="007101F7">
        <w:rPr>
          <w:rFonts w:ascii="Arial" w:eastAsia="Times New Roman" w:hAnsi="Arial" w:cs="Arial"/>
          <w:color w:val="000000" w:themeColor="text1"/>
          <w:spacing w:val="-3"/>
          <w:kern w:val="0"/>
          <w:sz w:val="22"/>
          <w:szCs w:val="22"/>
          <w:lang w:eastAsia="sr-Latn-RS"/>
        </w:rPr>
        <w:t>а</w:t>
      </w:r>
      <w:r w:rsidRPr="007101F7">
        <w:rPr>
          <w:rFonts w:ascii="Arial" w:eastAsia="Times New Roman" w:hAnsi="Arial" w:cs="Arial"/>
          <w:color w:val="000000" w:themeColor="text1"/>
          <w:kern w:val="0"/>
          <w:sz w:val="22"/>
          <w:szCs w:val="22"/>
          <w:lang w:eastAsia="sr-Latn-RS"/>
        </w:rPr>
        <w:t>д</w:t>
      </w:r>
      <w:r w:rsidRPr="007101F7">
        <w:rPr>
          <w:rFonts w:ascii="Arial" w:eastAsia="Times New Roman" w:hAnsi="Arial" w:cs="Arial"/>
          <w:color w:val="000000" w:themeColor="text1"/>
          <w:spacing w:val="-1"/>
          <w:kern w:val="0"/>
          <w:sz w:val="22"/>
          <w:szCs w:val="22"/>
          <w:lang w:eastAsia="sr-Latn-RS"/>
        </w:rPr>
        <w:t>о</w:t>
      </w:r>
      <w:r w:rsidRPr="007101F7">
        <w:rPr>
          <w:rFonts w:ascii="Arial" w:eastAsia="Times New Roman" w:hAnsi="Arial" w:cs="Arial"/>
          <w:color w:val="000000" w:themeColor="text1"/>
          <w:spacing w:val="-3"/>
          <w:kern w:val="0"/>
          <w:sz w:val="22"/>
          <w:szCs w:val="22"/>
          <w:lang w:eastAsia="sr-Latn-RS"/>
        </w:rPr>
        <w:t>в</w:t>
      </w:r>
      <w:r w:rsidRPr="007101F7">
        <w:rPr>
          <w:rFonts w:ascii="Arial" w:eastAsia="Times New Roman" w:hAnsi="Arial" w:cs="Arial"/>
          <w:color w:val="000000" w:themeColor="text1"/>
          <w:kern w:val="0"/>
          <w:sz w:val="22"/>
          <w:szCs w:val="22"/>
          <w:lang w:eastAsia="sr-Latn-RS"/>
        </w:rPr>
        <w:t>а</w:t>
      </w:r>
      <w:r w:rsidRPr="007101F7">
        <w:rPr>
          <w:rFonts w:ascii="Arial" w:eastAsia="Times New Roman" w:hAnsi="Arial" w:cs="Arial"/>
          <w:color w:val="000000" w:themeColor="text1"/>
          <w:spacing w:val="-4"/>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ду</w:t>
      </w:r>
      <w:r w:rsidRPr="007101F7">
        <w:rPr>
          <w:rFonts w:ascii="Arial" w:eastAsia="Times New Roman" w:hAnsi="Arial" w:cs="Arial"/>
          <w:color w:val="000000" w:themeColor="text1"/>
          <w:spacing w:val="1"/>
          <w:kern w:val="0"/>
          <w:sz w:val="22"/>
          <w:szCs w:val="22"/>
          <w:lang w:eastAsia="sr-Latn-RS"/>
        </w:rPr>
        <w:t>ж</w:t>
      </w:r>
      <w:r w:rsidRPr="007101F7">
        <w:rPr>
          <w:rFonts w:ascii="Arial" w:eastAsia="Times New Roman" w:hAnsi="Arial" w:cs="Arial"/>
          <w:color w:val="000000" w:themeColor="text1"/>
          <w:spacing w:val="-1"/>
          <w:kern w:val="0"/>
          <w:sz w:val="22"/>
          <w:szCs w:val="22"/>
          <w:lang w:eastAsia="sr-Latn-RS"/>
        </w:rPr>
        <w:t>а</w:t>
      </w:r>
      <w:r w:rsidRPr="007101F7">
        <w:rPr>
          <w:rFonts w:ascii="Arial" w:eastAsia="Times New Roman" w:hAnsi="Arial" w:cs="Arial"/>
          <w:color w:val="000000" w:themeColor="text1"/>
          <w:kern w:val="0"/>
          <w:sz w:val="22"/>
          <w:szCs w:val="22"/>
          <w:lang w:eastAsia="sr-Latn-RS"/>
        </w:rPr>
        <w:t>н</w:t>
      </w:r>
      <w:r w:rsidRPr="007101F7">
        <w:rPr>
          <w:rFonts w:ascii="Arial" w:eastAsia="Times New Roman" w:hAnsi="Arial" w:cs="Arial"/>
          <w:color w:val="000000" w:themeColor="text1"/>
          <w:spacing w:val="-4"/>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ј</w:t>
      </w:r>
      <w:r w:rsidRPr="007101F7">
        <w:rPr>
          <w:rFonts w:ascii="Arial" w:eastAsia="Times New Roman" w:hAnsi="Arial" w:cs="Arial"/>
          <w:color w:val="000000" w:themeColor="text1"/>
          <w:kern w:val="0"/>
          <w:sz w:val="22"/>
          <w:szCs w:val="22"/>
          <w:lang w:eastAsia="sr-Latn-RS"/>
        </w:rPr>
        <w:t>е</w:t>
      </w:r>
      <w:r w:rsidRPr="007101F7">
        <w:rPr>
          <w:rFonts w:ascii="Arial" w:eastAsia="Times New Roman" w:hAnsi="Arial" w:cs="Arial"/>
          <w:color w:val="000000" w:themeColor="text1"/>
          <w:spacing w:val="-2"/>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да</w:t>
      </w:r>
      <w:r w:rsidRPr="007101F7">
        <w:rPr>
          <w:rFonts w:ascii="Arial" w:eastAsia="Times New Roman" w:hAnsi="Arial" w:cs="Arial"/>
          <w:color w:val="000000" w:themeColor="text1"/>
          <w:spacing w:val="-2"/>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у</w:t>
      </w:r>
      <w:r w:rsidRPr="007101F7">
        <w:rPr>
          <w:rFonts w:ascii="Arial" w:eastAsia="Times New Roman" w:hAnsi="Arial" w:cs="Arial"/>
          <w:color w:val="000000" w:themeColor="text1"/>
          <w:spacing w:val="-4"/>
          <w:kern w:val="0"/>
          <w:sz w:val="22"/>
          <w:szCs w:val="22"/>
          <w:lang w:eastAsia="sr-Latn-RS"/>
        </w:rPr>
        <w:t xml:space="preserve"> г</w:t>
      </w:r>
      <w:r w:rsidRPr="007101F7">
        <w:rPr>
          <w:rFonts w:ascii="Arial" w:eastAsia="Times New Roman" w:hAnsi="Arial" w:cs="Arial"/>
          <w:color w:val="000000" w:themeColor="text1"/>
          <w:spacing w:val="-1"/>
          <w:kern w:val="0"/>
          <w:sz w:val="22"/>
          <w:szCs w:val="22"/>
          <w:lang w:eastAsia="sr-Latn-RS"/>
        </w:rPr>
        <w:t>ар</w:t>
      </w:r>
      <w:r w:rsidRPr="007101F7">
        <w:rPr>
          <w:rFonts w:ascii="Arial" w:eastAsia="Times New Roman" w:hAnsi="Arial" w:cs="Arial"/>
          <w:color w:val="000000" w:themeColor="text1"/>
          <w:spacing w:val="-3"/>
          <w:kern w:val="0"/>
          <w:sz w:val="22"/>
          <w:szCs w:val="22"/>
          <w:lang w:eastAsia="sr-Latn-RS"/>
        </w:rPr>
        <w:t>а</w:t>
      </w:r>
      <w:r w:rsidRPr="007101F7">
        <w:rPr>
          <w:rFonts w:ascii="Arial" w:eastAsia="Times New Roman" w:hAnsi="Arial" w:cs="Arial"/>
          <w:color w:val="000000" w:themeColor="text1"/>
          <w:kern w:val="0"/>
          <w:sz w:val="22"/>
          <w:szCs w:val="22"/>
          <w:lang w:eastAsia="sr-Latn-RS"/>
        </w:rPr>
        <w:t>н</w:t>
      </w:r>
      <w:r w:rsidRPr="007101F7">
        <w:rPr>
          <w:rFonts w:ascii="Arial" w:eastAsia="Times New Roman" w:hAnsi="Arial" w:cs="Arial"/>
          <w:color w:val="000000" w:themeColor="text1"/>
          <w:spacing w:val="-1"/>
          <w:kern w:val="0"/>
          <w:sz w:val="22"/>
          <w:szCs w:val="22"/>
          <w:lang w:eastAsia="sr-Latn-RS"/>
        </w:rPr>
        <w:t>т</w:t>
      </w:r>
      <w:r w:rsidRPr="007101F7">
        <w:rPr>
          <w:rFonts w:ascii="Arial" w:eastAsia="Times New Roman" w:hAnsi="Arial" w:cs="Arial"/>
          <w:color w:val="000000" w:themeColor="text1"/>
          <w:kern w:val="0"/>
          <w:sz w:val="22"/>
          <w:szCs w:val="22"/>
          <w:lang w:eastAsia="sr-Latn-RS"/>
        </w:rPr>
        <w:t>н</w:t>
      </w:r>
      <w:r w:rsidRPr="007101F7">
        <w:rPr>
          <w:rFonts w:ascii="Arial" w:eastAsia="Times New Roman" w:hAnsi="Arial" w:cs="Arial"/>
          <w:color w:val="000000" w:themeColor="text1"/>
          <w:spacing w:val="-1"/>
          <w:kern w:val="0"/>
          <w:sz w:val="22"/>
          <w:szCs w:val="22"/>
          <w:lang w:eastAsia="sr-Latn-RS"/>
        </w:rPr>
        <w:t>о</w:t>
      </w:r>
      <w:r w:rsidRPr="007101F7">
        <w:rPr>
          <w:rFonts w:ascii="Arial" w:eastAsia="Times New Roman" w:hAnsi="Arial" w:cs="Arial"/>
          <w:color w:val="000000" w:themeColor="text1"/>
          <w:kern w:val="0"/>
          <w:sz w:val="22"/>
          <w:szCs w:val="22"/>
          <w:lang w:eastAsia="sr-Latn-RS"/>
        </w:rPr>
        <w:t>м</w:t>
      </w:r>
      <w:r w:rsidRPr="007101F7">
        <w:rPr>
          <w:rFonts w:ascii="Arial" w:eastAsia="Times New Roman" w:hAnsi="Arial" w:cs="Arial"/>
          <w:color w:val="000000" w:themeColor="text1"/>
          <w:spacing w:val="-2"/>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ро</w:t>
      </w:r>
      <w:r w:rsidRPr="007101F7">
        <w:rPr>
          <w:rFonts w:ascii="Arial" w:eastAsia="Times New Roman" w:hAnsi="Arial" w:cs="Arial"/>
          <w:color w:val="000000" w:themeColor="text1"/>
          <w:spacing w:val="1"/>
          <w:kern w:val="0"/>
          <w:sz w:val="22"/>
          <w:szCs w:val="22"/>
          <w:lang w:eastAsia="sr-Latn-RS"/>
        </w:rPr>
        <w:t>к</w:t>
      </w:r>
      <w:r w:rsidRPr="007101F7">
        <w:rPr>
          <w:rFonts w:ascii="Arial" w:eastAsia="Times New Roman" w:hAnsi="Arial" w:cs="Arial"/>
          <w:color w:val="000000" w:themeColor="text1"/>
          <w:kern w:val="0"/>
          <w:sz w:val="22"/>
          <w:szCs w:val="22"/>
          <w:lang w:eastAsia="sr-Latn-RS"/>
        </w:rPr>
        <w:t>у</w:t>
      </w:r>
      <w:r w:rsidRPr="007101F7">
        <w:rPr>
          <w:rFonts w:ascii="Arial" w:eastAsia="Times New Roman" w:hAnsi="Arial" w:cs="Arial"/>
          <w:color w:val="000000" w:themeColor="text1"/>
          <w:spacing w:val="-4"/>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о</w:t>
      </w:r>
      <w:r w:rsidRPr="007101F7">
        <w:rPr>
          <w:rFonts w:ascii="Arial" w:eastAsia="Times New Roman" w:hAnsi="Arial" w:cs="Arial"/>
          <w:color w:val="000000" w:themeColor="text1"/>
          <w:spacing w:val="-4"/>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с</w:t>
      </w:r>
      <w:r w:rsidRPr="007101F7">
        <w:rPr>
          <w:rFonts w:ascii="Arial" w:eastAsia="Times New Roman" w:hAnsi="Arial" w:cs="Arial"/>
          <w:color w:val="000000" w:themeColor="text1"/>
          <w:spacing w:val="-3"/>
          <w:kern w:val="0"/>
          <w:sz w:val="22"/>
          <w:szCs w:val="22"/>
          <w:lang w:eastAsia="sr-Latn-RS"/>
        </w:rPr>
        <w:t>в</w:t>
      </w:r>
      <w:r w:rsidRPr="007101F7">
        <w:rPr>
          <w:rFonts w:ascii="Arial" w:eastAsia="Times New Roman" w:hAnsi="Arial" w:cs="Arial"/>
          <w:color w:val="000000" w:themeColor="text1"/>
          <w:spacing w:val="-1"/>
          <w:kern w:val="0"/>
          <w:sz w:val="22"/>
          <w:szCs w:val="22"/>
          <w:lang w:eastAsia="sr-Latn-RS"/>
        </w:rPr>
        <w:t>о</w:t>
      </w:r>
      <w:r w:rsidRPr="007101F7">
        <w:rPr>
          <w:rFonts w:ascii="Arial" w:eastAsia="Times New Roman" w:hAnsi="Arial" w:cs="Arial"/>
          <w:color w:val="000000" w:themeColor="text1"/>
          <w:kern w:val="0"/>
          <w:sz w:val="22"/>
          <w:szCs w:val="22"/>
          <w:lang w:eastAsia="sr-Latn-RS"/>
        </w:rPr>
        <w:t>м</w:t>
      </w:r>
      <w:r w:rsidRPr="007101F7">
        <w:rPr>
          <w:rFonts w:ascii="Arial" w:eastAsia="Times New Roman" w:hAnsi="Arial" w:cs="Arial"/>
          <w:color w:val="000000" w:themeColor="text1"/>
          <w:spacing w:val="-2"/>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тр</w:t>
      </w:r>
      <w:r w:rsidRPr="007101F7">
        <w:rPr>
          <w:rFonts w:ascii="Arial" w:eastAsia="Times New Roman" w:hAnsi="Arial" w:cs="Arial"/>
          <w:color w:val="000000" w:themeColor="text1"/>
          <w:spacing w:val="-3"/>
          <w:kern w:val="0"/>
          <w:sz w:val="22"/>
          <w:szCs w:val="22"/>
          <w:lang w:eastAsia="sr-Latn-RS"/>
        </w:rPr>
        <w:t>о</w:t>
      </w:r>
      <w:r w:rsidRPr="007101F7">
        <w:rPr>
          <w:rFonts w:ascii="Arial" w:eastAsia="Times New Roman" w:hAnsi="Arial" w:cs="Arial"/>
          <w:color w:val="000000" w:themeColor="text1"/>
          <w:kern w:val="0"/>
          <w:sz w:val="22"/>
          <w:szCs w:val="22"/>
          <w:lang w:eastAsia="sr-Latn-RS"/>
        </w:rPr>
        <w:t>ш</w:t>
      </w:r>
      <w:r w:rsidRPr="007101F7">
        <w:rPr>
          <w:rFonts w:ascii="Arial" w:eastAsia="Times New Roman" w:hAnsi="Arial" w:cs="Arial"/>
          <w:color w:val="000000" w:themeColor="text1"/>
          <w:spacing w:val="1"/>
          <w:kern w:val="0"/>
          <w:sz w:val="22"/>
          <w:szCs w:val="22"/>
          <w:lang w:eastAsia="sr-Latn-RS"/>
        </w:rPr>
        <w:t>к</w:t>
      </w:r>
      <w:r w:rsidRPr="007101F7">
        <w:rPr>
          <w:rFonts w:ascii="Arial" w:eastAsia="Times New Roman" w:hAnsi="Arial" w:cs="Arial"/>
          <w:color w:val="000000" w:themeColor="text1"/>
          <w:kern w:val="0"/>
          <w:sz w:val="22"/>
          <w:szCs w:val="22"/>
          <w:lang w:eastAsia="sr-Latn-RS"/>
        </w:rPr>
        <w:t>у</w:t>
      </w:r>
      <w:r w:rsidRPr="007101F7">
        <w:rPr>
          <w:rFonts w:ascii="Arial" w:eastAsia="Times New Roman" w:hAnsi="Arial" w:cs="Arial"/>
          <w:color w:val="000000" w:themeColor="text1"/>
          <w:spacing w:val="-4"/>
          <w:kern w:val="0"/>
          <w:sz w:val="22"/>
          <w:szCs w:val="22"/>
          <w:lang w:eastAsia="sr-Latn-RS"/>
        </w:rPr>
        <w:t xml:space="preserve"> </w:t>
      </w:r>
      <w:r w:rsidRPr="007101F7">
        <w:rPr>
          <w:rFonts w:ascii="Arial" w:eastAsia="Times New Roman" w:hAnsi="Arial" w:cs="Arial"/>
          <w:color w:val="000000" w:themeColor="text1"/>
          <w:spacing w:val="-6"/>
          <w:kern w:val="0"/>
          <w:sz w:val="22"/>
          <w:szCs w:val="22"/>
          <w:lang w:eastAsia="sr-Latn-RS"/>
        </w:rPr>
        <w:t>о</w:t>
      </w:r>
      <w:r w:rsidRPr="007101F7">
        <w:rPr>
          <w:rFonts w:ascii="Arial" w:eastAsia="Times New Roman" w:hAnsi="Arial" w:cs="Arial"/>
          <w:color w:val="000000" w:themeColor="text1"/>
          <w:spacing w:val="-1"/>
          <w:kern w:val="0"/>
          <w:sz w:val="22"/>
          <w:szCs w:val="22"/>
          <w:lang w:eastAsia="sr-Latn-RS"/>
        </w:rPr>
        <w:t>т</w:t>
      </w:r>
      <w:r w:rsidRPr="007101F7">
        <w:rPr>
          <w:rFonts w:ascii="Arial" w:eastAsia="Times New Roman" w:hAnsi="Arial" w:cs="Arial"/>
          <w:color w:val="000000" w:themeColor="text1"/>
          <w:spacing w:val="1"/>
          <w:kern w:val="0"/>
          <w:sz w:val="22"/>
          <w:szCs w:val="22"/>
          <w:lang w:eastAsia="sr-Latn-RS"/>
        </w:rPr>
        <w:t>к</w:t>
      </w:r>
      <w:r w:rsidRPr="007101F7">
        <w:rPr>
          <w:rFonts w:ascii="Arial" w:eastAsia="Times New Roman" w:hAnsi="Arial" w:cs="Arial"/>
          <w:color w:val="000000" w:themeColor="text1"/>
          <w:spacing w:val="3"/>
          <w:kern w:val="0"/>
          <w:sz w:val="22"/>
          <w:szCs w:val="22"/>
          <w:lang w:eastAsia="sr-Latn-RS"/>
        </w:rPr>
        <w:t>л</w:t>
      </w:r>
      <w:r w:rsidRPr="007101F7">
        <w:rPr>
          <w:rFonts w:ascii="Arial" w:eastAsia="Times New Roman" w:hAnsi="Arial" w:cs="Arial"/>
          <w:color w:val="000000" w:themeColor="text1"/>
          <w:spacing w:val="-1"/>
          <w:kern w:val="0"/>
          <w:sz w:val="22"/>
          <w:szCs w:val="22"/>
          <w:lang w:eastAsia="sr-Latn-RS"/>
        </w:rPr>
        <w:t>о</w:t>
      </w:r>
      <w:r w:rsidRPr="007101F7">
        <w:rPr>
          <w:rFonts w:ascii="Arial" w:eastAsia="Times New Roman" w:hAnsi="Arial" w:cs="Arial"/>
          <w:color w:val="000000" w:themeColor="text1"/>
          <w:kern w:val="0"/>
          <w:sz w:val="22"/>
          <w:szCs w:val="22"/>
          <w:lang w:eastAsia="sr-Latn-RS"/>
        </w:rPr>
        <w:t>ни</w:t>
      </w:r>
      <w:r w:rsidRPr="007101F7">
        <w:rPr>
          <w:rFonts w:ascii="Arial" w:eastAsia="Times New Roman" w:hAnsi="Arial" w:cs="Arial"/>
          <w:color w:val="000000" w:themeColor="text1"/>
          <w:spacing w:val="-3"/>
          <w:kern w:val="0"/>
          <w:sz w:val="22"/>
          <w:szCs w:val="22"/>
          <w:lang w:eastAsia="sr-Latn-RS"/>
        </w:rPr>
        <w:t xml:space="preserve"> св</w:t>
      </w:r>
      <w:r w:rsidRPr="007101F7">
        <w:rPr>
          <w:rFonts w:ascii="Arial" w:eastAsia="Times New Roman" w:hAnsi="Arial" w:cs="Arial"/>
          <w:color w:val="000000" w:themeColor="text1"/>
          <w:kern w:val="0"/>
          <w:sz w:val="22"/>
          <w:szCs w:val="22"/>
          <w:lang w:eastAsia="sr-Latn-RS"/>
        </w:rPr>
        <w:t>е</w:t>
      </w:r>
      <w:r w:rsidRPr="007101F7">
        <w:rPr>
          <w:rFonts w:ascii="Arial" w:eastAsia="Times New Roman" w:hAnsi="Arial" w:cs="Arial"/>
          <w:color w:val="000000" w:themeColor="text1"/>
          <w:spacing w:val="-2"/>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н</w:t>
      </w:r>
      <w:r w:rsidRPr="007101F7">
        <w:rPr>
          <w:rFonts w:ascii="Arial" w:eastAsia="Times New Roman" w:hAnsi="Arial" w:cs="Arial"/>
          <w:color w:val="000000" w:themeColor="text1"/>
          <w:spacing w:val="-8"/>
          <w:kern w:val="0"/>
          <w:sz w:val="22"/>
          <w:szCs w:val="22"/>
          <w:lang w:eastAsia="sr-Latn-RS"/>
        </w:rPr>
        <w:t>е</w:t>
      </w:r>
      <w:r w:rsidRPr="007101F7">
        <w:rPr>
          <w:rFonts w:ascii="Arial" w:eastAsia="Times New Roman" w:hAnsi="Arial" w:cs="Arial"/>
          <w:color w:val="000000" w:themeColor="text1"/>
          <w:kern w:val="0"/>
          <w:sz w:val="22"/>
          <w:szCs w:val="22"/>
          <w:lang w:eastAsia="sr-Latn-RS"/>
        </w:rPr>
        <w:t>д</w:t>
      </w:r>
      <w:r w:rsidRPr="007101F7">
        <w:rPr>
          <w:rFonts w:ascii="Arial" w:eastAsia="Times New Roman" w:hAnsi="Arial" w:cs="Arial"/>
          <w:color w:val="000000" w:themeColor="text1"/>
          <w:spacing w:val="-1"/>
          <w:kern w:val="0"/>
          <w:sz w:val="22"/>
          <w:szCs w:val="22"/>
          <w:lang w:eastAsia="sr-Latn-RS"/>
        </w:rPr>
        <w:t>о</w:t>
      </w:r>
      <w:r w:rsidRPr="007101F7">
        <w:rPr>
          <w:rFonts w:ascii="Arial" w:eastAsia="Times New Roman" w:hAnsi="Arial" w:cs="Arial"/>
          <w:color w:val="000000" w:themeColor="text1"/>
          <w:kern w:val="0"/>
          <w:sz w:val="22"/>
          <w:szCs w:val="22"/>
          <w:lang w:eastAsia="sr-Latn-RS"/>
        </w:rPr>
        <w:t>с</w:t>
      </w:r>
      <w:r w:rsidRPr="007101F7">
        <w:rPr>
          <w:rFonts w:ascii="Arial" w:eastAsia="Times New Roman" w:hAnsi="Arial" w:cs="Arial"/>
          <w:color w:val="000000" w:themeColor="text1"/>
          <w:spacing w:val="-3"/>
          <w:kern w:val="0"/>
          <w:sz w:val="22"/>
          <w:szCs w:val="22"/>
          <w:lang w:eastAsia="sr-Latn-RS"/>
        </w:rPr>
        <w:t>т</w:t>
      </w:r>
      <w:r w:rsidRPr="007101F7">
        <w:rPr>
          <w:rFonts w:ascii="Arial" w:eastAsia="Times New Roman" w:hAnsi="Arial" w:cs="Arial"/>
          <w:color w:val="000000" w:themeColor="text1"/>
          <w:spacing w:val="-6"/>
          <w:kern w:val="0"/>
          <w:sz w:val="22"/>
          <w:szCs w:val="22"/>
          <w:lang w:eastAsia="sr-Latn-RS"/>
        </w:rPr>
        <w:t>а</w:t>
      </w:r>
      <w:r w:rsidRPr="007101F7">
        <w:rPr>
          <w:rFonts w:ascii="Arial" w:eastAsia="Times New Roman" w:hAnsi="Arial" w:cs="Arial"/>
          <w:color w:val="000000" w:themeColor="text1"/>
          <w:spacing w:val="-1"/>
          <w:kern w:val="0"/>
          <w:sz w:val="22"/>
          <w:szCs w:val="22"/>
          <w:lang w:eastAsia="sr-Latn-RS"/>
        </w:rPr>
        <w:t>т</w:t>
      </w:r>
      <w:r w:rsidRPr="007101F7">
        <w:rPr>
          <w:rFonts w:ascii="Arial" w:eastAsia="Times New Roman" w:hAnsi="Arial" w:cs="Arial"/>
          <w:color w:val="000000" w:themeColor="text1"/>
          <w:spacing w:val="1"/>
          <w:kern w:val="0"/>
          <w:sz w:val="22"/>
          <w:szCs w:val="22"/>
          <w:lang w:eastAsia="sr-Latn-RS"/>
        </w:rPr>
        <w:t>к</w:t>
      </w:r>
      <w:r w:rsidRPr="007101F7">
        <w:rPr>
          <w:rFonts w:ascii="Arial" w:eastAsia="Times New Roman" w:hAnsi="Arial" w:cs="Arial"/>
          <w:color w:val="000000" w:themeColor="text1"/>
          <w:kern w:val="0"/>
          <w:sz w:val="22"/>
          <w:szCs w:val="22"/>
          <w:lang w:eastAsia="sr-Latn-RS"/>
        </w:rPr>
        <w:t>е</w:t>
      </w:r>
      <w:r w:rsidRPr="007101F7">
        <w:rPr>
          <w:rFonts w:ascii="Arial" w:eastAsia="Times New Roman" w:hAnsi="Arial" w:cs="Arial"/>
          <w:color w:val="000000" w:themeColor="text1"/>
          <w:spacing w:val="-2"/>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на</w:t>
      </w:r>
      <w:r w:rsidRPr="007101F7">
        <w:rPr>
          <w:rFonts w:ascii="Arial" w:eastAsia="Times New Roman" w:hAnsi="Arial" w:cs="Arial"/>
          <w:color w:val="000000" w:themeColor="text1"/>
          <w:spacing w:val="-4"/>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из</w:t>
      </w:r>
      <w:r w:rsidRPr="007101F7">
        <w:rPr>
          <w:rFonts w:ascii="Arial" w:eastAsia="Times New Roman" w:hAnsi="Arial" w:cs="Arial"/>
          <w:color w:val="000000" w:themeColor="text1"/>
          <w:spacing w:val="1"/>
          <w:kern w:val="0"/>
          <w:sz w:val="22"/>
          <w:szCs w:val="22"/>
          <w:lang w:eastAsia="sr-Latn-RS"/>
        </w:rPr>
        <w:t>г</w:t>
      </w:r>
      <w:r w:rsidRPr="007101F7">
        <w:rPr>
          <w:rFonts w:ascii="Arial" w:eastAsia="Times New Roman" w:hAnsi="Arial" w:cs="Arial"/>
          <w:color w:val="000000" w:themeColor="text1"/>
          <w:spacing w:val="-1"/>
          <w:kern w:val="0"/>
          <w:sz w:val="22"/>
          <w:szCs w:val="22"/>
          <w:lang w:eastAsia="sr-Latn-RS"/>
        </w:rPr>
        <w:t>р</w:t>
      </w:r>
      <w:r w:rsidRPr="007101F7">
        <w:rPr>
          <w:rFonts w:ascii="Arial" w:eastAsia="Times New Roman" w:hAnsi="Arial" w:cs="Arial"/>
          <w:color w:val="000000" w:themeColor="text1"/>
          <w:spacing w:val="-3"/>
          <w:kern w:val="0"/>
          <w:sz w:val="22"/>
          <w:szCs w:val="22"/>
          <w:lang w:eastAsia="sr-Latn-RS"/>
        </w:rPr>
        <w:t>а</w:t>
      </w:r>
      <w:r w:rsidRPr="007101F7">
        <w:rPr>
          <w:rFonts w:ascii="Arial" w:eastAsia="Times New Roman" w:hAnsi="Arial" w:cs="Arial"/>
          <w:color w:val="000000" w:themeColor="text1"/>
          <w:spacing w:val="-1"/>
          <w:kern w:val="0"/>
          <w:sz w:val="22"/>
          <w:szCs w:val="22"/>
          <w:lang w:eastAsia="sr-Latn-RS"/>
        </w:rPr>
        <w:t>ђе</w:t>
      </w:r>
      <w:r w:rsidRPr="007101F7">
        <w:rPr>
          <w:rFonts w:ascii="Arial" w:eastAsia="Times New Roman" w:hAnsi="Arial" w:cs="Arial"/>
          <w:color w:val="000000" w:themeColor="text1"/>
          <w:kern w:val="0"/>
          <w:sz w:val="22"/>
          <w:szCs w:val="22"/>
          <w:lang w:eastAsia="sr-Latn-RS"/>
        </w:rPr>
        <w:t>н</w:t>
      </w:r>
      <w:r w:rsidRPr="007101F7">
        <w:rPr>
          <w:rFonts w:ascii="Arial" w:eastAsia="Times New Roman" w:hAnsi="Arial" w:cs="Arial"/>
          <w:color w:val="000000" w:themeColor="text1"/>
          <w:spacing w:val="-1"/>
          <w:kern w:val="0"/>
          <w:sz w:val="22"/>
          <w:szCs w:val="22"/>
          <w:lang w:eastAsia="sr-Latn-RS"/>
        </w:rPr>
        <w:t>ом о</w:t>
      </w:r>
      <w:r w:rsidRPr="007101F7">
        <w:rPr>
          <w:rFonts w:ascii="Arial" w:eastAsia="Times New Roman" w:hAnsi="Arial" w:cs="Arial"/>
          <w:color w:val="000000" w:themeColor="text1"/>
          <w:kern w:val="0"/>
          <w:sz w:val="22"/>
          <w:szCs w:val="22"/>
          <w:lang w:eastAsia="sr-Latn-RS"/>
        </w:rPr>
        <w:t>б</w:t>
      </w:r>
      <w:r w:rsidRPr="007101F7">
        <w:rPr>
          <w:rFonts w:ascii="Arial" w:eastAsia="Times New Roman" w:hAnsi="Arial" w:cs="Arial"/>
          <w:color w:val="000000" w:themeColor="text1"/>
          <w:spacing w:val="1"/>
          <w:kern w:val="0"/>
          <w:sz w:val="22"/>
          <w:szCs w:val="22"/>
          <w:lang w:eastAsia="sr-Latn-RS"/>
        </w:rPr>
        <w:t>ј</w:t>
      </w:r>
      <w:r w:rsidRPr="007101F7">
        <w:rPr>
          <w:rFonts w:ascii="Arial" w:eastAsia="Times New Roman" w:hAnsi="Arial" w:cs="Arial"/>
          <w:color w:val="000000" w:themeColor="text1"/>
          <w:spacing w:val="-1"/>
          <w:kern w:val="0"/>
          <w:sz w:val="22"/>
          <w:szCs w:val="22"/>
          <w:lang w:eastAsia="sr-Latn-RS"/>
        </w:rPr>
        <w:t>е</w:t>
      </w:r>
      <w:r w:rsidRPr="007101F7">
        <w:rPr>
          <w:rFonts w:ascii="Arial" w:eastAsia="Times New Roman" w:hAnsi="Arial" w:cs="Arial"/>
          <w:color w:val="000000" w:themeColor="text1"/>
          <w:spacing w:val="1"/>
          <w:kern w:val="0"/>
          <w:sz w:val="22"/>
          <w:szCs w:val="22"/>
          <w:lang w:eastAsia="sr-Latn-RS"/>
        </w:rPr>
        <w:t>к</w:t>
      </w:r>
      <w:r w:rsidRPr="007101F7">
        <w:rPr>
          <w:rFonts w:ascii="Arial" w:eastAsia="Times New Roman" w:hAnsi="Arial" w:cs="Arial"/>
          <w:color w:val="000000" w:themeColor="text1"/>
          <w:spacing w:val="2"/>
          <w:kern w:val="0"/>
          <w:sz w:val="22"/>
          <w:szCs w:val="22"/>
          <w:lang w:eastAsia="sr-Latn-RS"/>
        </w:rPr>
        <w:t>т</w:t>
      </w:r>
      <w:r w:rsidRPr="007101F7">
        <w:rPr>
          <w:rFonts w:ascii="Arial" w:eastAsia="Times New Roman" w:hAnsi="Arial" w:cs="Arial"/>
          <w:color w:val="000000" w:themeColor="text1"/>
          <w:kern w:val="0"/>
          <w:sz w:val="22"/>
          <w:szCs w:val="22"/>
          <w:lang w:eastAsia="sr-Latn-RS"/>
        </w:rPr>
        <w:t>у</w:t>
      </w:r>
      <w:r w:rsidRPr="007101F7">
        <w:rPr>
          <w:rFonts w:ascii="Arial" w:eastAsia="Times New Roman" w:hAnsi="Arial" w:cs="Arial"/>
          <w:color w:val="000000" w:themeColor="text1"/>
          <w:spacing w:val="51"/>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у</w:t>
      </w:r>
      <w:r w:rsidRPr="007101F7">
        <w:rPr>
          <w:rFonts w:ascii="Arial" w:eastAsia="Times New Roman" w:hAnsi="Arial" w:cs="Arial"/>
          <w:color w:val="000000" w:themeColor="text1"/>
          <w:spacing w:val="51"/>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п</w:t>
      </w:r>
      <w:r w:rsidRPr="007101F7">
        <w:rPr>
          <w:rFonts w:ascii="Arial" w:eastAsia="Times New Roman" w:hAnsi="Arial" w:cs="Arial"/>
          <w:color w:val="000000" w:themeColor="text1"/>
          <w:spacing w:val="-3"/>
          <w:kern w:val="0"/>
          <w:sz w:val="22"/>
          <w:szCs w:val="22"/>
          <w:lang w:eastAsia="sr-Latn-RS"/>
        </w:rPr>
        <w:t>о</w:t>
      </w:r>
      <w:r w:rsidRPr="007101F7">
        <w:rPr>
          <w:rFonts w:ascii="Arial" w:eastAsia="Times New Roman" w:hAnsi="Arial" w:cs="Arial"/>
          <w:color w:val="000000" w:themeColor="text1"/>
          <w:spacing w:val="-4"/>
          <w:kern w:val="0"/>
          <w:sz w:val="22"/>
          <w:szCs w:val="22"/>
          <w:lang w:eastAsia="sr-Latn-RS"/>
        </w:rPr>
        <w:t>г</w:t>
      </w:r>
      <w:r w:rsidRPr="007101F7">
        <w:rPr>
          <w:rFonts w:ascii="Arial" w:eastAsia="Times New Roman" w:hAnsi="Arial" w:cs="Arial"/>
          <w:color w:val="000000" w:themeColor="text1"/>
          <w:kern w:val="0"/>
          <w:sz w:val="22"/>
          <w:szCs w:val="22"/>
          <w:lang w:eastAsia="sr-Latn-RS"/>
        </w:rPr>
        <w:t>л</w:t>
      </w:r>
      <w:r w:rsidRPr="007101F7">
        <w:rPr>
          <w:rFonts w:ascii="Arial" w:eastAsia="Times New Roman" w:hAnsi="Arial" w:cs="Arial"/>
          <w:color w:val="000000" w:themeColor="text1"/>
          <w:spacing w:val="-8"/>
          <w:kern w:val="0"/>
          <w:sz w:val="22"/>
          <w:szCs w:val="22"/>
          <w:lang w:eastAsia="sr-Latn-RS"/>
        </w:rPr>
        <w:t>е</w:t>
      </w:r>
      <w:r w:rsidRPr="007101F7">
        <w:rPr>
          <w:rFonts w:ascii="Arial" w:eastAsia="Times New Roman" w:hAnsi="Arial" w:cs="Arial"/>
          <w:color w:val="000000" w:themeColor="text1"/>
          <w:kern w:val="0"/>
          <w:sz w:val="22"/>
          <w:szCs w:val="22"/>
          <w:lang w:eastAsia="sr-Latn-RS"/>
        </w:rPr>
        <w:t>ду</w:t>
      </w:r>
      <w:r w:rsidRPr="007101F7">
        <w:rPr>
          <w:rFonts w:ascii="Arial" w:eastAsia="Times New Roman" w:hAnsi="Arial" w:cs="Arial"/>
          <w:color w:val="000000" w:themeColor="text1"/>
          <w:spacing w:val="51"/>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к</w:t>
      </w:r>
      <w:r w:rsidRPr="007101F7">
        <w:rPr>
          <w:rFonts w:ascii="Arial" w:eastAsia="Times New Roman" w:hAnsi="Arial" w:cs="Arial"/>
          <w:color w:val="000000" w:themeColor="text1"/>
          <w:spacing w:val="-3"/>
          <w:kern w:val="0"/>
          <w:sz w:val="22"/>
          <w:szCs w:val="22"/>
          <w:lang w:eastAsia="sr-Latn-RS"/>
        </w:rPr>
        <w:t>ва</w:t>
      </w:r>
      <w:r w:rsidRPr="007101F7">
        <w:rPr>
          <w:rFonts w:ascii="Arial" w:eastAsia="Times New Roman" w:hAnsi="Arial" w:cs="Arial"/>
          <w:color w:val="000000" w:themeColor="text1"/>
          <w:spacing w:val="-2"/>
          <w:kern w:val="0"/>
          <w:sz w:val="22"/>
          <w:szCs w:val="22"/>
          <w:lang w:eastAsia="sr-Latn-RS"/>
        </w:rPr>
        <w:t>ли</w:t>
      </w:r>
      <w:r w:rsidRPr="007101F7">
        <w:rPr>
          <w:rFonts w:ascii="Arial" w:eastAsia="Times New Roman" w:hAnsi="Arial" w:cs="Arial"/>
          <w:color w:val="000000" w:themeColor="text1"/>
          <w:spacing w:val="-3"/>
          <w:kern w:val="0"/>
          <w:sz w:val="22"/>
          <w:szCs w:val="22"/>
          <w:lang w:eastAsia="sr-Latn-RS"/>
        </w:rPr>
        <w:t>т</w:t>
      </w:r>
      <w:r w:rsidRPr="007101F7">
        <w:rPr>
          <w:rFonts w:ascii="Arial" w:eastAsia="Times New Roman" w:hAnsi="Arial" w:cs="Arial"/>
          <w:color w:val="000000" w:themeColor="text1"/>
          <w:spacing w:val="-8"/>
          <w:kern w:val="0"/>
          <w:sz w:val="22"/>
          <w:szCs w:val="22"/>
          <w:lang w:eastAsia="sr-Latn-RS"/>
        </w:rPr>
        <w:t>е</w:t>
      </w:r>
      <w:r w:rsidRPr="007101F7">
        <w:rPr>
          <w:rFonts w:ascii="Arial" w:eastAsia="Times New Roman" w:hAnsi="Arial" w:cs="Arial"/>
          <w:color w:val="000000" w:themeColor="text1"/>
          <w:spacing w:val="-3"/>
          <w:kern w:val="0"/>
          <w:sz w:val="22"/>
          <w:szCs w:val="22"/>
          <w:lang w:eastAsia="sr-Latn-RS"/>
        </w:rPr>
        <w:t>т</w:t>
      </w:r>
      <w:r w:rsidRPr="007101F7">
        <w:rPr>
          <w:rFonts w:ascii="Arial" w:eastAsia="Times New Roman" w:hAnsi="Arial" w:cs="Arial"/>
          <w:color w:val="000000" w:themeColor="text1"/>
          <w:kern w:val="0"/>
          <w:sz w:val="22"/>
          <w:szCs w:val="22"/>
          <w:lang w:eastAsia="sr-Latn-RS"/>
        </w:rPr>
        <w:t>а</w:t>
      </w:r>
      <w:r w:rsidRPr="007101F7">
        <w:rPr>
          <w:rFonts w:ascii="Arial" w:eastAsia="Times New Roman" w:hAnsi="Arial" w:cs="Arial"/>
          <w:color w:val="000000" w:themeColor="text1"/>
          <w:spacing w:val="53"/>
          <w:kern w:val="0"/>
          <w:sz w:val="22"/>
          <w:szCs w:val="22"/>
          <w:lang w:eastAsia="sr-Latn-RS"/>
        </w:rPr>
        <w:t xml:space="preserve"> </w:t>
      </w:r>
      <w:r w:rsidRPr="007101F7">
        <w:rPr>
          <w:rFonts w:ascii="Arial" w:eastAsia="Times New Roman" w:hAnsi="Arial" w:cs="Arial"/>
          <w:color w:val="000000" w:themeColor="text1"/>
          <w:spacing w:val="-2"/>
          <w:kern w:val="0"/>
          <w:sz w:val="22"/>
          <w:szCs w:val="22"/>
          <w:lang w:eastAsia="sr-Latn-RS"/>
        </w:rPr>
        <w:t>и</w:t>
      </w:r>
      <w:r w:rsidRPr="007101F7">
        <w:rPr>
          <w:rFonts w:ascii="Arial" w:eastAsia="Times New Roman" w:hAnsi="Arial" w:cs="Arial"/>
          <w:color w:val="000000" w:themeColor="text1"/>
          <w:spacing w:val="-1"/>
          <w:kern w:val="0"/>
          <w:sz w:val="22"/>
          <w:szCs w:val="22"/>
          <w:lang w:eastAsia="sr-Latn-RS"/>
        </w:rPr>
        <w:t>з</w:t>
      </w:r>
      <w:r w:rsidRPr="007101F7">
        <w:rPr>
          <w:rFonts w:ascii="Arial" w:eastAsia="Times New Roman" w:hAnsi="Arial" w:cs="Arial"/>
          <w:color w:val="000000" w:themeColor="text1"/>
          <w:spacing w:val="-3"/>
          <w:kern w:val="0"/>
          <w:sz w:val="22"/>
          <w:szCs w:val="22"/>
          <w:lang w:eastAsia="sr-Latn-RS"/>
        </w:rPr>
        <w:t>в</w:t>
      </w:r>
      <w:r w:rsidRPr="007101F7">
        <w:rPr>
          <w:rFonts w:ascii="Arial" w:eastAsia="Times New Roman" w:hAnsi="Arial" w:cs="Arial"/>
          <w:color w:val="000000" w:themeColor="text1"/>
          <w:spacing w:val="-6"/>
          <w:kern w:val="0"/>
          <w:sz w:val="22"/>
          <w:szCs w:val="22"/>
          <w:lang w:eastAsia="sr-Latn-RS"/>
        </w:rPr>
        <w:t>е</w:t>
      </w:r>
      <w:r w:rsidRPr="007101F7">
        <w:rPr>
          <w:rFonts w:ascii="Arial" w:eastAsia="Times New Roman" w:hAnsi="Arial" w:cs="Arial"/>
          <w:color w:val="000000" w:themeColor="text1"/>
          <w:kern w:val="0"/>
          <w:sz w:val="22"/>
          <w:szCs w:val="22"/>
          <w:lang w:eastAsia="sr-Latn-RS"/>
        </w:rPr>
        <w:t>д</w:t>
      </w:r>
      <w:r w:rsidRPr="007101F7">
        <w:rPr>
          <w:rFonts w:ascii="Arial" w:eastAsia="Times New Roman" w:hAnsi="Arial" w:cs="Arial"/>
          <w:color w:val="000000" w:themeColor="text1"/>
          <w:spacing w:val="-3"/>
          <w:kern w:val="0"/>
          <w:sz w:val="22"/>
          <w:szCs w:val="22"/>
          <w:lang w:eastAsia="sr-Latn-RS"/>
        </w:rPr>
        <w:t>е</w:t>
      </w:r>
      <w:r w:rsidRPr="007101F7">
        <w:rPr>
          <w:rFonts w:ascii="Arial" w:eastAsia="Times New Roman" w:hAnsi="Arial" w:cs="Arial"/>
          <w:color w:val="000000" w:themeColor="text1"/>
          <w:kern w:val="0"/>
          <w:sz w:val="22"/>
          <w:szCs w:val="22"/>
          <w:lang w:eastAsia="sr-Latn-RS"/>
        </w:rPr>
        <w:t>н</w:t>
      </w:r>
      <w:r w:rsidRPr="007101F7">
        <w:rPr>
          <w:rFonts w:ascii="Arial" w:eastAsia="Times New Roman" w:hAnsi="Arial" w:cs="Arial"/>
          <w:color w:val="000000" w:themeColor="text1"/>
          <w:spacing w:val="-2"/>
          <w:kern w:val="0"/>
          <w:sz w:val="22"/>
          <w:szCs w:val="22"/>
          <w:lang w:eastAsia="sr-Latn-RS"/>
        </w:rPr>
        <w:t>и</w:t>
      </w:r>
      <w:r w:rsidRPr="007101F7">
        <w:rPr>
          <w:rFonts w:ascii="Arial" w:eastAsia="Times New Roman" w:hAnsi="Arial" w:cs="Arial"/>
          <w:color w:val="000000" w:themeColor="text1"/>
          <w:kern w:val="0"/>
          <w:sz w:val="22"/>
          <w:szCs w:val="22"/>
          <w:lang w:eastAsia="sr-Latn-RS"/>
        </w:rPr>
        <w:t>х</w:t>
      </w:r>
      <w:r w:rsidRPr="007101F7">
        <w:rPr>
          <w:rFonts w:ascii="Arial" w:eastAsia="Times New Roman" w:hAnsi="Arial" w:cs="Arial"/>
          <w:color w:val="000000" w:themeColor="text1"/>
          <w:spacing w:val="51"/>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ра</w:t>
      </w:r>
      <w:r w:rsidRPr="007101F7">
        <w:rPr>
          <w:rFonts w:ascii="Arial" w:eastAsia="Times New Roman" w:hAnsi="Arial" w:cs="Arial"/>
          <w:color w:val="000000" w:themeColor="text1"/>
          <w:kern w:val="0"/>
          <w:sz w:val="22"/>
          <w:szCs w:val="22"/>
          <w:lang w:eastAsia="sr-Latn-RS"/>
        </w:rPr>
        <w:t>д</w:t>
      </w:r>
      <w:r w:rsidRPr="007101F7">
        <w:rPr>
          <w:rFonts w:ascii="Arial" w:eastAsia="Times New Roman" w:hAnsi="Arial" w:cs="Arial"/>
          <w:color w:val="000000" w:themeColor="text1"/>
          <w:spacing w:val="-1"/>
          <w:kern w:val="0"/>
          <w:sz w:val="22"/>
          <w:szCs w:val="22"/>
          <w:lang w:eastAsia="sr-Latn-RS"/>
        </w:rPr>
        <w:t>о</w:t>
      </w:r>
      <w:r w:rsidRPr="007101F7">
        <w:rPr>
          <w:rFonts w:ascii="Arial" w:eastAsia="Times New Roman" w:hAnsi="Arial" w:cs="Arial"/>
          <w:color w:val="000000" w:themeColor="text1"/>
          <w:spacing w:val="-4"/>
          <w:kern w:val="0"/>
          <w:sz w:val="22"/>
          <w:szCs w:val="22"/>
          <w:lang w:eastAsia="sr-Latn-RS"/>
        </w:rPr>
        <w:t>в</w:t>
      </w:r>
      <w:r w:rsidRPr="007101F7">
        <w:rPr>
          <w:rFonts w:ascii="Arial" w:eastAsia="Times New Roman" w:hAnsi="Arial" w:cs="Arial"/>
          <w:color w:val="000000" w:themeColor="text1"/>
          <w:kern w:val="0"/>
          <w:sz w:val="22"/>
          <w:szCs w:val="22"/>
          <w:lang w:eastAsia="sr-Latn-RS"/>
        </w:rPr>
        <w:t>а</w:t>
      </w:r>
      <w:r w:rsidRPr="007101F7">
        <w:rPr>
          <w:rFonts w:ascii="Arial" w:eastAsia="Times New Roman" w:hAnsi="Arial" w:cs="Arial"/>
          <w:color w:val="000000" w:themeColor="text1"/>
          <w:spacing w:val="53"/>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и</w:t>
      </w:r>
      <w:r w:rsidRPr="007101F7">
        <w:rPr>
          <w:rFonts w:ascii="Arial" w:eastAsia="Times New Roman" w:hAnsi="Arial" w:cs="Arial"/>
          <w:color w:val="000000" w:themeColor="text1"/>
          <w:spacing w:val="53"/>
          <w:kern w:val="0"/>
          <w:sz w:val="22"/>
          <w:szCs w:val="22"/>
          <w:lang w:eastAsia="sr-Latn-RS"/>
        </w:rPr>
        <w:t xml:space="preserve"> </w:t>
      </w:r>
      <w:r w:rsidRPr="007101F7">
        <w:rPr>
          <w:rFonts w:ascii="Arial" w:eastAsia="Times New Roman" w:hAnsi="Arial" w:cs="Arial"/>
          <w:color w:val="000000" w:themeColor="text1"/>
          <w:spacing w:val="-3"/>
          <w:kern w:val="0"/>
          <w:sz w:val="22"/>
          <w:szCs w:val="22"/>
          <w:lang w:eastAsia="sr-Latn-RS"/>
        </w:rPr>
        <w:t>у</w:t>
      </w:r>
      <w:r w:rsidRPr="007101F7">
        <w:rPr>
          <w:rFonts w:ascii="Arial" w:eastAsia="Times New Roman" w:hAnsi="Arial" w:cs="Arial"/>
          <w:color w:val="000000" w:themeColor="text1"/>
          <w:spacing w:val="1"/>
          <w:kern w:val="0"/>
          <w:sz w:val="22"/>
          <w:szCs w:val="22"/>
          <w:lang w:eastAsia="sr-Latn-RS"/>
        </w:rPr>
        <w:t>г</w:t>
      </w:r>
      <w:r w:rsidRPr="007101F7">
        <w:rPr>
          <w:rFonts w:ascii="Arial" w:eastAsia="Times New Roman" w:hAnsi="Arial" w:cs="Arial"/>
          <w:color w:val="000000" w:themeColor="text1"/>
          <w:spacing w:val="-1"/>
          <w:kern w:val="0"/>
          <w:sz w:val="22"/>
          <w:szCs w:val="22"/>
          <w:lang w:eastAsia="sr-Latn-RS"/>
        </w:rPr>
        <w:t>рађе</w:t>
      </w:r>
      <w:r w:rsidRPr="007101F7">
        <w:rPr>
          <w:rFonts w:ascii="Arial" w:eastAsia="Times New Roman" w:hAnsi="Arial" w:cs="Arial"/>
          <w:color w:val="000000" w:themeColor="text1"/>
          <w:spacing w:val="-2"/>
          <w:kern w:val="0"/>
          <w:sz w:val="22"/>
          <w:szCs w:val="22"/>
          <w:lang w:eastAsia="sr-Latn-RS"/>
        </w:rPr>
        <w:t>н</w:t>
      </w:r>
      <w:r w:rsidRPr="007101F7">
        <w:rPr>
          <w:rFonts w:ascii="Arial" w:eastAsia="Times New Roman" w:hAnsi="Arial" w:cs="Arial"/>
          <w:color w:val="000000" w:themeColor="text1"/>
          <w:spacing w:val="-1"/>
          <w:kern w:val="0"/>
          <w:sz w:val="22"/>
          <w:szCs w:val="22"/>
          <w:lang w:eastAsia="sr-Latn-RS"/>
        </w:rPr>
        <w:t>о</w:t>
      </w:r>
      <w:r w:rsidRPr="007101F7">
        <w:rPr>
          <w:rFonts w:ascii="Arial" w:eastAsia="Times New Roman" w:hAnsi="Arial" w:cs="Arial"/>
          <w:color w:val="000000" w:themeColor="text1"/>
          <w:kern w:val="0"/>
          <w:sz w:val="22"/>
          <w:szCs w:val="22"/>
          <w:lang w:eastAsia="sr-Latn-RS"/>
        </w:rPr>
        <w:t>г</w:t>
      </w:r>
      <w:r w:rsidRPr="007101F7">
        <w:rPr>
          <w:rFonts w:ascii="Arial" w:eastAsia="Times New Roman" w:hAnsi="Arial" w:cs="Arial"/>
          <w:color w:val="000000" w:themeColor="text1"/>
          <w:spacing w:val="52"/>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м</w:t>
      </w:r>
      <w:r w:rsidRPr="007101F7">
        <w:rPr>
          <w:rFonts w:ascii="Arial" w:eastAsia="Times New Roman" w:hAnsi="Arial" w:cs="Arial"/>
          <w:color w:val="000000" w:themeColor="text1"/>
          <w:spacing w:val="-6"/>
          <w:kern w:val="0"/>
          <w:sz w:val="22"/>
          <w:szCs w:val="22"/>
          <w:lang w:eastAsia="sr-Latn-RS"/>
        </w:rPr>
        <w:t>а</w:t>
      </w:r>
      <w:r w:rsidRPr="007101F7">
        <w:rPr>
          <w:rFonts w:ascii="Arial" w:eastAsia="Times New Roman" w:hAnsi="Arial" w:cs="Arial"/>
          <w:color w:val="000000" w:themeColor="text1"/>
          <w:spacing w:val="-3"/>
          <w:kern w:val="0"/>
          <w:sz w:val="22"/>
          <w:szCs w:val="22"/>
          <w:lang w:eastAsia="sr-Latn-RS"/>
        </w:rPr>
        <w:t>т</w:t>
      </w:r>
      <w:r w:rsidRPr="007101F7">
        <w:rPr>
          <w:rFonts w:ascii="Arial" w:eastAsia="Times New Roman" w:hAnsi="Arial" w:cs="Arial"/>
          <w:color w:val="000000" w:themeColor="text1"/>
          <w:spacing w:val="-1"/>
          <w:kern w:val="0"/>
          <w:sz w:val="22"/>
          <w:szCs w:val="22"/>
          <w:lang w:eastAsia="sr-Latn-RS"/>
        </w:rPr>
        <w:t>ер</w:t>
      </w:r>
      <w:r w:rsidRPr="007101F7">
        <w:rPr>
          <w:rFonts w:ascii="Arial" w:eastAsia="Times New Roman" w:hAnsi="Arial" w:cs="Arial"/>
          <w:color w:val="000000" w:themeColor="text1"/>
          <w:spacing w:val="-2"/>
          <w:kern w:val="0"/>
          <w:sz w:val="22"/>
          <w:szCs w:val="22"/>
          <w:lang w:eastAsia="sr-Latn-RS"/>
        </w:rPr>
        <w:t>и</w:t>
      </w:r>
      <w:r w:rsidRPr="007101F7">
        <w:rPr>
          <w:rFonts w:ascii="Arial" w:eastAsia="Times New Roman" w:hAnsi="Arial" w:cs="Arial"/>
          <w:color w:val="000000" w:themeColor="text1"/>
          <w:spacing w:val="-1"/>
          <w:kern w:val="0"/>
          <w:sz w:val="22"/>
          <w:szCs w:val="22"/>
          <w:lang w:eastAsia="sr-Latn-RS"/>
        </w:rPr>
        <w:t>ја</w:t>
      </w:r>
      <w:r w:rsidRPr="007101F7">
        <w:rPr>
          <w:rFonts w:ascii="Arial" w:eastAsia="Times New Roman" w:hAnsi="Arial" w:cs="Arial"/>
          <w:color w:val="000000" w:themeColor="text1"/>
          <w:kern w:val="0"/>
          <w:sz w:val="22"/>
          <w:szCs w:val="22"/>
          <w:lang w:eastAsia="sr-Latn-RS"/>
        </w:rPr>
        <w:t>л</w:t>
      </w:r>
      <w:r w:rsidRPr="007101F7">
        <w:rPr>
          <w:rFonts w:ascii="Arial" w:eastAsia="Times New Roman" w:hAnsi="Arial" w:cs="Arial"/>
          <w:color w:val="000000" w:themeColor="text1"/>
          <w:spacing w:val="-1"/>
          <w:kern w:val="0"/>
          <w:sz w:val="22"/>
          <w:szCs w:val="22"/>
          <w:lang w:eastAsia="sr-Latn-RS"/>
        </w:rPr>
        <w:t>а</w:t>
      </w:r>
      <w:r w:rsidRPr="007101F7">
        <w:rPr>
          <w:rFonts w:ascii="Arial" w:eastAsia="Times New Roman" w:hAnsi="Arial" w:cs="Arial"/>
          <w:color w:val="000000" w:themeColor="text1"/>
          <w:kern w:val="0"/>
          <w:sz w:val="22"/>
          <w:szCs w:val="22"/>
          <w:lang w:eastAsia="sr-Latn-RS"/>
        </w:rPr>
        <w:t>,</w:t>
      </w:r>
      <w:r w:rsidRPr="007101F7">
        <w:rPr>
          <w:rFonts w:ascii="Arial" w:eastAsia="Times New Roman" w:hAnsi="Arial" w:cs="Arial"/>
          <w:color w:val="000000" w:themeColor="text1"/>
          <w:spacing w:val="52"/>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у</w:t>
      </w:r>
      <w:r w:rsidRPr="007101F7">
        <w:rPr>
          <w:rFonts w:ascii="Arial" w:eastAsia="Times New Roman" w:hAnsi="Arial" w:cs="Arial"/>
          <w:color w:val="000000" w:themeColor="text1"/>
          <w:spacing w:val="51"/>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ро</w:t>
      </w:r>
      <w:r w:rsidRPr="007101F7">
        <w:rPr>
          <w:rFonts w:ascii="Arial" w:eastAsia="Times New Roman" w:hAnsi="Arial" w:cs="Arial"/>
          <w:color w:val="000000" w:themeColor="text1"/>
          <w:spacing w:val="1"/>
          <w:kern w:val="0"/>
          <w:sz w:val="22"/>
          <w:szCs w:val="22"/>
          <w:lang w:eastAsia="sr-Latn-RS"/>
        </w:rPr>
        <w:t>к</w:t>
      </w:r>
      <w:r w:rsidRPr="007101F7">
        <w:rPr>
          <w:rFonts w:ascii="Arial" w:eastAsia="Times New Roman" w:hAnsi="Arial" w:cs="Arial"/>
          <w:color w:val="000000" w:themeColor="text1"/>
          <w:kern w:val="0"/>
          <w:sz w:val="22"/>
          <w:szCs w:val="22"/>
          <w:lang w:eastAsia="sr-Latn-RS"/>
        </w:rPr>
        <w:t>у</w:t>
      </w:r>
      <w:r w:rsidRPr="007101F7">
        <w:rPr>
          <w:rFonts w:ascii="Arial" w:eastAsia="Times New Roman" w:hAnsi="Arial" w:cs="Arial"/>
          <w:color w:val="000000" w:themeColor="text1"/>
          <w:spacing w:val="51"/>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к</w:t>
      </w:r>
      <w:r w:rsidRPr="007101F7">
        <w:rPr>
          <w:rFonts w:ascii="Arial" w:eastAsia="Times New Roman" w:hAnsi="Arial" w:cs="Arial"/>
          <w:color w:val="000000" w:themeColor="text1"/>
          <w:spacing w:val="-1"/>
          <w:kern w:val="0"/>
          <w:sz w:val="22"/>
          <w:szCs w:val="22"/>
          <w:lang w:eastAsia="sr-Latn-RS"/>
        </w:rPr>
        <w:t>о</w:t>
      </w:r>
      <w:r w:rsidRPr="007101F7">
        <w:rPr>
          <w:rFonts w:ascii="Arial" w:eastAsia="Times New Roman" w:hAnsi="Arial" w:cs="Arial"/>
          <w:color w:val="000000" w:themeColor="text1"/>
          <w:spacing w:val="1"/>
          <w:kern w:val="0"/>
          <w:sz w:val="22"/>
          <w:szCs w:val="22"/>
          <w:lang w:eastAsia="sr-Latn-RS"/>
        </w:rPr>
        <w:t>ј</w:t>
      </w:r>
      <w:r w:rsidRPr="007101F7">
        <w:rPr>
          <w:rFonts w:ascii="Arial" w:eastAsia="Times New Roman" w:hAnsi="Arial" w:cs="Arial"/>
          <w:color w:val="000000" w:themeColor="text1"/>
          <w:kern w:val="0"/>
          <w:sz w:val="22"/>
          <w:szCs w:val="22"/>
          <w:lang w:eastAsia="sr-Latn-RS"/>
        </w:rPr>
        <w:t>и</w:t>
      </w:r>
      <w:r w:rsidRPr="007101F7">
        <w:rPr>
          <w:rFonts w:ascii="Arial" w:eastAsia="Times New Roman" w:hAnsi="Arial" w:cs="Arial"/>
          <w:color w:val="000000" w:themeColor="text1"/>
          <w:spacing w:val="50"/>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м</w:t>
      </w:r>
      <w:r w:rsidRPr="007101F7">
        <w:rPr>
          <w:rFonts w:ascii="Arial" w:eastAsia="Times New Roman" w:hAnsi="Arial" w:cs="Arial"/>
          <w:color w:val="000000" w:themeColor="text1"/>
          <w:kern w:val="0"/>
          <w:sz w:val="22"/>
          <w:szCs w:val="22"/>
          <w:lang w:eastAsia="sr-Latn-RS"/>
        </w:rPr>
        <w:t>у</w:t>
      </w:r>
      <w:r w:rsidRPr="007101F7">
        <w:rPr>
          <w:rFonts w:ascii="Arial" w:eastAsia="Times New Roman" w:hAnsi="Arial" w:cs="Arial"/>
          <w:color w:val="000000" w:themeColor="text1"/>
          <w:spacing w:val="52"/>
          <w:kern w:val="0"/>
          <w:sz w:val="22"/>
          <w:szCs w:val="22"/>
          <w:lang w:eastAsia="sr-Latn-RS"/>
        </w:rPr>
        <w:t xml:space="preserve"> </w:t>
      </w:r>
      <w:r w:rsidRPr="007101F7">
        <w:rPr>
          <w:rFonts w:ascii="Arial" w:eastAsia="Times New Roman" w:hAnsi="Arial" w:cs="Arial"/>
          <w:color w:val="000000" w:themeColor="text1"/>
          <w:spacing w:val="-8"/>
          <w:kern w:val="0"/>
          <w:sz w:val="22"/>
          <w:szCs w:val="22"/>
          <w:lang w:eastAsia="sr-Latn-RS"/>
        </w:rPr>
        <w:t>о</w:t>
      </w:r>
      <w:r w:rsidRPr="007101F7">
        <w:rPr>
          <w:rFonts w:ascii="Arial" w:eastAsia="Times New Roman" w:hAnsi="Arial" w:cs="Arial"/>
          <w:color w:val="000000" w:themeColor="text1"/>
          <w:kern w:val="0"/>
          <w:sz w:val="22"/>
          <w:szCs w:val="22"/>
          <w:lang w:eastAsia="sr-Latn-RS"/>
        </w:rPr>
        <w:t>д</w:t>
      </w:r>
      <w:r w:rsidRPr="007101F7">
        <w:rPr>
          <w:rFonts w:ascii="Arial" w:eastAsia="Times New Roman" w:hAnsi="Arial" w:cs="Arial"/>
          <w:color w:val="000000" w:themeColor="text1"/>
          <w:spacing w:val="-1"/>
          <w:kern w:val="0"/>
          <w:sz w:val="22"/>
          <w:szCs w:val="22"/>
          <w:lang w:eastAsia="sr-Latn-RS"/>
        </w:rPr>
        <w:t>р</w:t>
      </w:r>
      <w:r w:rsidRPr="007101F7">
        <w:rPr>
          <w:rFonts w:ascii="Arial" w:eastAsia="Times New Roman" w:hAnsi="Arial" w:cs="Arial"/>
          <w:color w:val="000000" w:themeColor="text1"/>
          <w:spacing w:val="-6"/>
          <w:kern w:val="0"/>
          <w:sz w:val="22"/>
          <w:szCs w:val="22"/>
          <w:lang w:eastAsia="sr-Latn-RS"/>
        </w:rPr>
        <w:t>е</w:t>
      </w:r>
      <w:r w:rsidRPr="007101F7">
        <w:rPr>
          <w:rFonts w:ascii="Arial" w:eastAsia="Times New Roman" w:hAnsi="Arial" w:cs="Arial"/>
          <w:color w:val="000000" w:themeColor="text1"/>
          <w:kern w:val="0"/>
          <w:sz w:val="22"/>
          <w:szCs w:val="22"/>
          <w:lang w:eastAsia="sr-Latn-RS"/>
        </w:rPr>
        <w:t>ди</w:t>
      </w:r>
      <w:r w:rsidR="00DA086E" w:rsidRPr="007101F7">
        <w:rPr>
          <w:rFonts w:ascii="Arial" w:eastAsia="Times New Roman" w:hAnsi="Arial" w:cs="Arial"/>
          <w:color w:val="000000" w:themeColor="text1"/>
          <w:kern w:val="0"/>
          <w:sz w:val="22"/>
          <w:szCs w:val="22"/>
          <w:lang w:val="sr-Cyrl-RS" w:eastAsia="sr-Latn-RS"/>
        </w:rPr>
        <w:t xml:space="preserve"> </w:t>
      </w:r>
      <w:r w:rsidR="00394B1F" w:rsidRPr="007101F7">
        <w:rPr>
          <w:rFonts w:ascii="Arial" w:eastAsia="Times New Roman" w:hAnsi="Arial" w:cs="Arial"/>
          <w:color w:val="000000" w:themeColor="text1"/>
          <w:spacing w:val="-1"/>
          <w:kern w:val="0"/>
          <w:sz w:val="22"/>
          <w:szCs w:val="22"/>
          <w:lang w:eastAsia="sr-Latn-RS"/>
        </w:rPr>
        <w:t>Дирекција</w:t>
      </w:r>
      <w:r w:rsidRPr="007101F7">
        <w:rPr>
          <w:rFonts w:ascii="Arial" w:eastAsia="Times New Roman" w:hAnsi="Arial" w:cs="Arial"/>
          <w:color w:val="000000" w:themeColor="text1"/>
          <w:kern w:val="0"/>
          <w:sz w:val="22"/>
          <w:szCs w:val="22"/>
          <w:lang w:eastAsia="sr-Latn-RS"/>
        </w:rPr>
        <w:t>.</w:t>
      </w:r>
    </w:p>
    <w:p w14:paraId="5CF4D148" w14:textId="2C657B05" w:rsidR="00BF00AC" w:rsidRPr="007101F7" w:rsidRDefault="00BF00AC" w:rsidP="00DA086E">
      <w:pPr>
        <w:spacing w:after="120" w:line="240" w:lineRule="auto"/>
        <w:jc w:val="both"/>
        <w:rPr>
          <w:rFonts w:ascii="Arial" w:eastAsia="Times New Roman" w:hAnsi="Arial" w:cs="Arial"/>
          <w:color w:val="000000" w:themeColor="text1"/>
          <w:spacing w:val="-1"/>
          <w:kern w:val="0"/>
          <w:sz w:val="22"/>
          <w:szCs w:val="22"/>
          <w:lang w:eastAsia="sr-Latn-RS"/>
        </w:rPr>
      </w:pPr>
      <w:r w:rsidRPr="007101F7">
        <w:rPr>
          <w:rFonts w:ascii="Arial" w:eastAsia="Times New Roman" w:hAnsi="Arial" w:cs="Arial"/>
          <w:color w:val="000000" w:themeColor="text1"/>
          <w:spacing w:val="-11"/>
          <w:kern w:val="0"/>
          <w:sz w:val="22"/>
          <w:szCs w:val="22"/>
          <w:lang w:eastAsia="sr-Latn-RS"/>
        </w:rPr>
        <w:t>У</w:t>
      </w:r>
      <w:r w:rsidRPr="007101F7">
        <w:rPr>
          <w:rFonts w:ascii="Arial" w:eastAsia="Times New Roman" w:hAnsi="Arial" w:cs="Arial"/>
          <w:color w:val="000000" w:themeColor="text1"/>
          <w:spacing w:val="1"/>
          <w:kern w:val="0"/>
          <w:sz w:val="22"/>
          <w:szCs w:val="22"/>
          <w:lang w:eastAsia="sr-Latn-RS"/>
        </w:rPr>
        <w:t>к</w:t>
      </w:r>
      <w:r w:rsidRPr="007101F7">
        <w:rPr>
          <w:rFonts w:ascii="Arial" w:eastAsia="Times New Roman" w:hAnsi="Arial" w:cs="Arial"/>
          <w:color w:val="000000" w:themeColor="text1"/>
          <w:spacing w:val="-6"/>
          <w:kern w:val="0"/>
          <w:sz w:val="22"/>
          <w:szCs w:val="22"/>
          <w:lang w:eastAsia="sr-Latn-RS"/>
        </w:rPr>
        <w:t>о</w:t>
      </w:r>
      <w:r w:rsidRPr="007101F7">
        <w:rPr>
          <w:rFonts w:ascii="Arial" w:eastAsia="Times New Roman" w:hAnsi="Arial" w:cs="Arial"/>
          <w:color w:val="000000" w:themeColor="text1"/>
          <w:kern w:val="0"/>
          <w:sz w:val="22"/>
          <w:szCs w:val="22"/>
          <w:lang w:eastAsia="sr-Latn-RS"/>
        </w:rPr>
        <w:t>л</w:t>
      </w:r>
      <w:r w:rsidRPr="007101F7">
        <w:rPr>
          <w:rFonts w:ascii="Arial" w:eastAsia="Times New Roman" w:hAnsi="Arial" w:cs="Arial"/>
          <w:color w:val="000000" w:themeColor="text1"/>
          <w:spacing w:val="-2"/>
          <w:kern w:val="0"/>
          <w:sz w:val="22"/>
          <w:szCs w:val="22"/>
          <w:lang w:eastAsia="sr-Latn-RS"/>
        </w:rPr>
        <w:t>и</w:t>
      </w:r>
      <w:r w:rsidRPr="007101F7">
        <w:rPr>
          <w:rFonts w:ascii="Arial" w:eastAsia="Times New Roman" w:hAnsi="Arial" w:cs="Arial"/>
          <w:color w:val="000000" w:themeColor="text1"/>
          <w:spacing w:val="1"/>
          <w:kern w:val="0"/>
          <w:sz w:val="22"/>
          <w:szCs w:val="22"/>
          <w:lang w:eastAsia="sr-Latn-RS"/>
        </w:rPr>
        <w:t>к</w:t>
      </w:r>
      <w:r w:rsidRPr="007101F7">
        <w:rPr>
          <w:rFonts w:ascii="Arial" w:eastAsia="Times New Roman" w:hAnsi="Arial" w:cs="Arial"/>
          <w:color w:val="000000" w:themeColor="text1"/>
          <w:kern w:val="0"/>
          <w:sz w:val="22"/>
          <w:szCs w:val="22"/>
          <w:lang w:eastAsia="sr-Latn-RS"/>
        </w:rPr>
        <w:t>о</w:t>
      </w:r>
      <w:r w:rsidRPr="007101F7">
        <w:rPr>
          <w:rFonts w:ascii="Arial" w:eastAsia="Times New Roman" w:hAnsi="Arial" w:cs="Arial"/>
          <w:color w:val="000000" w:themeColor="text1"/>
          <w:spacing w:val="60"/>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Из</w:t>
      </w:r>
      <w:r w:rsidRPr="007101F7">
        <w:rPr>
          <w:rFonts w:ascii="Arial" w:eastAsia="Times New Roman" w:hAnsi="Arial" w:cs="Arial"/>
          <w:color w:val="000000" w:themeColor="text1"/>
          <w:spacing w:val="-3"/>
          <w:kern w:val="0"/>
          <w:sz w:val="22"/>
          <w:szCs w:val="22"/>
          <w:lang w:eastAsia="sr-Latn-RS"/>
        </w:rPr>
        <w:t>в</w:t>
      </w:r>
      <w:r w:rsidRPr="007101F7">
        <w:rPr>
          <w:rFonts w:ascii="Arial" w:eastAsia="Times New Roman" w:hAnsi="Arial" w:cs="Arial"/>
          <w:color w:val="000000" w:themeColor="text1"/>
          <w:spacing w:val="-1"/>
          <w:kern w:val="0"/>
          <w:sz w:val="22"/>
          <w:szCs w:val="22"/>
          <w:lang w:eastAsia="sr-Latn-RS"/>
        </w:rPr>
        <w:t>ођ</w:t>
      </w:r>
      <w:r w:rsidRPr="007101F7">
        <w:rPr>
          <w:rFonts w:ascii="Arial" w:eastAsia="Times New Roman" w:hAnsi="Arial" w:cs="Arial"/>
          <w:color w:val="000000" w:themeColor="text1"/>
          <w:spacing w:val="-6"/>
          <w:kern w:val="0"/>
          <w:sz w:val="22"/>
          <w:szCs w:val="22"/>
          <w:lang w:eastAsia="sr-Latn-RS"/>
        </w:rPr>
        <w:t>а</w:t>
      </w:r>
      <w:r w:rsidRPr="007101F7">
        <w:rPr>
          <w:rFonts w:ascii="Arial" w:eastAsia="Times New Roman" w:hAnsi="Arial" w:cs="Arial"/>
          <w:color w:val="000000" w:themeColor="text1"/>
          <w:kern w:val="0"/>
          <w:sz w:val="22"/>
          <w:szCs w:val="22"/>
          <w:lang w:eastAsia="sr-Latn-RS"/>
        </w:rPr>
        <w:t xml:space="preserve">ч </w:t>
      </w:r>
      <w:r w:rsidRPr="007101F7">
        <w:rPr>
          <w:rFonts w:ascii="Arial" w:eastAsia="Times New Roman" w:hAnsi="Arial" w:cs="Arial"/>
          <w:color w:val="000000" w:themeColor="text1"/>
          <w:spacing w:val="-1"/>
          <w:kern w:val="0"/>
          <w:sz w:val="22"/>
          <w:szCs w:val="22"/>
          <w:lang w:eastAsia="sr-Latn-RS"/>
        </w:rPr>
        <w:t>р</w:t>
      </w:r>
      <w:r w:rsidRPr="007101F7">
        <w:rPr>
          <w:rFonts w:ascii="Arial" w:eastAsia="Times New Roman" w:hAnsi="Arial" w:cs="Arial"/>
          <w:color w:val="000000" w:themeColor="text1"/>
          <w:spacing w:val="-3"/>
          <w:kern w:val="0"/>
          <w:sz w:val="22"/>
          <w:szCs w:val="22"/>
          <w:lang w:eastAsia="sr-Latn-RS"/>
        </w:rPr>
        <w:t>а</w:t>
      </w:r>
      <w:r w:rsidRPr="007101F7">
        <w:rPr>
          <w:rFonts w:ascii="Arial" w:eastAsia="Times New Roman" w:hAnsi="Arial" w:cs="Arial"/>
          <w:color w:val="000000" w:themeColor="text1"/>
          <w:kern w:val="0"/>
          <w:sz w:val="22"/>
          <w:szCs w:val="22"/>
          <w:lang w:eastAsia="sr-Latn-RS"/>
        </w:rPr>
        <w:t>д</w:t>
      </w:r>
      <w:r w:rsidRPr="007101F7">
        <w:rPr>
          <w:rFonts w:ascii="Arial" w:eastAsia="Times New Roman" w:hAnsi="Arial" w:cs="Arial"/>
          <w:color w:val="000000" w:themeColor="text1"/>
          <w:spacing w:val="-3"/>
          <w:kern w:val="0"/>
          <w:sz w:val="22"/>
          <w:szCs w:val="22"/>
          <w:lang w:eastAsia="sr-Latn-RS"/>
        </w:rPr>
        <w:t>ов</w:t>
      </w:r>
      <w:r w:rsidRPr="007101F7">
        <w:rPr>
          <w:rFonts w:ascii="Arial" w:eastAsia="Times New Roman" w:hAnsi="Arial" w:cs="Arial"/>
          <w:color w:val="000000" w:themeColor="text1"/>
          <w:kern w:val="0"/>
          <w:sz w:val="22"/>
          <w:szCs w:val="22"/>
          <w:lang w:eastAsia="sr-Latn-RS"/>
        </w:rPr>
        <w:t>а</w:t>
      </w:r>
      <w:r w:rsidRPr="007101F7">
        <w:rPr>
          <w:rFonts w:ascii="Arial" w:eastAsia="Times New Roman" w:hAnsi="Arial" w:cs="Arial"/>
          <w:color w:val="000000" w:themeColor="text1"/>
          <w:spacing w:val="60"/>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не</w:t>
      </w:r>
      <w:r w:rsidRPr="007101F7">
        <w:rPr>
          <w:rFonts w:ascii="Arial" w:eastAsia="Times New Roman" w:hAnsi="Arial" w:cs="Arial"/>
          <w:color w:val="000000" w:themeColor="text1"/>
          <w:spacing w:val="60"/>
          <w:kern w:val="0"/>
          <w:sz w:val="22"/>
          <w:szCs w:val="22"/>
          <w:lang w:eastAsia="sr-Latn-RS"/>
        </w:rPr>
        <w:t xml:space="preserve"> </w:t>
      </w:r>
      <w:r w:rsidRPr="007101F7">
        <w:rPr>
          <w:rFonts w:ascii="Arial" w:eastAsia="Times New Roman" w:hAnsi="Arial" w:cs="Arial"/>
          <w:color w:val="000000" w:themeColor="text1"/>
          <w:spacing w:val="-6"/>
          <w:kern w:val="0"/>
          <w:sz w:val="22"/>
          <w:szCs w:val="22"/>
          <w:lang w:eastAsia="sr-Latn-RS"/>
        </w:rPr>
        <w:t>о</w:t>
      </w:r>
      <w:r w:rsidRPr="007101F7">
        <w:rPr>
          <w:rFonts w:ascii="Arial" w:eastAsia="Times New Roman" w:hAnsi="Arial" w:cs="Arial"/>
          <w:color w:val="000000" w:themeColor="text1"/>
          <w:spacing w:val="-1"/>
          <w:kern w:val="0"/>
          <w:sz w:val="22"/>
          <w:szCs w:val="22"/>
          <w:lang w:eastAsia="sr-Latn-RS"/>
        </w:rPr>
        <w:t>тк</w:t>
      </w:r>
      <w:r w:rsidRPr="007101F7">
        <w:rPr>
          <w:rFonts w:ascii="Arial" w:eastAsia="Times New Roman" w:hAnsi="Arial" w:cs="Arial"/>
          <w:color w:val="000000" w:themeColor="text1"/>
          <w:spacing w:val="3"/>
          <w:kern w:val="0"/>
          <w:sz w:val="22"/>
          <w:szCs w:val="22"/>
          <w:lang w:eastAsia="sr-Latn-RS"/>
        </w:rPr>
        <w:t>л</w:t>
      </w:r>
      <w:r w:rsidRPr="007101F7">
        <w:rPr>
          <w:rFonts w:ascii="Arial" w:eastAsia="Times New Roman" w:hAnsi="Arial" w:cs="Arial"/>
          <w:color w:val="000000" w:themeColor="text1"/>
          <w:spacing w:val="-1"/>
          <w:kern w:val="0"/>
          <w:sz w:val="22"/>
          <w:szCs w:val="22"/>
          <w:lang w:eastAsia="sr-Latn-RS"/>
        </w:rPr>
        <w:t>о</w:t>
      </w:r>
      <w:r w:rsidRPr="007101F7">
        <w:rPr>
          <w:rFonts w:ascii="Arial" w:eastAsia="Times New Roman" w:hAnsi="Arial" w:cs="Arial"/>
          <w:color w:val="000000" w:themeColor="text1"/>
          <w:kern w:val="0"/>
          <w:sz w:val="22"/>
          <w:szCs w:val="22"/>
          <w:lang w:eastAsia="sr-Latn-RS"/>
        </w:rPr>
        <w:t>ни</w:t>
      </w:r>
      <w:r w:rsidRPr="007101F7">
        <w:rPr>
          <w:rFonts w:ascii="Arial" w:eastAsia="Times New Roman" w:hAnsi="Arial" w:cs="Arial"/>
          <w:color w:val="000000" w:themeColor="text1"/>
          <w:spacing w:val="60"/>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н</w:t>
      </w:r>
      <w:r w:rsidRPr="007101F7">
        <w:rPr>
          <w:rFonts w:ascii="Arial" w:eastAsia="Times New Roman" w:hAnsi="Arial" w:cs="Arial"/>
          <w:color w:val="000000" w:themeColor="text1"/>
          <w:spacing w:val="-8"/>
          <w:kern w:val="0"/>
          <w:sz w:val="22"/>
          <w:szCs w:val="22"/>
          <w:lang w:eastAsia="sr-Latn-RS"/>
        </w:rPr>
        <w:t>е</w:t>
      </w:r>
      <w:r w:rsidRPr="007101F7">
        <w:rPr>
          <w:rFonts w:ascii="Arial" w:eastAsia="Times New Roman" w:hAnsi="Arial" w:cs="Arial"/>
          <w:color w:val="000000" w:themeColor="text1"/>
          <w:kern w:val="0"/>
          <w:sz w:val="22"/>
          <w:szCs w:val="22"/>
          <w:lang w:eastAsia="sr-Latn-RS"/>
        </w:rPr>
        <w:t>д</w:t>
      </w:r>
      <w:r w:rsidRPr="007101F7">
        <w:rPr>
          <w:rFonts w:ascii="Arial" w:eastAsia="Times New Roman" w:hAnsi="Arial" w:cs="Arial"/>
          <w:color w:val="000000" w:themeColor="text1"/>
          <w:spacing w:val="-1"/>
          <w:kern w:val="0"/>
          <w:sz w:val="22"/>
          <w:szCs w:val="22"/>
          <w:lang w:eastAsia="sr-Latn-RS"/>
        </w:rPr>
        <w:t>о</w:t>
      </w:r>
      <w:r w:rsidRPr="007101F7">
        <w:rPr>
          <w:rFonts w:ascii="Arial" w:eastAsia="Times New Roman" w:hAnsi="Arial" w:cs="Arial"/>
          <w:color w:val="000000" w:themeColor="text1"/>
          <w:kern w:val="0"/>
          <w:sz w:val="22"/>
          <w:szCs w:val="22"/>
          <w:lang w:eastAsia="sr-Latn-RS"/>
        </w:rPr>
        <w:t>с</w:t>
      </w:r>
      <w:r w:rsidRPr="007101F7">
        <w:rPr>
          <w:rFonts w:ascii="Arial" w:eastAsia="Times New Roman" w:hAnsi="Arial" w:cs="Arial"/>
          <w:color w:val="000000" w:themeColor="text1"/>
          <w:spacing w:val="-6"/>
          <w:kern w:val="0"/>
          <w:sz w:val="22"/>
          <w:szCs w:val="22"/>
          <w:lang w:eastAsia="sr-Latn-RS"/>
        </w:rPr>
        <w:t>та</w:t>
      </w:r>
      <w:r w:rsidRPr="007101F7">
        <w:rPr>
          <w:rFonts w:ascii="Arial" w:eastAsia="Times New Roman" w:hAnsi="Arial" w:cs="Arial"/>
          <w:color w:val="000000" w:themeColor="text1"/>
          <w:spacing w:val="-1"/>
          <w:kern w:val="0"/>
          <w:sz w:val="22"/>
          <w:szCs w:val="22"/>
          <w:lang w:eastAsia="sr-Latn-RS"/>
        </w:rPr>
        <w:t>т</w:t>
      </w:r>
      <w:r w:rsidRPr="007101F7">
        <w:rPr>
          <w:rFonts w:ascii="Arial" w:eastAsia="Times New Roman" w:hAnsi="Arial" w:cs="Arial"/>
          <w:color w:val="000000" w:themeColor="text1"/>
          <w:spacing w:val="1"/>
          <w:kern w:val="0"/>
          <w:sz w:val="22"/>
          <w:szCs w:val="22"/>
          <w:lang w:eastAsia="sr-Latn-RS"/>
        </w:rPr>
        <w:t>к</w:t>
      </w:r>
      <w:r w:rsidRPr="007101F7">
        <w:rPr>
          <w:rFonts w:ascii="Arial" w:eastAsia="Times New Roman" w:hAnsi="Arial" w:cs="Arial"/>
          <w:color w:val="000000" w:themeColor="text1"/>
          <w:kern w:val="0"/>
          <w:sz w:val="22"/>
          <w:szCs w:val="22"/>
          <w:lang w:eastAsia="sr-Latn-RS"/>
        </w:rPr>
        <w:t>е</w:t>
      </w:r>
      <w:r w:rsidRPr="007101F7">
        <w:rPr>
          <w:rFonts w:ascii="Arial" w:eastAsia="Times New Roman" w:hAnsi="Arial" w:cs="Arial"/>
          <w:color w:val="000000" w:themeColor="text1"/>
          <w:spacing w:val="60"/>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у</w:t>
      </w:r>
      <w:r w:rsidRPr="007101F7">
        <w:rPr>
          <w:rFonts w:ascii="Arial" w:eastAsia="Times New Roman" w:hAnsi="Arial" w:cs="Arial"/>
          <w:color w:val="000000" w:themeColor="text1"/>
          <w:spacing w:val="58"/>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о</w:t>
      </w:r>
      <w:r w:rsidRPr="007101F7">
        <w:rPr>
          <w:rFonts w:ascii="Arial" w:eastAsia="Times New Roman" w:hAnsi="Arial" w:cs="Arial"/>
          <w:color w:val="000000" w:themeColor="text1"/>
          <w:kern w:val="0"/>
          <w:sz w:val="22"/>
          <w:szCs w:val="22"/>
          <w:lang w:eastAsia="sr-Latn-RS"/>
        </w:rPr>
        <w:t>с</w:t>
      </w:r>
      <w:r w:rsidRPr="007101F7">
        <w:rPr>
          <w:rFonts w:ascii="Arial" w:eastAsia="Times New Roman" w:hAnsi="Arial" w:cs="Arial"/>
          <w:color w:val="000000" w:themeColor="text1"/>
          <w:spacing w:val="-3"/>
          <w:kern w:val="0"/>
          <w:sz w:val="22"/>
          <w:szCs w:val="22"/>
          <w:lang w:eastAsia="sr-Latn-RS"/>
        </w:rPr>
        <w:t>т</w:t>
      </w:r>
      <w:r w:rsidRPr="007101F7">
        <w:rPr>
          <w:rFonts w:ascii="Arial" w:eastAsia="Times New Roman" w:hAnsi="Arial" w:cs="Arial"/>
          <w:color w:val="000000" w:themeColor="text1"/>
          <w:spacing w:val="-1"/>
          <w:kern w:val="0"/>
          <w:sz w:val="22"/>
          <w:szCs w:val="22"/>
          <w:lang w:eastAsia="sr-Latn-RS"/>
        </w:rPr>
        <w:t>а</w:t>
      </w:r>
      <w:r w:rsidRPr="007101F7">
        <w:rPr>
          <w:rFonts w:ascii="Arial" w:eastAsia="Times New Roman" w:hAnsi="Arial" w:cs="Arial"/>
          <w:color w:val="000000" w:themeColor="text1"/>
          <w:kern w:val="0"/>
          <w:sz w:val="22"/>
          <w:szCs w:val="22"/>
          <w:lang w:eastAsia="sr-Latn-RS"/>
        </w:rPr>
        <w:t>в</w:t>
      </w:r>
      <w:r w:rsidRPr="007101F7">
        <w:rPr>
          <w:rFonts w:ascii="Arial" w:eastAsia="Times New Roman" w:hAnsi="Arial" w:cs="Arial"/>
          <w:color w:val="000000" w:themeColor="text1"/>
          <w:spacing w:val="-1"/>
          <w:kern w:val="0"/>
          <w:sz w:val="22"/>
          <w:szCs w:val="22"/>
          <w:lang w:eastAsia="sr-Latn-RS"/>
        </w:rPr>
        <w:t>ље</w:t>
      </w:r>
      <w:r w:rsidRPr="007101F7">
        <w:rPr>
          <w:rFonts w:ascii="Arial" w:eastAsia="Times New Roman" w:hAnsi="Arial" w:cs="Arial"/>
          <w:color w:val="000000" w:themeColor="text1"/>
          <w:kern w:val="0"/>
          <w:sz w:val="22"/>
          <w:szCs w:val="22"/>
          <w:lang w:eastAsia="sr-Latn-RS"/>
        </w:rPr>
        <w:t>н</w:t>
      </w:r>
      <w:r w:rsidRPr="007101F7">
        <w:rPr>
          <w:rFonts w:ascii="Arial" w:eastAsia="Times New Roman" w:hAnsi="Arial" w:cs="Arial"/>
          <w:color w:val="000000" w:themeColor="text1"/>
          <w:spacing w:val="-1"/>
          <w:kern w:val="0"/>
          <w:sz w:val="22"/>
          <w:szCs w:val="22"/>
          <w:lang w:eastAsia="sr-Latn-RS"/>
        </w:rPr>
        <w:t>о</w:t>
      </w:r>
      <w:r w:rsidRPr="007101F7">
        <w:rPr>
          <w:rFonts w:ascii="Arial" w:eastAsia="Times New Roman" w:hAnsi="Arial" w:cs="Arial"/>
          <w:color w:val="000000" w:themeColor="text1"/>
          <w:kern w:val="0"/>
          <w:sz w:val="22"/>
          <w:szCs w:val="22"/>
          <w:lang w:eastAsia="sr-Latn-RS"/>
        </w:rPr>
        <w:t>м</w:t>
      </w:r>
      <w:r w:rsidRPr="007101F7">
        <w:rPr>
          <w:rFonts w:ascii="Arial" w:eastAsia="Times New Roman" w:hAnsi="Arial" w:cs="Arial"/>
          <w:color w:val="000000" w:themeColor="text1"/>
          <w:spacing w:val="61"/>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р</w:t>
      </w:r>
      <w:r w:rsidRPr="007101F7">
        <w:rPr>
          <w:rFonts w:ascii="Arial" w:eastAsia="Times New Roman" w:hAnsi="Arial" w:cs="Arial"/>
          <w:color w:val="000000" w:themeColor="text1"/>
          <w:spacing w:val="-3"/>
          <w:kern w:val="0"/>
          <w:sz w:val="22"/>
          <w:szCs w:val="22"/>
          <w:lang w:eastAsia="sr-Latn-RS"/>
        </w:rPr>
        <w:t>о</w:t>
      </w:r>
      <w:r w:rsidRPr="007101F7">
        <w:rPr>
          <w:rFonts w:ascii="Arial" w:eastAsia="Times New Roman" w:hAnsi="Arial" w:cs="Arial"/>
          <w:color w:val="000000" w:themeColor="text1"/>
          <w:spacing w:val="1"/>
          <w:kern w:val="0"/>
          <w:sz w:val="22"/>
          <w:szCs w:val="22"/>
          <w:lang w:eastAsia="sr-Latn-RS"/>
        </w:rPr>
        <w:t>к</w:t>
      </w:r>
      <w:r w:rsidRPr="007101F7">
        <w:rPr>
          <w:rFonts w:ascii="Arial" w:eastAsia="Times New Roman" w:hAnsi="Arial" w:cs="Arial"/>
          <w:color w:val="000000" w:themeColor="text1"/>
          <w:spacing w:val="-24"/>
          <w:kern w:val="0"/>
          <w:sz w:val="22"/>
          <w:szCs w:val="22"/>
          <w:lang w:eastAsia="sr-Latn-RS"/>
        </w:rPr>
        <w:t>у</w:t>
      </w:r>
      <w:r w:rsidRPr="007101F7">
        <w:rPr>
          <w:rFonts w:ascii="Arial" w:eastAsia="Times New Roman" w:hAnsi="Arial" w:cs="Arial"/>
          <w:color w:val="000000" w:themeColor="text1"/>
          <w:kern w:val="0"/>
          <w:sz w:val="22"/>
          <w:szCs w:val="22"/>
          <w:lang w:eastAsia="sr-Latn-RS"/>
        </w:rPr>
        <w:t>,</w:t>
      </w:r>
      <w:r w:rsidRPr="007101F7">
        <w:rPr>
          <w:rFonts w:ascii="Arial" w:eastAsia="Times New Roman" w:hAnsi="Arial" w:cs="Arial"/>
          <w:color w:val="000000" w:themeColor="text1"/>
          <w:spacing w:val="2"/>
          <w:kern w:val="0"/>
          <w:sz w:val="22"/>
          <w:szCs w:val="22"/>
          <w:lang w:eastAsia="sr-Latn-RS"/>
        </w:rPr>
        <w:t xml:space="preserve"> </w:t>
      </w:r>
      <w:r w:rsidR="00394B1F" w:rsidRPr="007101F7">
        <w:rPr>
          <w:rFonts w:ascii="Arial" w:eastAsia="Times New Roman" w:hAnsi="Arial" w:cs="Arial"/>
          <w:color w:val="000000" w:themeColor="text1"/>
          <w:spacing w:val="-1"/>
          <w:kern w:val="0"/>
          <w:sz w:val="22"/>
          <w:szCs w:val="22"/>
          <w:lang w:eastAsia="sr-Latn-RS"/>
        </w:rPr>
        <w:t>Дирекција</w:t>
      </w:r>
      <w:r w:rsidRPr="007101F7">
        <w:rPr>
          <w:rFonts w:ascii="Arial" w:eastAsia="Times New Roman" w:hAnsi="Arial" w:cs="Arial"/>
          <w:color w:val="000000" w:themeColor="text1"/>
          <w:spacing w:val="60"/>
          <w:kern w:val="0"/>
          <w:sz w:val="22"/>
          <w:szCs w:val="22"/>
          <w:lang w:eastAsia="sr-Latn-RS"/>
        </w:rPr>
        <w:t xml:space="preserve"> </w:t>
      </w:r>
      <w:r w:rsidRPr="007101F7">
        <w:rPr>
          <w:rFonts w:ascii="Arial" w:eastAsia="Times New Roman" w:hAnsi="Arial" w:cs="Arial"/>
          <w:color w:val="000000" w:themeColor="text1"/>
          <w:spacing w:val="-2"/>
          <w:kern w:val="0"/>
          <w:sz w:val="22"/>
          <w:szCs w:val="22"/>
          <w:lang w:eastAsia="sr-Latn-RS"/>
        </w:rPr>
        <w:t>и</w:t>
      </w:r>
      <w:r w:rsidRPr="007101F7">
        <w:rPr>
          <w:rFonts w:ascii="Arial" w:eastAsia="Times New Roman" w:hAnsi="Arial" w:cs="Arial"/>
          <w:color w:val="000000" w:themeColor="text1"/>
          <w:spacing w:val="-1"/>
          <w:kern w:val="0"/>
          <w:sz w:val="22"/>
          <w:szCs w:val="22"/>
          <w:lang w:eastAsia="sr-Latn-RS"/>
        </w:rPr>
        <w:t>м</w:t>
      </w:r>
      <w:r w:rsidRPr="007101F7">
        <w:rPr>
          <w:rFonts w:ascii="Arial" w:eastAsia="Times New Roman" w:hAnsi="Arial" w:cs="Arial"/>
          <w:color w:val="000000" w:themeColor="text1"/>
          <w:kern w:val="0"/>
          <w:sz w:val="22"/>
          <w:szCs w:val="22"/>
          <w:lang w:eastAsia="sr-Latn-RS"/>
        </w:rPr>
        <w:t>а</w:t>
      </w:r>
      <w:r w:rsidRPr="007101F7">
        <w:rPr>
          <w:rFonts w:ascii="Arial" w:eastAsia="Times New Roman" w:hAnsi="Arial" w:cs="Arial"/>
          <w:color w:val="000000" w:themeColor="text1"/>
          <w:spacing w:val="60"/>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п</w:t>
      </w:r>
      <w:r w:rsidRPr="007101F7">
        <w:rPr>
          <w:rFonts w:ascii="Arial" w:eastAsia="Times New Roman" w:hAnsi="Arial" w:cs="Arial"/>
          <w:color w:val="000000" w:themeColor="text1"/>
          <w:spacing w:val="-1"/>
          <w:kern w:val="0"/>
          <w:sz w:val="22"/>
          <w:szCs w:val="22"/>
          <w:lang w:eastAsia="sr-Latn-RS"/>
        </w:rPr>
        <w:t>р</w:t>
      </w:r>
      <w:r w:rsidRPr="007101F7">
        <w:rPr>
          <w:rFonts w:ascii="Arial" w:eastAsia="Times New Roman" w:hAnsi="Arial" w:cs="Arial"/>
          <w:color w:val="000000" w:themeColor="text1"/>
          <w:spacing w:val="-3"/>
          <w:kern w:val="0"/>
          <w:sz w:val="22"/>
          <w:szCs w:val="22"/>
          <w:lang w:eastAsia="sr-Latn-RS"/>
        </w:rPr>
        <w:t>ав</w:t>
      </w:r>
      <w:r w:rsidRPr="007101F7">
        <w:rPr>
          <w:rFonts w:ascii="Arial" w:eastAsia="Times New Roman" w:hAnsi="Arial" w:cs="Arial"/>
          <w:color w:val="000000" w:themeColor="text1"/>
          <w:kern w:val="0"/>
          <w:sz w:val="22"/>
          <w:szCs w:val="22"/>
          <w:lang w:eastAsia="sr-Latn-RS"/>
        </w:rPr>
        <w:t>о</w:t>
      </w:r>
      <w:r w:rsidRPr="007101F7">
        <w:rPr>
          <w:rFonts w:ascii="Arial" w:eastAsia="Times New Roman" w:hAnsi="Arial" w:cs="Arial"/>
          <w:color w:val="000000" w:themeColor="text1"/>
          <w:spacing w:val="60"/>
          <w:kern w:val="0"/>
          <w:sz w:val="22"/>
          <w:szCs w:val="22"/>
          <w:lang w:eastAsia="sr-Latn-RS"/>
        </w:rPr>
        <w:t xml:space="preserve"> </w:t>
      </w:r>
      <w:r w:rsidRPr="007101F7">
        <w:rPr>
          <w:rFonts w:ascii="Arial" w:eastAsia="Times New Roman" w:hAnsi="Arial" w:cs="Arial"/>
          <w:color w:val="000000" w:themeColor="text1"/>
          <w:kern w:val="0"/>
          <w:sz w:val="22"/>
          <w:szCs w:val="22"/>
          <w:lang w:eastAsia="sr-Latn-RS"/>
        </w:rPr>
        <w:t xml:space="preserve">да </w:t>
      </w:r>
      <w:r w:rsidRPr="007101F7">
        <w:rPr>
          <w:rFonts w:ascii="Arial" w:eastAsia="Times New Roman" w:hAnsi="Arial" w:cs="Arial"/>
          <w:color w:val="000000" w:themeColor="text1"/>
          <w:spacing w:val="-1"/>
          <w:kern w:val="0"/>
          <w:sz w:val="22"/>
          <w:szCs w:val="22"/>
          <w:lang w:eastAsia="sr-Latn-RS"/>
        </w:rPr>
        <w:t>реа</w:t>
      </w:r>
      <w:r w:rsidRPr="007101F7">
        <w:rPr>
          <w:rFonts w:ascii="Arial" w:eastAsia="Times New Roman" w:hAnsi="Arial" w:cs="Arial"/>
          <w:color w:val="000000" w:themeColor="text1"/>
          <w:kern w:val="0"/>
          <w:sz w:val="22"/>
          <w:szCs w:val="22"/>
          <w:lang w:eastAsia="sr-Latn-RS"/>
        </w:rPr>
        <w:t>л</w:t>
      </w:r>
      <w:r w:rsidRPr="007101F7">
        <w:rPr>
          <w:rFonts w:ascii="Arial" w:eastAsia="Times New Roman" w:hAnsi="Arial" w:cs="Arial"/>
          <w:color w:val="000000" w:themeColor="text1"/>
          <w:spacing w:val="-2"/>
          <w:kern w:val="0"/>
          <w:sz w:val="22"/>
          <w:szCs w:val="22"/>
          <w:lang w:eastAsia="sr-Latn-RS"/>
        </w:rPr>
        <w:t>и</w:t>
      </w:r>
      <w:r w:rsidRPr="007101F7">
        <w:rPr>
          <w:rFonts w:ascii="Arial" w:eastAsia="Times New Roman" w:hAnsi="Arial" w:cs="Arial"/>
          <w:color w:val="000000" w:themeColor="text1"/>
          <w:spacing w:val="-3"/>
          <w:kern w:val="0"/>
          <w:sz w:val="22"/>
          <w:szCs w:val="22"/>
          <w:lang w:eastAsia="sr-Latn-RS"/>
        </w:rPr>
        <w:t>зу</w:t>
      </w:r>
      <w:r w:rsidRPr="007101F7">
        <w:rPr>
          <w:rFonts w:ascii="Arial" w:eastAsia="Times New Roman" w:hAnsi="Arial" w:cs="Arial"/>
          <w:color w:val="000000" w:themeColor="text1"/>
          <w:spacing w:val="1"/>
          <w:kern w:val="0"/>
          <w:sz w:val="22"/>
          <w:szCs w:val="22"/>
          <w:lang w:eastAsia="sr-Latn-RS"/>
        </w:rPr>
        <w:t>ј</w:t>
      </w:r>
      <w:r w:rsidRPr="007101F7">
        <w:rPr>
          <w:rFonts w:ascii="Arial" w:eastAsia="Times New Roman" w:hAnsi="Arial" w:cs="Arial"/>
          <w:color w:val="000000" w:themeColor="text1"/>
          <w:kern w:val="0"/>
          <w:sz w:val="22"/>
          <w:szCs w:val="22"/>
          <w:lang w:eastAsia="sr-Latn-RS"/>
        </w:rPr>
        <w:t>е</w:t>
      </w:r>
      <w:r w:rsidRPr="007101F7">
        <w:rPr>
          <w:rFonts w:ascii="Arial" w:eastAsia="Times New Roman" w:hAnsi="Arial" w:cs="Arial"/>
          <w:color w:val="000000" w:themeColor="text1"/>
          <w:spacing w:val="1"/>
          <w:kern w:val="0"/>
          <w:sz w:val="22"/>
          <w:szCs w:val="22"/>
          <w:lang w:eastAsia="sr-Latn-RS"/>
        </w:rPr>
        <w:t xml:space="preserve"> </w:t>
      </w:r>
      <w:r w:rsidRPr="007101F7">
        <w:rPr>
          <w:rFonts w:ascii="Arial" w:eastAsia="Times New Roman" w:hAnsi="Arial" w:cs="Arial"/>
          <w:color w:val="000000" w:themeColor="text1"/>
          <w:spacing w:val="-5"/>
          <w:kern w:val="0"/>
          <w:sz w:val="22"/>
          <w:szCs w:val="22"/>
          <w:lang w:eastAsia="sr-Latn-RS"/>
        </w:rPr>
        <w:t>б</w:t>
      </w:r>
      <w:r w:rsidRPr="007101F7">
        <w:rPr>
          <w:rFonts w:ascii="Arial" w:eastAsia="Times New Roman" w:hAnsi="Arial" w:cs="Arial"/>
          <w:color w:val="000000" w:themeColor="text1"/>
          <w:spacing w:val="-3"/>
          <w:kern w:val="0"/>
          <w:sz w:val="22"/>
          <w:szCs w:val="22"/>
          <w:lang w:eastAsia="sr-Latn-RS"/>
        </w:rPr>
        <w:t>а</w:t>
      </w:r>
      <w:r w:rsidRPr="007101F7">
        <w:rPr>
          <w:rFonts w:ascii="Arial" w:eastAsia="Times New Roman" w:hAnsi="Arial" w:cs="Arial"/>
          <w:color w:val="000000" w:themeColor="text1"/>
          <w:kern w:val="0"/>
          <w:sz w:val="22"/>
          <w:szCs w:val="22"/>
          <w:lang w:eastAsia="sr-Latn-RS"/>
        </w:rPr>
        <w:t>н</w:t>
      </w:r>
      <w:r w:rsidRPr="007101F7">
        <w:rPr>
          <w:rFonts w:ascii="Arial" w:eastAsia="Times New Roman" w:hAnsi="Arial" w:cs="Arial"/>
          <w:color w:val="000000" w:themeColor="text1"/>
          <w:spacing w:val="4"/>
          <w:kern w:val="0"/>
          <w:sz w:val="22"/>
          <w:szCs w:val="22"/>
          <w:lang w:eastAsia="sr-Latn-RS"/>
        </w:rPr>
        <w:t>к</w:t>
      </w:r>
      <w:r w:rsidRPr="007101F7">
        <w:rPr>
          <w:rFonts w:ascii="Arial" w:eastAsia="Times New Roman" w:hAnsi="Arial" w:cs="Arial"/>
          <w:color w:val="000000" w:themeColor="text1"/>
          <w:spacing w:val="-1"/>
          <w:kern w:val="0"/>
          <w:sz w:val="22"/>
          <w:szCs w:val="22"/>
          <w:lang w:eastAsia="sr-Latn-RS"/>
        </w:rPr>
        <w:t>ар</w:t>
      </w:r>
      <w:r w:rsidRPr="007101F7">
        <w:rPr>
          <w:rFonts w:ascii="Arial" w:eastAsia="Times New Roman" w:hAnsi="Arial" w:cs="Arial"/>
          <w:color w:val="000000" w:themeColor="text1"/>
          <w:kern w:val="0"/>
          <w:sz w:val="22"/>
          <w:szCs w:val="22"/>
          <w:lang w:eastAsia="sr-Latn-RS"/>
        </w:rPr>
        <w:t>с</w:t>
      </w:r>
      <w:r w:rsidRPr="007101F7">
        <w:rPr>
          <w:rFonts w:ascii="Arial" w:eastAsia="Times New Roman" w:hAnsi="Arial" w:cs="Arial"/>
          <w:color w:val="000000" w:themeColor="text1"/>
          <w:spacing w:val="1"/>
          <w:kern w:val="0"/>
          <w:sz w:val="22"/>
          <w:szCs w:val="22"/>
          <w:lang w:eastAsia="sr-Latn-RS"/>
        </w:rPr>
        <w:t>к</w:t>
      </w:r>
      <w:r w:rsidRPr="007101F7">
        <w:rPr>
          <w:rFonts w:ascii="Arial" w:eastAsia="Times New Roman" w:hAnsi="Arial" w:cs="Arial"/>
          <w:color w:val="000000" w:themeColor="text1"/>
          <w:kern w:val="0"/>
          <w:sz w:val="22"/>
          <w:szCs w:val="22"/>
          <w:lang w:eastAsia="sr-Latn-RS"/>
        </w:rPr>
        <w:t>у</w:t>
      </w:r>
      <w:r w:rsidRPr="007101F7">
        <w:rPr>
          <w:rFonts w:ascii="Arial" w:eastAsia="Times New Roman" w:hAnsi="Arial" w:cs="Arial"/>
          <w:color w:val="000000" w:themeColor="text1"/>
          <w:spacing w:val="-2"/>
          <w:kern w:val="0"/>
          <w:sz w:val="22"/>
          <w:szCs w:val="22"/>
          <w:lang w:eastAsia="sr-Latn-RS"/>
        </w:rPr>
        <w:t xml:space="preserve"> </w:t>
      </w:r>
      <w:r w:rsidRPr="007101F7">
        <w:rPr>
          <w:rFonts w:ascii="Arial" w:eastAsia="Times New Roman" w:hAnsi="Arial" w:cs="Arial"/>
          <w:color w:val="000000" w:themeColor="text1"/>
          <w:spacing w:val="-4"/>
          <w:kern w:val="0"/>
          <w:sz w:val="22"/>
          <w:szCs w:val="22"/>
          <w:lang w:eastAsia="sr-Latn-RS"/>
        </w:rPr>
        <w:t>г</w:t>
      </w:r>
      <w:r w:rsidRPr="007101F7">
        <w:rPr>
          <w:rFonts w:ascii="Arial" w:eastAsia="Times New Roman" w:hAnsi="Arial" w:cs="Arial"/>
          <w:color w:val="000000" w:themeColor="text1"/>
          <w:spacing w:val="-3"/>
          <w:kern w:val="0"/>
          <w:sz w:val="22"/>
          <w:szCs w:val="22"/>
          <w:lang w:eastAsia="sr-Latn-RS"/>
        </w:rPr>
        <w:t>а</w:t>
      </w:r>
      <w:r w:rsidRPr="007101F7">
        <w:rPr>
          <w:rFonts w:ascii="Arial" w:eastAsia="Times New Roman" w:hAnsi="Arial" w:cs="Arial"/>
          <w:color w:val="000000" w:themeColor="text1"/>
          <w:spacing w:val="-1"/>
          <w:kern w:val="0"/>
          <w:sz w:val="22"/>
          <w:szCs w:val="22"/>
          <w:lang w:eastAsia="sr-Latn-RS"/>
        </w:rPr>
        <w:t>ра</w:t>
      </w:r>
      <w:r w:rsidRPr="007101F7">
        <w:rPr>
          <w:rFonts w:ascii="Arial" w:eastAsia="Times New Roman" w:hAnsi="Arial" w:cs="Arial"/>
          <w:color w:val="000000" w:themeColor="text1"/>
          <w:kern w:val="0"/>
          <w:sz w:val="22"/>
          <w:szCs w:val="22"/>
          <w:lang w:eastAsia="sr-Latn-RS"/>
        </w:rPr>
        <w:t>нц</w:t>
      </w:r>
      <w:r w:rsidRPr="007101F7">
        <w:rPr>
          <w:rFonts w:ascii="Arial" w:eastAsia="Times New Roman" w:hAnsi="Arial" w:cs="Arial"/>
          <w:color w:val="000000" w:themeColor="text1"/>
          <w:spacing w:val="-2"/>
          <w:kern w:val="0"/>
          <w:sz w:val="22"/>
          <w:szCs w:val="22"/>
          <w:lang w:eastAsia="sr-Latn-RS"/>
        </w:rPr>
        <w:t>и</w:t>
      </w:r>
      <w:r w:rsidRPr="007101F7">
        <w:rPr>
          <w:rFonts w:ascii="Arial" w:eastAsia="Times New Roman" w:hAnsi="Arial" w:cs="Arial"/>
          <w:color w:val="000000" w:themeColor="text1"/>
          <w:spacing w:val="1"/>
          <w:kern w:val="0"/>
          <w:sz w:val="22"/>
          <w:szCs w:val="22"/>
          <w:lang w:eastAsia="sr-Latn-RS"/>
        </w:rPr>
        <w:t>ј</w:t>
      </w:r>
      <w:r w:rsidRPr="007101F7">
        <w:rPr>
          <w:rFonts w:ascii="Arial" w:eastAsia="Times New Roman" w:hAnsi="Arial" w:cs="Arial"/>
          <w:color w:val="000000" w:themeColor="text1"/>
          <w:kern w:val="0"/>
          <w:sz w:val="22"/>
          <w:szCs w:val="22"/>
          <w:lang w:eastAsia="sr-Latn-RS"/>
        </w:rPr>
        <w:t>у</w:t>
      </w:r>
      <w:r w:rsidRPr="007101F7">
        <w:rPr>
          <w:rFonts w:ascii="Arial" w:eastAsia="Times New Roman" w:hAnsi="Arial" w:cs="Arial"/>
          <w:color w:val="000000" w:themeColor="text1"/>
          <w:spacing w:val="-2"/>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и</w:t>
      </w:r>
      <w:r w:rsidRPr="007101F7">
        <w:rPr>
          <w:rFonts w:ascii="Arial" w:eastAsia="Times New Roman" w:hAnsi="Arial" w:cs="Arial"/>
          <w:color w:val="000000" w:themeColor="text1"/>
          <w:kern w:val="0"/>
          <w:sz w:val="22"/>
          <w:szCs w:val="22"/>
          <w:lang w:eastAsia="sr-Latn-RS"/>
        </w:rPr>
        <w:t>з</w:t>
      </w:r>
      <w:r w:rsidRPr="007101F7">
        <w:rPr>
          <w:rFonts w:ascii="Arial" w:eastAsia="Times New Roman" w:hAnsi="Arial" w:cs="Arial"/>
          <w:color w:val="000000" w:themeColor="text1"/>
          <w:spacing w:val="-2"/>
          <w:kern w:val="0"/>
          <w:sz w:val="22"/>
          <w:szCs w:val="22"/>
          <w:lang w:eastAsia="sr-Latn-RS"/>
        </w:rPr>
        <w:t xml:space="preserve"> </w:t>
      </w:r>
      <w:r w:rsidR="00DA086E" w:rsidRPr="007101F7">
        <w:rPr>
          <w:rFonts w:ascii="Arial" w:eastAsia="Times New Roman" w:hAnsi="Arial" w:cs="Arial"/>
          <w:color w:val="000000" w:themeColor="text1"/>
          <w:kern w:val="0"/>
          <w:sz w:val="22"/>
          <w:szCs w:val="22"/>
          <w:lang w:val="sr-Cyrl-RS" w:eastAsia="sr-Latn-RS"/>
        </w:rPr>
        <w:t>Ч</w:t>
      </w:r>
      <w:r w:rsidRPr="007101F7">
        <w:rPr>
          <w:rFonts w:ascii="Arial" w:eastAsia="Times New Roman" w:hAnsi="Arial" w:cs="Arial"/>
          <w:color w:val="000000" w:themeColor="text1"/>
          <w:kern w:val="0"/>
          <w:sz w:val="22"/>
          <w:szCs w:val="22"/>
          <w:lang w:eastAsia="sr-Latn-RS"/>
        </w:rPr>
        <w:t>л</w:t>
      </w:r>
      <w:r w:rsidRPr="007101F7">
        <w:rPr>
          <w:rFonts w:ascii="Arial" w:eastAsia="Times New Roman" w:hAnsi="Arial" w:cs="Arial"/>
          <w:color w:val="000000" w:themeColor="text1"/>
          <w:spacing w:val="-1"/>
          <w:kern w:val="0"/>
          <w:sz w:val="22"/>
          <w:szCs w:val="22"/>
          <w:lang w:eastAsia="sr-Latn-RS"/>
        </w:rPr>
        <w:t>а</w:t>
      </w:r>
      <w:r w:rsidRPr="007101F7">
        <w:rPr>
          <w:rFonts w:ascii="Arial" w:eastAsia="Times New Roman" w:hAnsi="Arial" w:cs="Arial"/>
          <w:color w:val="000000" w:themeColor="text1"/>
          <w:kern w:val="0"/>
          <w:sz w:val="22"/>
          <w:szCs w:val="22"/>
          <w:lang w:eastAsia="sr-Latn-RS"/>
        </w:rPr>
        <w:t>на</w:t>
      </w:r>
      <w:r w:rsidRPr="007101F7">
        <w:rPr>
          <w:rFonts w:ascii="Arial" w:eastAsia="Times New Roman" w:hAnsi="Arial" w:cs="Arial"/>
          <w:color w:val="000000" w:themeColor="text1"/>
          <w:spacing w:val="-2"/>
          <w:kern w:val="0"/>
          <w:sz w:val="22"/>
          <w:szCs w:val="22"/>
          <w:lang w:eastAsia="sr-Latn-RS"/>
        </w:rPr>
        <w:t xml:space="preserve"> </w:t>
      </w:r>
      <w:r w:rsidR="00DA086E" w:rsidRPr="007101F7">
        <w:rPr>
          <w:rFonts w:ascii="Arial" w:eastAsia="Times New Roman" w:hAnsi="Arial" w:cs="Arial"/>
          <w:color w:val="000000" w:themeColor="text1"/>
          <w:spacing w:val="-1"/>
          <w:kern w:val="0"/>
          <w:sz w:val="22"/>
          <w:szCs w:val="22"/>
          <w:lang w:val="sr-Cyrl-RS" w:eastAsia="sr-Latn-RS"/>
        </w:rPr>
        <w:t>2</w:t>
      </w:r>
      <w:r w:rsidR="000C5B10" w:rsidRPr="007101F7">
        <w:rPr>
          <w:rFonts w:ascii="Arial" w:eastAsia="Times New Roman" w:hAnsi="Arial" w:cs="Arial"/>
          <w:color w:val="000000" w:themeColor="text1"/>
          <w:spacing w:val="-1"/>
          <w:kern w:val="0"/>
          <w:sz w:val="22"/>
          <w:szCs w:val="22"/>
          <w:lang w:val="sr-Cyrl-RS" w:eastAsia="sr-Latn-RS"/>
        </w:rPr>
        <w:t>4</w:t>
      </w:r>
      <w:r w:rsidRPr="007101F7">
        <w:rPr>
          <w:rFonts w:ascii="Arial" w:eastAsia="Times New Roman" w:hAnsi="Arial" w:cs="Arial"/>
          <w:color w:val="000000" w:themeColor="text1"/>
          <w:kern w:val="0"/>
          <w:sz w:val="22"/>
          <w:szCs w:val="22"/>
          <w:lang w:eastAsia="sr-Latn-RS"/>
        </w:rPr>
        <w:t>.</w:t>
      </w:r>
      <w:r w:rsidRPr="007101F7">
        <w:rPr>
          <w:rFonts w:ascii="Arial" w:eastAsia="Times New Roman" w:hAnsi="Arial" w:cs="Arial"/>
          <w:color w:val="000000" w:themeColor="text1"/>
          <w:spacing w:val="2"/>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о</w:t>
      </w:r>
      <w:r w:rsidRPr="007101F7">
        <w:rPr>
          <w:rFonts w:ascii="Arial" w:eastAsia="Times New Roman" w:hAnsi="Arial" w:cs="Arial"/>
          <w:color w:val="000000" w:themeColor="text1"/>
          <w:spacing w:val="-5"/>
          <w:kern w:val="0"/>
          <w:sz w:val="22"/>
          <w:szCs w:val="22"/>
          <w:lang w:eastAsia="sr-Latn-RS"/>
        </w:rPr>
        <w:t>в</w:t>
      </w:r>
      <w:r w:rsidRPr="007101F7">
        <w:rPr>
          <w:rFonts w:ascii="Arial" w:eastAsia="Times New Roman" w:hAnsi="Arial" w:cs="Arial"/>
          <w:color w:val="000000" w:themeColor="text1"/>
          <w:spacing w:val="-1"/>
          <w:kern w:val="0"/>
          <w:sz w:val="22"/>
          <w:szCs w:val="22"/>
          <w:lang w:eastAsia="sr-Latn-RS"/>
        </w:rPr>
        <w:t>о</w:t>
      </w:r>
      <w:r w:rsidRPr="007101F7">
        <w:rPr>
          <w:rFonts w:ascii="Arial" w:eastAsia="Times New Roman" w:hAnsi="Arial" w:cs="Arial"/>
          <w:color w:val="000000" w:themeColor="text1"/>
          <w:kern w:val="0"/>
          <w:sz w:val="22"/>
          <w:szCs w:val="22"/>
          <w:lang w:eastAsia="sr-Latn-RS"/>
        </w:rPr>
        <w:t>г</w:t>
      </w:r>
      <w:r w:rsidRPr="007101F7">
        <w:rPr>
          <w:rFonts w:ascii="Arial" w:eastAsia="Times New Roman" w:hAnsi="Arial" w:cs="Arial"/>
          <w:color w:val="000000" w:themeColor="text1"/>
          <w:spacing w:val="2"/>
          <w:kern w:val="0"/>
          <w:sz w:val="22"/>
          <w:szCs w:val="22"/>
          <w:lang w:eastAsia="sr-Latn-RS"/>
        </w:rPr>
        <w:t xml:space="preserve"> </w:t>
      </w:r>
      <w:r w:rsidR="00DA086E" w:rsidRPr="007101F7">
        <w:rPr>
          <w:rFonts w:ascii="Arial" w:eastAsia="Times New Roman" w:hAnsi="Arial" w:cs="Arial"/>
          <w:color w:val="000000" w:themeColor="text1"/>
          <w:spacing w:val="-3"/>
          <w:kern w:val="0"/>
          <w:sz w:val="22"/>
          <w:szCs w:val="22"/>
          <w:lang w:val="sr-Cyrl-RS" w:eastAsia="sr-Latn-RS"/>
        </w:rPr>
        <w:t>У</w:t>
      </w:r>
      <w:r w:rsidRPr="007101F7">
        <w:rPr>
          <w:rFonts w:ascii="Arial" w:eastAsia="Times New Roman" w:hAnsi="Arial" w:cs="Arial"/>
          <w:color w:val="000000" w:themeColor="text1"/>
          <w:spacing w:val="-4"/>
          <w:kern w:val="0"/>
          <w:sz w:val="22"/>
          <w:szCs w:val="22"/>
          <w:lang w:eastAsia="sr-Latn-RS"/>
        </w:rPr>
        <w:t>г</w:t>
      </w:r>
      <w:r w:rsidRPr="007101F7">
        <w:rPr>
          <w:rFonts w:ascii="Arial" w:eastAsia="Times New Roman" w:hAnsi="Arial" w:cs="Arial"/>
          <w:color w:val="000000" w:themeColor="text1"/>
          <w:spacing w:val="-1"/>
          <w:kern w:val="0"/>
          <w:sz w:val="22"/>
          <w:szCs w:val="22"/>
          <w:lang w:eastAsia="sr-Latn-RS"/>
        </w:rPr>
        <w:t>о</w:t>
      </w:r>
      <w:r w:rsidRPr="007101F7">
        <w:rPr>
          <w:rFonts w:ascii="Arial" w:eastAsia="Times New Roman" w:hAnsi="Arial" w:cs="Arial"/>
          <w:color w:val="000000" w:themeColor="text1"/>
          <w:spacing w:val="-3"/>
          <w:kern w:val="0"/>
          <w:sz w:val="22"/>
          <w:szCs w:val="22"/>
          <w:lang w:eastAsia="sr-Latn-RS"/>
        </w:rPr>
        <w:t>в</w:t>
      </w:r>
      <w:r w:rsidRPr="007101F7">
        <w:rPr>
          <w:rFonts w:ascii="Arial" w:eastAsia="Times New Roman" w:hAnsi="Arial" w:cs="Arial"/>
          <w:color w:val="000000" w:themeColor="text1"/>
          <w:spacing w:val="-1"/>
          <w:kern w:val="0"/>
          <w:sz w:val="22"/>
          <w:szCs w:val="22"/>
          <w:lang w:eastAsia="sr-Latn-RS"/>
        </w:rPr>
        <w:t>ор</w:t>
      </w:r>
      <w:r w:rsidRPr="007101F7">
        <w:rPr>
          <w:rFonts w:ascii="Arial" w:eastAsia="Times New Roman" w:hAnsi="Arial" w:cs="Arial"/>
          <w:color w:val="000000" w:themeColor="text1"/>
          <w:kern w:val="0"/>
          <w:sz w:val="22"/>
          <w:szCs w:val="22"/>
          <w:lang w:eastAsia="sr-Latn-RS"/>
        </w:rPr>
        <w:t>а</w:t>
      </w:r>
      <w:r w:rsidRPr="007101F7">
        <w:rPr>
          <w:rFonts w:ascii="Arial" w:eastAsia="Times New Roman" w:hAnsi="Arial" w:cs="Arial"/>
          <w:color w:val="000000" w:themeColor="text1"/>
          <w:spacing w:val="-2"/>
          <w:kern w:val="0"/>
          <w:sz w:val="22"/>
          <w:szCs w:val="22"/>
          <w:lang w:eastAsia="sr-Latn-RS"/>
        </w:rPr>
        <w:t xml:space="preserve"> </w:t>
      </w:r>
      <w:r w:rsidRPr="007101F7">
        <w:rPr>
          <w:rFonts w:ascii="Arial" w:eastAsia="Times New Roman" w:hAnsi="Arial" w:cs="Arial"/>
          <w:color w:val="000000" w:themeColor="text1"/>
          <w:spacing w:val="-1"/>
          <w:kern w:val="0"/>
          <w:sz w:val="22"/>
          <w:szCs w:val="22"/>
          <w:lang w:eastAsia="sr-Latn-RS"/>
        </w:rPr>
        <w:t>ра</w:t>
      </w:r>
      <w:r w:rsidRPr="007101F7">
        <w:rPr>
          <w:rFonts w:ascii="Arial" w:eastAsia="Times New Roman" w:hAnsi="Arial" w:cs="Arial"/>
          <w:color w:val="000000" w:themeColor="text1"/>
          <w:kern w:val="0"/>
          <w:sz w:val="22"/>
          <w:szCs w:val="22"/>
          <w:lang w:eastAsia="sr-Latn-RS"/>
        </w:rPr>
        <w:t>ди</w:t>
      </w:r>
      <w:r w:rsidRPr="007101F7">
        <w:rPr>
          <w:rFonts w:ascii="Arial" w:eastAsia="Times New Roman" w:hAnsi="Arial" w:cs="Arial"/>
          <w:color w:val="000000" w:themeColor="text1"/>
          <w:spacing w:val="-3"/>
          <w:kern w:val="0"/>
          <w:sz w:val="22"/>
          <w:szCs w:val="22"/>
          <w:lang w:eastAsia="sr-Latn-RS"/>
        </w:rPr>
        <w:t xml:space="preserve"> </w:t>
      </w:r>
      <w:r w:rsidRPr="007101F7">
        <w:rPr>
          <w:rFonts w:ascii="Arial" w:eastAsia="Times New Roman" w:hAnsi="Arial" w:cs="Arial"/>
          <w:color w:val="000000" w:themeColor="text1"/>
          <w:spacing w:val="-6"/>
          <w:kern w:val="0"/>
          <w:sz w:val="22"/>
          <w:szCs w:val="22"/>
          <w:lang w:eastAsia="sr-Latn-RS"/>
        </w:rPr>
        <w:t>о</w:t>
      </w:r>
      <w:r w:rsidRPr="007101F7">
        <w:rPr>
          <w:rFonts w:ascii="Arial" w:eastAsia="Times New Roman" w:hAnsi="Arial" w:cs="Arial"/>
          <w:color w:val="000000" w:themeColor="text1"/>
          <w:spacing w:val="-1"/>
          <w:kern w:val="0"/>
          <w:sz w:val="22"/>
          <w:szCs w:val="22"/>
          <w:lang w:eastAsia="sr-Latn-RS"/>
        </w:rPr>
        <w:t>т</w:t>
      </w:r>
      <w:r w:rsidRPr="007101F7">
        <w:rPr>
          <w:rFonts w:ascii="Arial" w:eastAsia="Times New Roman" w:hAnsi="Arial" w:cs="Arial"/>
          <w:color w:val="000000" w:themeColor="text1"/>
          <w:spacing w:val="1"/>
          <w:kern w:val="0"/>
          <w:sz w:val="22"/>
          <w:szCs w:val="22"/>
          <w:lang w:eastAsia="sr-Latn-RS"/>
        </w:rPr>
        <w:t>к</w:t>
      </w:r>
      <w:r w:rsidRPr="007101F7">
        <w:rPr>
          <w:rFonts w:ascii="Arial" w:eastAsia="Times New Roman" w:hAnsi="Arial" w:cs="Arial"/>
          <w:color w:val="000000" w:themeColor="text1"/>
          <w:kern w:val="0"/>
          <w:sz w:val="22"/>
          <w:szCs w:val="22"/>
          <w:lang w:eastAsia="sr-Latn-RS"/>
        </w:rPr>
        <w:t>л</w:t>
      </w:r>
      <w:r w:rsidRPr="007101F7">
        <w:rPr>
          <w:rFonts w:ascii="Arial" w:eastAsia="Times New Roman" w:hAnsi="Arial" w:cs="Arial"/>
          <w:color w:val="000000" w:themeColor="text1"/>
          <w:spacing w:val="-3"/>
          <w:kern w:val="0"/>
          <w:sz w:val="22"/>
          <w:szCs w:val="22"/>
          <w:lang w:eastAsia="sr-Latn-RS"/>
        </w:rPr>
        <w:t>а</w:t>
      </w:r>
      <w:r w:rsidRPr="007101F7">
        <w:rPr>
          <w:rFonts w:ascii="Arial" w:eastAsia="Times New Roman" w:hAnsi="Arial" w:cs="Arial"/>
          <w:color w:val="000000" w:themeColor="text1"/>
          <w:spacing w:val="-2"/>
          <w:kern w:val="0"/>
          <w:sz w:val="22"/>
          <w:szCs w:val="22"/>
          <w:lang w:eastAsia="sr-Latn-RS"/>
        </w:rPr>
        <w:t>њ</w:t>
      </w:r>
      <w:r w:rsidRPr="007101F7">
        <w:rPr>
          <w:rFonts w:ascii="Arial" w:eastAsia="Times New Roman" w:hAnsi="Arial" w:cs="Arial"/>
          <w:color w:val="000000" w:themeColor="text1"/>
          <w:spacing w:val="-1"/>
          <w:kern w:val="0"/>
          <w:sz w:val="22"/>
          <w:szCs w:val="22"/>
          <w:lang w:eastAsia="sr-Latn-RS"/>
        </w:rPr>
        <w:t>а</w:t>
      </w:r>
      <w:r w:rsidRPr="007101F7">
        <w:rPr>
          <w:rFonts w:ascii="Arial" w:eastAsia="Times New Roman" w:hAnsi="Arial" w:cs="Arial"/>
          <w:color w:val="000000" w:themeColor="text1"/>
          <w:kern w:val="0"/>
          <w:sz w:val="22"/>
          <w:szCs w:val="22"/>
          <w:lang w:eastAsia="sr-Latn-RS"/>
        </w:rPr>
        <w:t xml:space="preserve">ња </w:t>
      </w:r>
      <w:r w:rsidRPr="007101F7">
        <w:rPr>
          <w:rFonts w:ascii="Arial" w:eastAsia="Times New Roman" w:hAnsi="Arial" w:cs="Arial"/>
          <w:color w:val="000000" w:themeColor="text1"/>
          <w:spacing w:val="-5"/>
          <w:kern w:val="0"/>
          <w:sz w:val="22"/>
          <w:szCs w:val="22"/>
          <w:lang w:eastAsia="sr-Latn-RS"/>
        </w:rPr>
        <w:t>у</w:t>
      </w:r>
      <w:r w:rsidRPr="007101F7">
        <w:rPr>
          <w:rFonts w:ascii="Arial" w:eastAsia="Times New Roman" w:hAnsi="Arial" w:cs="Arial"/>
          <w:color w:val="000000" w:themeColor="text1"/>
          <w:spacing w:val="-6"/>
          <w:kern w:val="0"/>
          <w:sz w:val="22"/>
          <w:szCs w:val="22"/>
          <w:lang w:eastAsia="sr-Latn-RS"/>
        </w:rPr>
        <w:t>о</w:t>
      </w:r>
      <w:r w:rsidRPr="007101F7">
        <w:rPr>
          <w:rFonts w:ascii="Arial" w:eastAsia="Times New Roman" w:hAnsi="Arial" w:cs="Arial"/>
          <w:color w:val="000000" w:themeColor="text1"/>
          <w:kern w:val="0"/>
          <w:sz w:val="22"/>
          <w:szCs w:val="22"/>
          <w:lang w:eastAsia="sr-Latn-RS"/>
        </w:rPr>
        <w:t>ч</w:t>
      </w:r>
      <w:r w:rsidRPr="007101F7">
        <w:rPr>
          <w:rFonts w:ascii="Arial" w:eastAsia="Times New Roman" w:hAnsi="Arial" w:cs="Arial"/>
          <w:color w:val="000000" w:themeColor="text1"/>
          <w:spacing w:val="-1"/>
          <w:kern w:val="0"/>
          <w:sz w:val="22"/>
          <w:szCs w:val="22"/>
          <w:lang w:eastAsia="sr-Latn-RS"/>
        </w:rPr>
        <w:t>е</w:t>
      </w:r>
      <w:r w:rsidRPr="007101F7">
        <w:rPr>
          <w:rFonts w:ascii="Arial" w:eastAsia="Times New Roman" w:hAnsi="Arial" w:cs="Arial"/>
          <w:color w:val="000000" w:themeColor="text1"/>
          <w:kern w:val="0"/>
          <w:sz w:val="22"/>
          <w:szCs w:val="22"/>
          <w:lang w:eastAsia="sr-Latn-RS"/>
        </w:rPr>
        <w:t>н</w:t>
      </w:r>
      <w:r w:rsidRPr="007101F7">
        <w:rPr>
          <w:rFonts w:ascii="Arial" w:eastAsia="Times New Roman" w:hAnsi="Arial" w:cs="Arial"/>
          <w:color w:val="000000" w:themeColor="text1"/>
          <w:spacing w:val="-2"/>
          <w:kern w:val="0"/>
          <w:sz w:val="22"/>
          <w:szCs w:val="22"/>
          <w:lang w:eastAsia="sr-Latn-RS"/>
        </w:rPr>
        <w:t>и</w:t>
      </w:r>
      <w:r w:rsidRPr="007101F7">
        <w:rPr>
          <w:rFonts w:ascii="Arial" w:eastAsia="Times New Roman" w:hAnsi="Arial" w:cs="Arial"/>
          <w:color w:val="000000" w:themeColor="text1"/>
          <w:kern w:val="0"/>
          <w:sz w:val="22"/>
          <w:szCs w:val="22"/>
          <w:lang w:eastAsia="sr-Latn-RS"/>
        </w:rPr>
        <w:t>х</w:t>
      </w:r>
      <w:r w:rsidRPr="007101F7">
        <w:rPr>
          <w:rFonts w:eastAsia="Times New Roman"/>
          <w:color w:val="000000" w:themeColor="text1"/>
          <w:spacing w:val="-2"/>
          <w:kern w:val="0"/>
          <w:lang w:eastAsia="sr-Latn-RS"/>
        </w:rPr>
        <w:t xml:space="preserve"> </w:t>
      </w:r>
      <w:r w:rsidRPr="007101F7">
        <w:rPr>
          <w:rFonts w:ascii="Arial" w:eastAsia="Times New Roman" w:hAnsi="Arial" w:cs="Arial"/>
          <w:color w:val="000000" w:themeColor="text1"/>
          <w:kern w:val="0"/>
          <w:sz w:val="22"/>
          <w:szCs w:val="22"/>
          <w:lang w:eastAsia="sr-Latn-RS"/>
        </w:rPr>
        <w:t>н</w:t>
      </w:r>
      <w:r w:rsidRPr="007101F7">
        <w:rPr>
          <w:rFonts w:ascii="Arial" w:eastAsia="Times New Roman" w:hAnsi="Arial" w:cs="Arial"/>
          <w:color w:val="000000" w:themeColor="text1"/>
          <w:spacing w:val="-6"/>
          <w:kern w:val="0"/>
          <w:sz w:val="22"/>
          <w:szCs w:val="22"/>
          <w:lang w:eastAsia="sr-Latn-RS"/>
        </w:rPr>
        <w:t>е</w:t>
      </w:r>
      <w:r w:rsidRPr="007101F7">
        <w:rPr>
          <w:rFonts w:ascii="Arial" w:eastAsia="Times New Roman" w:hAnsi="Arial" w:cs="Arial"/>
          <w:color w:val="000000" w:themeColor="text1"/>
          <w:kern w:val="0"/>
          <w:sz w:val="22"/>
          <w:szCs w:val="22"/>
          <w:lang w:eastAsia="sr-Latn-RS"/>
        </w:rPr>
        <w:t>д</w:t>
      </w:r>
      <w:r w:rsidRPr="007101F7">
        <w:rPr>
          <w:rFonts w:ascii="Arial" w:eastAsia="Times New Roman" w:hAnsi="Arial" w:cs="Arial"/>
          <w:color w:val="000000" w:themeColor="text1"/>
          <w:spacing w:val="-3"/>
          <w:kern w:val="0"/>
          <w:sz w:val="22"/>
          <w:szCs w:val="22"/>
          <w:lang w:eastAsia="sr-Latn-RS"/>
        </w:rPr>
        <w:t>о</w:t>
      </w:r>
      <w:r w:rsidRPr="007101F7">
        <w:rPr>
          <w:rFonts w:ascii="Arial" w:eastAsia="Times New Roman" w:hAnsi="Arial" w:cs="Arial"/>
          <w:color w:val="000000" w:themeColor="text1"/>
          <w:kern w:val="0"/>
          <w:sz w:val="22"/>
          <w:szCs w:val="22"/>
          <w:lang w:eastAsia="sr-Latn-RS"/>
        </w:rPr>
        <w:t>с</w:t>
      </w:r>
      <w:r w:rsidRPr="007101F7">
        <w:rPr>
          <w:rFonts w:ascii="Arial" w:eastAsia="Times New Roman" w:hAnsi="Arial" w:cs="Arial"/>
          <w:color w:val="000000" w:themeColor="text1"/>
          <w:spacing w:val="-3"/>
          <w:kern w:val="0"/>
          <w:sz w:val="22"/>
          <w:szCs w:val="22"/>
          <w:lang w:eastAsia="sr-Latn-RS"/>
        </w:rPr>
        <w:t>т</w:t>
      </w:r>
      <w:r w:rsidRPr="007101F7">
        <w:rPr>
          <w:rFonts w:ascii="Arial" w:eastAsia="Times New Roman" w:hAnsi="Arial" w:cs="Arial"/>
          <w:color w:val="000000" w:themeColor="text1"/>
          <w:spacing w:val="-6"/>
          <w:kern w:val="0"/>
          <w:sz w:val="22"/>
          <w:szCs w:val="22"/>
          <w:lang w:eastAsia="sr-Latn-RS"/>
        </w:rPr>
        <w:t>а</w:t>
      </w:r>
      <w:r w:rsidRPr="007101F7">
        <w:rPr>
          <w:rFonts w:ascii="Arial" w:eastAsia="Times New Roman" w:hAnsi="Arial" w:cs="Arial"/>
          <w:color w:val="000000" w:themeColor="text1"/>
          <w:spacing w:val="-3"/>
          <w:kern w:val="0"/>
          <w:sz w:val="22"/>
          <w:szCs w:val="22"/>
          <w:lang w:eastAsia="sr-Latn-RS"/>
        </w:rPr>
        <w:t>та</w:t>
      </w:r>
      <w:r w:rsidRPr="007101F7">
        <w:rPr>
          <w:rFonts w:ascii="Arial" w:eastAsia="Times New Roman" w:hAnsi="Arial" w:cs="Arial"/>
          <w:color w:val="000000" w:themeColor="text1"/>
          <w:spacing w:val="4"/>
          <w:kern w:val="0"/>
          <w:sz w:val="22"/>
          <w:szCs w:val="22"/>
          <w:lang w:eastAsia="sr-Latn-RS"/>
        </w:rPr>
        <w:t>к</w:t>
      </w:r>
      <w:r w:rsidRPr="007101F7">
        <w:rPr>
          <w:rFonts w:ascii="Arial" w:eastAsia="Times New Roman" w:hAnsi="Arial" w:cs="Arial"/>
          <w:color w:val="000000" w:themeColor="text1"/>
          <w:spacing w:val="-1"/>
          <w:kern w:val="0"/>
          <w:sz w:val="22"/>
          <w:szCs w:val="22"/>
          <w:lang w:eastAsia="sr-Latn-RS"/>
        </w:rPr>
        <w:t>а.</w:t>
      </w:r>
    </w:p>
    <w:p w14:paraId="370DACB8" w14:textId="1A309C82" w:rsidR="00DA086E" w:rsidRPr="007101F7" w:rsidRDefault="00DA086E" w:rsidP="00DA086E">
      <w:pPr>
        <w:spacing w:before="240" w:after="240" w:line="240" w:lineRule="auto"/>
        <w:jc w:val="center"/>
        <w:rPr>
          <w:rFonts w:ascii="Arial" w:hAnsi="Arial" w:cs="Arial"/>
          <w:b/>
          <w:sz w:val="22"/>
          <w:szCs w:val="22"/>
          <w:lang w:val="en-US"/>
        </w:rPr>
      </w:pPr>
      <w:r w:rsidRPr="007101F7">
        <w:rPr>
          <w:rFonts w:ascii="Arial" w:hAnsi="Arial" w:cs="Arial"/>
          <w:b/>
          <w:sz w:val="22"/>
          <w:szCs w:val="22"/>
          <w:lang w:val="en-US"/>
        </w:rPr>
        <w:t xml:space="preserve">Члан </w:t>
      </w:r>
      <w:r w:rsidRPr="007101F7">
        <w:rPr>
          <w:rFonts w:ascii="Arial" w:hAnsi="Arial" w:cs="Arial"/>
          <w:b/>
          <w:sz w:val="22"/>
          <w:szCs w:val="22"/>
          <w:lang w:val="sr-Cyrl-RS"/>
        </w:rPr>
        <w:t>2</w:t>
      </w:r>
      <w:r w:rsidR="007101F7" w:rsidRPr="007101F7">
        <w:rPr>
          <w:rFonts w:ascii="Arial" w:hAnsi="Arial" w:cs="Arial"/>
          <w:b/>
          <w:sz w:val="22"/>
          <w:szCs w:val="22"/>
          <w:lang w:val="sr-Cyrl-RS"/>
        </w:rPr>
        <w:t>0</w:t>
      </w:r>
      <w:r w:rsidRPr="007101F7">
        <w:rPr>
          <w:rFonts w:ascii="Arial" w:hAnsi="Arial" w:cs="Arial"/>
          <w:b/>
          <w:sz w:val="22"/>
          <w:szCs w:val="22"/>
          <w:lang w:val="en-US"/>
        </w:rPr>
        <w:t>.</w:t>
      </w:r>
    </w:p>
    <w:p w14:paraId="22A7E876" w14:textId="49827A37" w:rsidR="00DA086E" w:rsidRPr="007101F7" w:rsidRDefault="00DA086E" w:rsidP="00DA086E">
      <w:pPr>
        <w:spacing w:after="120" w:line="240" w:lineRule="auto"/>
        <w:jc w:val="both"/>
        <w:rPr>
          <w:rFonts w:ascii="Arial" w:hAnsi="Arial" w:cs="Arial"/>
          <w:sz w:val="22"/>
          <w:szCs w:val="22"/>
        </w:rPr>
      </w:pPr>
      <w:r w:rsidRPr="007101F7">
        <w:rPr>
          <w:rFonts w:ascii="Arial" w:hAnsi="Arial" w:cs="Arial"/>
          <w:sz w:val="22"/>
          <w:szCs w:val="22"/>
        </w:rPr>
        <w:t xml:space="preserve">Извођач радова обавезује се да преда </w:t>
      </w:r>
      <w:r w:rsidR="004B39E1" w:rsidRPr="007101F7">
        <w:rPr>
          <w:rFonts w:ascii="Arial" w:hAnsi="Arial" w:cs="Arial"/>
          <w:sz w:val="22"/>
          <w:szCs w:val="22"/>
        </w:rPr>
        <w:t>Дирекцији</w:t>
      </w:r>
      <w:r w:rsidRPr="007101F7">
        <w:rPr>
          <w:rFonts w:ascii="Arial" w:hAnsi="Arial" w:cs="Arial"/>
          <w:sz w:val="22"/>
          <w:szCs w:val="22"/>
        </w:rPr>
        <w:t>, на дан примопредаје радова, следећу документацију:</w:t>
      </w:r>
    </w:p>
    <w:p w14:paraId="1E8DB3A3" w14:textId="77777777" w:rsidR="00DA086E" w:rsidRPr="007101F7" w:rsidRDefault="00DA086E" w:rsidP="00BE26E9">
      <w:pPr>
        <w:numPr>
          <w:ilvl w:val="0"/>
          <w:numId w:val="21"/>
        </w:numPr>
        <w:spacing w:after="120" w:line="240" w:lineRule="auto"/>
        <w:ind w:left="284"/>
        <w:jc w:val="both"/>
        <w:rPr>
          <w:rFonts w:ascii="Arial" w:hAnsi="Arial" w:cs="Arial"/>
          <w:sz w:val="22"/>
          <w:szCs w:val="22"/>
        </w:rPr>
      </w:pPr>
      <w:r w:rsidRPr="007101F7">
        <w:rPr>
          <w:rFonts w:ascii="Arial" w:hAnsi="Arial" w:cs="Arial"/>
          <w:sz w:val="22"/>
          <w:szCs w:val="22"/>
        </w:rPr>
        <w:t>атестну докуметацију уграђеног репроматеријала и опреме</w:t>
      </w:r>
    </w:p>
    <w:p w14:paraId="3D31339B" w14:textId="77777777" w:rsidR="00DA086E" w:rsidRPr="007101F7" w:rsidRDefault="00DA086E" w:rsidP="00BE26E9">
      <w:pPr>
        <w:numPr>
          <w:ilvl w:val="0"/>
          <w:numId w:val="21"/>
        </w:numPr>
        <w:spacing w:after="120" w:line="240" w:lineRule="auto"/>
        <w:ind w:left="284"/>
        <w:jc w:val="both"/>
        <w:rPr>
          <w:rFonts w:ascii="Arial" w:hAnsi="Arial" w:cs="Arial"/>
          <w:sz w:val="22"/>
          <w:szCs w:val="22"/>
        </w:rPr>
      </w:pPr>
      <w:r w:rsidRPr="007101F7">
        <w:rPr>
          <w:rFonts w:ascii="Arial" w:hAnsi="Arial" w:cs="Arial"/>
          <w:sz w:val="22"/>
          <w:szCs w:val="22"/>
        </w:rPr>
        <w:t>документацију о функционалним пробама</w:t>
      </w:r>
    </w:p>
    <w:p w14:paraId="23958E69" w14:textId="77777777" w:rsidR="00DA086E" w:rsidRPr="007101F7" w:rsidRDefault="00DA086E" w:rsidP="00BE26E9">
      <w:pPr>
        <w:numPr>
          <w:ilvl w:val="0"/>
          <w:numId w:val="21"/>
        </w:numPr>
        <w:spacing w:after="120" w:line="240" w:lineRule="auto"/>
        <w:ind w:left="284"/>
        <w:jc w:val="both"/>
        <w:rPr>
          <w:rFonts w:ascii="Arial" w:hAnsi="Arial" w:cs="Arial"/>
          <w:sz w:val="22"/>
          <w:szCs w:val="22"/>
        </w:rPr>
      </w:pPr>
      <w:r w:rsidRPr="007101F7">
        <w:rPr>
          <w:rFonts w:ascii="Arial" w:hAnsi="Arial" w:cs="Arial"/>
          <w:sz w:val="22"/>
          <w:szCs w:val="22"/>
        </w:rPr>
        <w:t>документацију о извршеној контроли заварених спојева.</w:t>
      </w:r>
    </w:p>
    <w:p w14:paraId="3B852876" w14:textId="15DA67DB" w:rsidR="00DA086E" w:rsidRPr="007101F7" w:rsidRDefault="00DA086E" w:rsidP="00DA086E">
      <w:pPr>
        <w:spacing w:before="240" w:after="240" w:line="240" w:lineRule="auto"/>
        <w:jc w:val="center"/>
        <w:rPr>
          <w:rFonts w:ascii="Arial" w:hAnsi="Arial" w:cs="Arial"/>
          <w:b/>
          <w:sz w:val="22"/>
          <w:szCs w:val="22"/>
          <w:lang w:val="en-US"/>
        </w:rPr>
      </w:pPr>
      <w:r w:rsidRPr="007101F7">
        <w:rPr>
          <w:rFonts w:ascii="Arial" w:hAnsi="Arial" w:cs="Arial"/>
          <w:b/>
          <w:sz w:val="22"/>
          <w:szCs w:val="22"/>
          <w:lang w:val="en-US"/>
        </w:rPr>
        <w:t xml:space="preserve">Члан </w:t>
      </w:r>
      <w:r w:rsidRPr="007101F7">
        <w:rPr>
          <w:rFonts w:ascii="Arial" w:hAnsi="Arial" w:cs="Arial"/>
          <w:b/>
          <w:sz w:val="22"/>
          <w:szCs w:val="22"/>
          <w:lang w:val="sr-Cyrl-RS"/>
        </w:rPr>
        <w:t>2</w:t>
      </w:r>
      <w:r w:rsidR="007101F7" w:rsidRPr="007101F7">
        <w:rPr>
          <w:rFonts w:ascii="Arial" w:hAnsi="Arial" w:cs="Arial"/>
          <w:b/>
          <w:sz w:val="22"/>
          <w:szCs w:val="22"/>
          <w:lang w:val="sr-Cyrl-RS"/>
        </w:rPr>
        <w:t>1</w:t>
      </w:r>
      <w:r w:rsidRPr="007101F7">
        <w:rPr>
          <w:rFonts w:ascii="Arial" w:hAnsi="Arial" w:cs="Arial"/>
          <w:b/>
          <w:sz w:val="22"/>
          <w:szCs w:val="22"/>
          <w:lang w:val="en-US"/>
        </w:rPr>
        <w:t>.</w:t>
      </w:r>
    </w:p>
    <w:p w14:paraId="7E6E1A4B" w14:textId="77777777" w:rsidR="00DA086E" w:rsidRPr="007101F7" w:rsidRDefault="00DA086E" w:rsidP="00DA086E">
      <w:pPr>
        <w:widowControl w:val="0"/>
        <w:suppressAutoHyphens w:val="0"/>
        <w:kinsoku w:val="0"/>
        <w:overflowPunct w:val="0"/>
        <w:autoSpaceDE w:val="0"/>
        <w:autoSpaceDN w:val="0"/>
        <w:adjustRightInd w:val="0"/>
        <w:spacing w:after="120" w:line="240" w:lineRule="auto"/>
        <w:ind w:right="102"/>
        <w:jc w:val="both"/>
        <w:rPr>
          <w:rFonts w:ascii="Arial" w:eastAsia="Times New Roman" w:hAnsi="Arial" w:cs="Arial"/>
          <w:color w:val="auto"/>
          <w:kern w:val="0"/>
          <w:sz w:val="22"/>
          <w:szCs w:val="22"/>
          <w:lang w:eastAsia="sr-Latn-RS"/>
        </w:rPr>
      </w:pPr>
      <w:r w:rsidRPr="007101F7">
        <w:rPr>
          <w:rFonts w:ascii="Arial" w:eastAsia="Times New Roman" w:hAnsi="Arial" w:cs="Arial"/>
          <w:color w:val="auto"/>
          <w:spacing w:val="-4"/>
          <w:kern w:val="0"/>
          <w:sz w:val="22"/>
          <w:szCs w:val="22"/>
          <w:lang w:eastAsia="sr-Latn-RS"/>
        </w:rPr>
        <w:t>О</w:t>
      </w:r>
      <w:r w:rsidRPr="007101F7">
        <w:rPr>
          <w:rFonts w:ascii="Arial" w:eastAsia="Times New Roman" w:hAnsi="Arial" w:cs="Arial"/>
          <w:color w:val="auto"/>
          <w:kern w:val="0"/>
          <w:sz w:val="22"/>
          <w:szCs w:val="22"/>
          <w:lang w:eastAsia="sr-Latn-RS"/>
        </w:rPr>
        <w:t>д</w:t>
      </w:r>
      <w:r w:rsidRPr="007101F7">
        <w:rPr>
          <w:rFonts w:ascii="Arial" w:eastAsia="Times New Roman" w:hAnsi="Arial" w:cs="Arial"/>
          <w:color w:val="auto"/>
          <w:spacing w:val="-1"/>
          <w:kern w:val="0"/>
          <w:sz w:val="22"/>
          <w:szCs w:val="22"/>
          <w:lang w:eastAsia="sr-Latn-RS"/>
        </w:rPr>
        <w:t>ма</w:t>
      </w:r>
      <w:r w:rsidRPr="007101F7">
        <w:rPr>
          <w:rFonts w:ascii="Arial" w:eastAsia="Times New Roman" w:hAnsi="Arial" w:cs="Arial"/>
          <w:color w:val="auto"/>
          <w:kern w:val="0"/>
          <w:sz w:val="22"/>
          <w:szCs w:val="22"/>
          <w:lang w:eastAsia="sr-Latn-RS"/>
        </w:rPr>
        <w:t>х</w:t>
      </w:r>
      <w:r w:rsidRPr="007101F7">
        <w:rPr>
          <w:rFonts w:ascii="Arial" w:eastAsia="Times New Roman" w:hAnsi="Arial" w:cs="Arial"/>
          <w:color w:val="auto"/>
          <w:spacing w:val="12"/>
          <w:kern w:val="0"/>
          <w:sz w:val="22"/>
          <w:szCs w:val="22"/>
          <w:lang w:eastAsia="sr-Latn-RS"/>
        </w:rPr>
        <w:t xml:space="preserve"> </w:t>
      </w:r>
      <w:r w:rsidRPr="007101F7">
        <w:rPr>
          <w:rFonts w:ascii="Arial" w:eastAsia="Times New Roman" w:hAnsi="Arial" w:cs="Arial"/>
          <w:color w:val="auto"/>
          <w:kern w:val="0"/>
          <w:sz w:val="22"/>
          <w:szCs w:val="22"/>
          <w:lang w:eastAsia="sr-Latn-RS"/>
        </w:rPr>
        <w:t>по</w:t>
      </w:r>
      <w:r w:rsidRPr="007101F7">
        <w:rPr>
          <w:rFonts w:ascii="Arial" w:eastAsia="Times New Roman" w:hAnsi="Arial" w:cs="Arial"/>
          <w:color w:val="auto"/>
          <w:spacing w:val="14"/>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за</w:t>
      </w:r>
      <w:r w:rsidRPr="007101F7">
        <w:rPr>
          <w:rFonts w:ascii="Arial" w:eastAsia="Times New Roman" w:hAnsi="Arial" w:cs="Arial"/>
          <w:color w:val="auto"/>
          <w:kern w:val="0"/>
          <w:sz w:val="22"/>
          <w:szCs w:val="22"/>
          <w:lang w:eastAsia="sr-Latn-RS"/>
        </w:rPr>
        <w:t>в</w:t>
      </w:r>
      <w:r w:rsidRPr="007101F7">
        <w:rPr>
          <w:rFonts w:ascii="Arial" w:eastAsia="Times New Roman" w:hAnsi="Arial" w:cs="Arial"/>
          <w:color w:val="auto"/>
          <w:spacing w:val="-1"/>
          <w:kern w:val="0"/>
          <w:sz w:val="22"/>
          <w:szCs w:val="22"/>
          <w:lang w:eastAsia="sr-Latn-RS"/>
        </w:rPr>
        <w:t>р</w:t>
      </w:r>
      <w:r w:rsidRPr="007101F7">
        <w:rPr>
          <w:rFonts w:ascii="Arial" w:eastAsia="Times New Roman" w:hAnsi="Arial" w:cs="Arial"/>
          <w:color w:val="auto"/>
          <w:kern w:val="0"/>
          <w:sz w:val="22"/>
          <w:szCs w:val="22"/>
          <w:lang w:eastAsia="sr-Latn-RS"/>
        </w:rPr>
        <w:t>ш</w:t>
      </w:r>
      <w:r w:rsidRPr="007101F7">
        <w:rPr>
          <w:rFonts w:ascii="Arial" w:eastAsia="Times New Roman" w:hAnsi="Arial" w:cs="Arial"/>
          <w:color w:val="auto"/>
          <w:spacing w:val="-8"/>
          <w:kern w:val="0"/>
          <w:sz w:val="22"/>
          <w:szCs w:val="22"/>
          <w:lang w:eastAsia="sr-Latn-RS"/>
        </w:rPr>
        <w:t>е</w:t>
      </w:r>
      <w:r w:rsidRPr="007101F7">
        <w:rPr>
          <w:rFonts w:ascii="Arial" w:eastAsia="Times New Roman" w:hAnsi="Arial" w:cs="Arial"/>
          <w:color w:val="auto"/>
          <w:spacing w:val="-1"/>
          <w:kern w:val="0"/>
          <w:sz w:val="22"/>
          <w:szCs w:val="22"/>
          <w:lang w:eastAsia="sr-Latn-RS"/>
        </w:rPr>
        <w:t>т</w:t>
      </w:r>
      <w:r w:rsidRPr="007101F7">
        <w:rPr>
          <w:rFonts w:ascii="Arial" w:eastAsia="Times New Roman" w:hAnsi="Arial" w:cs="Arial"/>
          <w:color w:val="auto"/>
          <w:spacing w:val="1"/>
          <w:kern w:val="0"/>
          <w:sz w:val="22"/>
          <w:szCs w:val="22"/>
          <w:lang w:eastAsia="sr-Latn-RS"/>
        </w:rPr>
        <w:t>к</w:t>
      </w:r>
      <w:r w:rsidRPr="007101F7">
        <w:rPr>
          <w:rFonts w:ascii="Arial" w:eastAsia="Times New Roman" w:hAnsi="Arial" w:cs="Arial"/>
          <w:color w:val="auto"/>
          <w:kern w:val="0"/>
          <w:sz w:val="22"/>
          <w:szCs w:val="22"/>
          <w:lang w:eastAsia="sr-Latn-RS"/>
        </w:rPr>
        <w:t>у</w:t>
      </w:r>
      <w:r w:rsidRPr="007101F7">
        <w:rPr>
          <w:rFonts w:ascii="Arial" w:eastAsia="Times New Roman" w:hAnsi="Arial" w:cs="Arial"/>
          <w:color w:val="auto"/>
          <w:spacing w:val="12"/>
          <w:kern w:val="0"/>
          <w:sz w:val="22"/>
          <w:szCs w:val="22"/>
          <w:lang w:eastAsia="sr-Latn-RS"/>
        </w:rPr>
        <w:t xml:space="preserve"> </w:t>
      </w:r>
      <w:r w:rsidRPr="007101F7">
        <w:rPr>
          <w:rFonts w:ascii="Arial" w:eastAsia="Times New Roman" w:hAnsi="Arial" w:cs="Arial"/>
          <w:color w:val="auto"/>
          <w:spacing w:val="-3"/>
          <w:kern w:val="0"/>
          <w:sz w:val="22"/>
          <w:szCs w:val="22"/>
          <w:lang w:eastAsia="sr-Latn-RS"/>
        </w:rPr>
        <w:t>у</w:t>
      </w:r>
      <w:r w:rsidRPr="007101F7">
        <w:rPr>
          <w:rFonts w:ascii="Arial" w:eastAsia="Times New Roman" w:hAnsi="Arial" w:cs="Arial"/>
          <w:color w:val="auto"/>
          <w:spacing w:val="-4"/>
          <w:kern w:val="0"/>
          <w:sz w:val="22"/>
          <w:szCs w:val="22"/>
          <w:lang w:eastAsia="sr-Latn-RS"/>
        </w:rPr>
        <w:t>г</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spacing w:val="-3"/>
          <w:kern w:val="0"/>
          <w:sz w:val="22"/>
          <w:szCs w:val="22"/>
          <w:lang w:eastAsia="sr-Latn-RS"/>
        </w:rPr>
        <w:t>в</w:t>
      </w:r>
      <w:r w:rsidRPr="007101F7">
        <w:rPr>
          <w:rFonts w:ascii="Arial" w:eastAsia="Times New Roman" w:hAnsi="Arial" w:cs="Arial"/>
          <w:color w:val="auto"/>
          <w:spacing w:val="-1"/>
          <w:kern w:val="0"/>
          <w:sz w:val="22"/>
          <w:szCs w:val="22"/>
          <w:lang w:eastAsia="sr-Latn-RS"/>
        </w:rPr>
        <w:t>оре</w:t>
      </w:r>
      <w:r w:rsidRPr="007101F7">
        <w:rPr>
          <w:rFonts w:ascii="Arial" w:eastAsia="Times New Roman" w:hAnsi="Arial" w:cs="Arial"/>
          <w:color w:val="auto"/>
          <w:kern w:val="0"/>
          <w:sz w:val="22"/>
          <w:szCs w:val="22"/>
          <w:lang w:eastAsia="sr-Latn-RS"/>
        </w:rPr>
        <w:t>н</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kern w:val="0"/>
          <w:sz w:val="22"/>
          <w:szCs w:val="22"/>
          <w:lang w:eastAsia="sr-Latn-RS"/>
        </w:rPr>
        <w:t>х</w:t>
      </w:r>
      <w:r w:rsidRPr="007101F7">
        <w:rPr>
          <w:rFonts w:ascii="Arial" w:eastAsia="Times New Roman" w:hAnsi="Arial" w:cs="Arial"/>
          <w:color w:val="auto"/>
          <w:spacing w:val="14"/>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ра</w:t>
      </w:r>
      <w:r w:rsidRPr="007101F7">
        <w:rPr>
          <w:rFonts w:ascii="Arial" w:eastAsia="Times New Roman" w:hAnsi="Arial" w:cs="Arial"/>
          <w:color w:val="auto"/>
          <w:kern w:val="0"/>
          <w:sz w:val="22"/>
          <w:szCs w:val="22"/>
          <w:lang w:eastAsia="sr-Latn-RS"/>
        </w:rPr>
        <w:t>д</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spacing w:val="-3"/>
          <w:kern w:val="0"/>
          <w:sz w:val="22"/>
          <w:szCs w:val="22"/>
          <w:lang w:eastAsia="sr-Latn-RS"/>
        </w:rPr>
        <w:t>ва</w:t>
      </w:r>
      <w:r w:rsidRPr="007101F7">
        <w:rPr>
          <w:rFonts w:ascii="Arial" w:eastAsia="Times New Roman" w:hAnsi="Arial" w:cs="Arial"/>
          <w:color w:val="auto"/>
          <w:kern w:val="0"/>
          <w:sz w:val="22"/>
          <w:szCs w:val="22"/>
          <w:lang w:eastAsia="sr-Latn-RS"/>
        </w:rPr>
        <w:t>,</w:t>
      </w:r>
      <w:r w:rsidRPr="007101F7">
        <w:rPr>
          <w:rFonts w:ascii="Arial" w:eastAsia="Times New Roman" w:hAnsi="Arial" w:cs="Arial"/>
          <w:color w:val="auto"/>
          <w:spacing w:val="15"/>
          <w:kern w:val="0"/>
          <w:sz w:val="22"/>
          <w:szCs w:val="22"/>
          <w:lang w:eastAsia="sr-Latn-RS"/>
        </w:rPr>
        <w:t xml:space="preserve"> </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spacing w:val="-1"/>
          <w:kern w:val="0"/>
          <w:sz w:val="22"/>
          <w:szCs w:val="22"/>
          <w:lang w:eastAsia="sr-Latn-RS"/>
        </w:rPr>
        <w:t>з</w:t>
      </w:r>
      <w:r w:rsidRPr="007101F7">
        <w:rPr>
          <w:rFonts w:ascii="Arial" w:eastAsia="Times New Roman" w:hAnsi="Arial" w:cs="Arial"/>
          <w:color w:val="auto"/>
          <w:kern w:val="0"/>
          <w:sz w:val="22"/>
          <w:szCs w:val="22"/>
          <w:lang w:eastAsia="sr-Latn-RS"/>
        </w:rPr>
        <w:t>в</w:t>
      </w:r>
      <w:r w:rsidRPr="007101F7">
        <w:rPr>
          <w:rFonts w:ascii="Arial" w:eastAsia="Times New Roman" w:hAnsi="Arial" w:cs="Arial"/>
          <w:color w:val="auto"/>
          <w:spacing w:val="-1"/>
          <w:kern w:val="0"/>
          <w:sz w:val="22"/>
          <w:szCs w:val="22"/>
          <w:lang w:eastAsia="sr-Latn-RS"/>
        </w:rPr>
        <w:t>р</w:t>
      </w:r>
      <w:r w:rsidRPr="007101F7">
        <w:rPr>
          <w:rFonts w:ascii="Arial" w:eastAsia="Times New Roman" w:hAnsi="Arial" w:cs="Arial"/>
          <w:color w:val="auto"/>
          <w:kern w:val="0"/>
          <w:sz w:val="22"/>
          <w:szCs w:val="22"/>
          <w:lang w:eastAsia="sr-Latn-RS"/>
        </w:rPr>
        <w:t>ш</w:t>
      </w:r>
      <w:r w:rsidRPr="007101F7">
        <w:rPr>
          <w:rFonts w:ascii="Arial" w:eastAsia="Times New Roman" w:hAnsi="Arial" w:cs="Arial"/>
          <w:color w:val="auto"/>
          <w:spacing w:val="-1"/>
          <w:kern w:val="0"/>
          <w:sz w:val="22"/>
          <w:szCs w:val="22"/>
          <w:lang w:eastAsia="sr-Latn-RS"/>
        </w:rPr>
        <w:t>ић</w:t>
      </w:r>
      <w:r w:rsidRPr="007101F7">
        <w:rPr>
          <w:rFonts w:ascii="Arial" w:eastAsia="Times New Roman" w:hAnsi="Arial" w:cs="Arial"/>
          <w:color w:val="auto"/>
          <w:kern w:val="0"/>
          <w:sz w:val="22"/>
          <w:szCs w:val="22"/>
          <w:lang w:eastAsia="sr-Latn-RS"/>
        </w:rPr>
        <w:t>е</w:t>
      </w:r>
      <w:r w:rsidRPr="007101F7">
        <w:rPr>
          <w:rFonts w:ascii="Arial" w:eastAsia="Times New Roman" w:hAnsi="Arial" w:cs="Arial"/>
          <w:color w:val="auto"/>
          <w:spacing w:val="14"/>
          <w:kern w:val="0"/>
          <w:sz w:val="22"/>
          <w:szCs w:val="22"/>
          <w:lang w:eastAsia="sr-Latn-RS"/>
        </w:rPr>
        <w:t xml:space="preserve"> </w:t>
      </w:r>
      <w:r w:rsidRPr="007101F7">
        <w:rPr>
          <w:rFonts w:ascii="Arial" w:eastAsia="Times New Roman" w:hAnsi="Arial" w:cs="Arial"/>
          <w:color w:val="auto"/>
          <w:kern w:val="0"/>
          <w:sz w:val="22"/>
          <w:szCs w:val="22"/>
          <w:lang w:eastAsia="sr-Latn-RS"/>
        </w:rPr>
        <w:t>се</w:t>
      </w:r>
      <w:r w:rsidRPr="007101F7">
        <w:rPr>
          <w:rFonts w:ascii="Arial" w:eastAsia="Times New Roman" w:hAnsi="Arial" w:cs="Arial"/>
          <w:color w:val="auto"/>
          <w:spacing w:val="14"/>
          <w:kern w:val="0"/>
          <w:sz w:val="22"/>
          <w:szCs w:val="22"/>
          <w:lang w:eastAsia="sr-Latn-RS"/>
        </w:rPr>
        <w:t xml:space="preserve"> </w:t>
      </w:r>
      <w:r w:rsidRPr="007101F7">
        <w:rPr>
          <w:rFonts w:ascii="Arial" w:eastAsia="Times New Roman" w:hAnsi="Arial" w:cs="Arial"/>
          <w:color w:val="auto"/>
          <w:spacing w:val="-3"/>
          <w:kern w:val="0"/>
          <w:sz w:val="22"/>
          <w:szCs w:val="22"/>
          <w:lang w:eastAsia="sr-Latn-RS"/>
        </w:rPr>
        <w:t>т</w:t>
      </w:r>
      <w:r w:rsidRPr="007101F7">
        <w:rPr>
          <w:rFonts w:ascii="Arial" w:eastAsia="Times New Roman" w:hAnsi="Arial" w:cs="Arial"/>
          <w:color w:val="auto"/>
          <w:spacing w:val="-6"/>
          <w:kern w:val="0"/>
          <w:sz w:val="22"/>
          <w:szCs w:val="22"/>
          <w:lang w:eastAsia="sr-Latn-RS"/>
        </w:rPr>
        <w:t>е</w:t>
      </w:r>
      <w:r w:rsidRPr="007101F7">
        <w:rPr>
          <w:rFonts w:ascii="Arial" w:eastAsia="Times New Roman" w:hAnsi="Arial" w:cs="Arial"/>
          <w:color w:val="auto"/>
          <w:spacing w:val="-3"/>
          <w:kern w:val="0"/>
          <w:sz w:val="22"/>
          <w:szCs w:val="22"/>
          <w:lang w:eastAsia="sr-Latn-RS"/>
        </w:rPr>
        <w:t>х</w:t>
      </w:r>
      <w:r w:rsidRPr="007101F7">
        <w:rPr>
          <w:rFonts w:ascii="Arial" w:eastAsia="Times New Roman" w:hAnsi="Arial" w:cs="Arial"/>
          <w:color w:val="auto"/>
          <w:kern w:val="0"/>
          <w:sz w:val="22"/>
          <w:szCs w:val="22"/>
          <w:lang w:eastAsia="sr-Latn-RS"/>
        </w:rPr>
        <w:t>н</w:t>
      </w:r>
      <w:r w:rsidRPr="007101F7">
        <w:rPr>
          <w:rFonts w:ascii="Arial" w:eastAsia="Times New Roman" w:hAnsi="Arial" w:cs="Arial"/>
          <w:color w:val="auto"/>
          <w:spacing w:val="-1"/>
          <w:kern w:val="0"/>
          <w:sz w:val="22"/>
          <w:szCs w:val="22"/>
          <w:lang w:eastAsia="sr-Latn-RS"/>
        </w:rPr>
        <w:t>и</w:t>
      </w:r>
      <w:r w:rsidRPr="007101F7">
        <w:rPr>
          <w:rFonts w:ascii="Arial" w:eastAsia="Times New Roman" w:hAnsi="Arial" w:cs="Arial"/>
          <w:color w:val="auto"/>
          <w:kern w:val="0"/>
          <w:sz w:val="22"/>
          <w:szCs w:val="22"/>
          <w:lang w:eastAsia="sr-Latn-RS"/>
        </w:rPr>
        <w:t>ч</w:t>
      </w:r>
      <w:r w:rsidRPr="007101F7">
        <w:rPr>
          <w:rFonts w:ascii="Arial" w:eastAsia="Times New Roman" w:hAnsi="Arial" w:cs="Arial"/>
          <w:color w:val="auto"/>
          <w:spacing w:val="-1"/>
          <w:kern w:val="0"/>
          <w:sz w:val="22"/>
          <w:szCs w:val="22"/>
          <w:lang w:eastAsia="sr-Latn-RS"/>
        </w:rPr>
        <w:t>к</w:t>
      </w:r>
      <w:r w:rsidRPr="007101F7">
        <w:rPr>
          <w:rFonts w:ascii="Arial" w:eastAsia="Times New Roman" w:hAnsi="Arial" w:cs="Arial"/>
          <w:color w:val="auto"/>
          <w:kern w:val="0"/>
          <w:sz w:val="22"/>
          <w:szCs w:val="22"/>
          <w:lang w:eastAsia="sr-Latn-RS"/>
        </w:rPr>
        <w:t>и</w:t>
      </w:r>
      <w:r w:rsidRPr="007101F7">
        <w:rPr>
          <w:rFonts w:ascii="Arial" w:eastAsia="Times New Roman" w:hAnsi="Arial" w:cs="Arial"/>
          <w:color w:val="auto"/>
          <w:spacing w:val="15"/>
          <w:kern w:val="0"/>
          <w:sz w:val="22"/>
          <w:szCs w:val="22"/>
          <w:lang w:eastAsia="sr-Latn-RS"/>
        </w:rPr>
        <w:t xml:space="preserve"> </w:t>
      </w:r>
      <w:r w:rsidRPr="007101F7">
        <w:rPr>
          <w:rFonts w:ascii="Arial" w:eastAsia="Times New Roman" w:hAnsi="Arial" w:cs="Arial"/>
          <w:color w:val="auto"/>
          <w:spacing w:val="-3"/>
          <w:kern w:val="0"/>
          <w:sz w:val="22"/>
          <w:szCs w:val="22"/>
          <w:lang w:eastAsia="sr-Latn-RS"/>
        </w:rPr>
        <w:t>п</w:t>
      </w:r>
      <w:r w:rsidRPr="007101F7">
        <w:rPr>
          <w:rFonts w:ascii="Arial" w:eastAsia="Times New Roman" w:hAnsi="Arial" w:cs="Arial"/>
          <w:color w:val="auto"/>
          <w:spacing w:val="-1"/>
          <w:kern w:val="0"/>
          <w:sz w:val="22"/>
          <w:szCs w:val="22"/>
          <w:lang w:eastAsia="sr-Latn-RS"/>
        </w:rPr>
        <w:t>ри</w:t>
      </w:r>
      <w:r w:rsidRPr="007101F7">
        <w:rPr>
          <w:rFonts w:ascii="Arial" w:eastAsia="Times New Roman" w:hAnsi="Arial" w:cs="Arial"/>
          <w:color w:val="auto"/>
          <w:spacing w:val="1"/>
          <w:kern w:val="0"/>
          <w:sz w:val="22"/>
          <w:szCs w:val="22"/>
          <w:lang w:eastAsia="sr-Latn-RS"/>
        </w:rPr>
        <w:t>ј</w:t>
      </w:r>
      <w:r w:rsidRPr="007101F7">
        <w:rPr>
          <w:rFonts w:ascii="Arial" w:eastAsia="Times New Roman" w:hAnsi="Arial" w:cs="Arial"/>
          <w:color w:val="auto"/>
          <w:spacing w:val="-1"/>
          <w:kern w:val="0"/>
          <w:sz w:val="22"/>
          <w:szCs w:val="22"/>
          <w:lang w:eastAsia="sr-Latn-RS"/>
        </w:rPr>
        <w:t>е</w:t>
      </w:r>
      <w:r w:rsidRPr="007101F7">
        <w:rPr>
          <w:rFonts w:ascii="Arial" w:eastAsia="Times New Roman" w:hAnsi="Arial" w:cs="Arial"/>
          <w:color w:val="auto"/>
          <w:kern w:val="0"/>
          <w:sz w:val="22"/>
          <w:szCs w:val="22"/>
          <w:lang w:eastAsia="sr-Latn-RS"/>
        </w:rPr>
        <w:t>м</w:t>
      </w:r>
      <w:r w:rsidRPr="007101F7">
        <w:rPr>
          <w:rFonts w:ascii="Arial" w:eastAsia="Times New Roman" w:hAnsi="Arial" w:cs="Arial"/>
          <w:color w:val="auto"/>
          <w:spacing w:val="16"/>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р</w:t>
      </w:r>
      <w:r w:rsidRPr="007101F7">
        <w:rPr>
          <w:rFonts w:ascii="Arial" w:eastAsia="Times New Roman" w:hAnsi="Arial" w:cs="Arial"/>
          <w:color w:val="auto"/>
          <w:spacing w:val="-3"/>
          <w:kern w:val="0"/>
          <w:sz w:val="22"/>
          <w:szCs w:val="22"/>
          <w:lang w:eastAsia="sr-Latn-RS"/>
        </w:rPr>
        <w:t>а</w:t>
      </w:r>
      <w:r w:rsidRPr="007101F7">
        <w:rPr>
          <w:rFonts w:ascii="Arial" w:eastAsia="Times New Roman" w:hAnsi="Arial" w:cs="Arial"/>
          <w:color w:val="auto"/>
          <w:kern w:val="0"/>
          <w:sz w:val="22"/>
          <w:szCs w:val="22"/>
          <w:lang w:eastAsia="sr-Latn-RS"/>
        </w:rPr>
        <w:t>д</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spacing w:val="-3"/>
          <w:kern w:val="0"/>
          <w:sz w:val="22"/>
          <w:szCs w:val="22"/>
          <w:lang w:eastAsia="sr-Latn-RS"/>
        </w:rPr>
        <w:t>ва</w:t>
      </w:r>
      <w:r w:rsidRPr="007101F7">
        <w:rPr>
          <w:rFonts w:ascii="Arial" w:eastAsia="Times New Roman" w:hAnsi="Arial" w:cs="Arial"/>
          <w:color w:val="auto"/>
          <w:kern w:val="0"/>
          <w:sz w:val="22"/>
          <w:szCs w:val="22"/>
          <w:lang w:eastAsia="sr-Latn-RS"/>
        </w:rPr>
        <w:t>,</w:t>
      </w:r>
      <w:r w:rsidRPr="007101F7">
        <w:rPr>
          <w:rFonts w:ascii="Arial" w:eastAsia="Times New Roman" w:hAnsi="Arial" w:cs="Arial"/>
          <w:color w:val="auto"/>
          <w:spacing w:val="15"/>
          <w:kern w:val="0"/>
          <w:sz w:val="22"/>
          <w:szCs w:val="22"/>
          <w:lang w:eastAsia="sr-Latn-RS"/>
        </w:rPr>
        <w:t xml:space="preserve"> </w:t>
      </w:r>
      <w:r w:rsidRPr="007101F7">
        <w:rPr>
          <w:rFonts w:ascii="Arial" w:eastAsia="Times New Roman" w:hAnsi="Arial" w:cs="Arial"/>
          <w:color w:val="auto"/>
          <w:kern w:val="0"/>
          <w:sz w:val="22"/>
          <w:szCs w:val="22"/>
          <w:lang w:eastAsia="sr-Latn-RS"/>
        </w:rPr>
        <w:t>у</w:t>
      </w:r>
      <w:r w:rsidRPr="007101F7">
        <w:rPr>
          <w:rFonts w:ascii="Arial" w:eastAsia="Times New Roman" w:hAnsi="Arial" w:cs="Arial"/>
          <w:color w:val="auto"/>
          <w:spacing w:val="14"/>
          <w:kern w:val="0"/>
          <w:sz w:val="22"/>
          <w:szCs w:val="22"/>
          <w:lang w:eastAsia="sr-Latn-RS"/>
        </w:rPr>
        <w:t xml:space="preserve"> </w:t>
      </w:r>
      <w:r w:rsidRPr="007101F7">
        <w:rPr>
          <w:rFonts w:ascii="Arial" w:eastAsia="Times New Roman" w:hAnsi="Arial" w:cs="Arial"/>
          <w:color w:val="auto"/>
          <w:kern w:val="0"/>
          <w:sz w:val="22"/>
          <w:szCs w:val="22"/>
          <w:lang w:eastAsia="sr-Latn-RS"/>
        </w:rPr>
        <w:t>с</w:t>
      </w:r>
      <w:r w:rsidRPr="007101F7">
        <w:rPr>
          <w:rFonts w:ascii="Arial" w:eastAsia="Times New Roman" w:hAnsi="Arial" w:cs="Arial"/>
          <w:color w:val="auto"/>
          <w:spacing w:val="1"/>
          <w:kern w:val="0"/>
          <w:sz w:val="22"/>
          <w:szCs w:val="22"/>
          <w:lang w:eastAsia="sr-Latn-RS"/>
        </w:rPr>
        <w:t>к</w:t>
      </w:r>
      <w:r w:rsidRPr="007101F7">
        <w:rPr>
          <w:rFonts w:ascii="Arial" w:eastAsia="Times New Roman" w:hAnsi="Arial" w:cs="Arial"/>
          <w:color w:val="auto"/>
          <w:kern w:val="0"/>
          <w:sz w:val="22"/>
          <w:szCs w:val="22"/>
          <w:lang w:eastAsia="sr-Latn-RS"/>
        </w:rPr>
        <w:t>л</w:t>
      </w:r>
      <w:r w:rsidRPr="007101F7">
        <w:rPr>
          <w:rFonts w:ascii="Arial" w:eastAsia="Times New Roman" w:hAnsi="Arial" w:cs="Arial"/>
          <w:color w:val="auto"/>
          <w:spacing w:val="-3"/>
          <w:kern w:val="0"/>
          <w:sz w:val="22"/>
          <w:szCs w:val="22"/>
          <w:lang w:eastAsia="sr-Latn-RS"/>
        </w:rPr>
        <w:t>а</w:t>
      </w:r>
      <w:r w:rsidRPr="007101F7">
        <w:rPr>
          <w:rFonts w:ascii="Arial" w:eastAsia="Times New Roman" w:hAnsi="Arial" w:cs="Arial"/>
          <w:color w:val="auto"/>
          <w:kern w:val="0"/>
          <w:sz w:val="22"/>
          <w:szCs w:val="22"/>
          <w:lang w:eastAsia="sr-Latn-RS"/>
        </w:rPr>
        <w:t>ду</w:t>
      </w:r>
      <w:r w:rsidRPr="007101F7">
        <w:rPr>
          <w:rFonts w:ascii="Arial" w:eastAsia="Times New Roman" w:hAnsi="Arial" w:cs="Arial"/>
          <w:color w:val="auto"/>
          <w:spacing w:val="14"/>
          <w:kern w:val="0"/>
          <w:sz w:val="22"/>
          <w:szCs w:val="22"/>
          <w:lang w:eastAsia="sr-Latn-RS"/>
        </w:rPr>
        <w:t xml:space="preserve"> </w:t>
      </w:r>
      <w:r w:rsidRPr="007101F7">
        <w:rPr>
          <w:rFonts w:ascii="Arial" w:eastAsia="Times New Roman" w:hAnsi="Arial" w:cs="Arial"/>
          <w:color w:val="auto"/>
          <w:spacing w:val="-3"/>
          <w:kern w:val="0"/>
          <w:sz w:val="22"/>
          <w:szCs w:val="22"/>
          <w:lang w:eastAsia="sr-Latn-RS"/>
        </w:rPr>
        <w:t>с</w:t>
      </w:r>
      <w:r w:rsidRPr="007101F7">
        <w:rPr>
          <w:rFonts w:ascii="Arial" w:eastAsia="Times New Roman" w:hAnsi="Arial" w:cs="Arial"/>
          <w:color w:val="auto"/>
          <w:kern w:val="0"/>
          <w:sz w:val="22"/>
          <w:szCs w:val="22"/>
          <w:lang w:eastAsia="sr-Latn-RS"/>
        </w:rPr>
        <w:t>а п</w:t>
      </w:r>
      <w:r w:rsidRPr="007101F7">
        <w:rPr>
          <w:rFonts w:ascii="Arial" w:eastAsia="Times New Roman" w:hAnsi="Arial" w:cs="Arial"/>
          <w:color w:val="auto"/>
          <w:spacing w:val="-3"/>
          <w:kern w:val="0"/>
          <w:sz w:val="22"/>
          <w:szCs w:val="22"/>
          <w:lang w:eastAsia="sr-Latn-RS"/>
        </w:rPr>
        <w:t>о</w:t>
      </w:r>
      <w:r w:rsidRPr="007101F7">
        <w:rPr>
          <w:rFonts w:ascii="Arial" w:eastAsia="Times New Roman" w:hAnsi="Arial" w:cs="Arial"/>
          <w:color w:val="auto"/>
          <w:spacing w:val="-1"/>
          <w:kern w:val="0"/>
          <w:sz w:val="22"/>
          <w:szCs w:val="22"/>
          <w:lang w:eastAsia="sr-Latn-RS"/>
        </w:rPr>
        <w:t>з</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spacing w:val="-1"/>
          <w:kern w:val="0"/>
          <w:sz w:val="22"/>
          <w:szCs w:val="22"/>
          <w:lang w:eastAsia="sr-Latn-RS"/>
        </w:rPr>
        <w:t>ти</w:t>
      </w:r>
      <w:r w:rsidRPr="007101F7">
        <w:rPr>
          <w:rFonts w:ascii="Arial" w:eastAsia="Times New Roman" w:hAnsi="Arial" w:cs="Arial"/>
          <w:color w:val="auto"/>
          <w:kern w:val="0"/>
          <w:sz w:val="22"/>
          <w:szCs w:val="22"/>
          <w:lang w:eastAsia="sr-Latn-RS"/>
        </w:rPr>
        <w:t>вн</w:t>
      </w:r>
      <w:r w:rsidRPr="007101F7">
        <w:rPr>
          <w:rFonts w:ascii="Arial" w:eastAsia="Times New Roman" w:hAnsi="Arial" w:cs="Arial"/>
          <w:color w:val="auto"/>
          <w:spacing w:val="-1"/>
          <w:kern w:val="0"/>
          <w:sz w:val="22"/>
          <w:szCs w:val="22"/>
          <w:lang w:eastAsia="sr-Latn-RS"/>
        </w:rPr>
        <w:t>и</w:t>
      </w:r>
      <w:r w:rsidRPr="007101F7">
        <w:rPr>
          <w:rFonts w:ascii="Arial" w:eastAsia="Times New Roman" w:hAnsi="Arial" w:cs="Arial"/>
          <w:color w:val="auto"/>
          <w:kern w:val="0"/>
          <w:sz w:val="22"/>
          <w:szCs w:val="22"/>
          <w:lang w:eastAsia="sr-Latn-RS"/>
        </w:rPr>
        <w:t>м</w:t>
      </w:r>
      <w:r w:rsidRPr="007101F7">
        <w:rPr>
          <w:rFonts w:ascii="Arial" w:eastAsia="Times New Roman" w:hAnsi="Arial" w:cs="Arial"/>
          <w:color w:val="auto"/>
          <w:spacing w:val="22"/>
          <w:kern w:val="0"/>
          <w:sz w:val="22"/>
          <w:szCs w:val="22"/>
          <w:lang w:eastAsia="sr-Latn-RS"/>
        </w:rPr>
        <w:t xml:space="preserve"> </w:t>
      </w:r>
      <w:r w:rsidRPr="007101F7">
        <w:rPr>
          <w:rFonts w:ascii="Arial" w:eastAsia="Times New Roman" w:hAnsi="Arial" w:cs="Arial"/>
          <w:color w:val="auto"/>
          <w:kern w:val="0"/>
          <w:sz w:val="22"/>
          <w:szCs w:val="22"/>
          <w:lang w:eastAsia="sr-Latn-RS"/>
        </w:rPr>
        <w:t>п</w:t>
      </w:r>
      <w:r w:rsidRPr="007101F7">
        <w:rPr>
          <w:rFonts w:ascii="Arial" w:eastAsia="Times New Roman" w:hAnsi="Arial" w:cs="Arial"/>
          <w:color w:val="auto"/>
          <w:spacing w:val="-1"/>
          <w:kern w:val="0"/>
          <w:sz w:val="22"/>
          <w:szCs w:val="22"/>
          <w:lang w:eastAsia="sr-Latn-RS"/>
        </w:rPr>
        <w:t>ро</w:t>
      </w:r>
      <w:r w:rsidRPr="007101F7">
        <w:rPr>
          <w:rFonts w:ascii="Arial" w:eastAsia="Times New Roman" w:hAnsi="Arial" w:cs="Arial"/>
          <w:color w:val="auto"/>
          <w:kern w:val="0"/>
          <w:sz w:val="22"/>
          <w:szCs w:val="22"/>
          <w:lang w:eastAsia="sr-Latn-RS"/>
        </w:rPr>
        <w:t>п</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kern w:val="0"/>
          <w:sz w:val="22"/>
          <w:szCs w:val="22"/>
          <w:lang w:eastAsia="sr-Latn-RS"/>
        </w:rPr>
        <w:t>с</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spacing w:val="-1"/>
          <w:kern w:val="0"/>
          <w:sz w:val="22"/>
          <w:szCs w:val="22"/>
          <w:lang w:eastAsia="sr-Latn-RS"/>
        </w:rPr>
        <w:t>м</w:t>
      </w:r>
      <w:r w:rsidRPr="007101F7">
        <w:rPr>
          <w:rFonts w:ascii="Arial" w:eastAsia="Times New Roman" w:hAnsi="Arial" w:cs="Arial"/>
          <w:color w:val="auto"/>
          <w:kern w:val="0"/>
          <w:sz w:val="22"/>
          <w:szCs w:val="22"/>
          <w:lang w:eastAsia="sr-Latn-RS"/>
        </w:rPr>
        <w:t>а</w:t>
      </w:r>
      <w:r w:rsidRPr="007101F7">
        <w:rPr>
          <w:rFonts w:ascii="Arial" w:eastAsia="Times New Roman" w:hAnsi="Arial" w:cs="Arial"/>
          <w:color w:val="auto"/>
          <w:spacing w:val="20"/>
          <w:kern w:val="0"/>
          <w:sz w:val="22"/>
          <w:szCs w:val="22"/>
          <w:lang w:eastAsia="sr-Latn-RS"/>
        </w:rPr>
        <w:t xml:space="preserve"> </w:t>
      </w:r>
      <w:r w:rsidRPr="007101F7">
        <w:rPr>
          <w:rFonts w:ascii="Arial" w:eastAsia="Times New Roman" w:hAnsi="Arial" w:cs="Arial"/>
          <w:color w:val="auto"/>
          <w:kern w:val="0"/>
          <w:sz w:val="22"/>
          <w:szCs w:val="22"/>
          <w:lang w:eastAsia="sr-Latn-RS"/>
        </w:rPr>
        <w:t>и</w:t>
      </w:r>
      <w:r w:rsidRPr="007101F7">
        <w:rPr>
          <w:rFonts w:ascii="Arial" w:eastAsia="Times New Roman" w:hAnsi="Arial" w:cs="Arial"/>
          <w:color w:val="auto"/>
          <w:spacing w:val="21"/>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kern w:val="0"/>
          <w:sz w:val="22"/>
          <w:szCs w:val="22"/>
          <w:lang w:eastAsia="sr-Latn-RS"/>
        </w:rPr>
        <w:t>в</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kern w:val="0"/>
          <w:sz w:val="22"/>
          <w:szCs w:val="22"/>
          <w:lang w:eastAsia="sr-Latn-RS"/>
        </w:rPr>
        <w:t>м</w:t>
      </w:r>
      <w:r w:rsidRPr="007101F7">
        <w:rPr>
          <w:rFonts w:ascii="Arial" w:eastAsia="Times New Roman" w:hAnsi="Arial" w:cs="Arial"/>
          <w:color w:val="auto"/>
          <w:spacing w:val="22"/>
          <w:kern w:val="0"/>
          <w:sz w:val="22"/>
          <w:szCs w:val="22"/>
          <w:lang w:eastAsia="sr-Latn-RS"/>
        </w:rPr>
        <w:t xml:space="preserve"> </w:t>
      </w:r>
      <w:r w:rsidRPr="007101F7">
        <w:rPr>
          <w:rFonts w:ascii="Arial" w:eastAsia="Times New Roman" w:hAnsi="Arial" w:cs="Arial"/>
          <w:color w:val="auto"/>
          <w:spacing w:val="-3"/>
          <w:kern w:val="0"/>
          <w:sz w:val="22"/>
          <w:szCs w:val="22"/>
          <w:lang w:val="sr-Cyrl-RS" w:eastAsia="sr-Latn-RS"/>
        </w:rPr>
        <w:t>У</w:t>
      </w:r>
      <w:r w:rsidRPr="007101F7">
        <w:rPr>
          <w:rFonts w:ascii="Arial" w:eastAsia="Times New Roman" w:hAnsi="Arial" w:cs="Arial"/>
          <w:color w:val="auto"/>
          <w:spacing w:val="-4"/>
          <w:kern w:val="0"/>
          <w:sz w:val="22"/>
          <w:szCs w:val="22"/>
          <w:lang w:eastAsia="sr-Latn-RS"/>
        </w:rPr>
        <w:t>г</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spacing w:val="-3"/>
          <w:kern w:val="0"/>
          <w:sz w:val="22"/>
          <w:szCs w:val="22"/>
          <w:lang w:eastAsia="sr-Latn-RS"/>
        </w:rPr>
        <w:t>в</w:t>
      </w:r>
      <w:r w:rsidRPr="007101F7">
        <w:rPr>
          <w:rFonts w:ascii="Arial" w:eastAsia="Times New Roman" w:hAnsi="Arial" w:cs="Arial"/>
          <w:color w:val="auto"/>
          <w:spacing w:val="-1"/>
          <w:kern w:val="0"/>
          <w:sz w:val="22"/>
          <w:szCs w:val="22"/>
          <w:lang w:eastAsia="sr-Latn-RS"/>
        </w:rPr>
        <w:t>оро</w:t>
      </w:r>
      <w:r w:rsidRPr="007101F7">
        <w:rPr>
          <w:rFonts w:ascii="Arial" w:eastAsia="Times New Roman" w:hAnsi="Arial" w:cs="Arial"/>
          <w:color w:val="auto"/>
          <w:kern w:val="0"/>
          <w:sz w:val="22"/>
          <w:szCs w:val="22"/>
          <w:lang w:eastAsia="sr-Latn-RS"/>
        </w:rPr>
        <w:t>м</w:t>
      </w:r>
      <w:r w:rsidRPr="007101F7">
        <w:rPr>
          <w:rFonts w:ascii="Arial" w:eastAsia="Times New Roman" w:hAnsi="Arial" w:cs="Arial"/>
          <w:color w:val="auto"/>
          <w:spacing w:val="22"/>
          <w:kern w:val="0"/>
          <w:sz w:val="22"/>
          <w:szCs w:val="22"/>
          <w:lang w:eastAsia="sr-Latn-RS"/>
        </w:rPr>
        <w:t xml:space="preserve"> </w:t>
      </w:r>
      <w:r w:rsidRPr="007101F7">
        <w:rPr>
          <w:rFonts w:ascii="Arial" w:eastAsia="Times New Roman" w:hAnsi="Arial" w:cs="Arial"/>
          <w:color w:val="auto"/>
          <w:kern w:val="0"/>
          <w:sz w:val="22"/>
          <w:szCs w:val="22"/>
          <w:lang w:eastAsia="sr-Latn-RS"/>
        </w:rPr>
        <w:t>и</w:t>
      </w:r>
      <w:r w:rsidRPr="007101F7">
        <w:rPr>
          <w:rFonts w:ascii="Arial" w:eastAsia="Times New Roman" w:hAnsi="Arial" w:cs="Arial"/>
          <w:color w:val="auto"/>
          <w:spacing w:val="21"/>
          <w:kern w:val="0"/>
          <w:sz w:val="22"/>
          <w:szCs w:val="22"/>
          <w:lang w:eastAsia="sr-Latn-RS"/>
        </w:rPr>
        <w:t xml:space="preserve"> </w:t>
      </w:r>
      <w:r w:rsidRPr="007101F7">
        <w:rPr>
          <w:rFonts w:ascii="Arial" w:eastAsia="Times New Roman" w:hAnsi="Arial" w:cs="Arial"/>
          <w:color w:val="auto"/>
          <w:spacing w:val="-3"/>
          <w:kern w:val="0"/>
          <w:sz w:val="22"/>
          <w:szCs w:val="22"/>
          <w:lang w:eastAsia="sr-Latn-RS"/>
        </w:rPr>
        <w:t>у</w:t>
      </w:r>
      <w:r w:rsidRPr="007101F7">
        <w:rPr>
          <w:rFonts w:ascii="Arial" w:eastAsia="Times New Roman" w:hAnsi="Arial" w:cs="Arial"/>
          <w:color w:val="auto"/>
          <w:spacing w:val="-4"/>
          <w:kern w:val="0"/>
          <w:sz w:val="22"/>
          <w:szCs w:val="22"/>
          <w:lang w:eastAsia="sr-Latn-RS"/>
        </w:rPr>
        <w:t>г</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spacing w:val="-3"/>
          <w:kern w:val="0"/>
          <w:sz w:val="22"/>
          <w:szCs w:val="22"/>
          <w:lang w:eastAsia="sr-Latn-RS"/>
        </w:rPr>
        <w:t>в</w:t>
      </w:r>
      <w:r w:rsidRPr="007101F7">
        <w:rPr>
          <w:rFonts w:ascii="Arial" w:eastAsia="Times New Roman" w:hAnsi="Arial" w:cs="Arial"/>
          <w:color w:val="auto"/>
          <w:spacing w:val="-1"/>
          <w:kern w:val="0"/>
          <w:sz w:val="22"/>
          <w:szCs w:val="22"/>
          <w:lang w:eastAsia="sr-Latn-RS"/>
        </w:rPr>
        <w:t>ор</w:t>
      </w:r>
      <w:r w:rsidRPr="007101F7">
        <w:rPr>
          <w:rFonts w:ascii="Arial" w:eastAsia="Times New Roman" w:hAnsi="Arial" w:cs="Arial"/>
          <w:color w:val="auto"/>
          <w:kern w:val="0"/>
          <w:sz w:val="22"/>
          <w:szCs w:val="22"/>
          <w:lang w:eastAsia="sr-Latn-RS"/>
        </w:rPr>
        <w:t>не</w:t>
      </w:r>
      <w:r w:rsidRPr="007101F7">
        <w:rPr>
          <w:rFonts w:ascii="Arial" w:eastAsia="Times New Roman" w:hAnsi="Arial" w:cs="Arial"/>
          <w:color w:val="auto"/>
          <w:spacing w:val="22"/>
          <w:kern w:val="0"/>
          <w:sz w:val="22"/>
          <w:szCs w:val="22"/>
          <w:lang w:eastAsia="sr-Latn-RS"/>
        </w:rPr>
        <w:t xml:space="preserve"> </w:t>
      </w:r>
      <w:r w:rsidRPr="007101F7">
        <w:rPr>
          <w:rFonts w:ascii="Arial" w:eastAsia="Times New Roman" w:hAnsi="Arial" w:cs="Arial"/>
          <w:color w:val="auto"/>
          <w:kern w:val="0"/>
          <w:sz w:val="22"/>
          <w:szCs w:val="22"/>
          <w:lang w:eastAsia="sr-Latn-RS"/>
        </w:rPr>
        <w:t>с</w:t>
      </w:r>
      <w:r w:rsidRPr="007101F7">
        <w:rPr>
          <w:rFonts w:ascii="Arial" w:eastAsia="Times New Roman" w:hAnsi="Arial" w:cs="Arial"/>
          <w:color w:val="auto"/>
          <w:spacing w:val="-1"/>
          <w:kern w:val="0"/>
          <w:sz w:val="22"/>
          <w:szCs w:val="22"/>
          <w:lang w:eastAsia="sr-Latn-RS"/>
        </w:rPr>
        <w:t>тра</w:t>
      </w:r>
      <w:r w:rsidRPr="007101F7">
        <w:rPr>
          <w:rFonts w:ascii="Arial" w:eastAsia="Times New Roman" w:hAnsi="Arial" w:cs="Arial"/>
          <w:color w:val="auto"/>
          <w:kern w:val="0"/>
          <w:sz w:val="22"/>
          <w:szCs w:val="22"/>
          <w:lang w:eastAsia="sr-Latn-RS"/>
        </w:rPr>
        <w:t>не</w:t>
      </w:r>
      <w:r w:rsidRPr="007101F7">
        <w:rPr>
          <w:rFonts w:ascii="Arial" w:eastAsia="Times New Roman" w:hAnsi="Arial" w:cs="Arial"/>
          <w:color w:val="auto"/>
          <w:spacing w:val="20"/>
          <w:kern w:val="0"/>
          <w:sz w:val="22"/>
          <w:szCs w:val="22"/>
          <w:lang w:eastAsia="sr-Latn-RS"/>
        </w:rPr>
        <w:t xml:space="preserve"> </w:t>
      </w:r>
      <w:r w:rsidRPr="007101F7">
        <w:rPr>
          <w:rFonts w:ascii="Arial" w:eastAsia="Times New Roman" w:hAnsi="Arial" w:cs="Arial"/>
          <w:color w:val="auto"/>
          <w:kern w:val="0"/>
          <w:sz w:val="22"/>
          <w:szCs w:val="22"/>
          <w:lang w:eastAsia="sr-Latn-RS"/>
        </w:rPr>
        <w:t>п</w:t>
      </w:r>
      <w:r w:rsidRPr="007101F7">
        <w:rPr>
          <w:rFonts w:ascii="Arial" w:eastAsia="Times New Roman" w:hAnsi="Arial" w:cs="Arial"/>
          <w:color w:val="auto"/>
          <w:spacing w:val="-1"/>
          <w:kern w:val="0"/>
          <w:sz w:val="22"/>
          <w:szCs w:val="22"/>
          <w:lang w:eastAsia="sr-Latn-RS"/>
        </w:rPr>
        <w:t>р</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kern w:val="0"/>
          <w:sz w:val="22"/>
          <w:szCs w:val="22"/>
          <w:lang w:eastAsia="sr-Latn-RS"/>
        </w:rPr>
        <w:t>с</w:t>
      </w:r>
      <w:r w:rsidRPr="007101F7">
        <w:rPr>
          <w:rFonts w:ascii="Arial" w:eastAsia="Times New Roman" w:hAnsi="Arial" w:cs="Arial"/>
          <w:color w:val="auto"/>
          <w:spacing w:val="2"/>
          <w:kern w:val="0"/>
          <w:sz w:val="22"/>
          <w:szCs w:val="22"/>
          <w:lang w:eastAsia="sr-Latn-RS"/>
        </w:rPr>
        <w:t>т</w:t>
      </w:r>
      <w:r w:rsidRPr="007101F7">
        <w:rPr>
          <w:rFonts w:ascii="Arial" w:eastAsia="Times New Roman" w:hAnsi="Arial" w:cs="Arial"/>
          <w:color w:val="auto"/>
          <w:spacing w:val="-3"/>
          <w:kern w:val="0"/>
          <w:sz w:val="22"/>
          <w:szCs w:val="22"/>
          <w:lang w:eastAsia="sr-Latn-RS"/>
        </w:rPr>
        <w:t>у</w:t>
      </w:r>
      <w:r w:rsidRPr="007101F7">
        <w:rPr>
          <w:rFonts w:ascii="Arial" w:eastAsia="Times New Roman" w:hAnsi="Arial" w:cs="Arial"/>
          <w:color w:val="auto"/>
          <w:kern w:val="0"/>
          <w:sz w:val="22"/>
          <w:szCs w:val="22"/>
          <w:lang w:eastAsia="sr-Latn-RS"/>
        </w:rPr>
        <w:t>п</w:t>
      </w:r>
      <w:r w:rsidRPr="007101F7">
        <w:rPr>
          <w:rFonts w:ascii="Arial" w:eastAsia="Times New Roman" w:hAnsi="Arial" w:cs="Arial"/>
          <w:color w:val="auto"/>
          <w:spacing w:val="-1"/>
          <w:kern w:val="0"/>
          <w:sz w:val="22"/>
          <w:szCs w:val="22"/>
          <w:lang w:eastAsia="sr-Latn-RS"/>
        </w:rPr>
        <w:t>ић</w:t>
      </w:r>
      <w:r w:rsidRPr="007101F7">
        <w:rPr>
          <w:rFonts w:ascii="Arial" w:eastAsia="Times New Roman" w:hAnsi="Arial" w:cs="Arial"/>
          <w:color w:val="auto"/>
          <w:kern w:val="0"/>
          <w:sz w:val="22"/>
          <w:szCs w:val="22"/>
          <w:lang w:eastAsia="sr-Latn-RS"/>
        </w:rPr>
        <w:t>е</w:t>
      </w:r>
      <w:r w:rsidRPr="007101F7">
        <w:rPr>
          <w:rFonts w:ascii="Arial" w:eastAsia="Times New Roman" w:hAnsi="Arial" w:cs="Arial"/>
          <w:color w:val="auto"/>
          <w:spacing w:val="22"/>
          <w:kern w:val="0"/>
          <w:sz w:val="22"/>
          <w:szCs w:val="22"/>
          <w:lang w:eastAsia="sr-Latn-RS"/>
        </w:rPr>
        <w:t xml:space="preserve"> </w:t>
      </w:r>
      <w:r w:rsidRPr="007101F7">
        <w:rPr>
          <w:rFonts w:ascii="Arial" w:eastAsia="Times New Roman" w:hAnsi="Arial" w:cs="Arial"/>
          <w:color w:val="auto"/>
          <w:kern w:val="0"/>
          <w:sz w:val="22"/>
          <w:szCs w:val="22"/>
          <w:lang w:eastAsia="sr-Latn-RS"/>
        </w:rPr>
        <w:t>п</w:t>
      </w:r>
      <w:r w:rsidRPr="007101F7">
        <w:rPr>
          <w:rFonts w:ascii="Arial" w:eastAsia="Times New Roman" w:hAnsi="Arial" w:cs="Arial"/>
          <w:color w:val="auto"/>
          <w:spacing w:val="-1"/>
          <w:kern w:val="0"/>
          <w:sz w:val="22"/>
          <w:szCs w:val="22"/>
          <w:lang w:eastAsia="sr-Latn-RS"/>
        </w:rPr>
        <w:t>римо</w:t>
      </w:r>
      <w:r w:rsidRPr="007101F7">
        <w:rPr>
          <w:rFonts w:ascii="Arial" w:eastAsia="Times New Roman" w:hAnsi="Arial" w:cs="Arial"/>
          <w:color w:val="auto"/>
          <w:kern w:val="0"/>
          <w:sz w:val="22"/>
          <w:szCs w:val="22"/>
          <w:lang w:eastAsia="sr-Latn-RS"/>
        </w:rPr>
        <w:t>п</w:t>
      </w:r>
      <w:r w:rsidRPr="007101F7">
        <w:rPr>
          <w:rFonts w:ascii="Arial" w:eastAsia="Times New Roman" w:hAnsi="Arial" w:cs="Arial"/>
          <w:color w:val="auto"/>
          <w:spacing w:val="-1"/>
          <w:kern w:val="0"/>
          <w:sz w:val="22"/>
          <w:szCs w:val="22"/>
          <w:lang w:eastAsia="sr-Latn-RS"/>
        </w:rPr>
        <w:t>р</w:t>
      </w:r>
      <w:r w:rsidRPr="007101F7">
        <w:rPr>
          <w:rFonts w:ascii="Arial" w:eastAsia="Times New Roman" w:hAnsi="Arial" w:cs="Arial"/>
          <w:color w:val="auto"/>
          <w:spacing w:val="-6"/>
          <w:kern w:val="0"/>
          <w:sz w:val="22"/>
          <w:szCs w:val="22"/>
          <w:lang w:eastAsia="sr-Latn-RS"/>
        </w:rPr>
        <w:t>е</w:t>
      </w:r>
      <w:r w:rsidRPr="007101F7">
        <w:rPr>
          <w:rFonts w:ascii="Arial" w:eastAsia="Times New Roman" w:hAnsi="Arial" w:cs="Arial"/>
          <w:color w:val="auto"/>
          <w:kern w:val="0"/>
          <w:sz w:val="22"/>
          <w:szCs w:val="22"/>
          <w:lang w:eastAsia="sr-Latn-RS"/>
        </w:rPr>
        <w:t>д</w:t>
      </w:r>
      <w:r w:rsidRPr="007101F7">
        <w:rPr>
          <w:rFonts w:ascii="Arial" w:eastAsia="Times New Roman" w:hAnsi="Arial" w:cs="Arial"/>
          <w:color w:val="auto"/>
          <w:spacing w:val="-3"/>
          <w:kern w:val="0"/>
          <w:sz w:val="22"/>
          <w:szCs w:val="22"/>
          <w:lang w:eastAsia="sr-Latn-RS"/>
        </w:rPr>
        <w:t>а</w:t>
      </w:r>
      <w:r w:rsidRPr="007101F7">
        <w:rPr>
          <w:rFonts w:ascii="Arial" w:eastAsia="Times New Roman" w:hAnsi="Arial" w:cs="Arial"/>
          <w:color w:val="auto"/>
          <w:spacing w:val="1"/>
          <w:kern w:val="0"/>
          <w:sz w:val="22"/>
          <w:szCs w:val="22"/>
          <w:lang w:eastAsia="sr-Latn-RS"/>
        </w:rPr>
        <w:t>ј</w:t>
      </w:r>
      <w:r w:rsidRPr="007101F7">
        <w:rPr>
          <w:rFonts w:ascii="Arial" w:eastAsia="Times New Roman" w:hAnsi="Arial" w:cs="Arial"/>
          <w:color w:val="auto"/>
          <w:kern w:val="0"/>
          <w:sz w:val="22"/>
          <w:szCs w:val="22"/>
          <w:lang w:eastAsia="sr-Latn-RS"/>
        </w:rPr>
        <w:t>и</w:t>
      </w:r>
      <w:r w:rsidRPr="007101F7">
        <w:rPr>
          <w:rFonts w:ascii="Arial" w:eastAsia="Times New Roman" w:hAnsi="Arial" w:cs="Arial"/>
          <w:color w:val="auto"/>
          <w:spacing w:val="21"/>
          <w:kern w:val="0"/>
          <w:sz w:val="22"/>
          <w:szCs w:val="22"/>
          <w:lang w:eastAsia="sr-Latn-RS"/>
        </w:rPr>
        <w:t xml:space="preserve"> </w:t>
      </w:r>
      <w:r w:rsidRPr="007101F7">
        <w:rPr>
          <w:rFonts w:ascii="Arial" w:eastAsia="Times New Roman" w:hAnsi="Arial" w:cs="Arial"/>
          <w:color w:val="auto"/>
          <w:kern w:val="0"/>
          <w:sz w:val="22"/>
          <w:szCs w:val="22"/>
          <w:lang w:eastAsia="sr-Latn-RS"/>
        </w:rPr>
        <w:t>и</w:t>
      </w:r>
      <w:r w:rsidRPr="007101F7">
        <w:rPr>
          <w:rFonts w:ascii="Arial" w:eastAsia="Times New Roman" w:hAnsi="Arial" w:cs="Arial"/>
          <w:color w:val="auto"/>
          <w:spacing w:val="21"/>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к</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spacing w:val="-2"/>
          <w:kern w:val="0"/>
          <w:sz w:val="22"/>
          <w:szCs w:val="22"/>
          <w:lang w:eastAsia="sr-Latn-RS"/>
        </w:rPr>
        <w:t>н</w:t>
      </w:r>
      <w:r w:rsidRPr="007101F7">
        <w:rPr>
          <w:rFonts w:ascii="Arial" w:eastAsia="Times New Roman" w:hAnsi="Arial" w:cs="Arial"/>
          <w:color w:val="auto"/>
          <w:spacing w:val="-6"/>
          <w:kern w:val="0"/>
          <w:sz w:val="22"/>
          <w:szCs w:val="22"/>
          <w:lang w:eastAsia="sr-Latn-RS"/>
        </w:rPr>
        <w:t>а</w:t>
      </w:r>
      <w:r w:rsidRPr="007101F7">
        <w:rPr>
          <w:rFonts w:ascii="Arial" w:eastAsia="Times New Roman" w:hAnsi="Arial" w:cs="Arial"/>
          <w:color w:val="auto"/>
          <w:kern w:val="0"/>
          <w:sz w:val="22"/>
          <w:szCs w:val="22"/>
          <w:lang w:eastAsia="sr-Latn-RS"/>
        </w:rPr>
        <w:t>чн</w:t>
      </w:r>
      <w:r w:rsidRPr="007101F7">
        <w:rPr>
          <w:rFonts w:ascii="Arial" w:eastAsia="Times New Roman" w:hAnsi="Arial" w:cs="Arial"/>
          <w:color w:val="auto"/>
          <w:spacing w:val="-1"/>
          <w:kern w:val="0"/>
          <w:sz w:val="22"/>
          <w:szCs w:val="22"/>
          <w:lang w:eastAsia="sr-Latn-RS"/>
        </w:rPr>
        <w:t>ом о</w:t>
      </w:r>
      <w:r w:rsidRPr="007101F7">
        <w:rPr>
          <w:rFonts w:ascii="Arial" w:eastAsia="Times New Roman" w:hAnsi="Arial" w:cs="Arial"/>
          <w:color w:val="auto"/>
          <w:kern w:val="0"/>
          <w:sz w:val="22"/>
          <w:szCs w:val="22"/>
          <w:lang w:eastAsia="sr-Latn-RS"/>
        </w:rPr>
        <w:t>б</w:t>
      </w:r>
      <w:r w:rsidRPr="007101F7">
        <w:rPr>
          <w:rFonts w:ascii="Arial" w:eastAsia="Times New Roman" w:hAnsi="Arial" w:cs="Arial"/>
          <w:color w:val="auto"/>
          <w:spacing w:val="-1"/>
          <w:kern w:val="0"/>
          <w:sz w:val="22"/>
          <w:szCs w:val="22"/>
          <w:lang w:eastAsia="sr-Latn-RS"/>
        </w:rPr>
        <w:t>р</w:t>
      </w:r>
      <w:r w:rsidRPr="007101F7">
        <w:rPr>
          <w:rFonts w:ascii="Arial" w:eastAsia="Times New Roman" w:hAnsi="Arial" w:cs="Arial"/>
          <w:color w:val="auto"/>
          <w:spacing w:val="-6"/>
          <w:kern w:val="0"/>
          <w:sz w:val="22"/>
          <w:szCs w:val="22"/>
          <w:lang w:eastAsia="sr-Latn-RS"/>
        </w:rPr>
        <w:t>а</w:t>
      </w:r>
      <w:r w:rsidRPr="007101F7">
        <w:rPr>
          <w:rFonts w:ascii="Arial" w:eastAsia="Times New Roman" w:hAnsi="Arial" w:cs="Arial"/>
          <w:color w:val="auto"/>
          <w:kern w:val="0"/>
          <w:sz w:val="22"/>
          <w:szCs w:val="22"/>
          <w:lang w:eastAsia="sr-Latn-RS"/>
        </w:rPr>
        <w:t>ч</w:t>
      </w:r>
      <w:r w:rsidRPr="007101F7">
        <w:rPr>
          <w:rFonts w:ascii="Arial" w:eastAsia="Times New Roman" w:hAnsi="Arial" w:cs="Arial"/>
          <w:color w:val="auto"/>
          <w:spacing w:val="-3"/>
          <w:kern w:val="0"/>
          <w:sz w:val="22"/>
          <w:szCs w:val="22"/>
          <w:lang w:eastAsia="sr-Latn-RS"/>
        </w:rPr>
        <w:t>у</w:t>
      </w:r>
      <w:r w:rsidRPr="007101F7">
        <w:rPr>
          <w:rFonts w:ascii="Arial" w:eastAsia="Times New Roman" w:hAnsi="Arial" w:cs="Arial"/>
          <w:color w:val="auto"/>
          <w:kern w:val="0"/>
          <w:sz w:val="22"/>
          <w:szCs w:val="22"/>
          <w:lang w:eastAsia="sr-Latn-RS"/>
        </w:rPr>
        <w:t>н</w:t>
      </w:r>
      <w:r w:rsidRPr="007101F7">
        <w:rPr>
          <w:rFonts w:ascii="Arial" w:eastAsia="Times New Roman" w:hAnsi="Arial" w:cs="Arial"/>
          <w:color w:val="auto"/>
          <w:spacing w:val="-24"/>
          <w:kern w:val="0"/>
          <w:sz w:val="22"/>
          <w:szCs w:val="22"/>
          <w:lang w:eastAsia="sr-Latn-RS"/>
        </w:rPr>
        <w:t>у</w:t>
      </w:r>
      <w:r w:rsidRPr="007101F7">
        <w:rPr>
          <w:rFonts w:ascii="Arial" w:eastAsia="Times New Roman" w:hAnsi="Arial" w:cs="Arial"/>
          <w:color w:val="auto"/>
          <w:kern w:val="0"/>
          <w:sz w:val="22"/>
          <w:szCs w:val="22"/>
          <w:lang w:eastAsia="sr-Latn-RS"/>
        </w:rPr>
        <w:t>.</w:t>
      </w:r>
    </w:p>
    <w:p w14:paraId="60F3B0DF" w14:textId="37649F4A" w:rsidR="00DA086E" w:rsidRPr="007101F7" w:rsidRDefault="00DA086E" w:rsidP="00DA086E">
      <w:pPr>
        <w:widowControl w:val="0"/>
        <w:suppressAutoHyphens w:val="0"/>
        <w:kinsoku w:val="0"/>
        <w:overflowPunct w:val="0"/>
        <w:autoSpaceDE w:val="0"/>
        <w:autoSpaceDN w:val="0"/>
        <w:adjustRightInd w:val="0"/>
        <w:spacing w:after="120" w:line="240" w:lineRule="auto"/>
        <w:ind w:right="103"/>
        <w:jc w:val="both"/>
        <w:rPr>
          <w:rFonts w:ascii="Arial" w:eastAsia="Times New Roman" w:hAnsi="Arial" w:cs="Arial"/>
          <w:color w:val="auto"/>
          <w:kern w:val="0"/>
          <w:sz w:val="22"/>
          <w:szCs w:val="22"/>
          <w:lang w:eastAsia="sr-Latn-RS"/>
        </w:rPr>
      </w:pPr>
      <w:r w:rsidRPr="007101F7">
        <w:rPr>
          <w:rFonts w:ascii="Arial" w:eastAsia="Times New Roman" w:hAnsi="Arial" w:cs="Arial"/>
          <w:color w:val="auto"/>
          <w:kern w:val="0"/>
          <w:sz w:val="22"/>
          <w:szCs w:val="22"/>
          <w:lang w:eastAsia="sr-Latn-RS"/>
        </w:rPr>
        <w:t>О</w:t>
      </w:r>
      <w:r w:rsidRPr="007101F7">
        <w:rPr>
          <w:rFonts w:ascii="Arial" w:eastAsia="Times New Roman" w:hAnsi="Arial" w:cs="Arial"/>
          <w:color w:val="auto"/>
          <w:spacing w:val="34"/>
          <w:kern w:val="0"/>
          <w:sz w:val="22"/>
          <w:szCs w:val="22"/>
          <w:lang w:eastAsia="sr-Latn-RS"/>
        </w:rPr>
        <w:t xml:space="preserve"> </w:t>
      </w:r>
      <w:r w:rsidRPr="007101F7">
        <w:rPr>
          <w:rFonts w:ascii="Arial" w:eastAsia="Times New Roman" w:hAnsi="Arial" w:cs="Arial"/>
          <w:color w:val="auto"/>
          <w:kern w:val="0"/>
          <w:sz w:val="22"/>
          <w:szCs w:val="22"/>
          <w:lang w:eastAsia="sr-Latn-RS"/>
        </w:rPr>
        <w:t>п</w:t>
      </w:r>
      <w:r w:rsidRPr="007101F7">
        <w:rPr>
          <w:rFonts w:ascii="Arial" w:eastAsia="Times New Roman" w:hAnsi="Arial" w:cs="Arial"/>
          <w:color w:val="auto"/>
          <w:spacing w:val="-1"/>
          <w:kern w:val="0"/>
          <w:sz w:val="22"/>
          <w:szCs w:val="22"/>
          <w:lang w:eastAsia="sr-Latn-RS"/>
        </w:rPr>
        <w:t>р</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spacing w:val="-1"/>
          <w:kern w:val="0"/>
          <w:sz w:val="22"/>
          <w:szCs w:val="22"/>
          <w:lang w:eastAsia="sr-Latn-RS"/>
        </w:rPr>
        <w:t>мо</w:t>
      </w:r>
      <w:r w:rsidRPr="007101F7">
        <w:rPr>
          <w:rFonts w:ascii="Arial" w:eastAsia="Times New Roman" w:hAnsi="Arial" w:cs="Arial"/>
          <w:color w:val="auto"/>
          <w:kern w:val="0"/>
          <w:sz w:val="22"/>
          <w:szCs w:val="22"/>
          <w:lang w:eastAsia="sr-Latn-RS"/>
        </w:rPr>
        <w:t>п</w:t>
      </w:r>
      <w:r w:rsidRPr="007101F7">
        <w:rPr>
          <w:rFonts w:ascii="Arial" w:eastAsia="Times New Roman" w:hAnsi="Arial" w:cs="Arial"/>
          <w:color w:val="auto"/>
          <w:spacing w:val="-1"/>
          <w:kern w:val="0"/>
          <w:sz w:val="22"/>
          <w:szCs w:val="22"/>
          <w:lang w:eastAsia="sr-Latn-RS"/>
        </w:rPr>
        <w:t>р</w:t>
      </w:r>
      <w:r w:rsidRPr="007101F7">
        <w:rPr>
          <w:rFonts w:ascii="Arial" w:eastAsia="Times New Roman" w:hAnsi="Arial" w:cs="Arial"/>
          <w:color w:val="auto"/>
          <w:spacing w:val="-8"/>
          <w:kern w:val="0"/>
          <w:sz w:val="22"/>
          <w:szCs w:val="22"/>
          <w:lang w:eastAsia="sr-Latn-RS"/>
        </w:rPr>
        <w:t>е</w:t>
      </w:r>
      <w:r w:rsidRPr="007101F7">
        <w:rPr>
          <w:rFonts w:ascii="Arial" w:eastAsia="Times New Roman" w:hAnsi="Arial" w:cs="Arial"/>
          <w:color w:val="auto"/>
          <w:kern w:val="0"/>
          <w:sz w:val="22"/>
          <w:szCs w:val="22"/>
          <w:lang w:eastAsia="sr-Latn-RS"/>
        </w:rPr>
        <w:t>д</w:t>
      </w:r>
      <w:r w:rsidRPr="007101F7">
        <w:rPr>
          <w:rFonts w:ascii="Arial" w:eastAsia="Times New Roman" w:hAnsi="Arial" w:cs="Arial"/>
          <w:color w:val="auto"/>
          <w:spacing w:val="-1"/>
          <w:kern w:val="0"/>
          <w:sz w:val="22"/>
          <w:szCs w:val="22"/>
          <w:lang w:eastAsia="sr-Latn-RS"/>
        </w:rPr>
        <w:t>а</w:t>
      </w:r>
      <w:r w:rsidRPr="007101F7">
        <w:rPr>
          <w:rFonts w:ascii="Arial" w:eastAsia="Times New Roman" w:hAnsi="Arial" w:cs="Arial"/>
          <w:color w:val="auto"/>
          <w:spacing w:val="1"/>
          <w:kern w:val="0"/>
          <w:sz w:val="22"/>
          <w:szCs w:val="22"/>
          <w:lang w:eastAsia="sr-Latn-RS"/>
        </w:rPr>
        <w:t>ј</w:t>
      </w:r>
      <w:r w:rsidRPr="007101F7">
        <w:rPr>
          <w:rFonts w:ascii="Arial" w:eastAsia="Times New Roman" w:hAnsi="Arial" w:cs="Arial"/>
          <w:color w:val="auto"/>
          <w:kern w:val="0"/>
          <w:sz w:val="22"/>
          <w:szCs w:val="22"/>
          <w:lang w:eastAsia="sr-Latn-RS"/>
        </w:rPr>
        <w:t>и</w:t>
      </w:r>
      <w:r w:rsidRPr="007101F7">
        <w:rPr>
          <w:rFonts w:ascii="Arial" w:eastAsia="Times New Roman" w:hAnsi="Arial" w:cs="Arial"/>
          <w:color w:val="auto"/>
          <w:spacing w:val="32"/>
          <w:kern w:val="0"/>
          <w:sz w:val="22"/>
          <w:szCs w:val="22"/>
          <w:lang w:eastAsia="sr-Latn-RS"/>
        </w:rPr>
        <w:t xml:space="preserve"> </w:t>
      </w:r>
      <w:r w:rsidRPr="007101F7">
        <w:rPr>
          <w:rFonts w:ascii="Arial" w:eastAsia="Times New Roman" w:hAnsi="Arial" w:cs="Arial"/>
          <w:color w:val="auto"/>
          <w:spacing w:val="-3"/>
          <w:kern w:val="0"/>
          <w:sz w:val="22"/>
          <w:szCs w:val="22"/>
          <w:lang w:eastAsia="sr-Latn-RS"/>
        </w:rPr>
        <w:t>с</w:t>
      </w:r>
      <w:r w:rsidRPr="007101F7">
        <w:rPr>
          <w:rFonts w:ascii="Arial" w:eastAsia="Times New Roman" w:hAnsi="Arial" w:cs="Arial"/>
          <w:color w:val="auto"/>
          <w:kern w:val="0"/>
          <w:sz w:val="22"/>
          <w:szCs w:val="22"/>
          <w:lang w:eastAsia="sr-Latn-RS"/>
        </w:rPr>
        <w:t>е</w:t>
      </w:r>
      <w:r w:rsidRPr="007101F7">
        <w:rPr>
          <w:rFonts w:ascii="Arial" w:eastAsia="Times New Roman" w:hAnsi="Arial" w:cs="Arial"/>
          <w:color w:val="auto"/>
          <w:spacing w:val="33"/>
          <w:kern w:val="0"/>
          <w:sz w:val="22"/>
          <w:szCs w:val="22"/>
          <w:lang w:eastAsia="sr-Latn-RS"/>
        </w:rPr>
        <w:t xml:space="preserve"> </w:t>
      </w:r>
      <w:r w:rsidRPr="007101F7">
        <w:rPr>
          <w:rFonts w:ascii="Arial" w:eastAsia="Times New Roman" w:hAnsi="Arial" w:cs="Arial"/>
          <w:color w:val="auto"/>
          <w:spacing w:val="-3"/>
          <w:kern w:val="0"/>
          <w:sz w:val="22"/>
          <w:szCs w:val="22"/>
          <w:lang w:eastAsia="sr-Latn-RS"/>
        </w:rPr>
        <w:t>с</w:t>
      </w:r>
      <w:r w:rsidRPr="007101F7">
        <w:rPr>
          <w:rFonts w:ascii="Arial" w:eastAsia="Times New Roman" w:hAnsi="Arial" w:cs="Arial"/>
          <w:color w:val="auto"/>
          <w:spacing w:val="-1"/>
          <w:kern w:val="0"/>
          <w:sz w:val="22"/>
          <w:szCs w:val="22"/>
          <w:lang w:eastAsia="sr-Latn-RS"/>
        </w:rPr>
        <w:t>а</w:t>
      </w:r>
      <w:r w:rsidRPr="007101F7">
        <w:rPr>
          <w:rFonts w:ascii="Arial" w:eastAsia="Times New Roman" w:hAnsi="Arial" w:cs="Arial"/>
          <w:color w:val="auto"/>
          <w:kern w:val="0"/>
          <w:sz w:val="22"/>
          <w:szCs w:val="22"/>
          <w:lang w:eastAsia="sr-Latn-RS"/>
        </w:rPr>
        <w:t>с</w:t>
      </w:r>
      <w:r w:rsidRPr="007101F7">
        <w:rPr>
          <w:rFonts w:ascii="Arial" w:eastAsia="Times New Roman" w:hAnsi="Arial" w:cs="Arial"/>
          <w:color w:val="auto"/>
          <w:spacing w:val="-3"/>
          <w:kern w:val="0"/>
          <w:sz w:val="22"/>
          <w:szCs w:val="22"/>
          <w:lang w:eastAsia="sr-Latn-RS"/>
        </w:rPr>
        <w:t>т</w:t>
      </w:r>
      <w:r w:rsidRPr="007101F7">
        <w:rPr>
          <w:rFonts w:ascii="Arial" w:eastAsia="Times New Roman" w:hAnsi="Arial" w:cs="Arial"/>
          <w:color w:val="auto"/>
          <w:spacing w:val="-1"/>
          <w:kern w:val="0"/>
          <w:sz w:val="22"/>
          <w:szCs w:val="22"/>
          <w:lang w:eastAsia="sr-Latn-RS"/>
        </w:rPr>
        <w:t>а</w:t>
      </w:r>
      <w:r w:rsidRPr="007101F7">
        <w:rPr>
          <w:rFonts w:ascii="Arial" w:eastAsia="Times New Roman" w:hAnsi="Arial" w:cs="Arial"/>
          <w:color w:val="auto"/>
          <w:kern w:val="0"/>
          <w:sz w:val="22"/>
          <w:szCs w:val="22"/>
          <w:lang w:eastAsia="sr-Latn-RS"/>
        </w:rPr>
        <w:t>в</w:t>
      </w:r>
      <w:r w:rsidRPr="007101F7">
        <w:rPr>
          <w:rFonts w:ascii="Arial" w:eastAsia="Times New Roman" w:hAnsi="Arial" w:cs="Arial"/>
          <w:color w:val="auto"/>
          <w:spacing w:val="-1"/>
          <w:kern w:val="0"/>
          <w:sz w:val="22"/>
          <w:szCs w:val="22"/>
          <w:lang w:eastAsia="sr-Latn-RS"/>
        </w:rPr>
        <w:t>љ</w:t>
      </w:r>
      <w:r w:rsidRPr="007101F7">
        <w:rPr>
          <w:rFonts w:ascii="Arial" w:eastAsia="Times New Roman" w:hAnsi="Arial" w:cs="Arial"/>
          <w:color w:val="auto"/>
          <w:kern w:val="0"/>
          <w:sz w:val="22"/>
          <w:szCs w:val="22"/>
          <w:lang w:eastAsia="sr-Latn-RS"/>
        </w:rPr>
        <w:t>а</w:t>
      </w:r>
      <w:r w:rsidRPr="007101F7">
        <w:rPr>
          <w:rFonts w:ascii="Arial" w:eastAsia="Times New Roman" w:hAnsi="Arial" w:cs="Arial"/>
          <w:color w:val="auto"/>
          <w:spacing w:val="33"/>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за</w:t>
      </w:r>
      <w:r w:rsidRPr="007101F7">
        <w:rPr>
          <w:rFonts w:ascii="Arial" w:eastAsia="Times New Roman" w:hAnsi="Arial" w:cs="Arial"/>
          <w:color w:val="auto"/>
          <w:kern w:val="0"/>
          <w:sz w:val="22"/>
          <w:szCs w:val="22"/>
          <w:lang w:eastAsia="sr-Latn-RS"/>
        </w:rPr>
        <w:t>п</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kern w:val="0"/>
          <w:sz w:val="22"/>
          <w:szCs w:val="22"/>
          <w:lang w:eastAsia="sr-Latn-RS"/>
        </w:rPr>
        <w:t>сн</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spacing w:val="-1"/>
          <w:kern w:val="0"/>
          <w:sz w:val="22"/>
          <w:szCs w:val="22"/>
          <w:lang w:eastAsia="sr-Latn-RS"/>
        </w:rPr>
        <w:t>к</w:t>
      </w:r>
      <w:r w:rsidRPr="007101F7">
        <w:rPr>
          <w:rFonts w:ascii="Arial" w:eastAsia="Times New Roman" w:hAnsi="Arial" w:cs="Arial"/>
          <w:color w:val="auto"/>
          <w:kern w:val="0"/>
          <w:sz w:val="22"/>
          <w:szCs w:val="22"/>
          <w:lang w:eastAsia="sr-Latn-RS"/>
        </w:rPr>
        <w:t>,</w:t>
      </w:r>
      <w:r w:rsidRPr="007101F7">
        <w:rPr>
          <w:rFonts w:ascii="Arial" w:eastAsia="Times New Roman" w:hAnsi="Arial" w:cs="Arial"/>
          <w:color w:val="auto"/>
          <w:spacing w:val="34"/>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к</w:t>
      </w:r>
      <w:r w:rsidRPr="007101F7">
        <w:rPr>
          <w:rFonts w:ascii="Arial" w:eastAsia="Times New Roman" w:hAnsi="Arial" w:cs="Arial"/>
          <w:color w:val="auto"/>
          <w:spacing w:val="-3"/>
          <w:kern w:val="0"/>
          <w:sz w:val="22"/>
          <w:szCs w:val="22"/>
          <w:lang w:eastAsia="sr-Latn-RS"/>
        </w:rPr>
        <w:t>о</w:t>
      </w:r>
      <w:r w:rsidRPr="007101F7">
        <w:rPr>
          <w:rFonts w:ascii="Arial" w:eastAsia="Times New Roman" w:hAnsi="Arial" w:cs="Arial"/>
          <w:color w:val="auto"/>
          <w:spacing w:val="-1"/>
          <w:kern w:val="0"/>
          <w:sz w:val="22"/>
          <w:szCs w:val="22"/>
          <w:lang w:eastAsia="sr-Latn-RS"/>
        </w:rPr>
        <w:t>ј</w:t>
      </w:r>
      <w:r w:rsidRPr="007101F7">
        <w:rPr>
          <w:rFonts w:ascii="Arial" w:eastAsia="Times New Roman" w:hAnsi="Arial" w:cs="Arial"/>
          <w:color w:val="auto"/>
          <w:kern w:val="0"/>
          <w:sz w:val="22"/>
          <w:szCs w:val="22"/>
          <w:lang w:eastAsia="sr-Latn-RS"/>
        </w:rPr>
        <w:t>и</w:t>
      </w:r>
      <w:r w:rsidRPr="007101F7">
        <w:rPr>
          <w:rFonts w:ascii="Arial" w:eastAsia="Times New Roman" w:hAnsi="Arial" w:cs="Arial"/>
          <w:color w:val="auto"/>
          <w:spacing w:val="32"/>
          <w:kern w:val="0"/>
          <w:sz w:val="22"/>
          <w:szCs w:val="22"/>
          <w:lang w:eastAsia="sr-Latn-RS"/>
        </w:rPr>
        <w:t xml:space="preserve"> </w:t>
      </w:r>
      <w:r w:rsidRPr="007101F7">
        <w:rPr>
          <w:rFonts w:ascii="Arial" w:eastAsia="Times New Roman" w:hAnsi="Arial" w:cs="Arial"/>
          <w:color w:val="auto"/>
          <w:kern w:val="0"/>
          <w:sz w:val="22"/>
          <w:szCs w:val="22"/>
          <w:lang w:eastAsia="sr-Latn-RS"/>
        </w:rPr>
        <w:t>п</w:t>
      </w:r>
      <w:r w:rsidRPr="007101F7">
        <w:rPr>
          <w:rFonts w:ascii="Arial" w:eastAsia="Times New Roman" w:hAnsi="Arial" w:cs="Arial"/>
          <w:color w:val="auto"/>
          <w:spacing w:val="-6"/>
          <w:kern w:val="0"/>
          <w:sz w:val="22"/>
          <w:szCs w:val="22"/>
          <w:lang w:eastAsia="sr-Latn-RS"/>
        </w:rPr>
        <w:t>о</w:t>
      </w:r>
      <w:r w:rsidRPr="007101F7">
        <w:rPr>
          <w:rFonts w:ascii="Arial" w:eastAsia="Times New Roman" w:hAnsi="Arial" w:cs="Arial"/>
          <w:color w:val="auto"/>
          <w:spacing w:val="-1"/>
          <w:kern w:val="0"/>
          <w:sz w:val="22"/>
          <w:szCs w:val="22"/>
          <w:lang w:eastAsia="sr-Latn-RS"/>
        </w:rPr>
        <w:t>т</w:t>
      </w:r>
      <w:r w:rsidRPr="007101F7">
        <w:rPr>
          <w:rFonts w:ascii="Arial" w:eastAsia="Times New Roman" w:hAnsi="Arial" w:cs="Arial"/>
          <w:color w:val="auto"/>
          <w:kern w:val="0"/>
          <w:sz w:val="22"/>
          <w:szCs w:val="22"/>
          <w:lang w:eastAsia="sr-Latn-RS"/>
        </w:rPr>
        <w:t>п</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kern w:val="0"/>
          <w:sz w:val="22"/>
          <w:szCs w:val="22"/>
          <w:lang w:eastAsia="sr-Latn-RS"/>
        </w:rPr>
        <w:t>с</w:t>
      </w:r>
      <w:r w:rsidRPr="007101F7">
        <w:rPr>
          <w:rFonts w:ascii="Arial" w:eastAsia="Times New Roman" w:hAnsi="Arial" w:cs="Arial"/>
          <w:color w:val="auto"/>
          <w:spacing w:val="-3"/>
          <w:kern w:val="0"/>
          <w:sz w:val="22"/>
          <w:szCs w:val="22"/>
          <w:lang w:eastAsia="sr-Latn-RS"/>
        </w:rPr>
        <w:t>у</w:t>
      </w:r>
      <w:r w:rsidRPr="007101F7">
        <w:rPr>
          <w:rFonts w:ascii="Arial" w:eastAsia="Times New Roman" w:hAnsi="Arial" w:cs="Arial"/>
          <w:color w:val="auto"/>
          <w:spacing w:val="1"/>
          <w:kern w:val="0"/>
          <w:sz w:val="22"/>
          <w:szCs w:val="22"/>
          <w:lang w:eastAsia="sr-Latn-RS"/>
        </w:rPr>
        <w:t>ј</w:t>
      </w:r>
      <w:r w:rsidRPr="007101F7">
        <w:rPr>
          <w:rFonts w:ascii="Arial" w:eastAsia="Times New Roman" w:hAnsi="Arial" w:cs="Arial"/>
          <w:color w:val="auto"/>
          <w:kern w:val="0"/>
          <w:sz w:val="22"/>
          <w:szCs w:val="22"/>
          <w:lang w:eastAsia="sr-Latn-RS"/>
        </w:rPr>
        <w:t>у</w:t>
      </w:r>
      <w:r w:rsidRPr="007101F7">
        <w:rPr>
          <w:rFonts w:ascii="Arial" w:eastAsia="Times New Roman" w:hAnsi="Arial" w:cs="Arial"/>
          <w:color w:val="auto"/>
          <w:spacing w:val="32"/>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spacing w:val="-5"/>
          <w:kern w:val="0"/>
          <w:sz w:val="22"/>
          <w:szCs w:val="22"/>
          <w:lang w:eastAsia="sr-Latn-RS"/>
        </w:rPr>
        <w:t>в</w:t>
      </w:r>
      <w:r w:rsidRPr="007101F7">
        <w:rPr>
          <w:rFonts w:ascii="Arial" w:eastAsia="Times New Roman" w:hAnsi="Arial" w:cs="Arial"/>
          <w:color w:val="auto"/>
          <w:kern w:val="0"/>
          <w:sz w:val="22"/>
          <w:szCs w:val="22"/>
          <w:lang w:eastAsia="sr-Latn-RS"/>
        </w:rPr>
        <w:t>л</w:t>
      </w:r>
      <w:r w:rsidRPr="007101F7">
        <w:rPr>
          <w:rFonts w:ascii="Arial" w:eastAsia="Times New Roman" w:hAnsi="Arial" w:cs="Arial"/>
          <w:color w:val="auto"/>
          <w:spacing w:val="-1"/>
          <w:kern w:val="0"/>
          <w:sz w:val="22"/>
          <w:szCs w:val="22"/>
          <w:lang w:eastAsia="sr-Latn-RS"/>
        </w:rPr>
        <w:t>а</w:t>
      </w:r>
      <w:r w:rsidRPr="007101F7">
        <w:rPr>
          <w:rFonts w:ascii="Arial" w:eastAsia="Times New Roman" w:hAnsi="Arial" w:cs="Arial"/>
          <w:color w:val="auto"/>
          <w:kern w:val="0"/>
          <w:sz w:val="22"/>
          <w:szCs w:val="22"/>
          <w:lang w:eastAsia="sr-Latn-RS"/>
        </w:rPr>
        <w:t>ш</w:t>
      </w:r>
      <w:r w:rsidRPr="007101F7">
        <w:rPr>
          <w:rFonts w:ascii="Arial" w:eastAsia="Times New Roman" w:hAnsi="Arial" w:cs="Arial"/>
          <w:color w:val="auto"/>
          <w:spacing w:val="-1"/>
          <w:kern w:val="0"/>
          <w:sz w:val="22"/>
          <w:szCs w:val="22"/>
          <w:lang w:eastAsia="sr-Latn-RS"/>
        </w:rPr>
        <w:t>ће</w:t>
      </w:r>
      <w:r w:rsidRPr="007101F7">
        <w:rPr>
          <w:rFonts w:ascii="Arial" w:eastAsia="Times New Roman" w:hAnsi="Arial" w:cs="Arial"/>
          <w:color w:val="auto"/>
          <w:spacing w:val="-2"/>
          <w:kern w:val="0"/>
          <w:sz w:val="22"/>
          <w:szCs w:val="22"/>
          <w:lang w:eastAsia="sr-Latn-RS"/>
        </w:rPr>
        <w:t>н</w:t>
      </w:r>
      <w:r w:rsidRPr="007101F7">
        <w:rPr>
          <w:rFonts w:ascii="Arial" w:eastAsia="Times New Roman" w:hAnsi="Arial" w:cs="Arial"/>
          <w:color w:val="auto"/>
          <w:kern w:val="0"/>
          <w:sz w:val="22"/>
          <w:szCs w:val="22"/>
          <w:lang w:eastAsia="sr-Latn-RS"/>
        </w:rPr>
        <w:t>и</w:t>
      </w:r>
      <w:r w:rsidRPr="007101F7">
        <w:rPr>
          <w:rFonts w:ascii="Arial" w:eastAsia="Times New Roman" w:hAnsi="Arial" w:cs="Arial"/>
          <w:color w:val="auto"/>
          <w:spacing w:val="32"/>
          <w:kern w:val="0"/>
          <w:sz w:val="22"/>
          <w:szCs w:val="22"/>
          <w:lang w:eastAsia="sr-Latn-RS"/>
        </w:rPr>
        <w:t xml:space="preserve"> </w:t>
      </w:r>
      <w:r w:rsidRPr="007101F7">
        <w:rPr>
          <w:rFonts w:ascii="Arial" w:eastAsia="Times New Roman" w:hAnsi="Arial" w:cs="Arial"/>
          <w:color w:val="auto"/>
          <w:kern w:val="0"/>
          <w:sz w:val="22"/>
          <w:szCs w:val="22"/>
          <w:lang w:eastAsia="sr-Latn-RS"/>
        </w:rPr>
        <w:t>п</w:t>
      </w:r>
      <w:r w:rsidRPr="007101F7">
        <w:rPr>
          <w:rFonts w:ascii="Arial" w:eastAsia="Times New Roman" w:hAnsi="Arial" w:cs="Arial"/>
          <w:color w:val="auto"/>
          <w:spacing w:val="-1"/>
          <w:kern w:val="0"/>
          <w:sz w:val="22"/>
          <w:szCs w:val="22"/>
          <w:lang w:eastAsia="sr-Latn-RS"/>
        </w:rPr>
        <w:t>р</w:t>
      </w:r>
      <w:r w:rsidRPr="007101F7">
        <w:rPr>
          <w:rFonts w:ascii="Arial" w:eastAsia="Times New Roman" w:hAnsi="Arial" w:cs="Arial"/>
          <w:color w:val="auto"/>
          <w:spacing w:val="-6"/>
          <w:kern w:val="0"/>
          <w:sz w:val="22"/>
          <w:szCs w:val="22"/>
          <w:lang w:eastAsia="sr-Latn-RS"/>
        </w:rPr>
        <w:t>е</w:t>
      </w:r>
      <w:r w:rsidRPr="007101F7">
        <w:rPr>
          <w:rFonts w:ascii="Arial" w:eastAsia="Times New Roman" w:hAnsi="Arial" w:cs="Arial"/>
          <w:color w:val="auto"/>
          <w:kern w:val="0"/>
          <w:sz w:val="22"/>
          <w:szCs w:val="22"/>
          <w:lang w:eastAsia="sr-Latn-RS"/>
        </w:rPr>
        <w:t>дс</w:t>
      </w:r>
      <w:r w:rsidRPr="007101F7">
        <w:rPr>
          <w:rFonts w:ascii="Arial" w:eastAsia="Times New Roman" w:hAnsi="Arial" w:cs="Arial"/>
          <w:color w:val="auto"/>
          <w:spacing w:val="-3"/>
          <w:kern w:val="0"/>
          <w:sz w:val="22"/>
          <w:szCs w:val="22"/>
          <w:lang w:eastAsia="sr-Latn-RS"/>
        </w:rPr>
        <w:t>т</w:t>
      </w:r>
      <w:r w:rsidRPr="007101F7">
        <w:rPr>
          <w:rFonts w:ascii="Arial" w:eastAsia="Times New Roman" w:hAnsi="Arial" w:cs="Arial"/>
          <w:color w:val="auto"/>
          <w:spacing w:val="-1"/>
          <w:kern w:val="0"/>
          <w:sz w:val="22"/>
          <w:szCs w:val="22"/>
          <w:lang w:eastAsia="sr-Latn-RS"/>
        </w:rPr>
        <w:t>а</w:t>
      </w:r>
      <w:r w:rsidRPr="007101F7">
        <w:rPr>
          <w:rFonts w:ascii="Arial" w:eastAsia="Times New Roman" w:hAnsi="Arial" w:cs="Arial"/>
          <w:color w:val="auto"/>
          <w:spacing w:val="-3"/>
          <w:kern w:val="0"/>
          <w:sz w:val="22"/>
          <w:szCs w:val="22"/>
          <w:lang w:eastAsia="sr-Latn-RS"/>
        </w:rPr>
        <w:t>в</w:t>
      </w:r>
      <w:r w:rsidRPr="007101F7">
        <w:rPr>
          <w:rFonts w:ascii="Arial" w:eastAsia="Times New Roman" w:hAnsi="Arial" w:cs="Arial"/>
          <w:color w:val="auto"/>
          <w:kern w:val="0"/>
          <w:sz w:val="22"/>
          <w:szCs w:val="22"/>
          <w:lang w:eastAsia="sr-Latn-RS"/>
        </w:rPr>
        <w:t>н</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kern w:val="0"/>
          <w:sz w:val="22"/>
          <w:szCs w:val="22"/>
          <w:lang w:eastAsia="sr-Latn-RS"/>
        </w:rPr>
        <w:t>ци</w:t>
      </w:r>
      <w:r w:rsidRPr="007101F7">
        <w:rPr>
          <w:rFonts w:ascii="Arial" w:eastAsia="Times New Roman" w:hAnsi="Arial" w:cs="Arial"/>
          <w:color w:val="auto"/>
          <w:spacing w:val="33"/>
          <w:kern w:val="0"/>
          <w:sz w:val="22"/>
          <w:szCs w:val="22"/>
          <w:lang w:eastAsia="sr-Latn-RS"/>
        </w:rPr>
        <w:t xml:space="preserve"> </w:t>
      </w:r>
      <w:r w:rsidR="004B39E1" w:rsidRPr="007101F7">
        <w:rPr>
          <w:rFonts w:ascii="Arial" w:eastAsia="Times New Roman" w:hAnsi="Arial" w:cs="Arial"/>
          <w:color w:val="auto"/>
          <w:spacing w:val="-1"/>
          <w:kern w:val="0"/>
          <w:sz w:val="22"/>
          <w:szCs w:val="22"/>
          <w:lang w:val="sr-Cyrl-RS" w:eastAsia="sr-Latn-RS"/>
        </w:rPr>
        <w:t>Дирекције</w:t>
      </w:r>
      <w:r w:rsidRPr="007101F7">
        <w:rPr>
          <w:rFonts w:ascii="Arial" w:eastAsia="Times New Roman" w:hAnsi="Arial" w:cs="Arial"/>
          <w:color w:val="auto"/>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Из</w:t>
      </w:r>
      <w:r w:rsidRPr="007101F7">
        <w:rPr>
          <w:rFonts w:ascii="Arial" w:eastAsia="Times New Roman" w:hAnsi="Arial" w:cs="Arial"/>
          <w:color w:val="auto"/>
          <w:spacing w:val="-3"/>
          <w:kern w:val="0"/>
          <w:sz w:val="22"/>
          <w:szCs w:val="22"/>
          <w:lang w:eastAsia="sr-Latn-RS"/>
        </w:rPr>
        <w:t>в</w:t>
      </w:r>
      <w:r w:rsidRPr="007101F7">
        <w:rPr>
          <w:rFonts w:ascii="Arial" w:eastAsia="Times New Roman" w:hAnsi="Arial" w:cs="Arial"/>
          <w:color w:val="auto"/>
          <w:spacing w:val="-1"/>
          <w:kern w:val="0"/>
          <w:sz w:val="22"/>
          <w:szCs w:val="22"/>
          <w:lang w:eastAsia="sr-Latn-RS"/>
        </w:rPr>
        <w:t>ођ</w:t>
      </w:r>
      <w:r w:rsidRPr="007101F7">
        <w:rPr>
          <w:rFonts w:ascii="Arial" w:eastAsia="Times New Roman" w:hAnsi="Arial" w:cs="Arial"/>
          <w:color w:val="auto"/>
          <w:spacing w:val="-6"/>
          <w:kern w:val="0"/>
          <w:sz w:val="22"/>
          <w:szCs w:val="22"/>
          <w:lang w:eastAsia="sr-Latn-RS"/>
        </w:rPr>
        <w:t>а</w:t>
      </w:r>
      <w:r w:rsidRPr="007101F7">
        <w:rPr>
          <w:rFonts w:ascii="Arial" w:eastAsia="Times New Roman" w:hAnsi="Arial" w:cs="Arial"/>
          <w:color w:val="auto"/>
          <w:kern w:val="0"/>
          <w:sz w:val="22"/>
          <w:szCs w:val="22"/>
          <w:lang w:eastAsia="sr-Latn-RS"/>
        </w:rPr>
        <w:t xml:space="preserve">ча </w:t>
      </w:r>
      <w:r w:rsidRPr="007101F7">
        <w:rPr>
          <w:rFonts w:ascii="Arial" w:eastAsia="Times New Roman" w:hAnsi="Arial" w:cs="Arial"/>
          <w:color w:val="auto"/>
          <w:spacing w:val="-1"/>
          <w:kern w:val="0"/>
          <w:sz w:val="22"/>
          <w:szCs w:val="22"/>
          <w:lang w:eastAsia="sr-Latn-RS"/>
        </w:rPr>
        <w:t>р</w:t>
      </w:r>
      <w:r w:rsidRPr="007101F7">
        <w:rPr>
          <w:rFonts w:ascii="Arial" w:eastAsia="Times New Roman" w:hAnsi="Arial" w:cs="Arial"/>
          <w:color w:val="auto"/>
          <w:spacing w:val="-3"/>
          <w:kern w:val="0"/>
          <w:sz w:val="22"/>
          <w:szCs w:val="22"/>
          <w:lang w:eastAsia="sr-Latn-RS"/>
        </w:rPr>
        <w:t>а</w:t>
      </w:r>
      <w:r w:rsidRPr="007101F7">
        <w:rPr>
          <w:rFonts w:ascii="Arial" w:eastAsia="Times New Roman" w:hAnsi="Arial" w:cs="Arial"/>
          <w:color w:val="auto"/>
          <w:kern w:val="0"/>
          <w:sz w:val="22"/>
          <w:szCs w:val="22"/>
          <w:lang w:eastAsia="sr-Latn-RS"/>
        </w:rPr>
        <w:t>д</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spacing w:val="-3"/>
          <w:kern w:val="0"/>
          <w:sz w:val="22"/>
          <w:szCs w:val="22"/>
          <w:lang w:eastAsia="sr-Latn-RS"/>
        </w:rPr>
        <w:t>в</w:t>
      </w:r>
      <w:r w:rsidRPr="007101F7">
        <w:rPr>
          <w:rFonts w:ascii="Arial" w:eastAsia="Times New Roman" w:hAnsi="Arial" w:cs="Arial"/>
          <w:color w:val="auto"/>
          <w:kern w:val="0"/>
          <w:sz w:val="22"/>
          <w:szCs w:val="22"/>
          <w:lang w:eastAsia="sr-Latn-RS"/>
        </w:rPr>
        <w:t>а</w:t>
      </w:r>
      <w:r w:rsidRPr="007101F7">
        <w:rPr>
          <w:rFonts w:ascii="Arial" w:eastAsia="Times New Roman" w:hAnsi="Arial" w:cs="Arial"/>
          <w:color w:val="auto"/>
          <w:spacing w:val="-2"/>
          <w:kern w:val="0"/>
          <w:sz w:val="22"/>
          <w:szCs w:val="22"/>
          <w:lang w:eastAsia="sr-Latn-RS"/>
        </w:rPr>
        <w:t xml:space="preserve"> </w:t>
      </w:r>
      <w:r w:rsidRPr="007101F7">
        <w:rPr>
          <w:rFonts w:ascii="Arial" w:eastAsia="Times New Roman" w:hAnsi="Arial" w:cs="Arial"/>
          <w:color w:val="auto"/>
          <w:kern w:val="0"/>
          <w:sz w:val="22"/>
          <w:szCs w:val="22"/>
          <w:lang w:eastAsia="sr-Latn-RS"/>
        </w:rPr>
        <w:t xml:space="preserve">и </w:t>
      </w:r>
      <w:r w:rsidRPr="007101F7">
        <w:rPr>
          <w:rFonts w:ascii="Arial" w:eastAsia="Times New Roman" w:hAnsi="Arial" w:cs="Arial"/>
          <w:color w:val="auto"/>
          <w:spacing w:val="-1"/>
          <w:kern w:val="0"/>
          <w:sz w:val="22"/>
          <w:szCs w:val="22"/>
          <w:lang w:eastAsia="sr-Latn-RS"/>
        </w:rPr>
        <w:t>На</w:t>
      </w:r>
      <w:r w:rsidRPr="007101F7">
        <w:rPr>
          <w:rFonts w:ascii="Arial" w:eastAsia="Times New Roman" w:hAnsi="Arial" w:cs="Arial"/>
          <w:color w:val="auto"/>
          <w:spacing w:val="-2"/>
          <w:kern w:val="0"/>
          <w:sz w:val="22"/>
          <w:szCs w:val="22"/>
          <w:lang w:eastAsia="sr-Latn-RS"/>
        </w:rPr>
        <w:t>д</w:t>
      </w:r>
      <w:r w:rsidRPr="007101F7">
        <w:rPr>
          <w:rFonts w:ascii="Arial" w:eastAsia="Times New Roman" w:hAnsi="Arial" w:cs="Arial"/>
          <w:color w:val="auto"/>
          <w:spacing w:val="-3"/>
          <w:kern w:val="0"/>
          <w:sz w:val="22"/>
          <w:szCs w:val="22"/>
          <w:lang w:eastAsia="sr-Latn-RS"/>
        </w:rPr>
        <w:t>з</w:t>
      </w:r>
      <w:r w:rsidRPr="007101F7">
        <w:rPr>
          <w:rFonts w:ascii="Arial" w:eastAsia="Times New Roman" w:hAnsi="Arial" w:cs="Arial"/>
          <w:color w:val="auto"/>
          <w:spacing w:val="-1"/>
          <w:kern w:val="0"/>
          <w:sz w:val="22"/>
          <w:szCs w:val="22"/>
          <w:lang w:eastAsia="sr-Latn-RS"/>
        </w:rPr>
        <w:t>ор</w:t>
      </w:r>
      <w:r w:rsidRPr="007101F7">
        <w:rPr>
          <w:rFonts w:ascii="Arial" w:eastAsia="Times New Roman" w:hAnsi="Arial" w:cs="Arial"/>
          <w:color w:val="auto"/>
          <w:kern w:val="0"/>
          <w:sz w:val="22"/>
          <w:szCs w:val="22"/>
          <w:lang w:eastAsia="sr-Latn-RS"/>
        </w:rPr>
        <w:t>н</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kern w:val="0"/>
          <w:sz w:val="22"/>
          <w:szCs w:val="22"/>
          <w:lang w:eastAsia="sr-Latn-RS"/>
        </w:rPr>
        <w:t>г</w:t>
      </w:r>
      <w:r w:rsidRPr="007101F7">
        <w:rPr>
          <w:rFonts w:ascii="Arial" w:eastAsia="Times New Roman" w:hAnsi="Arial" w:cs="Arial"/>
          <w:color w:val="auto"/>
          <w:spacing w:val="-1"/>
          <w:kern w:val="0"/>
          <w:sz w:val="22"/>
          <w:szCs w:val="22"/>
          <w:lang w:eastAsia="sr-Latn-RS"/>
        </w:rPr>
        <w:t xml:space="preserve"> ор</w:t>
      </w:r>
      <w:r w:rsidRPr="007101F7">
        <w:rPr>
          <w:rFonts w:ascii="Arial" w:eastAsia="Times New Roman" w:hAnsi="Arial" w:cs="Arial"/>
          <w:color w:val="auto"/>
          <w:spacing w:val="-4"/>
          <w:kern w:val="0"/>
          <w:sz w:val="22"/>
          <w:szCs w:val="22"/>
          <w:lang w:eastAsia="sr-Latn-RS"/>
        </w:rPr>
        <w:t>г</w:t>
      </w:r>
      <w:r w:rsidRPr="007101F7">
        <w:rPr>
          <w:rFonts w:ascii="Arial" w:eastAsia="Times New Roman" w:hAnsi="Arial" w:cs="Arial"/>
          <w:color w:val="auto"/>
          <w:spacing w:val="-3"/>
          <w:kern w:val="0"/>
          <w:sz w:val="22"/>
          <w:szCs w:val="22"/>
          <w:lang w:eastAsia="sr-Latn-RS"/>
        </w:rPr>
        <w:t>а</w:t>
      </w:r>
      <w:r w:rsidRPr="007101F7">
        <w:rPr>
          <w:rFonts w:ascii="Arial" w:eastAsia="Times New Roman" w:hAnsi="Arial" w:cs="Arial"/>
          <w:color w:val="auto"/>
          <w:kern w:val="0"/>
          <w:sz w:val="22"/>
          <w:szCs w:val="22"/>
          <w:lang w:eastAsia="sr-Latn-RS"/>
        </w:rPr>
        <w:t>н</w:t>
      </w:r>
      <w:r w:rsidRPr="007101F7">
        <w:rPr>
          <w:rFonts w:ascii="Arial" w:eastAsia="Times New Roman" w:hAnsi="Arial" w:cs="Arial"/>
          <w:color w:val="auto"/>
          <w:spacing w:val="-1"/>
          <w:kern w:val="0"/>
          <w:sz w:val="22"/>
          <w:szCs w:val="22"/>
          <w:lang w:eastAsia="sr-Latn-RS"/>
        </w:rPr>
        <w:t>а.</w:t>
      </w:r>
    </w:p>
    <w:p w14:paraId="7FD53E23" w14:textId="77777777" w:rsidR="00DA086E" w:rsidRPr="007101F7" w:rsidRDefault="00DA086E" w:rsidP="00DA086E">
      <w:pPr>
        <w:widowControl w:val="0"/>
        <w:suppressAutoHyphens w:val="0"/>
        <w:kinsoku w:val="0"/>
        <w:overflowPunct w:val="0"/>
        <w:autoSpaceDE w:val="0"/>
        <w:autoSpaceDN w:val="0"/>
        <w:adjustRightInd w:val="0"/>
        <w:spacing w:after="120" w:line="240" w:lineRule="auto"/>
        <w:ind w:right="102"/>
        <w:jc w:val="both"/>
        <w:rPr>
          <w:rFonts w:ascii="Arial" w:eastAsia="Times New Roman" w:hAnsi="Arial" w:cs="Arial"/>
          <w:color w:val="auto"/>
          <w:kern w:val="0"/>
          <w:sz w:val="22"/>
          <w:szCs w:val="22"/>
          <w:lang w:eastAsia="sr-Latn-RS"/>
        </w:rPr>
      </w:pPr>
      <w:r w:rsidRPr="007101F7">
        <w:rPr>
          <w:rFonts w:ascii="Arial" w:eastAsia="Times New Roman" w:hAnsi="Arial" w:cs="Arial"/>
          <w:color w:val="auto"/>
          <w:spacing w:val="1"/>
          <w:kern w:val="0"/>
          <w:sz w:val="22"/>
          <w:szCs w:val="22"/>
          <w:lang w:eastAsia="sr-Latn-RS"/>
        </w:rPr>
        <w:t>З</w:t>
      </w:r>
      <w:r w:rsidRPr="007101F7">
        <w:rPr>
          <w:rFonts w:ascii="Arial" w:eastAsia="Times New Roman" w:hAnsi="Arial" w:cs="Arial"/>
          <w:color w:val="auto"/>
          <w:spacing w:val="-1"/>
          <w:kern w:val="0"/>
          <w:sz w:val="22"/>
          <w:szCs w:val="22"/>
          <w:lang w:eastAsia="sr-Latn-RS"/>
        </w:rPr>
        <w:t>а</w:t>
      </w:r>
      <w:r w:rsidRPr="007101F7">
        <w:rPr>
          <w:rFonts w:ascii="Arial" w:eastAsia="Times New Roman" w:hAnsi="Arial" w:cs="Arial"/>
          <w:color w:val="auto"/>
          <w:kern w:val="0"/>
          <w:sz w:val="22"/>
          <w:szCs w:val="22"/>
          <w:lang w:eastAsia="sr-Latn-RS"/>
        </w:rPr>
        <w:t>п</w:t>
      </w:r>
      <w:r w:rsidRPr="007101F7">
        <w:rPr>
          <w:rFonts w:ascii="Arial" w:eastAsia="Times New Roman" w:hAnsi="Arial" w:cs="Arial"/>
          <w:color w:val="auto"/>
          <w:spacing w:val="-1"/>
          <w:kern w:val="0"/>
          <w:sz w:val="22"/>
          <w:szCs w:val="22"/>
          <w:lang w:eastAsia="sr-Latn-RS"/>
        </w:rPr>
        <w:t>и</w:t>
      </w:r>
      <w:r w:rsidRPr="007101F7">
        <w:rPr>
          <w:rFonts w:ascii="Arial" w:eastAsia="Times New Roman" w:hAnsi="Arial" w:cs="Arial"/>
          <w:color w:val="auto"/>
          <w:kern w:val="0"/>
          <w:sz w:val="22"/>
          <w:szCs w:val="22"/>
          <w:lang w:eastAsia="sr-Latn-RS"/>
        </w:rPr>
        <w:t>сн</w:t>
      </w:r>
      <w:r w:rsidRPr="007101F7">
        <w:rPr>
          <w:rFonts w:ascii="Arial" w:eastAsia="Times New Roman" w:hAnsi="Arial" w:cs="Arial"/>
          <w:color w:val="auto"/>
          <w:spacing w:val="-1"/>
          <w:kern w:val="0"/>
          <w:sz w:val="22"/>
          <w:szCs w:val="22"/>
          <w:lang w:eastAsia="sr-Latn-RS"/>
        </w:rPr>
        <w:t>и</w:t>
      </w:r>
      <w:r w:rsidRPr="007101F7">
        <w:rPr>
          <w:rFonts w:ascii="Arial" w:eastAsia="Times New Roman" w:hAnsi="Arial" w:cs="Arial"/>
          <w:color w:val="auto"/>
          <w:spacing w:val="1"/>
          <w:kern w:val="0"/>
          <w:sz w:val="22"/>
          <w:szCs w:val="22"/>
          <w:lang w:eastAsia="sr-Latn-RS"/>
        </w:rPr>
        <w:t>к</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kern w:val="0"/>
          <w:sz w:val="22"/>
          <w:szCs w:val="22"/>
          <w:lang w:eastAsia="sr-Latn-RS"/>
        </w:rPr>
        <w:t>м</w:t>
      </w:r>
      <w:r w:rsidRPr="007101F7">
        <w:rPr>
          <w:rFonts w:ascii="Arial" w:eastAsia="Times New Roman" w:hAnsi="Arial" w:cs="Arial"/>
          <w:color w:val="auto"/>
          <w:spacing w:val="-5"/>
          <w:kern w:val="0"/>
          <w:sz w:val="22"/>
          <w:szCs w:val="22"/>
          <w:lang w:eastAsia="sr-Latn-RS"/>
        </w:rPr>
        <w:t xml:space="preserve"> </w:t>
      </w:r>
      <w:r w:rsidRPr="007101F7">
        <w:rPr>
          <w:rFonts w:ascii="Arial" w:eastAsia="Times New Roman" w:hAnsi="Arial" w:cs="Arial"/>
          <w:color w:val="auto"/>
          <w:kern w:val="0"/>
          <w:sz w:val="22"/>
          <w:szCs w:val="22"/>
          <w:lang w:eastAsia="sr-Latn-RS"/>
        </w:rPr>
        <w:t>о</w:t>
      </w:r>
      <w:r w:rsidRPr="007101F7">
        <w:rPr>
          <w:rFonts w:ascii="Arial" w:eastAsia="Times New Roman" w:hAnsi="Arial" w:cs="Arial"/>
          <w:color w:val="auto"/>
          <w:spacing w:val="-7"/>
          <w:kern w:val="0"/>
          <w:sz w:val="22"/>
          <w:szCs w:val="22"/>
          <w:lang w:eastAsia="sr-Latn-RS"/>
        </w:rPr>
        <w:t xml:space="preserve"> </w:t>
      </w:r>
      <w:r w:rsidRPr="007101F7">
        <w:rPr>
          <w:rFonts w:ascii="Arial" w:eastAsia="Times New Roman" w:hAnsi="Arial" w:cs="Arial"/>
          <w:color w:val="auto"/>
          <w:kern w:val="0"/>
          <w:sz w:val="22"/>
          <w:szCs w:val="22"/>
          <w:lang w:eastAsia="sr-Latn-RS"/>
        </w:rPr>
        <w:t>п</w:t>
      </w:r>
      <w:r w:rsidRPr="007101F7">
        <w:rPr>
          <w:rFonts w:ascii="Arial" w:eastAsia="Times New Roman" w:hAnsi="Arial" w:cs="Arial"/>
          <w:color w:val="auto"/>
          <w:spacing w:val="-1"/>
          <w:kern w:val="0"/>
          <w:sz w:val="22"/>
          <w:szCs w:val="22"/>
          <w:lang w:eastAsia="sr-Latn-RS"/>
        </w:rPr>
        <w:t>р</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spacing w:val="-1"/>
          <w:kern w:val="0"/>
          <w:sz w:val="22"/>
          <w:szCs w:val="22"/>
          <w:lang w:eastAsia="sr-Latn-RS"/>
        </w:rPr>
        <w:t>м</w:t>
      </w:r>
      <w:r w:rsidRPr="007101F7">
        <w:rPr>
          <w:rFonts w:ascii="Arial" w:eastAsia="Times New Roman" w:hAnsi="Arial" w:cs="Arial"/>
          <w:color w:val="auto"/>
          <w:spacing w:val="-3"/>
          <w:kern w:val="0"/>
          <w:sz w:val="22"/>
          <w:szCs w:val="22"/>
          <w:lang w:eastAsia="sr-Latn-RS"/>
        </w:rPr>
        <w:t>о</w:t>
      </w:r>
      <w:r w:rsidRPr="007101F7">
        <w:rPr>
          <w:rFonts w:ascii="Arial" w:eastAsia="Times New Roman" w:hAnsi="Arial" w:cs="Arial"/>
          <w:color w:val="auto"/>
          <w:kern w:val="0"/>
          <w:sz w:val="22"/>
          <w:szCs w:val="22"/>
          <w:lang w:eastAsia="sr-Latn-RS"/>
        </w:rPr>
        <w:t>п</w:t>
      </w:r>
      <w:r w:rsidRPr="007101F7">
        <w:rPr>
          <w:rFonts w:ascii="Arial" w:eastAsia="Times New Roman" w:hAnsi="Arial" w:cs="Arial"/>
          <w:color w:val="auto"/>
          <w:spacing w:val="-1"/>
          <w:kern w:val="0"/>
          <w:sz w:val="22"/>
          <w:szCs w:val="22"/>
          <w:lang w:eastAsia="sr-Latn-RS"/>
        </w:rPr>
        <w:t>р</w:t>
      </w:r>
      <w:r w:rsidRPr="007101F7">
        <w:rPr>
          <w:rFonts w:ascii="Arial" w:eastAsia="Times New Roman" w:hAnsi="Arial" w:cs="Arial"/>
          <w:color w:val="auto"/>
          <w:spacing w:val="-8"/>
          <w:kern w:val="0"/>
          <w:sz w:val="22"/>
          <w:szCs w:val="22"/>
          <w:lang w:eastAsia="sr-Latn-RS"/>
        </w:rPr>
        <w:t>е</w:t>
      </w:r>
      <w:r w:rsidRPr="007101F7">
        <w:rPr>
          <w:rFonts w:ascii="Arial" w:eastAsia="Times New Roman" w:hAnsi="Arial" w:cs="Arial"/>
          <w:color w:val="auto"/>
          <w:kern w:val="0"/>
          <w:sz w:val="22"/>
          <w:szCs w:val="22"/>
          <w:lang w:eastAsia="sr-Latn-RS"/>
        </w:rPr>
        <w:t>д</w:t>
      </w:r>
      <w:r w:rsidRPr="007101F7">
        <w:rPr>
          <w:rFonts w:ascii="Arial" w:eastAsia="Times New Roman" w:hAnsi="Arial" w:cs="Arial"/>
          <w:color w:val="auto"/>
          <w:spacing w:val="-1"/>
          <w:kern w:val="0"/>
          <w:sz w:val="22"/>
          <w:szCs w:val="22"/>
          <w:lang w:eastAsia="sr-Latn-RS"/>
        </w:rPr>
        <w:t>а</w:t>
      </w:r>
      <w:r w:rsidRPr="007101F7">
        <w:rPr>
          <w:rFonts w:ascii="Arial" w:eastAsia="Times New Roman" w:hAnsi="Arial" w:cs="Arial"/>
          <w:color w:val="auto"/>
          <w:spacing w:val="1"/>
          <w:kern w:val="0"/>
          <w:sz w:val="22"/>
          <w:szCs w:val="22"/>
          <w:lang w:eastAsia="sr-Latn-RS"/>
        </w:rPr>
        <w:t>ј</w:t>
      </w:r>
      <w:r w:rsidRPr="007101F7">
        <w:rPr>
          <w:rFonts w:ascii="Arial" w:eastAsia="Times New Roman" w:hAnsi="Arial" w:cs="Arial"/>
          <w:color w:val="auto"/>
          <w:kern w:val="0"/>
          <w:sz w:val="22"/>
          <w:szCs w:val="22"/>
          <w:lang w:eastAsia="sr-Latn-RS"/>
        </w:rPr>
        <w:t>и</w:t>
      </w:r>
      <w:r w:rsidRPr="007101F7">
        <w:rPr>
          <w:rFonts w:ascii="Arial" w:eastAsia="Times New Roman" w:hAnsi="Arial" w:cs="Arial"/>
          <w:color w:val="auto"/>
          <w:spacing w:val="-5"/>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к</w:t>
      </w:r>
      <w:r w:rsidRPr="007101F7">
        <w:rPr>
          <w:rFonts w:ascii="Arial" w:eastAsia="Times New Roman" w:hAnsi="Arial" w:cs="Arial"/>
          <w:color w:val="auto"/>
          <w:spacing w:val="-3"/>
          <w:kern w:val="0"/>
          <w:sz w:val="22"/>
          <w:szCs w:val="22"/>
          <w:lang w:eastAsia="sr-Latn-RS"/>
        </w:rPr>
        <w:t>о</w:t>
      </w:r>
      <w:r w:rsidRPr="007101F7">
        <w:rPr>
          <w:rFonts w:ascii="Arial" w:eastAsia="Times New Roman" w:hAnsi="Arial" w:cs="Arial"/>
          <w:color w:val="auto"/>
          <w:kern w:val="0"/>
          <w:sz w:val="22"/>
          <w:szCs w:val="22"/>
          <w:lang w:eastAsia="sr-Latn-RS"/>
        </w:rPr>
        <w:t>нс</w:t>
      </w:r>
      <w:r w:rsidRPr="007101F7">
        <w:rPr>
          <w:rFonts w:ascii="Arial" w:eastAsia="Times New Roman" w:hAnsi="Arial" w:cs="Arial"/>
          <w:color w:val="auto"/>
          <w:spacing w:val="-3"/>
          <w:kern w:val="0"/>
          <w:sz w:val="22"/>
          <w:szCs w:val="22"/>
          <w:lang w:eastAsia="sr-Latn-RS"/>
        </w:rPr>
        <w:t>т</w:t>
      </w:r>
      <w:r w:rsidRPr="007101F7">
        <w:rPr>
          <w:rFonts w:ascii="Arial" w:eastAsia="Times New Roman" w:hAnsi="Arial" w:cs="Arial"/>
          <w:color w:val="auto"/>
          <w:spacing w:val="-6"/>
          <w:kern w:val="0"/>
          <w:sz w:val="22"/>
          <w:szCs w:val="22"/>
          <w:lang w:eastAsia="sr-Latn-RS"/>
        </w:rPr>
        <w:t>а</w:t>
      </w:r>
      <w:r w:rsidRPr="007101F7">
        <w:rPr>
          <w:rFonts w:ascii="Arial" w:eastAsia="Times New Roman" w:hAnsi="Arial" w:cs="Arial"/>
          <w:color w:val="auto"/>
          <w:spacing w:val="2"/>
          <w:kern w:val="0"/>
          <w:sz w:val="22"/>
          <w:szCs w:val="22"/>
          <w:lang w:eastAsia="sr-Latn-RS"/>
        </w:rPr>
        <w:t>т</w:t>
      </w:r>
      <w:r w:rsidRPr="007101F7">
        <w:rPr>
          <w:rFonts w:ascii="Arial" w:eastAsia="Times New Roman" w:hAnsi="Arial" w:cs="Arial"/>
          <w:color w:val="auto"/>
          <w:spacing w:val="-3"/>
          <w:kern w:val="0"/>
          <w:sz w:val="22"/>
          <w:szCs w:val="22"/>
          <w:lang w:eastAsia="sr-Latn-RS"/>
        </w:rPr>
        <w:t>у</w:t>
      </w:r>
      <w:r w:rsidRPr="007101F7">
        <w:rPr>
          <w:rFonts w:ascii="Arial" w:eastAsia="Times New Roman" w:hAnsi="Arial" w:cs="Arial"/>
          <w:color w:val="auto"/>
          <w:spacing w:val="1"/>
          <w:kern w:val="0"/>
          <w:sz w:val="22"/>
          <w:szCs w:val="22"/>
          <w:lang w:eastAsia="sr-Latn-RS"/>
        </w:rPr>
        <w:t>ј</w:t>
      </w:r>
      <w:r w:rsidRPr="007101F7">
        <w:rPr>
          <w:rFonts w:ascii="Arial" w:eastAsia="Times New Roman" w:hAnsi="Arial" w:cs="Arial"/>
          <w:color w:val="auto"/>
          <w:kern w:val="0"/>
          <w:sz w:val="22"/>
          <w:szCs w:val="22"/>
          <w:lang w:eastAsia="sr-Latn-RS"/>
        </w:rPr>
        <w:t>е</w:t>
      </w:r>
      <w:r w:rsidRPr="007101F7">
        <w:rPr>
          <w:rFonts w:ascii="Arial" w:eastAsia="Times New Roman" w:hAnsi="Arial" w:cs="Arial"/>
          <w:color w:val="auto"/>
          <w:spacing w:val="-4"/>
          <w:kern w:val="0"/>
          <w:sz w:val="22"/>
          <w:szCs w:val="22"/>
          <w:lang w:eastAsia="sr-Latn-RS"/>
        </w:rPr>
        <w:t xml:space="preserve"> </w:t>
      </w:r>
      <w:r w:rsidRPr="007101F7">
        <w:rPr>
          <w:rFonts w:ascii="Arial" w:eastAsia="Times New Roman" w:hAnsi="Arial" w:cs="Arial"/>
          <w:color w:val="auto"/>
          <w:kern w:val="0"/>
          <w:sz w:val="22"/>
          <w:szCs w:val="22"/>
          <w:lang w:eastAsia="sr-Latn-RS"/>
        </w:rPr>
        <w:t>се</w:t>
      </w:r>
      <w:r w:rsidRPr="007101F7">
        <w:rPr>
          <w:rFonts w:ascii="Arial" w:eastAsia="Times New Roman" w:hAnsi="Arial" w:cs="Arial"/>
          <w:color w:val="auto"/>
          <w:spacing w:val="-7"/>
          <w:kern w:val="0"/>
          <w:sz w:val="22"/>
          <w:szCs w:val="22"/>
          <w:lang w:eastAsia="sr-Latn-RS"/>
        </w:rPr>
        <w:t xml:space="preserve"> </w:t>
      </w:r>
      <w:r w:rsidRPr="007101F7">
        <w:rPr>
          <w:rFonts w:ascii="Arial" w:eastAsia="Times New Roman" w:hAnsi="Arial" w:cs="Arial"/>
          <w:color w:val="auto"/>
          <w:kern w:val="0"/>
          <w:sz w:val="22"/>
          <w:szCs w:val="22"/>
          <w:lang w:eastAsia="sr-Latn-RS"/>
        </w:rPr>
        <w:t>да</w:t>
      </w:r>
      <w:r w:rsidRPr="007101F7">
        <w:rPr>
          <w:rFonts w:ascii="Arial" w:eastAsia="Times New Roman" w:hAnsi="Arial" w:cs="Arial"/>
          <w:color w:val="auto"/>
          <w:spacing w:val="-7"/>
          <w:kern w:val="0"/>
          <w:sz w:val="22"/>
          <w:szCs w:val="22"/>
          <w:lang w:eastAsia="sr-Latn-RS"/>
        </w:rPr>
        <w:t xml:space="preserve"> </w:t>
      </w:r>
      <w:r w:rsidRPr="007101F7">
        <w:rPr>
          <w:rFonts w:ascii="Arial" w:eastAsia="Times New Roman" w:hAnsi="Arial" w:cs="Arial"/>
          <w:color w:val="auto"/>
          <w:kern w:val="0"/>
          <w:sz w:val="22"/>
          <w:szCs w:val="22"/>
          <w:lang w:eastAsia="sr-Latn-RS"/>
        </w:rPr>
        <w:t>ли</w:t>
      </w:r>
      <w:r w:rsidRPr="007101F7">
        <w:rPr>
          <w:rFonts w:ascii="Arial" w:eastAsia="Times New Roman" w:hAnsi="Arial" w:cs="Arial"/>
          <w:color w:val="auto"/>
          <w:spacing w:val="-7"/>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ј</w:t>
      </w:r>
      <w:r w:rsidRPr="007101F7">
        <w:rPr>
          <w:rFonts w:ascii="Arial" w:eastAsia="Times New Roman" w:hAnsi="Arial" w:cs="Arial"/>
          <w:color w:val="auto"/>
          <w:kern w:val="0"/>
          <w:sz w:val="22"/>
          <w:szCs w:val="22"/>
          <w:lang w:eastAsia="sr-Latn-RS"/>
        </w:rPr>
        <w:t>е</w:t>
      </w:r>
      <w:r w:rsidRPr="007101F7">
        <w:rPr>
          <w:rFonts w:ascii="Arial" w:eastAsia="Times New Roman" w:hAnsi="Arial" w:cs="Arial"/>
          <w:color w:val="auto"/>
          <w:spacing w:val="-7"/>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Из</w:t>
      </w:r>
      <w:r w:rsidRPr="007101F7">
        <w:rPr>
          <w:rFonts w:ascii="Arial" w:eastAsia="Times New Roman" w:hAnsi="Arial" w:cs="Arial"/>
          <w:color w:val="auto"/>
          <w:spacing w:val="-3"/>
          <w:kern w:val="0"/>
          <w:sz w:val="22"/>
          <w:szCs w:val="22"/>
          <w:lang w:eastAsia="sr-Latn-RS"/>
        </w:rPr>
        <w:t>в</w:t>
      </w:r>
      <w:r w:rsidRPr="007101F7">
        <w:rPr>
          <w:rFonts w:ascii="Arial" w:eastAsia="Times New Roman" w:hAnsi="Arial" w:cs="Arial"/>
          <w:color w:val="auto"/>
          <w:spacing w:val="-1"/>
          <w:kern w:val="0"/>
          <w:sz w:val="22"/>
          <w:szCs w:val="22"/>
          <w:lang w:eastAsia="sr-Latn-RS"/>
        </w:rPr>
        <w:t>ођ</w:t>
      </w:r>
      <w:r w:rsidRPr="007101F7">
        <w:rPr>
          <w:rFonts w:ascii="Arial" w:eastAsia="Times New Roman" w:hAnsi="Arial" w:cs="Arial"/>
          <w:color w:val="auto"/>
          <w:spacing w:val="-6"/>
          <w:kern w:val="0"/>
          <w:sz w:val="22"/>
          <w:szCs w:val="22"/>
          <w:lang w:eastAsia="sr-Latn-RS"/>
        </w:rPr>
        <w:t>а</w:t>
      </w:r>
      <w:r w:rsidRPr="007101F7">
        <w:rPr>
          <w:rFonts w:ascii="Arial" w:eastAsia="Times New Roman" w:hAnsi="Arial" w:cs="Arial"/>
          <w:color w:val="auto"/>
          <w:kern w:val="0"/>
          <w:sz w:val="22"/>
          <w:szCs w:val="22"/>
          <w:lang w:eastAsia="sr-Latn-RS"/>
        </w:rPr>
        <w:t>ч</w:t>
      </w:r>
      <w:r w:rsidRPr="007101F7">
        <w:rPr>
          <w:rFonts w:ascii="Arial" w:eastAsia="Times New Roman" w:hAnsi="Arial" w:cs="Arial"/>
          <w:color w:val="auto"/>
          <w:spacing w:val="-6"/>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ра</w:t>
      </w:r>
      <w:r w:rsidRPr="007101F7">
        <w:rPr>
          <w:rFonts w:ascii="Arial" w:eastAsia="Times New Roman" w:hAnsi="Arial" w:cs="Arial"/>
          <w:color w:val="auto"/>
          <w:kern w:val="0"/>
          <w:sz w:val="22"/>
          <w:szCs w:val="22"/>
          <w:lang w:eastAsia="sr-Latn-RS"/>
        </w:rPr>
        <w:t>д</w:t>
      </w:r>
      <w:r w:rsidRPr="007101F7">
        <w:rPr>
          <w:rFonts w:ascii="Arial" w:eastAsia="Times New Roman" w:hAnsi="Arial" w:cs="Arial"/>
          <w:color w:val="auto"/>
          <w:spacing w:val="-3"/>
          <w:kern w:val="0"/>
          <w:sz w:val="22"/>
          <w:szCs w:val="22"/>
          <w:lang w:eastAsia="sr-Latn-RS"/>
        </w:rPr>
        <w:t>ов</w:t>
      </w:r>
      <w:r w:rsidRPr="007101F7">
        <w:rPr>
          <w:rFonts w:ascii="Arial" w:eastAsia="Times New Roman" w:hAnsi="Arial" w:cs="Arial"/>
          <w:color w:val="auto"/>
          <w:kern w:val="0"/>
          <w:sz w:val="22"/>
          <w:szCs w:val="22"/>
          <w:lang w:eastAsia="sr-Latn-RS"/>
        </w:rPr>
        <w:t>а</w:t>
      </w:r>
      <w:r w:rsidRPr="007101F7">
        <w:rPr>
          <w:rFonts w:ascii="Arial" w:eastAsia="Times New Roman" w:hAnsi="Arial" w:cs="Arial"/>
          <w:color w:val="auto"/>
          <w:spacing w:val="-4"/>
          <w:kern w:val="0"/>
          <w:sz w:val="22"/>
          <w:szCs w:val="22"/>
          <w:lang w:eastAsia="sr-Latn-RS"/>
        </w:rPr>
        <w:t xml:space="preserve"> </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spacing w:val="-1"/>
          <w:kern w:val="0"/>
          <w:sz w:val="22"/>
          <w:szCs w:val="22"/>
          <w:lang w:eastAsia="sr-Latn-RS"/>
        </w:rPr>
        <w:t>з</w:t>
      </w:r>
      <w:r w:rsidRPr="007101F7">
        <w:rPr>
          <w:rFonts w:ascii="Arial" w:eastAsia="Times New Roman" w:hAnsi="Arial" w:cs="Arial"/>
          <w:color w:val="auto"/>
          <w:kern w:val="0"/>
          <w:sz w:val="22"/>
          <w:szCs w:val="22"/>
          <w:lang w:eastAsia="sr-Latn-RS"/>
        </w:rPr>
        <w:t>в</w:t>
      </w:r>
      <w:r w:rsidRPr="007101F7">
        <w:rPr>
          <w:rFonts w:ascii="Arial" w:eastAsia="Times New Roman" w:hAnsi="Arial" w:cs="Arial"/>
          <w:color w:val="auto"/>
          <w:spacing w:val="-3"/>
          <w:kern w:val="0"/>
          <w:sz w:val="22"/>
          <w:szCs w:val="22"/>
          <w:lang w:eastAsia="sr-Latn-RS"/>
        </w:rPr>
        <w:t>р</w:t>
      </w:r>
      <w:r w:rsidRPr="007101F7">
        <w:rPr>
          <w:rFonts w:ascii="Arial" w:eastAsia="Times New Roman" w:hAnsi="Arial" w:cs="Arial"/>
          <w:color w:val="auto"/>
          <w:kern w:val="0"/>
          <w:sz w:val="22"/>
          <w:szCs w:val="22"/>
          <w:lang w:eastAsia="sr-Latn-RS"/>
        </w:rPr>
        <w:t>ш</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kern w:val="0"/>
          <w:sz w:val="22"/>
          <w:szCs w:val="22"/>
          <w:lang w:eastAsia="sr-Latn-RS"/>
        </w:rPr>
        <w:t>о</w:t>
      </w:r>
      <w:r w:rsidRPr="007101F7">
        <w:rPr>
          <w:rFonts w:ascii="Arial" w:eastAsia="Times New Roman" w:hAnsi="Arial" w:cs="Arial"/>
          <w:color w:val="auto"/>
          <w:spacing w:val="-4"/>
          <w:kern w:val="0"/>
          <w:sz w:val="22"/>
          <w:szCs w:val="22"/>
          <w:lang w:eastAsia="sr-Latn-RS"/>
        </w:rPr>
        <w:t xml:space="preserve"> </w:t>
      </w:r>
      <w:r w:rsidRPr="007101F7">
        <w:rPr>
          <w:rFonts w:ascii="Arial" w:eastAsia="Times New Roman" w:hAnsi="Arial" w:cs="Arial"/>
          <w:color w:val="auto"/>
          <w:kern w:val="0"/>
          <w:sz w:val="22"/>
          <w:szCs w:val="22"/>
          <w:lang w:eastAsia="sr-Latn-RS"/>
        </w:rPr>
        <w:t>с</w:t>
      </w:r>
      <w:r w:rsidRPr="007101F7">
        <w:rPr>
          <w:rFonts w:ascii="Arial" w:eastAsia="Times New Roman" w:hAnsi="Arial" w:cs="Arial"/>
          <w:color w:val="auto"/>
          <w:spacing w:val="-3"/>
          <w:kern w:val="0"/>
          <w:sz w:val="22"/>
          <w:szCs w:val="22"/>
          <w:lang w:eastAsia="sr-Latn-RS"/>
        </w:rPr>
        <w:t>во</w:t>
      </w:r>
      <w:r w:rsidRPr="007101F7">
        <w:rPr>
          <w:rFonts w:ascii="Arial" w:eastAsia="Times New Roman" w:hAnsi="Arial" w:cs="Arial"/>
          <w:color w:val="auto"/>
          <w:spacing w:val="1"/>
          <w:kern w:val="0"/>
          <w:sz w:val="22"/>
          <w:szCs w:val="22"/>
          <w:lang w:eastAsia="sr-Latn-RS"/>
        </w:rPr>
        <w:t>ј</w:t>
      </w:r>
      <w:r w:rsidRPr="007101F7">
        <w:rPr>
          <w:rFonts w:ascii="Arial" w:eastAsia="Times New Roman" w:hAnsi="Arial" w:cs="Arial"/>
          <w:color w:val="auto"/>
          <w:kern w:val="0"/>
          <w:sz w:val="22"/>
          <w:szCs w:val="22"/>
          <w:lang w:eastAsia="sr-Latn-RS"/>
        </w:rPr>
        <w:t>е</w:t>
      </w:r>
      <w:r w:rsidRPr="007101F7">
        <w:rPr>
          <w:rFonts w:ascii="Arial" w:eastAsia="Times New Roman" w:hAnsi="Arial" w:cs="Arial"/>
          <w:color w:val="auto"/>
          <w:spacing w:val="-4"/>
          <w:kern w:val="0"/>
          <w:sz w:val="22"/>
          <w:szCs w:val="22"/>
          <w:lang w:eastAsia="sr-Latn-RS"/>
        </w:rPr>
        <w:t xml:space="preserve"> </w:t>
      </w:r>
      <w:r w:rsidRPr="007101F7">
        <w:rPr>
          <w:rFonts w:ascii="Arial" w:eastAsia="Times New Roman" w:hAnsi="Arial" w:cs="Arial"/>
          <w:color w:val="auto"/>
          <w:spacing w:val="-3"/>
          <w:kern w:val="0"/>
          <w:sz w:val="22"/>
          <w:szCs w:val="22"/>
          <w:lang w:eastAsia="sr-Latn-RS"/>
        </w:rPr>
        <w:t>о</w:t>
      </w:r>
      <w:r w:rsidRPr="007101F7">
        <w:rPr>
          <w:rFonts w:ascii="Arial" w:eastAsia="Times New Roman" w:hAnsi="Arial" w:cs="Arial"/>
          <w:color w:val="auto"/>
          <w:spacing w:val="-5"/>
          <w:kern w:val="0"/>
          <w:sz w:val="22"/>
          <w:szCs w:val="22"/>
          <w:lang w:eastAsia="sr-Latn-RS"/>
        </w:rPr>
        <w:t>б</w:t>
      </w:r>
      <w:r w:rsidRPr="007101F7">
        <w:rPr>
          <w:rFonts w:ascii="Arial" w:eastAsia="Times New Roman" w:hAnsi="Arial" w:cs="Arial"/>
          <w:color w:val="auto"/>
          <w:spacing w:val="-1"/>
          <w:kern w:val="0"/>
          <w:sz w:val="22"/>
          <w:szCs w:val="22"/>
          <w:lang w:eastAsia="sr-Latn-RS"/>
        </w:rPr>
        <w:t>а</w:t>
      </w:r>
      <w:r w:rsidRPr="007101F7">
        <w:rPr>
          <w:rFonts w:ascii="Arial" w:eastAsia="Times New Roman" w:hAnsi="Arial" w:cs="Arial"/>
          <w:color w:val="auto"/>
          <w:spacing w:val="-3"/>
          <w:kern w:val="0"/>
          <w:sz w:val="22"/>
          <w:szCs w:val="22"/>
          <w:lang w:eastAsia="sr-Latn-RS"/>
        </w:rPr>
        <w:t>в</w:t>
      </w:r>
      <w:r w:rsidRPr="007101F7">
        <w:rPr>
          <w:rFonts w:ascii="Arial" w:eastAsia="Times New Roman" w:hAnsi="Arial" w:cs="Arial"/>
          <w:color w:val="auto"/>
          <w:spacing w:val="-6"/>
          <w:kern w:val="0"/>
          <w:sz w:val="22"/>
          <w:szCs w:val="22"/>
          <w:lang w:eastAsia="sr-Latn-RS"/>
        </w:rPr>
        <w:t>е</w:t>
      </w:r>
      <w:r w:rsidRPr="007101F7">
        <w:rPr>
          <w:rFonts w:ascii="Arial" w:eastAsia="Times New Roman" w:hAnsi="Arial" w:cs="Arial"/>
          <w:color w:val="auto"/>
          <w:spacing w:val="-3"/>
          <w:kern w:val="0"/>
          <w:sz w:val="22"/>
          <w:szCs w:val="22"/>
          <w:lang w:eastAsia="sr-Latn-RS"/>
        </w:rPr>
        <w:t>з</w:t>
      </w:r>
      <w:r w:rsidRPr="007101F7">
        <w:rPr>
          <w:rFonts w:ascii="Arial" w:eastAsia="Times New Roman" w:hAnsi="Arial" w:cs="Arial"/>
          <w:color w:val="auto"/>
          <w:kern w:val="0"/>
          <w:sz w:val="22"/>
          <w:szCs w:val="22"/>
          <w:lang w:eastAsia="sr-Latn-RS"/>
        </w:rPr>
        <w:t>е</w:t>
      </w:r>
      <w:r w:rsidRPr="007101F7">
        <w:rPr>
          <w:rFonts w:ascii="Arial" w:eastAsia="Times New Roman" w:hAnsi="Arial" w:cs="Arial"/>
          <w:color w:val="auto"/>
          <w:spacing w:val="-7"/>
          <w:kern w:val="0"/>
          <w:sz w:val="22"/>
          <w:szCs w:val="22"/>
          <w:lang w:eastAsia="sr-Latn-RS"/>
        </w:rPr>
        <w:t xml:space="preserve"> </w:t>
      </w:r>
      <w:r w:rsidRPr="007101F7">
        <w:rPr>
          <w:rFonts w:ascii="Arial" w:eastAsia="Times New Roman" w:hAnsi="Arial" w:cs="Arial"/>
          <w:color w:val="auto"/>
          <w:kern w:val="0"/>
          <w:sz w:val="22"/>
          <w:szCs w:val="22"/>
          <w:lang w:eastAsia="sr-Latn-RS"/>
        </w:rPr>
        <w:t>у</w:t>
      </w:r>
      <w:r w:rsidRPr="007101F7">
        <w:rPr>
          <w:rFonts w:ascii="Arial" w:eastAsia="Times New Roman" w:hAnsi="Arial" w:cs="Arial"/>
          <w:color w:val="auto"/>
          <w:spacing w:val="-6"/>
          <w:kern w:val="0"/>
          <w:sz w:val="22"/>
          <w:szCs w:val="22"/>
          <w:lang w:eastAsia="sr-Latn-RS"/>
        </w:rPr>
        <w:t xml:space="preserve"> </w:t>
      </w:r>
      <w:r w:rsidRPr="007101F7">
        <w:rPr>
          <w:rFonts w:ascii="Arial" w:eastAsia="Times New Roman" w:hAnsi="Arial" w:cs="Arial"/>
          <w:color w:val="auto"/>
          <w:kern w:val="0"/>
          <w:sz w:val="22"/>
          <w:szCs w:val="22"/>
          <w:lang w:eastAsia="sr-Latn-RS"/>
        </w:rPr>
        <w:t>п</w:t>
      </w:r>
      <w:r w:rsidRPr="007101F7">
        <w:rPr>
          <w:rFonts w:ascii="Arial" w:eastAsia="Times New Roman" w:hAnsi="Arial" w:cs="Arial"/>
          <w:color w:val="auto"/>
          <w:spacing w:val="-3"/>
          <w:kern w:val="0"/>
          <w:sz w:val="22"/>
          <w:szCs w:val="22"/>
          <w:lang w:eastAsia="sr-Latn-RS"/>
        </w:rPr>
        <w:t>о</w:t>
      </w:r>
      <w:r w:rsidRPr="007101F7">
        <w:rPr>
          <w:rFonts w:ascii="Arial" w:eastAsia="Times New Roman" w:hAnsi="Arial" w:cs="Arial"/>
          <w:color w:val="auto"/>
          <w:spacing w:val="-7"/>
          <w:kern w:val="0"/>
          <w:sz w:val="22"/>
          <w:szCs w:val="22"/>
          <w:lang w:eastAsia="sr-Latn-RS"/>
        </w:rPr>
        <w:t>г</w:t>
      </w:r>
      <w:r w:rsidRPr="007101F7">
        <w:rPr>
          <w:rFonts w:ascii="Arial" w:eastAsia="Times New Roman" w:hAnsi="Arial" w:cs="Arial"/>
          <w:color w:val="auto"/>
          <w:kern w:val="0"/>
          <w:sz w:val="22"/>
          <w:szCs w:val="22"/>
          <w:lang w:eastAsia="sr-Latn-RS"/>
        </w:rPr>
        <w:t>л</w:t>
      </w:r>
      <w:r w:rsidRPr="007101F7">
        <w:rPr>
          <w:rFonts w:ascii="Arial" w:eastAsia="Times New Roman" w:hAnsi="Arial" w:cs="Arial"/>
          <w:color w:val="auto"/>
          <w:spacing w:val="-6"/>
          <w:kern w:val="0"/>
          <w:sz w:val="22"/>
          <w:szCs w:val="22"/>
          <w:lang w:eastAsia="sr-Latn-RS"/>
        </w:rPr>
        <w:t>е</w:t>
      </w:r>
      <w:r w:rsidRPr="007101F7">
        <w:rPr>
          <w:rFonts w:ascii="Arial" w:eastAsia="Times New Roman" w:hAnsi="Arial" w:cs="Arial"/>
          <w:color w:val="auto"/>
          <w:kern w:val="0"/>
          <w:sz w:val="22"/>
          <w:szCs w:val="22"/>
          <w:lang w:eastAsia="sr-Latn-RS"/>
        </w:rPr>
        <w:t xml:space="preserve">ду </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kern w:val="0"/>
          <w:sz w:val="22"/>
          <w:szCs w:val="22"/>
          <w:lang w:eastAsia="sr-Latn-RS"/>
        </w:rPr>
        <w:t>б</w:t>
      </w:r>
      <w:r w:rsidRPr="007101F7">
        <w:rPr>
          <w:rFonts w:ascii="Arial" w:eastAsia="Times New Roman" w:hAnsi="Arial" w:cs="Arial"/>
          <w:color w:val="auto"/>
          <w:spacing w:val="-1"/>
          <w:kern w:val="0"/>
          <w:sz w:val="22"/>
          <w:szCs w:val="22"/>
          <w:lang w:eastAsia="sr-Latn-RS"/>
        </w:rPr>
        <w:t>има</w:t>
      </w:r>
      <w:r w:rsidRPr="007101F7">
        <w:rPr>
          <w:rFonts w:ascii="Arial" w:eastAsia="Times New Roman" w:hAnsi="Arial" w:cs="Arial"/>
          <w:color w:val="auto"/>
          <w:kern w:val="0"/>
          <w:sz w:val="22"/>
          <w:szCs w:val="22"/>
          <w:lang w:eastAsia="sr-Latn-RS"/>
        </w:rPr>
        <w:t>,</w:t>
      </w:r>
      <w:r w:rsidRPr="007101F7">
        <w:rPr>
          <w:rFonts w:ascii="Arial" w:eastAsia="Times New Roman" w:hAnsi="Arial" w:cs="Arial"/>
          <w:color w:val="auto"/>
          <w:spacing w:val="21"/>
          <w:kern w:val="0"/>
          <w:sz w:val="22"/>
          <w:szCs w:val="22"/>
          <w:lang w:eastAsia="sr-Latn-RS"/>
        </w:rPr>
        <w:t xml:space="preserve"> </w:t>
      </w:r>
      <w:r w:rsidRPr="007101F7">
        <w:rPr>
          <w:rFonts w:ascii="Arial" w:eastAsia="Times New Roman" w:hAnsi="Arial" w:cs="Arial"/>
          <w:color w:val="auto"/>
          <w:kern w:val="0"/>
          <w:sz w:val="22"/>
          <w:szCs w:val="22"/>
          <w:lang w:eastAsia="sr-Latn-RS"/>
        </w:rPr>
        <w:t>в</w:t>
      </w:r>
      <w:r w:rsidRPr="007101F7">
        <w:rPr>
          <w:rFonts w:ascii="Arial" w:eastAsia="Times New Roman" w:hAnsi="Arial" w:cs="Arial"/>
          <w:color w:val="auto"/>
          <w:spacing w:val="-1"/>
          <w:kern w:val="0"/>
          <w:sz w:val="22"/>
          <w:szCs w:val="22"/>
          <w:lang w:eastAsia="sr-Latn-RS"/>
        </w:rPr>
        <w:t>р</w:t>
      </w:r>
      <w:r w:rsidRPr="007101F7">
        <w:rPr>
          <w:rFonts w:ascii="Arial" w:eastAsia="Times New Roman" w:hAnsi="Arial" w:cs="Arial"/>
          <w:color w:val="auto"/>
          <w:kern w:val="0"/>
          <w:sz w:val="22"/>
          <w:szCs w:val="22"/>
          <w:lang w:eastAsia="sr-Latn-RS"/>
        </w:rPr>
        <w:t>с</w:t>
      </w:r>
      <w:r w:rsidRPr="007101F7">
        <w:rPr>
          <w:rFonts w:ascii="Arial" w:eastAsia="Times New Roman" w:hAnsi="Arial" w:cs="Arial"/>
          <w:color w:val="auto"/>
          <w:spacing w:val="-3"/>
          <w:kern w:val="0"/>
          <w:sz w:val="22"/>
          <w:szCs w:val="22"/>
          <w:lang w:eastAsia="sr-Latn-RS"/>
        </w:rPr>
        <w:t>т</w:t>
      </w:r>
      <w:r w:rsidRPr="007101F7">
        <w:rPr>
          <w:rFonts w:ascii="Arial" w:eastAsia="Times New Roman" w:hAnsi="Arial" w:cs="Arial"/>
          <w:color w:val="auto"/>
          <w:kern w:val="0"/>
          <w:sz w:val="22"/>
          <w:szCs w:val="22"/>
          <w:lang w:eastAsia="sr-Latn-RS"/>
        </w:rPr>
        <w:t>е</w:t>
      </w:r>
      <w:r w:rsidRPr="007101F7">
        <w:rPr>
          <w:rFonts w:ascii="Arial" w:eastAsia="Times New Roman" w:hAnsi="Arial" w:cs="Arial"/>
          <w:color w:val="auto"/>
          <w:spacing w:val="20"/>
          <w:kern w:val="0"/>
          <w:sz w:val="22"/>
          <w:szCs w:val="22"/>
          <w:lang w:eastAsia="sr-Latn-RS"/>
        </w:rPr>
        <w:t xml:space="preserve"> </w:t>
      </w:r>
      <w:r w:rsidRPr="007101F7">
        <w:rPr>
          <w:rFonts w:ascii="Arial" w:eastAsia="Times New Roman" w:hAnsi="Arial" w:cs="Arial"/>
          <w:color w:val="auto"/>
          <w:kern w:val="0"/>
          <w:sz w:val="22"/>
          <w:szCs w:val="22"/>
          <w:lang w:eastAsia="sr-Latn-RS"/>
        </w:rPr>
        <w:t>и</w:t>
      </w:r>
      <w:r w:rsidRPr="007101F7">
        <w:rPr>
          <w:rFonts w:ascii="Arial" w:eastAsia="Times New Roman" w:hAnsi="Arial" w:cs="Arial"/>
          <w:color w:val="auto"/>
          <w:spacing w:val="21"/>
          <w:kern w:val="0"/>
          <w:sz w:val="22"/>
          <w:szCs w:val="22"/>
          <w:lang w:eastAsia="sr-Latn-RS"/>
        </w:rPr>
        <w:t xml:space="preserve"> </w:t>
      </w:r>
      <w:r w:rsidRPr="007101F7">
        <w:rPr>
          <w:rFonts w:ascii="Arial" w:eastAsia="Times New Roman" w:hAnsi="Arial" w:cs="Arial"/>
          <w:color w:val="auto"/>
          <w:spacing w:val="-4"/>
          <w:kern w:val="0"/>
          <w:sz w:val="22"/>
          <w:szCs w:val="22"/>
          <w:lang w:eastAsia="sr-Latn-RS"/>
        </w:rPr>
        <w:t>к</w:t>
      </w:r>
      <w:r w:rsidRPr="007101F7">
        <w:rPr>
          <w:rFonts w:ascii="Arial" w:eastAsia="Times New Roman" w:hAnsi="Arial" w:cs="Arial"/>
          <w:color w:val="auto"/>
          <w:spacing w:val="-3"/>
          <w:kern w:val="0"/>
          <w:sz w:val="22"/>
          <w:szCs w:val="22"/>
          <w:lang w:eastAsia="sr-Latn-RS"/>
        </w:rPr>
        <w:t>в</w:t>
      </w:r>
      <w:r w:rsidRPr="007101F7">
        <w:rPr>
          <w:rFonts w:ascii="Arial" w:eastAsia="Times New Roman" w:hAnsi="Arial" w:cs="Arial"/>
          <w:color w:val="auto"/>
          <w:spacing w:val="-1"/>
          <w:kern w:val="0"/>
          <w:sz w:val="22"/>
          <w:szCs w:val="22"/>
          <w:lang w:eastAsia="sr-Latn-RS"/>
        </w:rPr>
        <w:t>а</w:t>
      </w:r>
      <w:r w:rsidRPr="007101F7">
        <w:rPr>
          <w:rFonts w:ascii="Arial" w:eastAsia="Times New Roman" w:hAnsi="Arial" w:cs="Arial"/>
          <w:color w:val="auto"/>
          <w:kern w:val="0"/>
          <w:sz w:val="22"/>
          <w:szCs w:val="22"/>
          <w:lang w:eastAsia="sr-Latn-RS"/>
        </w:rPr>
        <w:t>л</w:t>
      </w:r>
      <w:r w:rsidRPr="007101F7">
        <w:rPr>
          <w:rFonts w:ascii="Arial" w:eastAsia="Times New Roman" w:hAnsi="Arial" w:cs="Arial"/>
          <w:color w:val="auto"/>
          <w:spacing w:val="-1"/>
          <w:kern w:val="0"/>
          <w:sz w:val="22"/>
          <w:szCs w:val="22"/>
          <w:lang w:eastAsia="sr-Latn-RS"/>
        </w:rPr>
        <w:t>и</w:t>
      </w:r>
      <w:r w:rsidRPr="007101F7">
        <w:rPr>
          <w:rFonts w:ascii="Arial" w:eastAsia="Times New Roman" w:hAnsi="Arial" w:cs="Arial"/>
          <w:color w:val="auto"/>
          <w:spacing w:val="-3"/>
          <w:kern w:val="0"/>
          <w:sz w:val="22"/>
          <w:szCs w:val="22"/>
          <w:lang w:eastAsia="sr-Latn-RS"/>
        </w:rPr>
        <w:t>т</w:t>
      </w:r>
      <w:r w:rsidRPr="007101F7">
        <w:rPr>
          <w:rFonts w:ascii="Arial" w:eastAsia="Times New Roman" w:hAnsi="Arial" w:cs="Arial"/>
          <w:color w:val="auto"/>
          <w:spacing w:val="-10"/>
          <w:kern w:val="0"/>
          <w:sz w:val="22"/>
          <w:szCs w:val="22"/>
          <w:lang w:eastAsia="sr-Latn-RS"/>
        </w:rPr>
        <w:t>е</w:t>
      </w:r>
      <w:r w:rsidRPr="007101F7">
        <w:rPr>
          <w:rFonts w:ascii="Arial" w:eastAsia="Times New Roman" w:hAnsi="Arial" w:cs="Arial"/>
          <w:color w:val="auto"/>
          <w:spacing w:val="-3"/>
          <w:kern w:val="0"/>
          <w:sz w:val="22"/>
          <w:szCs w:val="22"/>
          <w:lang w:eastAsia="sr-Latn-RS"/>
        </w:rPr>
        <w:t>т</w:t>
      </w:r>
      <w:r w:rsidRPr="007101F7">
        <w:rPr>
          <w:rFonts w:ascii="Arial" w:eastAsia="Times New Roman" w:hAnsi="Arial" w:cs="Arial"/>
          <w:color w:val="auto"/>
          <w:kern w:val="0"/>
          <w:sz w:val="22"/>
          <w:szCs w:val="22"/>
          <w:lang w:eastAsia="sr-Latn-RS"/>
        </w:rPr>
        <w:t>а</w:t>
      </w:r>
      <w:r w:rsidRPr="007101F7">
        <w:rPr>
          <w:rFonts w:ascii="Arial" w:eastAsia="Times New Roman" w:hAnsi="Arial" w:cs="Arial"/>
          <w:color w:val="auto"/>
          <w:spacing w:val="22"/>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ра</w:t>
      </w:r>
      <w:r w:rsidRPr="007101F7">
        <w:rPr>
          <w:rFonts w:ascii="Arial" w:eastAsia="Times New Roman" w:hAnsi="Arial" w:cs="Arial"/>
          <w:color w:val="auto"/>
          <w:kern w:val="0"/>
          <w:sz w:val="22"/>
          <w:szCs w:val="22"/>
          <w:lang w:eastAsia="sr-Latn-RS"/>
        </w:rPr>
        <w:t>д</w:t>
      </w:r>
      <w:r w:rsidRPr="007101F7">
        <w:rPr>
          <w:rFonts w:ascii="Arial" w:eastAsia="Times New Roman" w:hAnsi="Arial" w:cs="Arial"/>
          <w:color w:val="auto"/>
          <w:spacing w:val="-3"/>
          <w:kern w:val="0"/>
          <w:sz w:val="22"/>
          <w:szCs w:val="22"/>
          <w:lang w:eastAsia="sr-Latn-RS"/>
        </w:rPr>
        <w:t>ов</w:t>
      </w:r>
      <w:r w:rsidRPr="007101F7">
        <w:rPr>
          <w:rFonts w:ascii="Arial" w:eastAsia="Times New Roman" w:hAnsi="Arial" w:cs="Arial"/>
          <w:color w:val="auto"/>
          <w:spacing w:val="-1"/>
          <w:kern w:val="0"/>
          <w:sz w:val="22"/>
          <w:szCs w:val="22"/>
          <w:lang w:eastAsia="sr-Latn-RS"/>
        </w:rPr>
        <w:t>а</w:t>
      </w:r>
      <w:r w:rsidRPr="007101F7">
        <w:rPr>
          <w:rFonts w:ascii="Arial" w:eastAsia="Times New Roman" w:hAnsi="Arial" w:cs="Arial"/>
          <w:color w:val="auto"/>
          <w:kern w:val="0"/>
          <w:sz w:val="22"/>
          <w:szCs w:val="22"/>
          <w:lang w:eastAsia="sr-Latn-RS"/>
        </w:rPr>
        <w:t>,</w:t>
      </w:r>
      <w:r w:rsidRPr="007101F7">
        <w:rPr>
          <w:rFonts w:ascii="Arial" w:eastAsia="Times New Roman" w:hAnsi="Arial" w:cs="Arial"/>
          <w:color w:val="auto"/>
          <w:spacing w:val="21"/>
          <w:kern w:val="0"/>
          <w:sz w:val="22"/>
          <w:szCs w:val="22"/>
          <w:lang w:eastAsia="sr-Latn-RS"/>
        </w:rPr>
        <w:t xml:space="preserve"> </w:t>
      </w:r>
      <w:r w:rsidRPr="007101F7">
        <w:rPr>
          <w:rFonts w:ascii="Arial" w:eastAsia="Times New Roman" w:hAnsi="Arial" w:cs="Arial"/>
          <w:color w:val="auto"/>
          <w:spacing w:val="-3"/>
          <w:kern w:val="0"/>
          <w:sz w:val="22"/>
          <w:szCs w:val="22"/>
          <w:lang w:eastAsia="sr-Latn-RS"/>
        </w:rPr>
        <w:t>у</w:t>
      </w:r>
      <w:r w:rsidRPr="007101F7">
        <w:rPr>
          <w:rFonts w:ascii="Arial" w:eastAsia="Times New Roman" w:hAnsi="Arial" w:cs="Arial"/>
          <w:color w:val="auto"/>
          <w:kern w:val="0"/>
          <w:sz w:val="22"/>
          <w:szCs w:val="22"/>
          <w:lang w:eastAsia="sr-Latn-RS"/>
        </w:rPr>
        <w:t>п</w:t>
      </w:r>
      <w:r w:rsidRPr="007101F7">
        <w:rPr>
          <w:rFonts w:ascii="Arial" w:eastAsia="Times New Roman" w:hAnsi="Arial" w:cs="Arial"/>
          <w:color w:val="auto"/>
          <w:spacing w:val="-6"/>
          <w:kern w:val="0"/>
          <w:sz w:val="22"/>
          <w:szCs w:val="22"/>
          <w:lang w:eastAsia="sr-Latn-RS"/>
        </w:rPr>
        <w:t>о</w:t>
      </w:r>
      <w:r w:rsidRPr="007101F7">
        <w:rPr>
          <w:rFonts w:ascii="Arial" w:eastAsia="Times New Roman" w:hAnsi="Arial" w:cs="Arial"/>
          <w:color w:val="auto"/>
          <w:spacing w:val="-1"/>
          <w:kern w:val="0"/>
          <w:sz w:val="22"/>
          <w:szCs w:val="22"/>
          <w:lang w:eastAsia="sr-Latn-RS"/>
        </w:rPr>
        <w:t>тр</w:t>
      </w:r>
      <w:r w:rsidRPr="007101F7">
        <w:rPr>
          <w:rFonts w:ascii="Arial" w:eastAsia="Times New Roman" w:hAnsi="Arial" w:cs="Arial"/>
          <w:color w:val="auto"/>
          <w:spacing w:val="-3"/>
          <w:kern w:val="0"/>
          <w:sz w:val="22"/>
          <w:szCs w:val="22"/>
          <w:lang w:eastAsia="sr-Latn-RS"/>
        </w:rPr>
        <w:t>е</w:t>
      </w:r>
      <w:r w:rsidRPr="007101F7">
        <w:rPr>
          <w:rFonts w:ascii="Arial" w:eastAsia="Times New Roman" w:hAnsi="Arial" w:cs="Arial"/>
          <w:color w:val="auto"/>
          <w:kern w:val="0"/>
          <w:sz w:val="22"/>
          <w:szCs w:val="22"/>
          <w:lang w:eastAsia="sr-Latn-RS"/>
        </w:rPr>
        <w:t>б</w:t>
      </w:r>
      <w:r w:rsidRPr="007101F7">
        <w:rPr>
          <w:rFonts w:ascii="Arial" w:eastAsia="Times New Roman" w:hAnsi="Arial" w:cs="Arial"/>
          <w:color w:val="auto"/>
          <w:spacing w:val="-1"/>
          <w:kern w:val="0"/>
          <w:sz w:val="22"/>
          <w:szCs w:val="22"/>
          <w:lang w:eastAsia="sr-Latn-RS"/>
        </w:rPr>
        <w:t>ље</w:t>
      </w:r>
      <w:r w:rsidRPr="007101F7">
        <w:rPr>
          <w:rFonts w:ascii="Arial" w:eastAsia="Times New Roman" w:hAnsi="Arial" w:cs="Arial"/>
          <w:color w:val="auto"/>
          <w:spacing w:val="-2"/>
          <w:kern w:val="0"/>
          <w:sz w:val="22"/>
          <w:szCs w:val="22"/>
          <w:lang w:eastAsia="sr-Latn-RS"/>
        </w:rPr>
        <w:t>н</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kern w:val="0"/>
          <w:sz w:val="22"/>
          <w:szCs w:val="22"/>
          <w:lang w:eastAsia="sr-Latn-RS"/>
        </w:rPr>
        <w:t>г</w:t>
      </w:r>
      <w:r w:rsidRPr="007101F7">
        <w:rPr>
          <w:rFonts w:ascii="Arial" w:eastAsia="Times New Roman" w:hAnsi="Arial" w:cs="Arial"/>
          <w:color w:val="auto"/>
          <w:spacing w:val="23"/>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м</w:t>
      </w:r>
      <w:r w:rsidRPr="007101F7">
        <w:rPr>
          <w:rFonts w:ascii="Arial" w:eastAsia="Times New Roman" w:hAnsi="Arial" w:cs="Arial"/>
          <w:color w:val="auto"/>
          <w:spacing w:val="-6"/>
          <w:kern w:val="0"/>
          <w:sz w:val="22"/>
          <w:szCs w:val="22"/>
          <w:lang w:eastAsia="sr-Latn-RS"/>
        </w:rPr>
        <w:t>а</w:t>
      </w:r>
      <w:r w:rsidRPr="007101F7">
        <w:rPr>
          <w:rFonts w:ascii="Arial" w:eastAsia="Times New Roman" w:hAnsi="Arial" w:cs="Arial"/>
          <w:color w:val="auto"/>
          <w:spacing w:val="-3"/>
          <w:kern w:val="0"/>
          <w:sz w:val="22"/>
          <w:szCs w:val="22"/>
          <w:lang w:eastAsia="sr-Latn-RS"/>
        </w:rPr>
        <w:t>т</w:t>
      </w:r>
      <w:r w:rsidRPr="007101F7">
        <w:rPr>
          <w:rFonts w:ascii="Arial" w:eastAsia="Times New Roman" w:hAnsi="Arial" w:cs="Arial"/>
          <w:color w:val="auto"/>
          <w:spacing w:val="-1"/>
          <w:kern w:val="0"/>
          <w:sz w:val="22"/>
          <w:szCs w:val="22"/>
          <w:lang w:eastAsia="sr-Latn-RS"/>
        </w:rPr>
        <w:t>ер</w:t>
      </w:r>
      <w:r w:rsidRPr="007101F7">
        <w:rPr>
          <w:rFonts w:ascii="Arial" w:eastAsia="Times New Roman" w:hAnsi="Arial" w:cs="Arial"/>
          <w:color w:val="auto"/>
          <w:spacing w:val="-4"/>
          <w:kern w:val="0"/>
          <w:sz w:val="22"/>
          <w:szCs w:val="22"/>
          <w:lang w:eastAsia="sr-Latn-RS"/>
        </w:rPr>
        <w:t>и</w:t>
      </w:r>
      <w:r w:rsidRPr="007101F7">
        <w:rPr>
          <w:rFonts w:ascii="Arial" w:eastAsia="Times New Roman" w:hAnsi="Arial" w:cs="Arial"/>
          <w:color w:val="auto"/>
          <w:spacing w:val="1"/>
          <w:kern w:val="0"/>
          <w:sz w:val="22"/>
          <w:szCs w:val="22"/>
          <w:lang w:eastAsia="sr-Latn-RS"/>
        </w:rPr>
        <w:t>ј</w:t>
      </w:r>
      <w:r w:rsidRPr="007101F7">
        <w:rPr>
          <w:rFonts w:ascii="Arial" w:eastAsia="Times New Roman" w:hAnsi="Arial" w:cs="Arial"/>
          <w:color w:val="auto"/>
          <w:spacing w:val="-1"/>
          <w:kern w:val="0"/>
          <w:sz w:val="22"/>
          <w:szCs w:val="22"/>
          <w:lang w:eastAsia="sr-Latn-RS"/>
        </w:rPr>
        <w:t>а</w:t>
      </w:r>
      <w:r w:rsidRPr="007101F7">
        <w:rPr>
          <w:rFonts w:ascii="Arial" w:eastAsia="Times New Roman" w:hAnsi="Arial" w:cs="Arial"/>
          <w:color w:val="auto"/>
          <w:kern w:val="0"/>
          <w:sz w:val="22"/>
          <w:szCs w:val="22"/>
          <w:lang w:eastAsia="sr-Latn-RS"/>
        </w:rPr>
        <w:t>ла</w:t>
      </w:r>
      <w:r w:rsidRPr="007101F7">
        <w:rPr>
          <w:rFonts w:ascii="Arial" w:eastAsia="Times New Roman" w:hAnsi="Arial" w:cs="Arial"/>
          <w:color w:val="auto"/>
          <w:spacing w:val="20"/>
          <w:kern w:val="0"/>
          <w:sz w:val="22"/>
          <w:szCs w:val="22"/>
          <w:lang w:eastAsia="sr-Latn-RS"/>
        </w:rPr>
        <w:t xml:space="preserve"> </w:t>
      </w:r>
      <w:r w:rsidRPr="007101F7">
        <w:rPr>
          <w:rFonts w:ascii="Arial" w:eastAsia="Times New Roman" w:hAnsi="Arial" w:cs="Arial"/>
          <w:color w:val="auto"/>
          <w:kern w:val="0"/>
          <w:sz w:val="22"/>
          <w:szCs w:val="22"/>
          <w:lang w:eastAsia="sr-Latn-RS"/>
        </w:rPr>
        <w:t>и</w:t>
      </w:r>
      <w:r w:rsidRPr="007101F7">
        <w:rPr>
          <w:rFonts w:ascii="Arial" w:eastAsia="Times New Roman" w:hAnsi="Arial" w:cs="Arial"/>
          <w:color w:val="auto"/>
          <w:spacing w:val="19"/>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kern w:val="0"/>
          <w:sz w:val="22"/>
          <w:szCs w:val="22"/>
          <w:lang w:eastAsia="sr-Latn-RS"/>
        </w:rPr>
        <w:t>п</w:t>
      </w:r>
      <w:r w:rsidRPr="007101F7">
        <w:rPr>
          <w:rFonts w:ascii="Arial" w:eastAsia="Times New Roman" w:hAnsi="Arial" w:cs="Arial"/>
          <w:color w:val="auto"/>
          <w:spacing w:val="-1"/>
          <w:kern w:val="0"/>
          <w:sz w:val="22"/>
          <w:szCs w:val="22"/>
          <w:lang w:eastAsia="sr-Latn-RS"/>
        </w:rPr>
        <w:t>ре</w:t>
      </w:r>
      <w:r w:rsidRPr="007101F7">
        <w:rPr>
          <w:rFonts w:ascii="Arial" w:eastAsia="Times New Roman" w:hAnsi="Arial" w:cs="Arial"/>
          <w:color w:val="auto"/>
          <w:spacing w:val="-4"/>
          <w:kern w:val="0"/>
          <w:sz w:val="22"/>
          <w:szCs w:val="22"/>
          <w:lang w:eastAsia="sr-Latn-RS"/>
        </w:rPr>
        <w:t>м</w:t>
      </w:r>
      <w:r w:rsidRPr="007101F7">
        <w:rPr>
          <w:rFonts w:ascii="Arial" w:eastAsia="Times New Roman" w:hAnsi="Arial" w:cs="Arial"/>
          <w:color w:val="auto"/>
          <w:spacing w:val="-1"/>
          <w:kern w:val="0"/>
          <w:sz w:val="22"/>
          <w:szCs w:val="22"/>
          <w:lang w:eastAsia="sr-Latn-RS"/>
        </w:rPr>
        <w:t>е</w:t>
      </w:r>
      <w:r w:rsidRPr="007101F7">
        <w:rPr>
          <w:rFonts w:ascii="Arial" w:eastAsia="Times New Roman" w:hAnsi="Arial" w:cs="Arial"/>
          <w:color w:val="auto"/>
          <w:kern w:val="0"/>
          <w:sz w:val="22"/>
          <w:szCs w:val="22"/>
          <w:lang w:eastAsia="sr-Latn-RS"/>
        </w:rPr>
        <w:t>,</w:t>
      </w:r>
      <w:r w:rsidRPr="007101F7">
        <w:rPr>
          <w:rFonts w:ascii="Arial" w:eastAsia="Times New Roman" w:hAnsi="Arial" w:cs="Arial"/>
          <w:color w:val="auto"/>
          <w:spacing w:val="23"/>
          <w:kern w:val="0"/>
          <w:sz w:val="22"/>
          <w:szCs w:val="22"/>
          <w:lang w:eastAsia="sr-Latn-RS"/>
        </w:rPr>
        <w:t xml:space="preserve"> </w:t>
      </w:r>
      <w:r w:rsidRPr="007101F7">
        <w:rPr>
          <w:rFonts w:ascii="Arial" w:eastAsia="Times New Roman" w:hAnsi="Arial" w:cs="Arial"/>
          <w:color w:val="auto"/>
          <w:spacing w:val="4"/>
          <w:kern w:val="0"/>
          <w:sz w:val="22"/>
          <w:szCs w:val="22"/>
          <w:lang w:eastAsia="sr-Latn-RS"/>
        </w:rPr>
        <w:t>к</w:t>
      </w:r>
      <w:r w:rsidRPr="007101F7">
        <w:rPr>
          <w:rFonts w:ascii="Arial" w:eastAsia="Times New Roman" w:hAnsi="Arial" w:cs="Arial"/>
          <w:color w:val="auto"/>
          <w:spacing w:val="-1"/>
          <w:kern w:val="0"/>
          <w:sz w:val="22"/>
          <w:szCs w:val="22"/>
          <w:lang w:eastAsia="sr-Latn-RS"/>
        </w:rPr>
        <w:t>а</w:t>
      </w:r>
      <w:r w:rsidRPr="007101F7">
        <w:rPr>
          <w:rFonts w:ascii="Arial" w:eastAsia="Times New Roman" w:hAnsi="Arial" w:cs="Arial"/>
          <w:color w:val="auto"/>
          <w:kern w:val="0"/>
          <w:sz w:val="22"/>
          <w:szCs w:val="22"/>
          <w:lang w:eastAsia="sr-Latn-RS"/>
        </w:rPr>
        <w:t>о</w:t>
      </w:r>
      <w:r w:rsidRPr="007101F7">
        <w:rPr>
          <w:rFonts w:ascii="Arial" w:eastAsia="Times New Roman" w:hAnsi="Arial" w:cs="Arial"/>
          <w:color w:val="auto"/>
          <w:spacing w:val="20"/>
          <w:kern w:val="0"/>
          <w:sz w:val="22"/>
          <w:szCs w:val="22"/>
          <w:lang w:eastAsia="sr-Latn-RS"/>
        </w:rPr>
        <w:t xml:space="preserve"> </w:t>
      </w:r>
      <w:r w:rsidRPr="007101F7">
        <w:rPr>
          <w:rFonts w:ascii="Arial" w:eastAsia="Times New Roman" w:hAnsi="Arial" w:cs="Arial"/>
          <w:color w:val="auto"/>
          <w:kern w:val="0"/>
          <w:sz w:val="22"/>
          <w:szCs w:val="22"/>
          <w:lang w:eastAsia="sr-Latn-RS"/>
        </w:rPr>
        <w:t>и</w:t>
      </w:r>
      <w:r w:rsidRPr="007101F7">
        <w:rPr>
          <w:rFonts w:ascii="Arial" w:eastAsia="Times New Roman" w:hAnsi="Arial" w:cs="Arial"/>
          <w:color w:val="auto"/>
          <w:spacing w:val="19"/>
          <w:kern w:val="0"/>
          <w:sz w:val="22"/>
          <w:szCs w:val="22"/>
          <w:lang w:eastAsia="sr-Latn-RS"/>
        </w:rPr>
        <w:t xml:space="preserve"> </w:t>
      </w:r>
      <w:r w:rsidRPr="007101F7">
        <w:rPr>
          <w:rFonts w:ascii="Arial" w:eastAsia="Times New Roman" w:hAnsi="Arial" w:cs="Arial"/>
          <w:color w:val="auto"/>
          <w:kern w:val="0"/>
          <w:sz w:val="22"/>
          <w:szCs w:val="22"/>
          <w:lang w:eastAsia="sr-Latn-RS"/>
        </w:rPr>
        <w:t>у</w:t>
      </w:r>
      <w:r w:rsidRPr="007101F7">
        <w:rPr>
          <w:rFonts w:ascii="Arial" w:eastAsia="Times New Roman" w:hAnsi="Arial" w:cs="Arial"/>
          <w:color w:val="auto"/>
          <w:spacing w:val="20"/>
          <w:kern w:val="0"/>
          <w:sz w:val="22"/>
          <w:szCs w:val="22"/>
          <w:lang w:eastAsia="sr-Latn-RS"/>
        </w:rPr>
        <w:t xml:space="preserve"> </w:t>
      </w:r>
      <w:r w:rsidRPr="007101F7">
        <w:rPr>
          <w:rFonts w:ascii="Arial" w:eastAsia="Times New Roman" w:hAnsi="Arial" w:cs="Arial"/>
          <w:color w:val="auto"/>
          <w:kern w:val="0"/>
          <w:sz w:val="22"/>
          <w:szCs w:val="22"/>
          <w:lang w:eastAsia="sr-Latn-RS"/>
        </w:rPr>
        <w:t>п</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spacing w:val="-7"/>
          <w:kern w:val="0"/>
          <w:sz w:val="22"/>
          <w:szCs w:val="22"/>
          <w:lang w:eastAsia="sr-Latn-RS"/>
        </w:rPr>
        <w:t>г</w:t>
      </w:r>
      <w:r w:rsidRPr="007101F7">
        <w:rPr>
          <w:rFonts w:ascii="Arial" w:eastAsia="Times New Roman" w:hAnsi="Arial" w:cs="Arial"/>
          <w:color w:val="auto"/>
          <w:kern w:val="0"/>
          <w:sz w:val="22"/>
          <w:szCs w:val="22"/>
          <w:lang w:eastAsia="sr-Latn-RS"/>
        </w:rPr>
        <w:t>л</w:t>
      </w:r>
      <w:r w:rsidRPr="007101F7">
        <w:rPr>
          <w:rFonts w:ascii="Arial" w:eastAsia="Times New Roman" w:hAnsi="Arial" w:cs="Arial"/>
          <w:color w:val="auto"/>
          <w:spacing w:val="-6"/>
          <w:kern w:val="0"/>
          <w:sz w:val="22"/>
          <w:szCs w:val="22"/>
          <w:lang w:eastAsia="sr-Latn-RS"/>
        </w:rPr>
        <w:t>е</w:t>
      </w:r>
      <w:r w:rsidRPr="007101F7">
        <w:rPr>
          <w:rFonts w:ascii="Arial" w:eastAsia="Times New Roman" w:hAnsi="Arial" w:cs="Arial"/>
          <w:color w:val="auto"/>
          <w:kern w:val="0"/>
          <w:sz w:val="22"/>
          <w:szCs w:val="22"/>
          <w:lang w:eastAsia="sr-Latn-RS"/>
        </w:rPr>
        <w:t>ду</w:t>
      </w:r>
      <w:r w:rsidRPr="007101F7">
        <w:rPr>
          <w:rFonts w:ascii="Arial" w:eastAsia="Times New Roman" w:hAnsi="Arial" w:cs="Arial"/>
          <w:color w:val="auto"/>
          <w:spacing w:val="20"/>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ро</w:t>
      </w:r>
      <w:r w:rsidRPr="007101F7">
        <w:rPr>
          <w:rFonts w:ascii="Arial" w:eastAsia="Times New Roman" w:hAnsi="Arial" w:cs="Arial"/>
          <w:color w:val="auto"/>
          <w:spacing w:val="1"/>
          <w:kern w:val="0"/>
          <w:sz w:val="22"/>
          <w:szCs w:val="22"/>
          <w:lang w:eastAsia="sr-Latn-RS"/>
        </w:rPr>
        <w:t>к</w:t>
      </w:r>
      <w:r w:rsidRPr="007101F7">
        <w:rPr>
          <w:rFonts w:ascii="Arial" w:eastAsia="Times New Roman" w:hAnsi="Arial" w:cs="Arial"/>
          <w:color w:val="auto"/>
          <w:spacing w:val="-3"/>
          <w:kern w:val="0"/>
          <w:sz w:val="22"/>
          <w:szCs w:val="22"/>
          <w:lang w:eastAsia="sr-Latn-RS"/>
        </w:rPr>
        <w:t>ов</w:t>
      </w:r>
      <w:r w:rsidRPr="007101F7">
        <w:rPr>
          <w:rFonts w:ascii="Arial" w:eastAsia="Times New Roman" w:hAnsi="Arial" w:cs="Arial"/>
          <w:color w:val="auto"/>
          <w:kern w:val="0"/>
          <w:sz w:val="22"/>
          <w:szCs w:val="22"/>
          <w:lang w:eastAsia="sr-Latn-RS"/>
        </w:rPr>
        <w:t>а</w:t>
      </w:r>
      <w:r w:rsidRPr="007101F7">
        <w:rPr>
          <w:rFonts w:ascii="Arial" w:eastAsia="Times New Roman" w:hAnsi="Arial" w:cs="Arial"/>
          <w:color w:val="auto"/>
          <w:spacing w:val="22"/>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 xml:space="preserve">за </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spacing w:val="-1"/>
          <w:kern w:val="0"/>
          <w:sz w:val="22"/>
          <w:szCs w:val="22"/>
          <w:lang w:eastAsia="sr-Latn-RS"/>
        </w:rPr>
        <w:t>з</w:t>
      </w:r>
      <w:r w:rsidRPr="007101F7">
        <w:rPr>
          <w:rFonts w:ascii="Arial" w:eastAsia="Times New Roman" w:hAnsi="Arial" w:cs="Arial"/>
          <w:color w:val="auto"/>
          <w:spacing w:val="-3"/>
          <w:kern w:val="0"/>
          <w:sz w:val="22"/>
          <w:szCs w:val="22"/>
          <w:lang w:eastAsia="sr-Latn-RS"/>
        </w:rPr>
        <w:t>в</w:t>
      </w:r>
      <w:r w:rsidRPr="007101F7">
        <w:rPr>
          <w:rFonts w:ascii="Arial" w:eastAsia="Times New Roman" w:hAnsi="Arial" w:cs="Arial"/>
          <w:color w:val="auto"/>
          <w:spacing w:val="-1"/>
          <w:kern w:val="0"/>
          <w:sz w:val="22"/>
          <w:szCs w:val="22"/>
          <w:lang w:eastAsia="sr-Latn-RS"/>
        </w:rPr>
        <w:t>ође</w:t>
      </w:r>
      <w:r w:rsidRPr="007101F7">
        <w:rPr>
          <w:rFonts w:ascii="Arial" w:eastAsia="Times New Roman" w:hAnsi="Arial" w:cs="Arial"/>
          <w:color w:val="auto"/>
          <w:kern w:val="0"/>
          <w:sz w:val="22"/>
          <w:szCs w:val="22"/>
          <w:lang w:eastAsia="sr-Latn-RS"/>
        </w:rPr>
        <w:t xml:space="preserve">ње </w:t>
      </w:r>
      <w:r w:rsidRPr="007101F7">
        <w:rPr>
          <w:rFonts w:ascii="Arial" w:eastAsia="Times New Roman" w:hAnsi="Arial" w:cs="Arial"/>
          <w:color w:val="auto"/>
          <w:spacing w:val="-1"/>
          <w:kern w:val="0"/>
          <w:sz w:val="22"/>
          <w:szCs w:val="22"/>
          <w:lang w:eastAsia="sr-Latn-RS"/>
        </w:rPr>
        <w:t>р</w:t>
      </w:r>
      <w:r w:rsidRPr="007101F7">
        <w:rPr>
          <w:rFonts w:ascii="Arial" w:eastAsia="Times New Roman" w:hAnsi="Arial" w:cs="Arial"/>
          <w:color w:val="auto"/>
          <w:spacing w:val="-3"/>
          <w:kern w:val="0"/>
          <w:sz w:val="22"/>
          <w:szCs w:val="22"/>
          <w:lang w:eastAsia="sr-Latn-RS"/>
        </w:rPr>
        <w:t>а</w:t>
      </w:r>
      <w:r w:rsidRPr="007101F7">
        <w:rPr>
          <w:rFonts w:ascii="Arial" w:eastAsia="Times New Roman" w:hAnsi="Arial" w:cs="Arial"/>
          <w:color w:val="auto"/>
          <w:kern w:val="0"/>
          <w:sz w:val="22"/>
          <w:szCs w:val="22"/>
          <w:lang w:eastAsia="sr-Latn-RS"/>
        </w:rPr>
        <w:t>д</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spacing w:val="-3"/>
          <w:kern w:val="0"/>
          <w:sz w:val="22"/>
          <w:szCs w:val="22"/>
          <w:lang w:eastAsia="sr-Latn-RS"/>
        </w:rPr>
        <w:t>ва</w:t>
      </w:r>
      <w:r w:rsidRPr="007101F7">
        <w:rPr>
          <w:rFonts w:ascii="Arial" w:eastAsia="Times New Roman" w:hAnsi="Arial" w:cs="Arial"/>
          <w:color w:val="auto"/>
          <w:kern w:val="0"/>
          <w:sz w:val="22"/>
          <w:szCs w:val="22"/>
          <w:lang w:eastAsia="sr-Latn-RS"/>
        </w:rPr>
        <w:t>.</w:t>
      </w:r>
    </w:p>
    <w:p w14:paraId="32BDD0D5" w14:textId="77777777" w:rsidR="00DA086E" w:rsidRPr="007101F7" w:rsidRDefault="00DA086E" w:rsidP="00DA086E">
      <w:pPr>
        <w:widowControl w:val="0"/>
        <w:suppressAutoHyphens w:val="0"/>
        <w:kinsoku w:val="0"/>
        <w:overflowPunct w:val="0"/>
        <w:autoSpaceDE w:val="0"/>
        <w:autoSpaceDN w:val="0"/>
        <w:adjustRightInd w:val="0"/>
        <w:spacing w:after="120" w:line="240" w:lineRule="auto"/>
        <w:ind w:right="104"/>
        <w:jc w:val="both"/>
        <w:rPr>
          <w:rFonts w:ascii="Arial" w:eastAsia="Times New Roman" w:hAnsi="Arial" w:cs="Arial"/>
          <w:color w:val="auto"/>
          <w:kern w:val="0"/>
          <w:sz w:val="22"/>
          <w:szCs w:val="22"/>
          <w:lang w:eastAsia="sr-Latn-RS"/>
        </w:rPr>
      </w:pPr>
      <w:r w:rsidRPr="007101F7">
        <w:rPr>
          <w:rFonts w:ascii="Arial" w:eastAsia="Times New Roman" w:hAnsi="Arial" w:cs="Arial"/>
          <w:color w:val="auto"/>
          <w:kern w:val="0"/>
          <w:sz w:val="22"/>
          <w:szCs w:val="22"/>
          <w:lang w:eastAsia="sr-Latn-RS"/>
        </w:rPr>
        <w:t>К</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kern w:val="0"/>
          <w:sz w:val="22"/>
          <w:szCs w:val="22"/>
          <w:lang w:eastAsia="sr-Latn-RS"/>
        </w:rPr>
        <w:t>н</w:t>
      </w:r>
      <w:r w:rsidRPr="007101F7">
        <w:rPr>
          <w:rFonts w:ascii="Arial" w:eastAsia="Times New Roman" w:hAnsi="Arial" w:cs="Arial"/>
          <w:color w:val="auto"/>
          <w:spacing w:val="-6"/>
          <w:kern w:val="0"/>
          <w:sz w:val="22"/>
          <w:szCs w:val="22"/>
          <w:lang w:eastAsia="sr-Latn-RS"/>
        </w:rPr>
        <w:t>а</w:t>
      </w:r>
      <w:r w:rsidRPr="007101F7">
        <w:rPr>
          <w:rFonts w:ascii="Arial" w:eastAsia="Times New Roman" w:hAnsi="Arial" w:cs="Arial"/>
          <w:color w:val="auto"/>
          <w:kern w:val="0"/>
          <w:sz w:val="22"/>
          <w:szCs w:val="22"/>
          <w:lang w:eastAsia="sr-Latn-RS"/>
        </w:rPr>
        <w:t>ч</w:t>
      </w:r>
      <w:r w:rsidRPr="007101F7">
        <w:rPr>
          <w:rFonts w:ascii="Arial" w:eastAsia="Times New Roman" w:hAnsi="Arial" w:cs="Arial"/>
          <w:color w:val="auto"/>
          <w:spacing w:val="-3"/>
          <w:kern w:val="0"/>
          <w:sz w:val="22"/>
          <w:szCs w:val="22"/>
          <w:lang w:eastAsia="sr-Latn-RS"/>
        </w:rPr>
        <w:t>а</w:t>
      </w:r>
      <w:r w:rsidRPr="007101F7">
        <w:rPr>
          <w:rFonts w:ascii="Arial" w:eastAsia="Times New Roman" w:hAnsi="Arial" w:cs="Arial"/>
          <w:color w:val="auto"/>
          <w:kern w:val="0"/>
          <w:sz w:val="22"/>
          <w:szCs w:val="22"/>
          <w:lang w:eastAsia="sr-Latn-RS"/>
        </w:rPr>
        <w:t>н</w:t>
      </w:r>
      <w:r w:rsidRPr="007101F7">
        <w:rPr>
          <w:rFonts w:ascii="Arial" w:eastAsia="Times New Roman" w:hAnsi="Arial" w:cs="Arial"/>
          <w:color w:val="auto"/>
          <w:spacing w:val="4"/>
          <w:kern w:val="0"/>
          <w:sz w:val="22"/>
          <w:szCs w:val="22"/>
          <w:lang w:eastAsia="sr-Latn-RS"/>
        </w:rPr>
        <w:t xml:space="preserve"> </w:t>
      </w:r>
      <w:r w:rsidRPr="007101F7">
        <w:rPr>
          <w:rFonts w:ascii="Arial" w:eastAsia="Times New Roman" w:hAnsi="Arial" w:cs="Arial"/>
          <w:color w:val="auto"/>
          <w:spacing w:val="-3"/>
          <w:kern w:val="0"/>
          <w:sz w:val="22"/>
          <w:szCs w:val="22"/>
          <w:lang w:eastAsia="sr-Latn-RS"/>
        </w:rPr>
        <w:t>о</w:t>
      </w:r>
      <w:r w:rsidRPr="007101F7">
        <w:rPr>
          <w:rFonts w:ascii="Arial" w:eastAsia="Times New Roman" w:hAnsi="Arial" w:cs="Arial"/>
          <w:color w:val="auto"/>
          <w:kern w:val="0"/>
          <w:sz w:val="22"/>
          <w:szCs w:val="22"/>
          <w:lang w:eastAsia="sr-Latn-RS"/>
        </w:rPr>
        <w:t>б</w:t>
      </w:r>
      <w:r w:rsidRPr="007101F7">
        <w:rPr>
          <w:rFonts w:ascii="Arial" w:eastAsia="Times New Roman" w:hAnsi="Arial" w:cs="Arial"/>
          <w:color w:val="auto"/>
          <w:spacing w:val="-1"/>
          <w:kern w:val="0"/>
          <w:sz w:val="22"/>
          <w:szCs w:val="22"/>
          <w:lang w:eastAsia="sr-Latn-RS"/>
        </w:rPr>
        <w:t>р</w:t>
      </w:r>
      <w:r w:rsidRPr="007101F7">
        <w:rPr>
          <w:rFonts w:ascii="Arial" w:eastAsia="Times New Roman" w:hAnsi="Arial" w:cs="Arial"/>
          <w:color w:val="auto"/>
          <w:spacing w:val="-6"/>
          <w:kern w:val="0"/>
          <w:sz w:val="22"/>
          <w:szCs w:val="22"/>
          <w:lang w:eastAsia="sr-Latn-RS"/>
        </w:rPr>
        <w:t>а</w:t>
      </w:r>
      <w:r w:rsidRPr="007101F7">
        <w:rPr>
          <w:rFonts w:ascii="Arial" w:eastAsia="Times New Roman" w:hAnsi="Arial" w:cs="Arial"/>
          <w:color w:val="auto"/>
          <w:kern w:val="0"/>
          <w:sz w:val="22"/>
          <w:szCs w:val="22"/>
          <w:lang w:eastAsia="sr-Latn-RS"/>
        </w:rPr>
        <w:t>ч</w:t>
      </w:r>
      <w:r w:rsidRPr="007101F7">
        <w:rPr>
          <w:rFonts w:ascii="Arial" w:eastAsia="Times New Roman" w:hAnsi="Arial" w:cs="Arial"/>
          <w:color w:val="auto"/>
          <w:spacing w:val="-3"/>
          <w:kern w:val="0"/>
          <w:sz w:val="22"/>
          <w:szCs w:val="22"/>
          <w:lang w:eastAsia="sr-Latn-RS"/>
        </w:rPr>
        <w:t>у</w:t>
      </w:r>
      <w:r w:rsidRPr="007101F7">
        <w:rPr>
          <w:rFonts w:ascii="Arial" w:eastAsia="Times New Roman" w:hAnsi="Arial" w:cs="Arial"/>
          <w:color w:val="auto"/>
          <w:kern w:val="0"/>
          <w:sz w:val="22"/>
          <w:szCs w:val="22"/>
          <w:lang w:eastAsia="sr-Latn-RS"/>
        </w:rPr>
        <w:t>н</w:t>
      </w:r>
      <w:r w:rsidRPr="007101F7">
        <w:rPr>
          <w:rFonts w:ascii="Arial" w:eastAsia="Times New Roman" w:hAnsi="Arial" w:cs="Arial"/>
          <w:color w:val="auto"/>
          <w:spacing w:val="4"/>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з</w:t>
      </w:r>
      <w:r w:rsidRPr="007101F7">
        <w:rPr>
          <w:rFonts w:ascii="Arial" w:eastAsia="Times New Roman" w:hAnsi="Arial" w:cs="Arial"/>
          <w:color w:val="auto"/>
          <w:spacing w:val="-3"/>
          <w:kern w:val="0"/>
          <w:sz w:val="22"/>
          <w:szCs w:val="22"/>
          <w:lang w:eastAsia="sr-Latn-RS"/>
        </w:rPr>
        <w:t>а</w:t>
      </w:r>
      <w:r w:rsidRPr="007101F7">
        <w:rPr>
          <w:rFonts w:ascii="Arial" w:eastAsia="Times New Roman" w:hAnsi="Arial" w:cs="Arial"/>
          <w:color w:val="auto"/>
          <w:kern w:val="0"/>
          <w:sz w:val="22"/>
          <w:szCs w:val="22"/>
          <w:lang w:eastAsia="sr-Latn-RS"/>
        </w:rPr>
        <w:t>п</w:t>
      </w:r>
      <w:r w:rsidRPr="007101F7">
        <w:rPr>
          <w:rFonts w:ascii="Arial" w:eastAsia="Times New Roman" w:hAnsi="Arial" w:cs="Arial"/>
          <w:color w:val="auto"/>
          <w:spacing w:val="-6"/>
          <w:kern w:val="0"/>
          <w:sz w:val="22"/>
          <w:szCs w:val="22"/>
          <w:lang w:eastAsia="sr-Latn-RS"/>
        </w:rPr>
        <w:t>о</w:t>
      </w:r>
      <w:r w:rsidRPr="007101F7">
        <w:rPr>
          <w:rFonts w:ascii="Arial" w:eastAsia="Times New Roman" w:hAnsi="Arial" w:cs="Arial"/>
          <w:color w:val="auto"/>
          <w:spacing w:val="-3"/>
          <w:kern w:val="0"/>
          <w:sz w:val="22"/>
          <w:szCs w:val="22"/>
          <w:lang w:eastAsia="sr-Latn-RS"/>
        </w:rPr>
        <w:t>ч</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kern w:val="0"/>
          <w:sz w:val="22"/>
          <w:szCs w:val="22"/>
          <w:lang w:eastAsia="sr-Latn-RS"/>
        </w:rPr>
        <w:t>ње</w:t>
      </w:r>
      <w:r w:rsidRPr="007101F7">
        <w:rPr>
          <w:rFonts w:ascii="Arial" w:eastAsia="Times New Roman" w:hAnsi="Arial" w:cs="Arial"/>
          <w:color w:val="auto"/>
          <w:spacing w:val="3"/>
          <w:kern w:val="0"/>
          <w:sz w:val="22"/>
          <w:szCs w:val="22"/>
          <w:lang w:eastAsia="sr-Latn-RS"/>
        </w:rPr>
        <w:t xml:space="preserve"> </w:t>
      </w:r>
      <w:r w:rsidRPr="007101F7">
        <w:rPr>
          <w:rFonts w:ascii="Arial" w:eastAsia="Times New Roman" w:hAnsi="Arial" w:cs="Arial"/>
          <w:color w:val="auto"/>
          <w:kern w:val="0"/>
          <w:sz w:val="22"/>
          <w:szCs w:val="22"/>
          <w:lang w:eastAsia="sr-Latn-RS"/>
        </w:rPr>
        <w:t>по</w:t>
      </w:r>
      <w:r w:rsidRPr="007101F7">
        <w:rPr>
          <w:rFonts w:ascii="Arial" w:eastAsia="Times New Roman" w:hAnsi="Arial" w:cs="Arial"/>
          <w:color w:val="auto"/>
          <w:spacing w:val="-2"/>
          <w:kern w:val="0"/>
          <w:sz w:val="22"/>
          <w:szCs w:val="22"/>
          <w:lang w:eastAsia="sr-Latn-RS"/>
        </w:rPr>
        <w:t xml:space="preserve"> </w:t>
      </w:r>
      <w:r w:rsidRPr="007101F7">
        <w:rPr>
          <w:rFonts w:ascii="Arial" w:eastAsia="Times New Roman" w:hAnsi="Arial" w:cs="Arial"/>
          <w:color w:val="auto"/>
          <w:kern w:val="0"/>
          <w:sz w:val="22"/>
          <w:szCs w:val="22"/>
          <w:lang w:eastAsia="sr-Latn-RS"/>
        </w:rPr>
        <w:t>п</w:t>
      </w:r>
      <w:r w:rsidRPr="007101F7">
        <w:rPr>
          <w:rFonts w:ascii="Arial" w:eastAsia="Times New Roman" w:hAnsi="Arial" w:cs="Arial"/>
          <w:color w:val="auto"/>
          <w:spacing w:val="-1"/>
          <w:kern w:val="0"/>
          <w:sz w:val="22"/>
          <w:szCs w:val="22"/>
          <w:lang w:eastAsia="sr-Latn-RS"/>
        </w:rPr>
        <w:t>римо</w:t>
      </w:r>
      <w:r w:rsidRPr="007101F7">
        <w:rPr>
          <w:rFonts w:ascii="Arial" w:eastAsia="Times New Roman" w:hAnsi="Arial" w:cs="Arial"/>
          <w:color w:val="auto"/>
          <w:kern w:val="0"/>
          <w:sz w:val="22"/>
          <w:szCs w:val="22"/>
          <w:lang w:eastAsia="sr-Latn-RS"/>
        </w:rPr>
        <w:t>п</w:t>
      </w:r>
      <w:r w:rsidRPr="007101F7">
        <w:rPr>
          <w:rFonts w:ascii="Arial" w:eastAsia="Times New Roman" w:hAnsi="Arial" w:cs="Arial"/>
          <w:color w:val="auto"/>
          <w:spacing w:val="-1"/>
          <w:kern w:val="0"/>
          <w:sz w:val="22"/>
          <w:szCs w:val="22"/>
          <w:lang w:eastAsia="sr-Latn-RS"/>
        </w:rPr>
        <w:t>р</w:t>
      </w:r>
      <w:r w:rsidRPr="007101F7">
        <w:rPr>
          <w:rFonts w:ascii="Arial" w:eastAsia="Times New Roman" w:hAnsi="Arial" w:cs="Arial"/>
          <w:color w:val="auto"/>
          <w:spacing w:val="-6"/>
          <w:kern w:val="0"/>
          <w:sz w:val="22"/>
          <w:szCs w:val="22"/>
          <w:lang w:eastAsia="sr-Latn-RS"/>
        </w:rPr>
        <w:t>е</w:t>
      </w:r>
      <w:r w:rsidRPr="007101F7">
        <w:rPr>
          <w:rFonts w:ascii="Arial" w:eastAsia="Times New Roman" w:hAnsi="Arial" w:cs="Arial"/>
          <w:color w:val="auto"/>
          <w:kern w:val="0"/>
          <w:sz w:val="22"/>
          <w:szCs w:val="22"/>
          <w:lang w:eastAsia="sr-Latn-RS"/>
        </w:rPr>
        <w:t>д</w:t>
      </w:r>
      <w:r w:rsidRPr="007101F7">
        <w:rPr>
          <w:rFonts w:ascii="Arial" w:eastAsia="Times New Roman" w:hAnsi="Arial" w:cs="Arial"/>
          <w:color w:val="auto"/>
          <w:spacing w:val="-3"/>
          <w:kern w:val="0"/>
          <w:sz w:val="22"/>
          <w:szCs w:val="22"/>
          <w:lang w:eastAsia="sr-Latn-RS"/>
        </w:rPr>
        <w:t>а</w:t>
      </w:r>
      <w:r w:rsidRPr="007101F7">
        <w:rPr>
          <w:rFonts w:ascii="Arial" w:eastAsia="Times New Roman" w:hAnsi="Arial" w:cs="Arial"/>
          <w:color w:val="auto"/>
          <w:spacing w:val="1"/>
          <w:kern w:val="0"/>
          <w:sz w:val="22"/>
          <w:szCs w:val="22"/>
          <w:lang w:eastAsia="sr-Latn-RS"/>
        </w:rPr>
        <w:t>ј</w:t>
      </w:r>
      <w:r w:rsidRPr="007101F7">
        <w:rPr>
          <w:rFonts w:ascii="Arial" w:eastAsia="Times New Roman" w:hAnsi="Arial" w:cs="Arial"/>
          <w:color w:val="auto"/>
          <w:kern w:val="0"/>
          <w:sz w:val="22"/>
          <w:szCs w:val="22"/>
          <w:lang w:eastAsia="sr-Latn-RS"/>
        </w:rPr>
        <w:t>и</w:t>
      </w:r>
      <w:r w:rsidRPr="007101F7">
        <w:rPr>
          <w:rFonts w:ascii="Arial" w:eastAsia="Times New Roman" w:hAnsi="Arial" w:cs="Arial"/>
          <w:color w:val="auto"/>
          <w:spacing w:val="2"/>
          <w:kern w:val="0"/>
          <w:sz w:val="22"/>
          <w:szCs w:val="22"/>
          <w:lang w:eastAsia="sr-Latn-RS"/>
        </w:rPr>
        <w:t xml:space="preserve"> </w:t>
      </w:r>
      <w:r w:rsidRPr="007101F7">
        <w:rPr>
          <w:rFonts w:ascii="Arial" w:eastAsia="Times New Roman" w:hAnsi="Arial" w:cs="Arial"/>
          <w:color w:val="auto"/>
          <w:spacing w:val="-4"/>
          <w:kern w:val="0"/>
          <w:sz w:val="22"/>
          <w:szCs w:val="22"/>
          <w:lang w:eastAsia="sr-Latn-RS"/>
        </w:rPr>
        <w:t>и</w:t>
      </w:r>
      <w:r w:rsidRPr="007101F7">
        <w:rPr>
          <w:rFonts w:ascii="Arial" w:eastAsia="Times New Roman" w:hAnsi="Arial" w:cs="Arial"/>
          <w:color w:val="auto"/>
          <w:spacing w:val="-1"/>
          <w:kern w:val="0"/>
          <w:sz w:val="22"/>
          <w:szCs w:val="22"/>
          <w:lang w:eastAsia="sr-Latn-RS"/>
        </w:rPr>
        <w:t>з</w:t>
      </w:r>
      <w:r w:rsidRPr="007101F7">
        <w:rPr>
          <w:rFonts w:ascii="Arial" w:eastAsia="Times New Roman" w:hAnsi="Arial" w:cs="Arial"/>
          <w:color w:val="auto"/>
          <w:spacing w:val="-3"/>
          <w:kern w:val="0"/>
          <w:sz w:val="22"/>
          <w:szCs w:val="22"/>
          <w:lang w:eastAsia="sr-Latn-RS"/>
        </w:rPr>
        <w:t>в</w:t>
      </w:r>
      <w:r w:rsidRPr="007101F7">
        <w:rPr>
          <w:rFonts w:ascii="Arial" w:eastAsia="Times New Roman" w:hAnsi="Arial" w:cs="Arial"/>
          <w:color w:val="auto"/>
          <w:spacing w:val="-6"/>
          <w:kern w:val="0"/>
          <w:sz w:val="22"/>
          <w:szCs w:val="22"/>
          <w:lang w:eastAsia="sr-Latn-RS"/>
        </w:rPr>
        <w:t>е</w:t>
      </w:r>
      <w:r w:rsidRPr="007101F7">
        <w:rPr>
          <w:rFonts w:ascii="Arial" w:eastAsia="Times New Roman" w:hAnsi="Arial" w:cs="Arial"/>
          <w:color w:val="auto"/>
          <w:kern w:val="0"/>
          <w:sz w:val="22"/>
          <w:szCs w:val="22"/>
          <w:lang w:eastAsia="sr-Latn-RS"/>
        </w:rPr>
        <w:t>д</w:t>
      </w:r>
      <w:r w:rsidRPr="007101F7">
        <w:rPr>
          <w:rFonts w:ascii="Arial" w:eastAsia="Times New Roman" w:hAnsi="Arial" w:cs="Arial"/>
          <w:color w:val="auto"/>
          <w:spacing w:val="-1"/>
          <w:kern w:val="0"/>
          <w:sz w:val="22"/>
          <w:szCs w:val="22"/>
          <w:lang w:eastAsia="sr-Latn-RS"/>
        </w:rPr>
        <w:t>е</w:t>
      </w:r>
      <w:r w:rsidRPr="007101F7">
        <w:rPr>
          <w:rFonts w:ascii="Arial" w:eastAsia="Times New Roman" w:hAnsi="Arial" w:cs="Arial"/>
          <w:color w:val="auto"/>
          <w:kern w:val="0"/>
          <w:sz w:val="22"/>
          <w:szCs w:val="22"/>
          <w:lang w:eastAsia="sr-Latn-RS"/>
        </w:rPr>
        <w:t>н</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kern w:val="0"/>
          <w:sz w:val="22"/>
          <w:szCs w:val="22"/>
          <w:lang w:eastAsia="sr-Latn-RS"/>
        </w:rPr>
        <w:t>х</w:t>
      </w:r>
      <w:r w:rsidRPr="007101F7">
        <w:rPr>
          <w:rFonts w:ascii="Arial" w:eastAsia="Times New Roman" w:hAnsi="Arial" w:cs="Arial"/>
          <w:color w:val="auto"/>
          <w:spacing w:val="1"/>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ра</w:t>
      </w:r>
      <w:r w:rsidRPr="007101F7">
        <w:rPr>
          <w:rFonts w:ascii="Arial" w:eastAsia="Times New Roman" w:hAnsi="Arial" w:cs="Arial"/>
          <w:color w:val="auto"/>
          <w:kern w:val="0"/>
          <w:sz w:val="22"/>
          <w:szCs w:val="22"/>
          <w:lang w:eastAsia="sr-Latn-RS"/>
        </w:rPr>
        <w:t>д</w:t>
      </w:r>
      <w:r w:rsidRPr="007101F7">
        <w:rPr>
          <w:rFonts w:ascii="Arial" w:eastAsia="Times New Roman" w:hAnsi="Arial" w:cs="Arial"/>
          <w:color w:val="auto"/>
          <w:spacing w:val="-3"/>
          <w:kern w:val="0"/>
          <w:sz w:val="22"/>
          <w:szCs w:val="22"/>
          <w:lang w:eastAsia="sr-Latn-RS"/>
        </w:rPr>
        <w:t>ов</w:t>
      </w:r>
      <w:r w:rsidRPr="007101F7">
        <w:rPr>
          <w:rFonts w:ascii="Arial" w:eastAsia="Times New Roman" w:hAnsi="Arial" w:cs="Arial"/>
          <w:color w:val="auto"/>
          <w:kern w:val="0"/>
          <w:sz w:val="22"/>
          <w:szCs w:val="22"/>
          <w:lang w:eastAsia="sr-Latn-RS"/>
        </w:rPr>
        <w:t>а и</w:t>
      </w:r>
      <w:r w:rsidRPr="007101F7">
        <w:rPr>
          <w:rFonts w:ascii="Arial" w:eastAsia="Times New Roman" w:hAnsi="Arial" w:cs="Arial"/>
          <w:color w:val="auto"/>
          <w:spacing w:val="2"/>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за</w:t>
      </w:r>
      <w:r w:rsidRPr="007101F7">
        <w:rPr>
          <w:rFonts w:ascii="Arial" w:eastAsia="Times New Roman" w:hAnsi="Arial" w:cs="Arial"/>
          <w:color w:val="auto"/>
          <w:kern w:val="0"/>
          <w:sz w:val="22"/>
          <w:szCs w:val="22"/>
          <w:lang w:eastAsia="sr-Latn-RS"/>
        </w:rPr>
        <w:t>в</w:t>
      </w:r>
      <w:r w:rsidRPr="007101F7">
        <w:rPr>
          <w:rFonts w:ascii="Arial" w:eastAsia="Times New Roman" w:hAnsi="Arial" w:cs="Arial"/>
          <w:color w:val="auto"/>
          <w:spacing w:val="-3"/>
          <w:kern w:val="0"/>
          <w:sz w:val="22"/>
          <w:szCs w:val="22"/>
          <w:lang w:eastAsia="sr-Latn-RS"/>
        </w:rPr>
        <w:t>р</w:t>
      </w:r>
      <w:r w:rsidRPr="007101F7">
        <w:rPr>
          <w:rFonts w:ascii="Arial" w:eastAsia="Times New Roman" w:hAnsi="Arial" w:cs="Arial"/>
          <w:color w:val="auto"/>
          <w:kern w:val="0"/>
          <w:sz w:val="22"/>
          <w:szCs w:val="22"/>
          <w:lang w:eastAsia="sr-Latn-RS"/>
        </w:rPr>
        <w:t>ш</w:t>
      </w:r>
      <w:r w:rsidRPr="007101F7">
        <w:rPr>
          <w:rFonts w:ascii="Arial" w:eastAsia="Times New Roman" w:hAnsi="Arial" w:cs="Arial"/>
          <w:color w:val="auto"/>
          <w:spacing w:val="-1"/>
          <w:kern w:val="0"/>
          <w:sz w:val="22"/>
          <w:szCs w:val="22"/>
          <w:lang w:eastAsia="sr-Latn-RS"/>
        </w:rPr>
        <w:t>а</w:t>
      </w:r>
      <w:r w:rsidRPr="007101F7">
        <w:rPr>
          <w:rFonts w:ascii="Arial" w:eastAsia="Times New Roman" w:hAnsi="Arial" w:cs="Arial"/>
          <w:color w:val="auto"/>
          <w:spacing w:val="-3"/>
          <w:kern w:val="0"/>
          <w:sz w:val="22"/>
          <w:szCs w:val="22"/>
          <w:lang w:eastAsia="sr-Latn-RS"/>
        </w:rPr>
        <w:t>в</w:t>
      </w:r>
      <w:r w:rsidRPr="007101F7">
        <w:rPr>
          <w:rFonts w:ascii="Arial" w:eastAsia="Times New Roman" w:hAnsi="Arial" w:cs="Arial"/>
          <w:color w:val="auto"/>
          <w:kern w:val="0"/>
          <w:sz w:val="22"/>
          <w:szCs w:val="22"/>
          <w:lang w:eastAsia="sr-Latn-RS"/>
        </w:rPr>
        <w:t>а се</w:t>
      </w:r>
      <w:r w:rsidRPr="007101F7">
        <w:rPr>
          <w:rFonts w:ascii="Arial" w:eastAsia="Times New Roman" w:hAnsi="Arial" w:cs="Arial"/>
          <w:color w:val="auto"/>
          <w:spacing w:val="3"/>
          <w:kern w:val="0"/>
          <w:sz w:val="22"/>
          <w:szCs w:val="22"/>
          <w:lang w:eastAsia="sr-Latn-RS"/>
        </w:rPr>
        <w:t xml:space="preserve"> </w:t>
      </w:r>
      <w:r w:rsidRPr="007101F7">
        <w:rPr>
          <w:rFonts w:ascii="Arial" w:eastAsia="Times New Roman" w:hAnsi="Arial" w:cs="Arial"/>
          <w:color w:val="auto"/>
          <w:kern w:val="0"/>
          <w:sz w:val="22"/>
          <w:szCs w:val="22"/>
          <w:lang w:eastAsia="sr-Latn-RS"/>
        </w:rPr>
        <w:t>у</w:t>
      </w:r>
      <w:r w:rsidRPr="007101F7">
        <w:rPr>
          <w:rFonts w:ascii="Arial" w:eastAsia="Times New Roman" w:hAnsi="Arial" w:cs="Arial"/>
          <w:color w:val="auto"/>
          <w:spacing w:val="1"/>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ро</w:t>
      </w:r>
      <w:r w:rsidRPr="007101F7">
        <w:rPr>
          <w:rFonts w:ascii="Arial" w:eastAsia="Times New Roman" w:hAnsi="Arial" w:cs="Arial"/>
          <w:color w:val="auto"/>
          <w:spacing w:val="1"/>
          <w:kern w:val="0"/>
          <w:sz w:val="22"/>
          <w:szCs w:val="22"/>
          <w:lang w:eastAsia="sr-Latn-RS"/>
        </w:rPr>
        <w:t>к</w:t>
      </w:r>
      <w:r w:rsidRPr="007101F7">
        <w:rPr>
          <w:rFonts w:ascii="Arial" w:eastAsia="Times New Roman" w:hAnsi="Arial" w:cs="Arial"/>
          <w:color w:val="auto"/>
          <w:kern w:val="0"/>
          <w:sz w:val="22"/>
          <w:szCs w:val="22"/>
          <w:lang w:eastAsia="sr-Latn-RS"/>
        </w:rPr>
        <w:t>у</w:t>
      </w:r>
      <w:r w:rsidRPr="007101F7">
        <w:rPr>
          <w:rFonts w:ascii="Arial" w:eastAsia="Times New Roman" w:hAnsi="Arial" w:cs="Arial"/>
          <w:color w:val="auto"/>
          <w:spacing w:val="1"/>
          <w:kern w:val="0"/>
          <w:sz w:val="22"/>
          <w:szCs w:val="22"/>
          <w:lang w:eastAsia="sr-Latn-RS"/>
        </w:rPr>
        <w:t xml:space="preserve"> </w:t>
      </w:r>
      <w:r w:rsidRPr="007101F7">
        <w:rPr>
          <w:rFonts w:ascii="Arial" w:eastAsia="Times New Roman" w:hAnsi="Arial" w:cs="Arial"/>
          <w:color w:val="auto"/>
          <w:spacing w:val="-8"/>
          <w:kern w:val="0"/>
          <w:sz w:val="22"/>
          <w:szCs w:val="22"/>
          <w:lang w:eastAsia="sr-Latn-RS"/>
        </w:rPr>
        <w:t>о</w:t>
      </w:r>
      <w:r w:rsidRPr="007101F7">
        <w:rPr>
          <w:rFonts w:ascii="Arial" w:eastAsia="Times New Roman" w:hAnsi="Arial" w:cs="Arial"/>
          <w:color w:val="auto"/>
          <w:kern w:val="0"/>
          <w:sz w:val="22"/>
          <w:szCs w:val="22"/>
          <w:lang w:eastAsia="sr-Latn-RS"/>
        </w:rPr>
        <w:t>д</w:t>
      </w:r>
      <w:r w:rsidRPr="007101F7">
        <w:rPr>
          <w:rFonts w:ascii="Arial" w:eastAsia="Times New Roman" w:hAnsi="Arial" w:cs="Arial"/>
          <w:color w:val="auto"/>
          <w:spacing w:val="4"/>
          <w:kern w:val="0"/>
          <w:sz w:val="22"/>
          <w:szCs w:val="22"/>
          <w:lang w:eastAsia="sr-Latn-RS"/>
        </w:rPr>
        <w:t xml:space="preserve"> </w:t>
      </w:r>
      <w:r w:rsidRPr="007101F7">
        <w:rPr>
          <w:rFonts w:ascii="Arial" w:eastAsia="Times New Roman" w:hAnsi="Arial" w:cs="Arial"/>
          <w:color w:val="auto"/>
          <w:spacing w:val="-1"/>
          <w:kern w:val="0"/>
          <w:sz w:val="22"/>
          <w:szCs w:val="22"/>
          <w:lang w:eastAsia="sr-Latn-RS"/>
        </w:rPr>
        <w:t>3</w:t>
      </w:r>
      <w:r w:rsidRPr="007101F7">
        <w:rPr>
          <w:rFonts w:ascii="Arial" w:eastAsia="Times New Roman" w:hAnsi="Arial" w:cs="Arial"/>
          <w:color w:val="auto"/>
          <w:kern w:val="0"/>
          <w:sz w:val="22"/>
          <w:szCs w:val="22"/>
          <w:lang w:eastAsia="sr-Latn-RS"/>
        </w:rPr>
        <w:t>0</w:t>
      </w:r>
      <w:r w:rsidRPr="007101F7">
        <w:rPr>
          <w:rFonts w:ascii="Arial" w:eastAsia="Times New Roman" w:hAnsi="Arial" w:cs="Arial"/>
          <w:color w:val="auto"/>
          <w:spacing w:val="-2"/>
          <w:kern w:val="0"/>
          <w:sz w:val="22"/>
          <w:szCs w:val="22"/>
          <w:lang w:eastAsia="sr-Latn-RS"/>
        </w:rPr>
        <w:t xml:space="preserve"> </w:t>
      </w:r>
      <w:r w:rsidRPr="007101F7">
        <w:rPr>
          <w:rFonts w:ascii="Arial" w:eastAsia="Times New Roman" w:hAnsi="Arial" w:cs="Arial"/>
          <w:color w:val="auto"/>
          <w:kern w:val="0"/>
          <w:sz w:val="22"/>
          <w:szCs w:val="22"/>
          <w:lang w:eastAsia="sr-Latn-RS"/>
        </w:rPr>
        <w:t>д</w:t>
      </w:r>
      <w:r w:rsidRPr="007101F7">
        <w:rPr>
          <w:rFonts w:ascii="Arial" w:eastAsia="Times New Roman" w:hAnsi="Arial" w:cs="Arial"/>
          <w:color w:val="auto"/>
          <w:spacing w:val="-3"/>
          <w:kern w:val="0"/>
          <w:sz w:val="22"/>
          <w:szCs w:val="22"/>
          <w:lang w:eastAsia="sr-Latn-RS"/>
        </w:rPr>
        <w:t>а</w:t>
      </w:r>
      <w:r w:rsidRPr="007101F7">
        <w:rPr>
          <w:rFonts w:ascii="Arial" w:eastAsia="Times New Roman" w:hAnsi="Arial" w:cs="Arial"/>
          <w:color w:val="auto"/>
          <w:kern w:val="0"/>
          <w:sz w:val="22"/>
          <w:szCs w:val="22"/>
          <w:lang w:eastAsia="sr-Latn-RS"/>
        </w:rPr>
        <w:t>на</w:t>
      </w:r>
      <w:r w:rsidRPr="007101F7">
        <w:rPr>
          <w:rFonts w:ascii="Arial" w:eastAsia="Times New Roman" w:hAnsi="Arial" w:cs="Arial"/>
          <w:color w:val="auto"/>
          <w:spacing w:val="3"/>
          <w:kern w:val="0"/>
          <w:sz w:val="22"/>
          <w:szCs w:val="22"/>
          <w:lang w:eastAsia="sr-Latn-RS"/>
        </w:rPr>
        <w:t xml:space="preserve"> </w:t>
      </w:r>
      <w:r w:rsidRPr="007101F7">
        <w:rPr>
          <w:rFonts w:ascii="Arial" w:eastAsia="Times New Roman" w:hAnsi="Arial" w:cs="Arial"/>
          <w:color w:val="auto"/>
          <w:spacing w:val="-8"/>
          <w:kern w:val="0"/>
          <w:sz w:val="22"/>
          <w:szCs w:val="22"/>
          <w:lang w:eastAsia="sr-Latn-RS"/>
        </w:rPr>
        <w:t>о</w:t>
      </w:r>
      <w:r w:rsidRPr="007101F7">
        <w:rPr>
          <w:rFonts w:ascii="Arial" w:eastAsia="Times New Roman" w:hAnsi="Arial" w:cs="Arial"/>
          <w:color w:val="auto"/>
          <w:kern w:val="0"/>
          <w:sz w:val="22"/>
          <w:szCs w:val="22"/>
          <w:lang w:eastAsia="sr-Latn-RS"/>
        </w:rPr>
        <w:t>д д</w:t>
      </w:r>
      <w:r w:rsidRPr="007101F7">
        <w:rPr>
          <w:rFonts w:ascii="Arial" w:eastAsia="Times New Roman" w:hAnsi="Arial" w:cs="Arial"/>
          <w:color w:val="auto"/>
          <w:spacing w:val="-1"/>
          <w:kern w:val="0"/>
          <w:sz w:val="22"/>
          <w:szCs w:val="22"/>
          <w:lang w:eastAsia="sr-Latn-RS"/>
        </w:rPr>
        <w:t>а</w:t>
      </w:r>
      <w:r w:rsidRPr="007101F7">
        <w:rPr>
          <w:rFonts w:ascii="Arial" w:eastAsia="Times New Roman" w:hAnsi="Arial" w:cs="Arial"/>
          <w:color w:val="auto"/>
          <w:kern w:val="0"/>
          <w:sz w:val="22"/>
          <w:szCs w:val="22"/>
          <w:lang w:eastAsia="sr-Latn-RS"/>
        </w:rPr>
        <w:t>на</w:t>
      </w:r>
      <w:r w:rsidRPr="007101F7">
        <w:rPr>
          <w:rFonts w:ascii="Arial" w:eastAsia="Times New Roman" w:hAnsi="Arial" w:cs="Arial"/>
          <w:color w:val="auto"/>
          <w:spacing w:val="-2"/>
          <w:kern w:val="0"/>
          <w:sz w:val="22"/>
          <w:szCs w:val="22"/>
          <w:lang w:eastAsia="sr-Latn-RS"/>
        </w:rPr>
        <w:t xml:space="preserve"> </w:t>
      </w:r>
      <w:r w:rsidRPr="007101F7">
        <w:rPr>
          <w:rFonts w:ascii="Arial" w:eastAsia="Times New Roman" w:hAnsi="Arial" w:cs="Arial"/>
          <w:color w:val="auto"/>
          <w:kern w:val="0"/>
          <w:sz w:val="22"/>
          <w:szCs w:val="22"/>
          <w:lang w:eastAsia="sr-Latn-RS"/>
        </w:rPr>
        <w:t>п</w:t>
      </w:r>
      <w:r w:rsidRPr="007101F7">
        <w:rPr>
          <w:rFonts w:ascii="Arial" w:eastAsia="Times New Roman" w:hAnsi="Arial" w:cs="Arial"/>
          <w:color w:val="auto"/>
          <w:spacing w:val="-1"/>
          <w:kern w:val="0"/>
          <w:sz w:val="22"/>
          <w:szCs w:val="22"/>
          <w:lang w:eastAsia="sr-Latn-RS"/>
        </w:rPr>
        <w:t>р</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spacing w:val="-1"/>
          <w:kern w:val="0"/>
          <w:sz w:val="22"/>
          <w:szCs w:val="22"/>
          <w:lang w:eastAsia="sr-Latn-RS"/>
        </w:rPr>
        <w:t>мо</w:t>
      </w:r>
      <w:r w:rsidRPr="007101F7">
        <w:rPr>
          <w:rFonts w:ascii="Arial" w:eastAsia="Times New Roman" w:hAnsi="Arial" w:cs="Arial"/>
          <w:color w:val="auto"/>
          <w:kern w:val="0"/>
          <w:sz w:val="22"/>
          <w:szCs w:val="22"/>
          <w:lang w:eastAsia="sr-Latn-RS"/>
        </w:rPr>
        <w:t>п</w:t>
      </w:r>
      <w:r w:rsidRPr="007101F7">
        <w:rPr>
          <w:rFonts w:ascii="Arial" w:eastAsia="Times New Roman" w:hAnsi="Arial" w:cs="Arial"/>
          <w:color w:val="auto"/>
          <w:spacing w:val="-1"/>
          <w:kern w:val="0"/>
          <w:sz w:val="22"/>
          <w:szCs w:val="22"/>
          <w:lang w:eastAsia="sr-Latn-RS"/>
        </w:rPr>
        <w:t>р</w:t>
      </w:r>
      <w:r w:rsidRPr="007101F7">
        <w:rPr>
          <w:rFonts w:ascii="Arial" w:eastAsia="Times New Roman" w:hAnsi="Arial" w:cs="Arial"/>
          <w:color w:val="auto"/>
          <w:spacing w:val="-8"/>
          <w:kern w:val="0"/>
          <w:sz w:val="22"/>
          <w:szCs w:val="22"/>
          <w:lang w:eastAsia="sr-Latn-RS"/>
        </w:rPr>
        <w:t>е</w:t>
      </w:r>
      <w:r w:rsidRPr="007101F7">
        <w:rPr>
          <w:rFonts w:ascii="Arial" w:eastAsia="Times New Roman" w:hAnsi="Arial" w:cs="Arial"/>
          <w:color w:val="auto"/>
          <w:kern w:val="0"/>
          <w:sz w:val="22"/>
          <w:szCs w:val="22"/>
          <w:lang w:eastAsia="sr-Latn-RS"/>
        </w:rPr>
        <w:t>д</w:t>
      </w:r>
      <w:r w:rsidRPr="007101F7">
        <w:rPr>
          <w:rFonts w:ascii="Arial" w:eastAsia="Times New Roman" w:hAnsi="Arial" w:cs="Arial"/>
          <w:color w:val="auto"/>
          <w:spacing w:val="-1"/>
          <w:kern w:val="0"/>
          <w:sz w:val="22"/>
          <w:szCs w:val="22"/>
          <w:lang w:eastAsia="sr-Latn-RS"/>
        </w:rPr>
        <w:t>а</w:t>
      </w:r>
      <w:r w:rsidRPr="007101F7">
        <w:rPr>
          <w:rFonts w:ascii="Arial" w:eastAsia="Times New Roman" w:hAnsi="Arial" w:cs="Arial"/>
          <w:color w:val="auto"/>
          <w:spacing w:val="1"/>
          <w:kern w:val="0"/>
          <w:sz w:val="22"/>
          <w:szCs w:val="22"/>
          <w:lang w:eastAsia="sr-Latn-RS"/>
        </w:rPr>
        <w:t>ј</w:t>
      </w:r>
      <w:r w:rsidRPr="007101F7">
        <w:rPr>
          <w:rFonts w:ascii="Arial" w:eastAsia="Times New Roman" w:hAnsi="Arial" w:cs="Arial"/>
          <w:color w:val="auto"/>
          <w:spacing w:val="-3"/>
          <w:kern w:val="0"/>
          <w:sz w:val="22"/>
          <w:szCs w:val="22"/>
          <w:lang w:eastAsia="sr-Latn-RS"/>
        </w:rPr>
        <w:t>е</w:t>
      </w:r>
      <w:r w:rsidRPr="007101F7">
        <w:rPr>
          <w:rFonts w:ascii="Arial" w:eastAsia="Times New Roman" w:hAnsi="Arial" w:cs="Arial"/>
          <w:color w:val="auto"/>
          <w:kern w:val="0"/>
          <w:sz w:val="22"/>
          <w:szCs w:val="22"/>
          <w:lang w:eastAsia="sr-Latn-RS"/>
        </w:rPr>
        <w:t>.</w:t>
      </w:r>
    </w:p>
    <w:p w14:paraId="370148A1" w14:textId="77777777" w:rsidR="00DA086E" w:rsidRPr="007101F7" w:rsidRDefault="00DA086E" w:rsidP="00DA086E">
      <w:pPr>
        <w:spacing w:after="120" w:line="240" w:lineRule="auto"/>
        <w:rPr>
          <w:rFonts w:ascii="Arial" w:hAnsi="Arial" w:cs="Arial"/>
          <w:sz w:val="22"/>
          <w:szCs w:val="22"/>
          <w:lang w:val="sr-Cyrl-RS"/>
        </w:rPr>
      </w:pPr>
      <w:r w:rsidRPr="007101F7">
        <w:rPr>
          <w:rFonts w:ascii="Arial" w:eastAsia="Times New Roman" w:hAnsi="Arial" w:cs="Arial"/>
          <w:color w:val="auto"/>
          <w:kern w:val="0"/>
          <w:sz w:val="22"/>
          <w:szCs w:val="22"/>
          <w:lang w:eastAsia="sr-Latn-RS"/>
        </w:rPr>
        <w:t>К</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kern w:val="0"/>
          <w:sz w:val="22"/>
          <w:szCs w:val="22"/>
          <w:lang w:eastAsia="sr-Latn-RS"/>
        </w:rPr>
        <w:t>н</w:t>
      </w:r>
      <w:r w:rsidRPr="007101F7">
        <w:rPr>
          <w:rFonts w:ascii="Arial" w:eastAsia="Times New Roman" w:hAnsi="Arial" w:cs="Arial"/>
          <w:color w:val="auto"/>
          <w:spacing w:val="-6"/>
          <w:kern w:val="0"/>
          <w:sz w:val="22"/>
          <w:szCs w:val="22"/>
          <w:lang w:eastAsia="sr-Latn-RS"/>
        </w:rPr>
        <w:t>а</w:t>
      </w:r>
      <w:r w:rsidRPr="007101F7">
        <w:rPr>
          <w:rFonts w:ascii="Arial" w:eastAsia="Times New Roman" w:hAnsi="Arial" w:cs="Arial"/>
          <w:color w:val="auto"/>
          <w:spacing w:val="-3"/>
          <w:kern w:val="0"/>
          <w:sz w:val="22"/>
          <w:szCs w:val="22"/>
          <w:lang w:eastAsia="sr-Latn-RS"/>
        </w:rPr>
        <w:t>ч</w:t>
      </w:r>
      <w:r w:rsidRPr="007101F7">
        <w:rPr>
          <w:rFonts w:ascii="Arial" w:eastAsia="Times New Roman" w:hAnsi="Arial" w:cs="Arial"/>
          <w:color w:val="auto"/>
          <w:kern w:val="0"/>
          <w:sz w:val="22"/>
          <w:szCs w:val="22"/>
          <w:lang w:eastAsia="sr-Latn-RS"/>
        </w:rPr>
        <w:t>н</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kern w:val="0"/>
          <w:sz w:val="22"/>
          <w:szCs w:val="22"/>
          <w:lang w:eastAsia="sr-Latn-RS"/>
        </w:rPr>
        <w:t xml:space="preserve">м </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kern w:val="0"/>
          <w:sz w:val="22"/>
          <w:szCs w:val="22"/>
          <w:lang w:eastAsia="sr-Latn-RS"/>
        </w:rPr>
        <w:t>б</w:t>
      </w:r>
      <w:r w:rsidRPr="007101F7">
        <w:rPr>
          <w:rFonts w:ascii="Arial" w:eastAsia="Times New Roman" w:hAnsi="Arial" w:cs="Arial"/>
          <w:color w:val="auto"/>
          <w:spacing w:val="-1"/>
          <w:kern w:val="0"/>
          <w:sz w:val="22"/>
          <w:szCs w:val="22"/>
          <w:lang w:eastAsia="sr-Latn-RS"/>
        </w:rPr>
        <w:t>р</w:t>
      </w:r>
      <w:r w:rsidRPr="007101F7">
        <w:rPr>
          <w:rFonts w:ascii="Arial" w:eastAsia="Times New Roman" w:hAnsi="Arial" w:cs="Arial"/>
          <w:color w:val="auto"/>
          <w:spacing w:val="-8"/>
          <w:kern w:val="0"/>
          <w:sz w:val="22"/>
          <w:szCs w:val="22"/>
          <w:lang w:eastAsia="sr-Latn-RS"/>
        </w:rPr>
        <w:t>а</w:t>
      </w:r>
      <w:r w:rsidRPr="007101F7">
        <w:rPr>
          <w:rFonts w:ascii="Arial" w:eastAsia="Times New Roman" w:hAnsi="Arial" w:cs="Arial"/>
          <w:color w:val="auto"/>
          <w:kern w:val="0"/>
          <w:sz w:val="22"/>
          <w:szCs w:val="22"/>
          <w:lang w:eastAsia="sr-Latn-RS"/>
        </w:rPr>
        <w:t>ч</w:t>
      </w:r>
      <w:r w:rsidRPr="007101F7">
        <w:rPr>
          <w:rFonts w:ascii="Arial" w:eastAsia="Times New Roman" w:hAnsi="Arial" w:cs="Arial"/>
          <w:color w:val="auto"/>
          <w:spacing w:val="-3"/>
          <w:kern w:val="0"/>
          <w:sz w:val="22"/>
          <w:szCs w:val="22"/>
          <w:lang w:eastAsia="sr-Latn-RS"/>
        </w:rPr>
        <w:t>у</w:t>
      </w:r>
      <w:r w:rsidRPr="007101F7">
        <w:rPr>
          <w:rFonts w:ascii="Arial" w:eastAsia="Times New Roman" w:hAnsi="Arial" w:cs="Arial"/>
          <w:color w:val="auto"/>
          <w:kern w:val="0"/>
          <w:sz w:val="22"/>
          <w:szCs w:val="22"/>
          <w:lang w:eastAsia="sr-Latn-RS"/>
        </w:rPr>
        <w:t>н</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kern w:val="0"/>
          <w:sz w:val="22"/>
          <w:szCs w:val="22"/>
          <w:lang w:eastAsia="sr-Latn-RS"/>
        </w:rPr>
        <w:t xml:space="preserve">м </w:t>
      </w:r>
      <w:r w:rsidRPr="007101F7">
        <w:rPr>
          <w:rFonts w:ascii="Arial" w:eastAsia="Times New Roman" w:hAnsi="Arial" w:cs="Arial"/>
          <w:color w:val="auto"/>
          <w:spacing w:val="-3"/>
          <w:kern w:val="0"/>
          <w:sz w:val="22"/>
          <w:szCs w:val="22"/>
          <w:lang w:eastAsia="sr-Latn-RS"/>
        </w:rPr>
        <w:t>с</w:t>
      </w:r>
      <w:r w:rsidRPr="007101F7">
        <w:rPr>
          <w:rFonts w:ascii="Arial" w:eastAsia="Times New Roman" w:hAnsi="Arial" w:cs="Arial"/>
          <w:color w:val="auto"/>
          <w:kern w:val="0"/>
          <w:sz w:val="22"/>
          <w:szCs w:val="22"/>
          <w:lang w:eastAsia="sr-Latn-RS"/>
        </w:rPr>
        <w:t xml:space="preserve">е </w:t>
      </w:r>
      <w:r w:rsidRPr="007101F7">
        <w:rPr>
          <w:rFonts w:ascii="Arial" w:eastAsia="Times New Roman" w:hAnsi="Arial" w:cs="Arial"/>
          <w:color w:val="auto"/>
          <w:spacing w:val="-3"/>
          <w:kern w:val="0"/>
          <w:sz w:val="22"/>
          <w:szCs w:val="22"/>
          <w:lang w:eastAsia="sr-Latn-RS"/>
        </w:rPr>
        <w:t>у</w:t>
      </w:r>
      <w:r w:rsidRPr="007101F7">
        <w:rPr>
          <w:rFonts w:ascii="Arial" w:eastAsia="Times New Roman" w:hAnsi="Arial" w:cs="Arial"/>
          <w:color w:val="auto"/>
          <w:spacing w:val="-1"/>
          <w:kern w:val="0"/>
          <w:sz w:val="22"/>
          <w:szCs w:val="22"/>
          <w:lang w:eastAsia="sr-Latn-RS"/>
        </w:rPr>
        <w:t>т</w:t>
      </w:r>
      <w:r w:rsidRPr="007101F7">
        <w:rPr>
          <w:rFonts w:ascii="Arial" w:eastAsia="Times New Roman" w:hAnsi="Arial" w:cs="Arial"/>
          <w:color w:val="auto"/>
          <w:kern w:val="0"/>
          <w:sz w:val="22"/>
          <w:szCs w:val="22"/>
          <w:lang w:eastAsia="sr-Latn-RS"/>
        </w:rPr>
        <w:t>в</w:t>
      </w:r>
      <w:r w:rsidRPr="007101F7">
        <w:rPr>
          <w:rFonts w:ascii="Arial" w:eastAsia="Times New Roman" w:hAnsi="Arial" w:cs="Arial"/>
          <w:color w:val="auto"/>
          <w:spacing w:val="-1"/>
          <w:kern w:val="0"/>
          <w:sz w:val="22"/>
          <w:szCs w:val="22"/>
          <w:lang w:eastAsia="sr-Latn-RS"/>
        </w:rPr>
        <w:t>рђ</w:t>
      </w:r>
      <w:r w:rsidRPr="007101F7">
        <w:rPr>
          <w:rFonts w:ascii="Arial" w:eastAsia="Times New Roman" w:hAnsi="Arial" w:cs="Arial"/>
          <w:color w:val="auto"/>
          <w:spacing w:val="-3"/>
          <w:kern w:val="0"/>
          <w:sz w:val="22"/>
          <w:szCs w:val="22"/>
          <w:lang w:eastAsia="sr-Latn-RS"/>
        </w:rPr>
        <w:t>у</w:t>
      </w:r>
      <w:r w:rsidRPr="007101F7">
        <w:rPr>
          <w:rFonts w:ascii="Arial" w:eastAsia="Times New Roman" w:hAnsi="Arial" w:cs="Arial"/>
          <w:color w:val="auto"/>
          <w:spacing w:val="1"/>
          <w:kern w:val="0"/>
          <w:sz w:val="22"/>
          <w:szCs w:val="22"/>
          <w:lang w:eastAsia="sr-Latn-RS"/>
        </w:rPr>
        <w:t>ј</w:t>
      </w:r>
      <w:r w:rsidRPr="007101F7">
        <w:rPr>
          <w:rFonts w:ascii="Arial" w:eastAsia="Times New Roman" w:hAnsi="Arial" w:cs="Arial"/>
          <w:color w:val="auto"/>
          <w:kern w:val="0"/>
          <w:sz w:val="22"/>
          <w:szCs w:val="22"/>
          <w:lang w:eastAsia="sr-Latn-RS"/>
        </w:rPr>
        <w:t xml:space="preserve">е </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spacing w:val="-1"/>
          <w:kern w:val="0"/>
          <w:sz w:val="22"/>
          <w:szCs w:val="22"/>
          <w:lang w:eastAsia="sr-Latn-RS"/>
        </w:rPr>
        <w:t>з</w:t>
      </w:r>
      <w:r w:rsidRPr="007101F7">
        <w:rPr>
          <w:rFonts w:ascii="Arial" w:eastAsia="Times New Roman" w:hAnsi="Arial" w:cs="Arial"/>
          <w:color w:val="auto"/>
          <w:kern w:val="0"/>
          <w:sz w:val="22"/>
          <w:szCs w:val="22"/>
          <w:lang w:eastAsia="sr-Latn-RS"/>
        </w:rPr>
        <w:t>в</w:t>
      </w:r>
      <w:r w:rsidRPr="007101F7">
        <w:rPr>
          <w:rFonts w:ascii="Arial" w:eastAsia="Times New Roman" w:hAnsi="Arial" w:cs="Arial"/>
          <w:color w:val="auto"/>
          <w:spacing w:val="-1"/>
          <w:kern w:val="0"/>
          <w:sz w:val="22"/>
          <w:szCs w:val="22"/>
          <w:lang w:eastAsia="sr-Latn-RS"/>
        </w:rPr>
        <w:t>р</w:t>
      </w:r>
      <w:r w:rsidRPr="007101F7">
        <w:rPr>
          <w:rFonts w:ascii="Arial" w:eastAsia="Times New Roman" w:hAnsi="Arial" w:cs="Arial"/>
          <w:color w:val="auto"/>
          <w:kern w:val="0"/>
          <w:sz w:val="22"/>
          <w:szCs w:val="22"/>
          <w:lang w:eastAsia="sr-Latn-RS"/>
        </w:rPr>
        <w:t>ш</w:t>
      </w:r>
      <w:r w:rsidRPr="007101F7">
        <w:rPr>
          <w:rFonts w:ascii="Arial" w:eastAsia="Times New Roman" w:hAnsi="Arial" w:cs="Arial"/>
          <w:color w:val="auto"/>
          <w:spacing w:val="-1"/>
          <w:kern w:val="0"/>
          <w:sz w:val="22"/>
          <w:szCs w:val="22"/>
          <w:lang w:eastAsia="sr-Latn-RS"/>
        </w:rPr>
        <w:t>е</w:t>
      </w:r>
      <w:r w:rsidRPr="007101F7">
        <w:rPr>
          <w:rFonts w:ascii="Arial" w:eastAsia="Times New Roman" w:hAnsi="Arial" w:cs="Arial"/>
          <w:color w:val="auto"/>
          <w:kern w:val="0"/>
          <w:sz w:val="22"/>
          <w:szCs w:val="22"/>
          <w:lang w:eastAsia="sr-Latn-RS"/>
        </w:rPr>
        <w:t>ње</w:t>
      </w:r>
      <w:r w:rsidRPr="007101F7">
        <w:rPr>
          <w:rFonts w:ascii="Arial" w:eastAsia="Times New Roman" w:hAnsi="Arial" w:cs="Arial"/>
          <w:color w:val="auto"/>
          <w:spacing w:val="-2"/>
          <w:kern w:val="0"/>
          <w:sz w:val="22"/>
          <w:szCs w:val="22"/>
          <w:lang w:eastAsia="sr-Latn-RS"/>
        </w:rPr>
        <w:t xml:space="preserve"> </w:t>
      </w:r>
      <w:r w:rsidRPr="007101F7">
        <w:rPr>
          <w:rFonts w:ascii="Arial" w:eastAsia="Times New Roman" w:hAnsi="Arial" w:cs="Arial"/>
          <w:color w:val="auto"/>
          <w:spacing w:val="-4"/>
          <w:kern w:val="0"/>
          <w:sz w:val="22"/>
          <w:szCs w:val="22"/>
          <w:lang w:eastAsia="sr-Latn-RS"/>
        </w:rPr>
        <w:t>м</w:t>
      </w:r>
      <w:r w:rsidRPr="007101F7">
        <w:rPr>
          <w:rFonts w:ascii="Arial" w:eastAsia="Times New Roman" w:hAnsi="Arial" w:cs="Arial"/>
          <w:color w:val="auto"/>
          <w:spacing w:val="-1"/>
          <w:kern w:val="0"/>
          <w:sz w:val="22"/>
          <w:szCs w:val="22"/>
          <w:lang w:eastAsia="sr-Latn-RS"/>
        </w:rPr>
        <w:t>еђ</w:t>
      </w:r>
      <w:r w:rsidRPr="007101F7">
        <w:rPr>
          <w:rFonts w:ascii="Arial" w:eastAsia="Times New Roman" w:hAnsi="Arial" w:cs="Arial"/>
          <w:color w:val="auto"/>
          <w:spacing w:val="-5"/>
          <w:kern w:val="0"/>
          <w:sz w:val="22"/>
          <w:szCs w:val="22"/>
          <w:lang w:eastAsia="sr-Latn-RS"/>
        </w:rPr>
        <w:t>у</w:t>
      </w:r>
      <w:r w:rsidRPr="007101F7">
        <w:rPr>
          <w:rFonts w:ascii="Arial" w:eastAsia="Times New Roman" w:hAnsi="Arial" w:cs="Arial"/>
          <w:color w:val="auto"/>
          <w:spacing w:val="2"/>
          <w:kern w:val="0"/>
          <w:sz w:val="22"/>
          <w:szCs w:val="22"/>
          <w:lang w:eastAsia="sr-Latn-RS"/>
        </w:rPr>
        <w:t>с</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kern w:val="0"/>
          <w:sz w:val="22"/>
          <w:szCs w:val="22"/>
          <w:lang w:eastAsia="sr-Latn-RS"/>
        </w:rPr>
        <w:t>бн</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kern w:val="0"/>
          <w:sz w:val="22"/>
          <w:szCs w:val="22"/>
          <w:lang w:eastAsia="sr-Latn-RS"/>
        </w:rPr>
        <w:t>х</w:t>
      </w:r>
      <w:r w:rsidRPr="007101F7">
        <w:rPr>
          <w:rFonts w:ascii="Arial" w:eastAsia="Times New Roman" w:hAnsi="Arial" w:cs="Arial"/>
          <w:color w:val="auto"/>
          <w:spacing w:val="-2"/>
          <w:kern w:val="0"/>
          <w:sz w:val="22"/>
          <w:szCs w:val="22"/>
          <w:lang w:eastAsia="sr-Latn-RS"/>
        </w:rPr>
        <w:t xml:space="preserve"> </w:t>
      </w:r>
      <w:r w:rsidRPr="007101F7">
        <w:rPr>
          <w:rFonts w:ascii="Arial" w:eastAsia="Times New Roman" w:hAnsi="Arial" w:cs="Arial"/>
          <w:color w:val="auto"/>
          <w:kern w:val="0"/>
          <w:sz w:val="22"/>
          <w:szCs w:val="22"/>
          <w:lang w:eastAsia="sr-Latn-RS"/>
        </w:rPr>
        <w:t>п</w:t>
      </w:r>
      <w:r w:rsidRPr="007101F7">
        <w:rPr>
          <w:rFonts w:ascii="Arial" w:eastAsia="Times New Roman" w:hAnsi="Arial" w:cs="Arial"/>
          <w:color w:val="auto"/>
          <w:spacing w:val="-1"/>
          <w:kern w:val="0"/>
          <w:sz w:val="22"/>
          <w:szCs w:val="22"/>
          <w:lang w:eastAsia="sr-Latn-RS"/>
        </w:rPr>
        <w:t>ра</w:t>
      </w:r>
      <w:r w:rsidRPr="007101F7">
        <w:rPr>
          <w:rFonts w:ascii="Arial" w:eastAsia="Times New Roman" w:hAnsi="Arial" w:cs="Arial"/>
          <w:color w:val="auto"/>
          <w:spacing w:val="-3"/>
          <w:kern w:val="0"/>
          <w:sz w:val="22"/>
          <w:szCs w:val="22"/>
          <w:lang w:eastAsia="sr-Latn-RS"/>
        </w:rPr>
        <w:t>в</w:t>
      </w:r>
      <w:r w:rsidRPr="007101F7">
        <w:rPr>
          <w:rFonts w:ascii="Arial" w:eastAsia="Times New Roman" w:hAnsi="Arial" w:cs="Arial"/>
          <w:color w:val="auto"/>
          <w:kern w:val="0"/>
          <w:sz w:val="22"/>
          <w:szCs w:val="22"/>
          <w:lang w:eastAsia="sr-Latn-RS"/>
        </w:rPr>
        <w:t xml:space="preserve">а и </w:t>
      </w:r>
      <w:r w:rsidRPr="007101F7">
        <w:rPr>
          <w:rFonts w:ascii="Arial" w:eastAsia="Times New Roman" w:hAnsi="Arial" w:cs="Arial"/>
          <w:color w:val="auto"/>
          <w:spacing w:val="-3"/>
          <w:kern w:val="0"/>
          <w:sz w:val="22"/>
          <w:szCs w:val="22"/>
          <w:lang w:eastAsia="sr-Latn-RS"/>
        </w:rPr>
        <w:t>о</w:t>
      </w:r>
      <w:r w:rsidRPr="007101F7">
        <w:rPr>
          <w:rFonts w:ascii="Arial" w:eastAsia="Times New Roman" w:hAnsi="Arial" w:cs="Arial"/>
          <w:color w:val="auto"/>
          <w:spacing w:val="-5"/>
          <w:kern w:val="0"/>
          <w:sz w:val="22"/>
          <w:szCs w:val="22"/>
          <w:lang w:eastAsia="sr-Latn-RS"/>
        </w:rPr>
        <w:t>б</w:t>
      </w:r>
      <w:r w:rsidRPr="007101F7">
        <w:rPr>
          <w:rFonts w:ascii="Arial" w:eastAsia="Times New Roman" w:hAnsi="Arial" w:cs="Arial"/>
          <w:color w:val="auto"/>
          <w:spacing w:val="-1"/>
          <w:kern w:val="0"/>
          <w:sz w:val="22"/>
          <w:szCs w:val="22"/>
          <w:lang w:eastAsia="sr-Latn-RS"/>
        </w:rPr>
        <w:t>а</w:t>
      </w:r>
      <w:r w:rsidRPr="007101F7">
        <w:rPr>
          <w:rFonts w:ascii="Arial" w:eastAsia="Times New Roman" w:hAnsi="Arial" w:cs="Arial"/>
          <w:color w:val="auto"/>
          <w:spacing w:val="-5"/>
          <w:kern w:val="0"/>
          <w:sz w:val="22"/>
          <w:szCs w:val="22"/>
          <w:lang w:eastAsia="sr-Latn-RS"/>
        </w:rPr>
        <w:t>в</w:t>
      </w:r>
      <w:r w:rsidRPr="007101F7">
        <w:rPr>
          <w:rFonts w:ascii="Arial" w:eastAsia="Times New Roman" w:hAnsi="Arial" w:cs="Arial"/>
          <w:color w:val="auto"/>
          <w:spacing w:val="-6"/>
          <w:kern w:val="0"/>
          <w:sz w:val="22"/>
          <w:szCs w:val="22"/>
          <w:lang w:eastAsia="sr-Latn-RS"/>
        </w:rPr>
        <w:t>е</w:t>
      </w:r>
      <w:r w:rsidRPr="007101F7">
        <w:rPr>
          <w:rFonts w:ascii="Arial" w:eastAsia="Times New Roman" w:hAnsi="Arial" w:cs="Arial"/>
          <w:color w:val="auto"/>
          <w:spacing w:val="-1"/>
          <w:kern w:val="0"/>
          <w:sz w:val="22"/>
          <w:szCs w:val="22"/>
          <w:lang w:eastAsia="sr-Latn-RS"/>
        </w:rPr>
        <w:t>з</w:t>
      </w:r>
      <w:r w:rsidRPr="007101F7">
        <w:rPr>
          <w:rFonts w:ascii="Arial" w:eastAsia="Times New Roman" w:hAnsi="Arial" w:cs="Arial"/>
          <w:color w:val="auto"/>
          <w:kern w:val="0"/>
          <w:sz w:val="22"/>
          <w:szCs w:val="22"/>
          <w:lang w:eastAsia="sr-Latn-RS"/>
        </w:rPr>
        <w:t xml:space="preserve">а </w:t>
      </w:r>
      <w:r w:rsidRPr="007101F7">
        <w:rPr>
          <w:rFonts w:ascii="Arial" w:eastAsia="Times New Roman" w:hAnsi="Arial" w:cs="Arial"/>
          <w:color w:val="auto"/>
          <w:spacing w:val="-3"/>
          <w:kern w:val="0"/>
          <w:sz w:val="22"/>
          <w:szCs w:val="22"/>
          <w:lang w:eastAsia="sr-Latn-RS"/>
        </w:rPr>
        <w:t>у</w:t>
      </w:r>
      <w:r w:rsidRPr="007101F7">
        <w:rPr>
          <w:rFonts w:ascii="Arial" w:eastAsia="Times New Roman" w:hAnsi="Arial" w:cs="Arial"/>
          <w:color w:val="auto"/>
          <w:spacing w:val="-4"/>
          <w:kern w:val="0"/>
          <w:sz w:val="22"/>
          <w:szCs w:val="22"/>
          <w:lang w:eastAsia="sr-Latn-RS"/>
        </w:rPr>
        <w:t>г</w:t>
      </w:r>
      <w:r w:rsidRPr="007101F7">
        <w:rPr>
          <w:rFonts w:ascii="Arial" w:eastAsia="Times New Roman" w:hAnsi="Arial" w:cs="Arial"/>
          <w:color w:val="auto"/>
          <w:spacing w:val="-1"/>
          <w:kern w:val="0"/>
          <w:sz w:val="22"/>
          <w:szCs w:val="22"/>
          <w:lang w:eastAsia="sr-Latn-RS"/>
        </w:rPr>
        <w:t>о</w:t>
      </w:r>
      <w:r w:rsidRPr="007101F7">
        <w:rPr>
          <w:rFonts w:ascii="Arial" w:eastAsia="Times New Roman" w:hAnsi="Arial" w:cs="Arial"/>
          <w:color w:val="auto"/>
          <w:spacing w:val="-3"/>
          <w:kern w:val="0"/>
          <w:sz w:val="22"/>
          <w:szCs w:val="22"/>
          <w:lang w:eastAsia="sr-Latn-RS"/>
        </w:rPr>
        <w:t>в</w:t>
      </w:r>
      <w:r w:rsidRPr="007101F7">
        <w:rPr>
          <w:rFonts w:ascii="Arial" w:eastAsia="Times New Roman" w:hAnsi="Arial" w:cs="Arial"/>
          <w:color w:val="auto"/>
          <w:spacing w:val="-1"/>
          <w:kern w:val="0"/>
          <w:sz w:val="22"/>
          <w:szCs w:val="22"/>
          <w:lang w:eastAsia="sr-Latn-RS"/>
        </w:rPr>
        <w:t>ор</w:t>
      </w:r>
      <w:r w:rsidRPr="007101F7">
        <w:rPr>
          <w:rFonts w:ascii="Arial" w:eastAsia="Times New Roman" w:hAnsi="Arial" w:cs="Arial"/>
          <w:color w:val="auto"/>
          <w:kern w:val="0"/>
          <w:sz w:val="22"/>
          <w:szCs w:val="22"/>
          <w:lang w:eastAsia="sr-Latn-RS"/>
        </w:rPr>
        <w:t>н</w:t>
      </w:r>
      <w:r w:rsidRPr="007101F7">
        <w:rPr>
          <w:rFonts w:ascii="Arial" w:eastAsia="Times New Roman" w:hAnsi="Arial" w:cs="Arial"/>
          <w:color w:val="auto"/>
          <w:spacing w:val="-2"/>
          <w:kern w:val="0"/>
          <w:sz w:val="22"/>
          <w:szCs w:val="22"/>
          <w:lang w:eastAsia="sr-Latn-RS"/>
        </w:rPr>
        <w:t>и</w:t>
      </w:r>
      <w:r w:rsidRPr="007101F7">
        <w:rPr>
          <w:rFonts w:ascii="Arial" w:eastAsia="Times New Roman" w:hAnsi="Arial" w:cs="Arial"/>
          <w:color w:val="auto"/>
          <w:kern w:val="0"/>
          <w:sz w:val="22"/>
          <w:szCs w:val="22"/>
          <w:lang w:eastAsia="sr-Latn-RS"/>
        </w:rPr>
        <w:t>х</w:t>
      </w:r>
      <w:r w:rsidRPr="007101F7">
        <w:rPr>
          <w:rFonts w:ascii="Arial" w:eastAsia="Times New Roman" w:hAnsi="Arial" w:cs="Arial"/>
          <w:color w:val="auto"/>
          <w:spacing w:val="-2"/>
          <w:kern w:val="0"/>
          <w:sz w:val="22"/>
          <w:szCs w:val="22"/>
          <w:lang w:eastAsia="sr-Latn-RS"/>
        </w:rPr>
        <w:t xml:space="preserve"> </w:t>
      </w:r>
      <w:r w:rsidRPr="007101F7">
        <w:rPr>
          <w:rFonts w:ascii="Arial" w:eastAsia="Times New Roman" w:hAnsi="Arial" w:cs="Arial"/>
          <w:color w:val="auto"/>
          <w:kern w:val="0"/>
          <w:sz w:val="22"/>
          <w:szCs w:val="22"/>
          <w:lang w:eastAsia="sr-Latn-RS"/>
        </w:rPr>
        <w:t>с</w:t>
      </w:r>
      <w:r w:rsidRPr="007101F7">
        <w:rPr>
          <w:rFonts w:ascii="Arial" w:eastAsia="Times New Roman" w:hAnsi="Arial" w:cs="Arial"/>
          <w:color w:val="auto"/>
          <w:spacing w:val="-3"/>
          <w:kern w:val="0"/>
          <w:sz w:val="22"/>
          <w:szCs w:val="22"/>
          <w:lang w:eastAsia="sr-Latn-RS"/>
        </w:rPr>
        <w:t>т</w:t>
      </w:r>
      <w:r w:rsidRPr="007101F7">
        <w:rPr>
          <w:rFonts w:ascii="Arial" w:eastAsia="Times New Roman" w:hAnsi="Arial" w:cs="Arial"/>
          <w:color w:val="auto"/>
          <w:kern w:val="0"/>
          <w:sz w:val="22"/>
          <w:szCs w:val="22"/>
          <w:lang w:eastAsia="sr-Latn-RS"/>
        </w:rPr>
        <w:t>с</w:t>
      </w:r>
      <w:r w:rsidRPr="007101F7">
        <w:rPr>
          <w:rFonts w:ascii="Arial" w:eastAsia="Times New Roman" w:hAnsi="Arial" w:cs="Arial"/>
          <w:color w:val="auto"/>
          <w:spacing w:val="-1"/>
          <w:kern w:val="0"/>
          <w:sz w:val="22"/>
          <w:szCs w:val="22"/>
          <w:lang w:eastAsia="sr-Latn-RS"/>
        </w:rPr>
        <w:t>ра</w:t>
      </w:r>
      <w:r w:rsidRPr="007101F7">
        <w:rPr>
          <w:rFonts w:ascii="Arial" w:eastAsia="Times New Roman" w:hAnsi="Arial" w:cs="Arial"/>
          <w:color w:val="auto"/>
          <w:kern w:val="0"/>
          <w:sz w:val="22"/>
          <w:szCs w:val="22"/>
          <w:lang w:eastAsia="sr-Latn-RS"/>
        </w:rPr>
        <w:t>н</w:t>
      </w:r>
      <w:r w:rsidRPr="007101F7">
        <w:rPr>
          <w:rFonts w:ascii="Arial" w:eastAsia="Times New Roman" w:hAnsi="Arial" w:cs="Arial"/>
          <w:color w:val="auto"/>
          <w:spacing w:val="-3"/>
          <w:kern w:val="0"/>
          <w:sz w:val="22"/>
          <w:szCs w:val="22"/>
          <w:lang w:eastAsia="sr-Latn-RS"/>
        </w:rPr>
        <w:t>а</w:t>
      </w:r>
      <w:r w:rsidRPr="007101F7">
        <w:rPr>
          <w:rFonts w:ascii="Arial" w:eastAsia="Times New Roman" w:hAnsi="Arial" w:cs="Arial"/>
          <w:color w:val="auto"/>
          <w:spacing w:val="-3"/>
          <w:kern w:val="0"/>
          <w:sz w:val="22"/>
          <w:szCs w:val="22"/>
          <w:lang w:val="sr-Cyrl-RS" w:eastAsia="sr-Latn-RS"/>
        </w:rPr>
        <w:t>.</w:t>
      </w:r>
    </w:p>
    <w:p w14:paraId="474C2CBE" w14:textId="7DFD825E" w:rsidR="00BA6E3D" w:rsidRPr="007101F7" w:rsidRDefault="00BA6E3D" w:rsidP="00BA6E3D">
      <w:pPr>
        <w:spacing w:before="240" w:after="240" w:line="240" w:lineRule="auto"/>
        <w:jc w:val="center"/>
        <w:rPr>
          <w:rFonts w:ascii="Arial" w:hAnsi="Arial" w:cs="Arial"/>
          <w:b/>
          <w:sz w:val="22"/>
          <w:szCs w:val="22"/>
          <w:lang w:val="en-US"/>
        </w:rPr>
      </w:pPr>
      <w:r w:rsidRPr="007101F7">
        <w:rPr>
          <w:rFonts w:ascii="Arial" w:hAnsi="Arial" w:cs="Arial"/>
          <w:b/>
          <w:sz w:val="22"/>
          <w:szCs w:val="22"/>
          <w:lang w:val="en-US"/>
        </w:rPr>
        <w:t xml:space="preserve">Члан </w:t>
      </w:r>
      <w:r w:rsidR="007101F7" w:rsidRPr="007101F7">
        <w:rPr>
          <w:rFonts w:ascii="Arial" w:hAnsi="Arial" w:cs="Arial"/>
          <w:b/>
          <w:sz w:val="22"/>
          <w:szCs w:val="22"/>
          <w:lang w:val="sr-Cyrl-RS"/>
        </w:rPr>
        <w:t>22</w:t>
      </w:r>
      <w:r w:rsidRPr="007101F7">
        <w:rPr>
          <w:rFonts w:ascii="Arial" w:hAnsi="Arial" w:cs="Arial"/>
          <w:b/>
          <w:sz w:val="22"/>
          <w:szCs w:val="22"/>
          <w:lang w:val="en-US"/>
        </w:rPr>
        <w:t>.</w:t>
      </w:r>
    </w:p>
    <w:p w14:paraId="505D5036" w14:textId="77777777" w:rsidR="00BA6E3D" w:rsidRPr="007101F7" w:rsidRDefault="00355429" w:rsidP="00036C20">
      <w:pPr>
        <w:spacing w:after="120" w:line="240" w:lineRule="auto"/>
        <w:jc w:val="both"/>
        <w:rPr>
          <w:rFonts w:ascii="Arial" w:hAnsi="Arial" w:cs="Arial"/>
          <w:sz w:val="22"/>
          <w:szCs w:val="22"/>
          <w:lang w:val="sr-Cyrl-CS"/>
        </w:rPr>
      </w:pPr>
      <w:r w:rsidRPr="007101F7">
        <w:rPr>
          <w:rFonts w:ascii="Arial" w:hAnsi="Arial" w:cs="Arial"/>
          <w:sz w:val="22"/>
          <w:szCs w:val="22"/>
        </w:rPr>
        <w:t xml:space="preserve">На питања која нису регулисана овом </w:t>
      </w:r>
      <w:r w:rsidRPr="007101F7">
        <w:rPr>
          <w:rFonts w:ascii="Arial" w:hAnsi="Arial" w:cs="Arial"/>
          <w:sz w:val="22"/>
          <w:szCs w:val="22"/>
          <w:lang w:val="sr-Cyrl-RS"/>
        </w:rPr>
        <w:t>У</w:t>
      </w:r>
      <w:r w:rsidRPr="007101F7">
        <w:rPr>
          <w:rFonts w:ascii="Arial" w:hAnsi="Arial" w:cs="Arial"/>
          <w:sz w:val="22"/>
          <w:szCs w:val="22"/>
        </w:rPr>
        <w:t>говором примењиваће се одредбе Закона о облигационим односима, Закона о планирању и гра</w:t>
      </w:r>
      <w:r w:rsidRPr="007101F7">
        <w:rPr>
          <w:rFonts w:ascii="Arial" w:hAnsi="Arial" w:cs="Arial"/>
          <w:sz w:val="22"/>
          <w:szCs w:val="22"/>
          <w:lang w:val="sr-Cyrl-RS"/>
        </w:rPr>
        <w:t>дњи</w:t>
      </w:r>
      <w:r w:rsidRPr="007101F7">
        <w:rPr>
          <w:rFonts w:ascii="Arial" w:hAnsi="Arial" w:cs="Arial"/>
          <w:sz w:val="22"/>
          <w:szCs w:val="22"/>
        </w:rPr>
        <w:t xml:space="preserve"> и други прописи који се односе на извођење предметних радова из овог Уговора</w:t>
      </w:r>
      <w:r w:rsidR="00BA6E3D" w:rsidRPr="007101F7">
        <w:rPr>
          <w:rFonts w:ascii="Arial" w:hAnsi="Arial" w:cs="Arial"/>
          <w:sz w:val="22"/>
          <w:szCs w:val="22"/>
          <w:lang w:val="sr-Cyrl-CS"/>
        </w:rPr>
        <w:t>.</w:t>
      </w:r>
    </w:p>
    <w:p w14:paraId="26DB03A2" w14:textId="09CD7A61" w:rsidR="00BA6E3D" w:rsidRPr="007101F7" w:rsidRDefault="00BA6E3D" w:rsidP="00A4075A">
      <w:pPr>
        <w:spacing w:before="240" w:after="240" w:line="240" w:lineRule="auto"/>
        <w:jc w:val="center"/>
        <w:rPr>
          <w:rFonts w:ascii="Arial" w:hAnsi="Arial" w:cs="Arial"/>
          <w:b/>
          <w:sz w:val="22"/>
          <w:szCs w:val="22"/>
          <w:lang w:val="en-US"/>
        </w:rPr>
      </w:pPr>
      <w:r w:rsidRPr="007101F7">
        <w:rPr>
          <w:rFonts w:ascii="Arial" w:hAnsi="Arial" w:cs="Arial"/>
          <w:b/>
          <w:sz w:val="22"/>
          <w:szCs w:val="22"/>
          <w:lang w:val="en-US"/>
        </w:rPr>
        <w:t xml:space="preserve">Члан </w:t>
      </w:r>
      <w:r w:rsidR="007101F7" w:rsidRPr="007101F7">
        <w:rPr>
          <w:rFonts w:ascii="Arial" w:hAnsi="Arial" w:cs="Arial"/>
          <w:b/>
          <w:sz w:val="22"/>
          <w:szCs w:val="22"/>
          <w:lang w:val="sr-Cyrl-RS"/>
        </w:rPr>
        <w:t>23</w:t>
      </w:r>
      <w:r w:rsidRPr="007101F7">
        <w:rPr>
          <w:rFonts w:ascii="Arial" w:hAnsi="Arial" w:cs="Arial"/>
          <w:b/>
          <w:sz w:val="22"/>
          <w:szCs w:val="22"/>
          <w:lang w:val="en-US"/>
        </w:rPr>
        <w:t>.</w:t>
      </w:r>
    </w:p>
    <w:p w14:paraId="3B27136D" w14:textId="77777777" w:rsidR="00BA6E3D" w:rsidRPr="007101F7" w:rsidRDefault="00BA6E3D" w:rsidP="00BA6E3D">
      <w:pPr>
        <w:spacing w:before="120" w:after="120" w:line="240" w:lineRule="auto"/>
        <w:ind w:left="357" w:hanging="357"/>
        <w:jc w:val="both"/>
        <w:rPr>
          <w:rFonts w:ascii="Arial" w:hAnsi="Arial" w:cs="Arial"/>
          <w:sz w:val="22"/>
          <w:szCs w:val="22"/>
          <w:lang w:val="en-US"/>
        </w:rPr>
      </w:pPr>
      <w:r w:rsidRPr="007101F7">
        <w:rPr>
          <w:rFonts w:ascii="Arial" w:hAnsi="Arial" w:cs="Arial"/>
          <w:sz w:val="22"/>
          <w:szCs w:val="22"/>
          <w:lang w:val="en-US"/>
        </w:rPr>
        <w:t>У случају спора по овом уговору надлежан је Привредни суд у Београду.</w:t>
      </w:r>
    </w:p>
    <w:p w14:paraId="65211190" w14:textId="6C80E6F3" w:rsidR="00BA6E3D" w:rsidRPr="007101F7" w:rsidRDefault="00BA6E3D" w:rsidP="00A4075A">
      <w:pPr>
        <w:spacing w:before="240" w:after="240" w:line="240" w:lineRule="auto"/>
        <w:jc w:val="center"/>
        <w:rPr>
          <w:rFonts w:ascii="Arial" w:hAnsi="Arial" w:cs="Arial"/>
          <w:b/>
          <w:sz w:val="22"/>
          <w:szCs w:val="22"/>
          <w:lang w:val="en-US"/>
        </w:rPr>
      </w:pPr>
      <w:r w:rsidRPr="007101F7">
        <w:rPr>
          <w:rFonts w:ascii="Arial" w:hAnsi="Arial" w:cs="Arial"/>
          <w:b/>
          <w:sz w:val="22"/>
          <w:szCs w:val="22"/>
          <w:lang w:val="en-US"/>
        </w:rPr>
        <w:t xml:space="preserve">Члан </w:t>
      </w:r>
      <w:r w:rsidR="007101F7" w:rsidRPr="007101F7">
        <w:rPr>
          <w:rFonts w:ascii="Arial" w:hAnsi="Arial" w:cs="Arial"/>
          <w:b/>
          <w:sz w:val="22"/>
          <w:szCs w:val="22"/>
          <w:lang w:val="sr-Cyrl-RS"/>
        </w:rPr>
        <w:t>24</w:t>
      </w:r>
      <w:r w:rsidRPr="007101F7">
        <w:rPr>
          <w:rFonts w:ascii="Arial" w:hAnsi="Arial" w:cs="Arial"/>
          <w:b/>
          <w:sz w:val="22"/>
          <w:szCs w:val="22"/>
          <w:lang w:val="en-US"/>
        </w:rPr>
        <w:t>.</w:t>
      </w:r>
    </w:p>
    <w:p w14:paraId="40ABC0C4" w14:textId="77777777" w:rsidR="00BA6E3D" w:rsidRDefault="00BA6E3D" w:rsidP="00A4075A">
      <w:pPr>
        <w:spacing w:after="120" w:line="240" w:lineRule="auto"/>
        <w:jc w:val="both"/>
        <w:rPr>
          <w:rFonts w:ascii="Arial" w:hAnsi="Arial" w:cs="Arial"/>
          <w:sz w:val="22"/>
          <w:szCs w:val="22"/>
          <w:lang w:val="sr-Cyrl-CS"/>
        </w:rPr>
      </w:pPr>
      <w:r w:rsidRPr="007101F7">
        <w:rPr>
          <w:rFonts w:ascii="Arial" w:hAnsi="Arial" w:cs="Arial"/>
          <w:sz w:val="22"/>
          <w:szCs w:val="22"/>
          <w:lang w:val="sr-Cyrl-CS"/>
        </w:rPr>
        <w:t>Овај Уговор сматра се закљученим када га потпишу обе уговорне стране.</w:t>
      </w:r>
    </w:p>
    <w:p w14:paraId="0E902239" w14:textId="77777777" w:rsidR="008E0A5F" w:rsidRDefault="008E0A5F" w:rsidP="00A4075A">
      <w:pPr>
        <w:spacing w:after="120" w:line="240" w:lineRule="auto"/>
        <w:jc w:val="both"/>
        <w:rPr>
          <w:rFonts w:ascii="Arial" w:hAnsi="Arial" w:cs="Arial"/>
          <w:sz w:val="22"/>
          <w:szCs w:val="22"/>
          <w:lang w:val="sr-Cyrl-CS"/>
        </w:rPr>
      </w:pPr>
    </w:p>
    <w:p w14:paraId="4A7DA72B" w14:textId="77777777" w:rsidR="008E0A5F" w:rsidRPr="007101F7" w:rsidRDefault="008E0A5F" w:rsidP="00A4075A">
      <w:pPr>
        <w:spacing w:after="120" w:line="240" w:lineRule="auto"/>
        <w:jc w:val="both"/>
        <w:rPr>
          <w:rFonts w:ascii="Arial" w:hAnsi="Arial" w:cs="Arial"/>
          <w:sz w:val="22"/>
          <w:szCs w:val="22"/>
          <w:lang w:val="sr-Cyrl-CS"/>
        </w:rPr>
      </w:pPr>
    </w:p>
    <w:p w14:paraId="180EF7EC" w14:textId="172CAA87" w:rsidR="00A4075A" w:rsidRPr="007101F7" w:rsidRDefault="00A4075A" w:rsidP="00A4075A">
      <w:pPr>
        <w:spacing w:after="120" w:line="240" w:lineRule="auto"/>
        <w:jc w:val="both"/>
        <w:rPr>
          <w:rFonts w:ascii="Arial" w:hAnsi="Arial" w:cs="Arial"/>
          <w:sz w:val="22"/>
          <w:szCs w:val="22"/>
        </w:rPr>
      </w:pPr>
      <w:r w:rsidRPr="007101F7">
        <w:rPr>
          <w:rFonts w:ascii="Arial" w:hAnsi="Arial" w:cs="Arial"/>
          <w:sz w:val="22"/>
          <w:szCs w:val="22"/>
          <w:lang w:val="sr-Cyrl-CS"/>
        </w:rPr>
        <w:t xml:space="preserve">Извођач </w:t>
      </w:r>
      <w:r w:rsidR="00120955" w:rsidRPr="007101F7">
        <w:rPr>
          <w:rFonts w:ascii="Arial" w:hAnsi="Arial" w:cs="Arial"/>
          <w:sz w:val="22"/>
          <w:szCs w:val="22"/>
          <w:lang w:val="sr-Cyrl-CS"/>
        </w:rPr>
        <w:t xml:space="preserve">радова </w:t>
      </w:r>
      <w:r w:rsidRPr="007101F7">
        <w:rPr>
          <w:rFonts w:ascii="Arial" w:hAnsi="Arial" w:cs="Arial"/>
          <w:sz w:val="22"/>
          <w:szCs w:val="22"/>
          <w:lang w:val="sr-Cyrl-CS"/>
        </w:rPr>
        <w:t>се сматра уведеним у посао са даном потписивања Уговора</w:t>
      </w:r>
      <w:r w:rsidR="00AC5C8C" w:rsidRPr="007101F7">
        <w:rPr>
          <w:rFonts w:ascii="Arial" w:hAnsi="Arial" w:cs="Arial"/>
          <w:sz w:val="22"/>
          <w:szCs w:val="22"/>
        </w:rPr>
        <w:t>.</w:t>
      </w:r>
    </w:p>
    <w:p w14:paraId="17A0FDC7" w14:textId="60E2BBE3" w:rsidR="00BA6E3D" w:rsidRPr="007101F7" w:rsidRDefault="00BA6E3D" w:rsidP="00BA6E3D">
      <w:pPr>
        <w:spacing w:before="240" w:after="240" w:line="240" w:lineRule="auto"/>
        <w:jc w:val="center"/>
        <w:rPr>
          <w:rFonts w:ascii="Arial" w:hAnsi="Arial" w:cs="Arial"/>
          <w:b/>
          <w:sz w:val="22"/>
          <w:szCs w:val="22"/>
          <w:lang w:val="en-US"/>
        </w:rPr>
      </w:pPr>
      <w:r w:rsidRPr="007101F7">
        <w:rPr>
          <w:rFonts w:ascii="Arial" w:hAnsi="Arial" w:cs="Arial"/>
          <w:b/>
          <w:sz w:val="22"/>
          <w:szCs w:val="22"/>
          <w:lang w:val="en-US"/>
        </w:rPr>
        <w:t xml:space="preserve">Члан </w:t>
      </w:r>
      <w:r w:rsidR="007101F7" w:rsidRPr="007101F7">
        <w:rPr>
          <w:rFonts w:ascii="Arial" w:hAnsi="Arial" w:cs="Arial"/>
          <w:b/>
          <w:sz w:val="22"/>
          <w:szCs w:val="22"/>
          <w:lang w:val="sr-Cyrl-RS"/>
        </w:rPr>
        <w:t>25</w:t>
      </w:r>
      <w:r w:rsidRPr="007101F7">
        <w:rPr>
          <w:rFonts w:ascii="Arial" w:hAnsi="Arial" w:cs="Arial"/>
          <w:b/>
          <w:sz w:val="22"/>
          <w:szCs w:val="22"/>
          <w:lang w:val="en-US"/>
        </w:rPr>
        <w:t>.</w:t>
      </w:r>
    </w:p>
    <w:p w14:paraId="16346F25" w14:textId="46BA62B6" w:rsidR="00BA6E3D" w:rsidRPr="007101F7" w:rsidRDefault="00BA6E3D" w:rsidP="00BA6E3D">
      <w:pPr>
        <w:spacing w:before="120" w:after="120" w:line="240" w:lineRule="auto"/>
        <w:jc w:val="both"/>
        <w:rPr>
          <w:rFonts w:ascii="Arial" w:hAnsi="Arial" w:cs="Arial"/>
          <w:sz w:val="22"/>
          <w:szCs w:val="22"/>
          <w:lang w:val="en-US"/>
        </w:rPr>
      </w:pPr>
      <w:r w:rsidRPr="007101F7">
        <w:rPr>
          <w:rFonts w:ascii="Arial" w:hAnsi="Arial" w:cs="Arial"/>
          <w:sz w:val="22"/>
          <w:szCs w:val="22"/>
          <w:lang w:val="en-US"/>
        </w:rPr>
        <w:t xml:space="preserve">Уговор је сачињен у 6 (шест) примерака, од којих </w:t>
      </w:r>
      <w:r w:rsidR="00394B1F" w:rsidRPr="007101F7">
        <w:rPr>
          <w:rFonts w:ascii="Arial" w:hAnsi="Arial" w:cs="Arial"/>
          <w:sz w:val="22"/>
          <w:szCs w:val="22"/>
          <w:lang w:val="sr-Cyrl-RS"/>
        </w:rPr>
        <w:t>Дирекција</w:t>
      </w:r>
      <w:r w:rsidRPr="007101F7">
        <w:rPr>
          <w:rFonts w:ascii="Arial" w:hAnsi="Arial" w:cs="Arial"/>
          <w:sz w:val="22"/>
          <w:szCs w:val="22"/>
          <w:lang w:val="en-US"/>
        </w:rPr>
        <w:t xml:space="preserve"> задржава 4 (четири) примерка, а </w:t>
      </w:r>
      <w:r w:rsidR="007C593B" w:rsidRPr="007101F7">
        <w:rPr>
          <w:rFonts w:ascii="Arial" w:hAnsi="Arial" w:cs="Arial"/>
          <w:sz w:val="22"/>
          <w:szCs w:val="22"/>
          <w:lang w:val="en-US"/>
        </w:rPr>
        <w:t>Извођач радова</w:t>
      </w:r>
      <w:r w:rsidRPr="007101F7">
        <w:rPr>
          <w:rFonts w:ascii="Arial" w:hAnsi="Arial" w:cs="Arial"/>
          <w:sz w:val="22"/>
          <w:szCs w:val="22"/>
          <w:lang w:val="en-US"/>
        </w:rPr>
        <w:t xml:space="preserve"> 2 (два) примерка.</w:t>
      </w:r>
    </w:p>
    <w:p w14:paraId="20220801" w14:textId="77777777" w:rsidR="00036C20" w:rsidRDefault="00036C20" w:rsidP="00B63B3D">
      <w:pPr>
        <w:spacing w:before="120" w:line="240" w:lineRule="auto"/>
        <w:jc w:val="both"/>
        <w:rPr>
          <w:rFonts w:ascii="Arial" w:hAnsi="Arial" w:cs="Arial"/>
          <w:sz w:val="22"/>
          <w:szCs w:val="22"/>
          <w:lang w:val="en-US"/>
        </w:rPr>
      </w:pPr>
    </w:p>
    <w:p w14:paraId="789A2C6D" w14:textId="77777777" w:rsidR="003803C2" w:rsidRPr="007101F7" w:rsidRDefault="003803C2" w:rsidP="00B63B3D">
      <w:pPr>
        <w:spacing w:before="120" w:line="240" w:lineRule="auto"/>
        <w:jc w:val="both"/>
        <w:rPr>
          <w:rFonts w:ascii="Arial" w:hAnsi="Arial" w:cs="Arial"/>
          <w:sz w:val="22"/>
          <w:szCs w:val="22"/>
          <w:lang w:val="en-US"/>
        </w:rPr>
      </w:pPr>
    </w:p>
    <w:p w14:paraId="5499DE9C" w14:textId="05C52AC0" w:rsidR="00BA6E3D" w:rsidRPr="007101F7" w:rsidRDefault="00BA6E3D" w:rsidP="00B63B3D">
      <w:pPr>
        <w:spacing w:before="120" w:line="240" w:lineRule="auto"/>
        <w:ind w:left="357" w:hanging="357"/>
        <w:jc w:val="both"/>
        <w:rPr>
          <w:rFonts w:ascii="Arial" w:hAnsi="Arial" w:cs="Arial"/>
          <w:sz w:val="22"/>
          <w:szCs w:val="22"/>
          <w:lang w:val="sr-Cyrl-RS"/>
        </w:rPr>
      </w:pPr>
      <w:r w:rsidRPr="007101F7">
        <w:rPr>
          <w:rFonts w:ascii="Arial" w:hAnsi="Arial" w:cs="Arial"/>
          <w:sz w:val="22"/>
          <w:szCs w:val="22"/>
          <w:lang w:val="sr-Cyrl-RS"/>
        </w:rPr>
        <w:t xml:space="preserve">    </w:t>
      </w:r>
      <w:r w:rsidRPr="007101F7">
        <w:rPr>
          <w:rFonts w:ascii="Arial" w:hAnsi="Arial" w:cs="Arial"/>
          <w:sz w:val="22"/>
          <w:szCs w:val="22"/>
          <w:lang w:val="en-US"/>
        </w:rPr>
        <w:t xml:space="preserve">За  </w:t>
      </w:r>
      <w:r w:rsidR="007C593B" w:rsidRPr="007101F7">
        <w:rPr>
          <w:rFonts w:ascii="Arial" w:hAnsi="Arial" w:cs="Arial"/>
          <w:sz w:val="22"/>
          <w:szCs w:val="22"/>
          <w:lang w:val="en-US"/>
        </w:rPr>
        <w:t>ИЗВОЂАЧ</w:t>
      </w:r>
      <w:r w:rsidR="007C593B" w:rsidRPr="007101F7">
        <w:rPr>
          <w:rFonts w:ascii="Arial" w:hAnsi="Arial" w:cs="Arial"/>
          <w:sz w:val="22"/>
          <w:szCs w:val="22"/>
          <w:lang w:val="sr-Cyrl-RS"/>
        </w:rPr>
        <w:t>А</w:t>
      </w:r>
      <w:r w:rsidR="007C593B" w:rsidRPr="007101F7">
        <w:rPr>
          <w:rFonts w:ascii="Arial" w:hAnsi="Arial" w:cs="Arial"/>
          <w:sz w:val="22"/>
          <w:szCs w:val="22"/>
          <w:lang w:val="en-US"/>
        </w:rPr>
        <w:t xml:space="preserve"> РАДОВА</w:t>
      </w:r>
      <w:r w:rsidRPr="007101F7">
        <w:rPr>
          <w:rFonts w:ascii="Arial" w:hAnsi="Arial" w:cs="Arial"/>
          <w:sz w:val="22"/>
          <w:szCs w:val="22"/>
          <w:lang w:val="en-US"/>
        </w:rPr>
        <w:t xml:space="preserve">:                                              </w:t>
      </w:r>
      <w:r w:rsidRPr="007101F7">
        <w:rPr>
          <w:rFonts w:ascii="Arial" w:hAnsi="Arial" w:cs="Arial"/>
          <w:sz w:val="22"/>
          <w:szCs w:val="22"/>
          <w:lang w:val="sr-Cyrl-CS"/>
        </w:rPr>
        <w:t xml:space="preserve"> </w:t>
      </w:r>
      <w:r w:rsidR="00A414AB" w:rsidRPr="007101F7">
        <w:rPr>
          <w:rFonts w:ascii="Arial" w:hAnsi="Arial" w:cs="Arial"/>
          <w:sz w:val="22"/>
          <w:szCs w:val="22"/>
          <w:lang w:val="sr-Cyrl-CS"/>
        </w:rPr>
        <w:tab/>
      </w:r>
      <w:r w:rsidRPr="007101F7">
        <w:rPr>
          <w:rFonts w:ascii="Arial" w:hAnsi="Arial" w:cs="Arial"/>
          <w:sz w:val="22"/>
          <w:szCs w:val="22"/>
          <w:lang w:val="sr-Cyrl-CS"/>
        </w:rPr>
        <w:t xml:space="preserve"> </w:t>
      </w:r>
      <w:r w:rsidRPr="007101F7">
        <w:rPr>
          <w:rFonts w:ascii="Arial" w:hAnsi="Arial" w:cs="Arial"/>
          <w:sz w:val="22"/>
          <w:szCs w:val="22"/>
          <w:lang w:val="en-US"/>
        </w:rPr>
        <w:t xml:space="preserve">За  </w:t>
      </w:r>
      <w:r w:rsidR="00A94283" w:rsidRPr="007101F7">
        <w:rPr>
          <w:rFonts w:ascii="Arial" w:hAnsi="Arial" w:cs="Arial"/>
          <w:sz w:val="22"/>
          <w:szCs w:val="22"/>
          <w:lang w:val="sr-Cyrl-RS"/>
        </w:rPr>
        <w:t>ДИРЕКЦИЈУ:</w:t>
      </w:r>
    </w:p>
    <w:p w14:paraId="2DFDF51E" w14:textId="77777777" w:rsidR="00673B31" w:rsidRPr="007101F7" w:rsidRDefault="00673B31" w:rsidP="00BA6E3D">
      <w:pPr>
        <w:spacing w:before="120" w:after="120" w:line="240" w:lineRule="auto"/>
        <w:jc w:val="both"/>
        <w:rPr>
          <w:rFonts w:ascii="Arial" w:hAnsi="Arial" w:cs="Arial"/>
          <w:sz w:val="22"/>
          <w:szCs w:val="22"/>
          <w:lang w:val="en-US"/>
        </w:rPr>
      </w:pPr>
    </w:p>
    <w:p w14:paraId="02B14FB3" w14:textId="270ABB9E" w:rsidR="00BA6E3D" w:rsidRPr="007101F7" w:rsidRDefault="00BA6E3D" w:rsidP="00BA6E3D">
      <w:pPr>
        <w:spacing w:before="120" w:after="120" w:line="240" w:lineRule="auto"/>
        <w:jc w:val="both"/>
        <w:rPr>
          <w:rFonts w:ascii="Arial" w:hAnsi="Arial" w:cs="Arial"/>
          <w:sz w:val="22"/>
          <w:szCs w:val="22"/>
          <w:lang w:val="en-US"/>
        </w:rPr>
      </w:pPr>
      <w:r w:rsidRPr="007101F7">
        <w:rPr>
          <w:rFonts w:ascii="Arial" w:hAnsi="Arial" w:cs="Arial"/>
          <w:sz w:val="22"/>
          <w:szCs w:val="22"/>
          <w:lang w:val="en-US"/>
        </w:rPr>
        <w:t>________</w:t>
      </w:r>
      <w:r w:rsidR="00A414AB" w:rsidRPr="007101F7">
        <w:rPr>
          <w:rFonts w:ascii="Arial" w:hAnsi="Arial" w:cs="Arial"/>
          <w:sz w:val="22"/>
          <w:szCs w:val="22"/>
          <w:lang w:val="en-US"/>
        </w:rPr>
        <w:t>__________</w:t>
      </w:r>
      <w:r w:rsidRPr="007101F7">
        <w:rPr>
          <w:rFonts w:ascii="Arial" w:hAnsi="Arial" w:cs="Arial"/>
          <w:sz w:val="22"/>
          <w:szCs w:val="22"/>
          <w:lang w:val="en-US"/>
        </w:rPr>
        <w:t>_________</w:t>
      </w:r>
      <w:r w:rsidR="00A414AB" w:rsidRPr="007101F7">
        <w:rPr>
          <w:rFonts w:ascii="Arial" w:hAnsi="Arial" w:cs="Arial"/>
          <w:sz w:val="22"/>
          <w:szCs w:val="22"/>
          <w:lang w:val="en-US"/>
        </w:rPr>
        <w:t xml:space="preserve">                       </w:t>
      </w:r>
      <w:r w:rsidRPr="007101F7">
        <w:rPr>
          <w:rFonts w:ascii="Arial" w:hAnsi="Arial" w:cs="Arial"/>
          <w:sz w:val="22"/>
          <w:szCs w:val="22"/>
          <w:lang w:val="en-US"/>
        </w:rPr>
        <w:t xml:space="preserve"> </w:t>
      </w:r>
      <w:r w:rsidR="003803C2">
        <w:rPr>
          <w:rFonts w:ascii="Arial" w:hAnsi="Arial" w:cs="Arial"/>
          <w:sz w:val="22"/>
          <w:szCs w:val="22"/>
          <w:lang w:val="sr-Cyrl-RS"/>
        </w:rPr>
        <w:t xml:space="preserve">            </w:t>
      </w:r>
      <w:r w:rsidRPr="007101F7">
        <w:rPr>
          <w:rFonts w:ascii="Arial" w:hAnsi="Arial" w:cs="Arial"/>
          <w:sz w:val="22"/>
          <w:szCs w:val="22"/>
          <w:lang w:val="en-US"/>
        </w:rPr>
        <w:t>_</w:t>
      </w:r>
      <w:r w:rsidR="00A414AB" w:rsidRPr="007101F7">
        <w:rPr>
          <w:rFonts w:ascii="Arial" w:hAnsi="Arial" w:cs="Arial"/>
          <w:sz w:val="22"/>
          <w:szCs w:val="22"/>
          <w:lang w:val="en-US"/>
        </w:rPr>
        <w:t>__________</w:t>
      </w:r>
      <w:r w:rsidRPr="007101F7">
        <w:rPr>
          <w:rFonts w:ascii="Arial" w:hAnsi="Arial" w:cs="Arial"/>
          <w:sz w:val="22"/>
          <w:szCs w:val="22"/>
          <w:lang w:val="en-US"/>
        </w:rPr>
        <w:t>_____________________</w:t>
      </w:r>
    </w:p>
    <w:p w14:paraId="674B4AA9" w14:textId="61CC67ED" w:rsidR="00BA6E3D" w:rsidRPr="007101F7" w:rsidRDefault="00BA6E3D" w:rsidP="00BA6E3D">
      <w:pPr>
        <w:spacing w:before="120" w:after="120" w:line="240" w:lineRule="auto"/>
        <w:ind w:left="357" w:hanging="357"/>
        <w:jc w:val="both"/>
        <w:rPr>
          <w:rFonts w:ascii="Arial" w:hAnsi="Arial" w:cs="Arial"/>
          <w:bCs/>
          <w:sz w:val="22"/>
          <w:szCs w:val="22"/>
          <w:lang w:val="sr-Cyrl-RS"/>
        </w:rPr>
      </w:pPr>
      <w:r w:rsidRPr="007101F7">
        <w:rPr>
          <w:rFonts w:ascii="Arial" w:hAnsi="Arial" w:cs="Arial"/>
          <w:bCs/>
          <w:sz w:val="22"/>
          <w:szCs w:val="22"/>
          <w:lang w:val="sr-Cyrl-CS"/>
        </w:rPr>
        <w:t xml:space="preserve">                           </w:t>
      </w:r>
      <w:r w:rsidR="003803C2">
        <w:rPr>
          <w:rFonts w:ascii="Arial" w:hAnsi="Arial" w:cs="Arial"/>
          <w:bCs/>
          <w:sz w:val="22"/>
          <w:szCs w:val="22"/>
          <w:lang w:val="sr-Cyrl-CS"/>
        </w:rPr>
        <w:t xml:space="preserve">       </w:t>
      </w:r>
      <w:r w:rsidRPr="007101F7">
        <w:rPr>
          <w:rFonts w:ascii="Arial" w:hAnsi="Arial" w:cs="Arial"/>
          <w:bCs/>
          <w:sz w:val="22"/>
          <w:szCs w:val="22"/>
          <w:lang w:val="en-US"/>
        </w:rPr>
        <w:t xml:space="preserve"> , директор                      </w:t>
      </w:r>
      <w:r w:rsidR="003803C2">
        <w:rPr>
          <w:rFonts w:ascii="Arial" w:hAnsi="Arial" w:cs="Arial"/>
          <w:bCs/>
          <w:sz w:val="22"/>
          <w:szCs w:val="22"/>
          <w:lang w:val="en-US"/>
        </w:rPr>
        <w:t xml:space="preserve">      </w:t>
      </w:r>
      <w:r w:rsidR="003803C2">
        <w:rPr>
          <w:rFonts w:ascii="Arial" w:hAnsi="Arial" w:cs="Arial"/>
          <w:bCs/>
          <w:sz w:val="22"/>
          <w:szCs w:val="22"/>
          <w:lang w:val="sr-Cyrl-RS"/>
        </w:rPr>
        <w:t xml:space="preserve">            </w:t>
      </w:r>
      <w:r w:rsidRPr="007101F7">
        <w:rPr>
          <w:rFonts w:ascii="Arial" w:hAnsi="Arial" w:cs="Arial"/>
          <w:bCs/>
          <w:sz w:val="22"/>
          <w:szCs w:val="22"/>
          <w:lang w:val="sr-Cyrl-RS"/>
        </w:rPr>
        <w:t>Зорица Анђелковић,  в.д.</w:t>
      </w:r>
      <w:r w:rsidRPr="007101F7">
        <w:rPr>
          <w:rFonts w:ascii="Arial" w:hAnsi="Arial" w:cs="Arial"/>
          <w:bCs/>
          <w:sz w:val="22"/>
          <w:szCs w:val="22"/>
          <w:lang w:val="en-US"/>
        </w:rPr>
        <w:t xml:space="preserve"> директор</w:t>
      </w:r>
      <w:r w:rsidRPr="007101F7">
        <w:rPr>
          <w:rFonts w:ascii="Arial" w:hAnsi="Arial" w:cs="Arial"/>
          <w:bCs/>
          <w:sz w:val="22"/>
          <w:szCs w:val="22"/>
          <w:lang w:val="sr-Cyrl-RS"/>
        </w:rPr>
        <w:t xml:space="preserve">а         </w:t>
      </w:r>
    </w:p>
    <w:p w14:paraId="4DA75971" w14:textId="77777777" w:rsidR="003803C2" w:rsidRDefault="00036C20" w:rsidP="00CD39C3">
      <w:pPr>
        <w:spacing w:before="120" w:after="120" w:line="240" w:lineRule="auto"/>
        <w:ind w:left="357" w:hanging="357"/>
        <w:jc w:val="both"/>
        <w:rPr>
          <w:rFonts w:ascii="Arial" w:hAnsi="Arial" w:cs="Arial"/>
          <w:b/>
          <w:bCs/>
          <w:sz w:val="22"/>
          <w:szCs w:val="22"/>
          <w:lang w:val="sr-Cyrl-RS"/>
        </w:rPr>
      </w:pPr>
      <w:r w:rsidRPr="007101F7">
        <w:rPr>
          <w:rFonts w:ascii="Arial" w:hAnsi="Arial" w:cs="Arial"/>
          <w:b/>
          <w:bCs/>
          <w:sz w:val="22"/>
          <w:szCs w:val="22"/>
          <w:lang w:val="sr-Cyrl-RS"/>
        </w:rPr>
        <w:t xml:space="preserve"> </w:t>
      </w:r>
    </w:p>
    <w:p w14:paraId="0AA660A8" w14:textId="281F2A08" w:rsidR="00C3243F" w:rsidRPr="007101F7" w:rsidRDefault="00036C20" w:rsidP="00CD39C3">
      <w:pPr>
        <w:spacing w:before="120" w:after="120" w:line="240" w:lineRule="auto"/>
        <w:ind w:left="357" w:hanging="357"/>
        <w:jc w:val="both"/>
        <w:rPr>
          <w:rFonts w:ascii="Arial" w:hAnsi="Arial" w:cs="Arial"/>
          <w:b/>
          <w:bCs/>
          <w:sz w:val="22"/>
          <w:szCs w:val="22"/>
          <w:lang w:val="sr-Cyrl-RS"/>
        </w:rPr>
      </w:pPr>
      <w:r w:rsidRPr="007101F7">
        <w:rPr>
          <w:rFonts w:ascii="Arial" w:hAnsi="Arial" w:cs="Arial"/>
          <w:b/>
          <w:bCs/>
          <w:sz w:val="22"/>
          <w:szCs w:val="22"/>
          <w:lang w:val="sr-Cyrl-RS"/>
        </w:rPr>
        <w:t xml:space="preserve">    </w:t>
      </w:r>
    </w:p>
    <w:p w14:paraId="079B59DB" w14:textId="69B9740F" w:rsidR="00D52B95" w:rsidRPr="007101F7" w:rsidRDefault="00036C20" w:rsidP="00CD39C3">
      <w:pPr>
        <w:spacing w:before="120" w:after="120" w:line="240" w:lineRule="auto"/>
        <w:ind w:left="357" w:hanging="357"/>
        <w:jc w:val="both"/>
        <w:rPr>
          <w:rFonts w:ascii="Arial" w:hAnsi="Arial" w:cs="Arial"/>
          <w:i/>
          <w:iCs/>
          <w:sz w:val="22"/>
          <w:szCs w:val="22"/>
          <w:u w:val="single"/>
          <w:lang w:val="sr-Cyrl-CS"/>
        </w:rPr>
      </w:pPr>
      <w:r w:rsidRPr="007101F7">
        <w:rPr>
          <w:rFonts w:ascii="Arial" w:hAnsi="Arial" w:cs="Arial"/>
          <w:b/>
          <w:bCs/>
          <w:sz w:val="22"/>
          <w:szCs w:val="22"/>
          <w:lang w:val="sr-Cyrl-RS"/>
        </w:rPr>
        <w:t xml:space="preserve"> </w:t>
      </w:r>
      <w:r w:rsidR="00A16F6E" w:rsidRPr="007101F7">
        <w:rPr>
          <w:rFonts w:ascii="Arial" w:hAnsi="Arial" w:cs="Arial"/>
          <w:b/>
          <w:i/>
          <w:iCs/>
          <w:sz w:val="22"/>
          <w:szCs w:val="22"/>
          <w:u w:val="single"/>
          <w:lang w:val="sr-Cyrl-CS"/>
        </w:rPr>
        <w:t>Напомена:</w:t>
      </w:r>
      <w:r w:rsidR="00A16F6E" w:rsidRPr="007101F7">
        <w:rPr>
          <w:rFonts w:ascii="Arial" w:hAnsi="Arial" w:cs="Arial"/>
          <w:i/>
          <w:iCs/>
          <w:sz w:val="22"/>
          <w:szCs w:val="22"/>
          <w:u w:val="single"/>
          <w:lang w:val="sr-Cyrl-CS"/>
        </w:rPr>
        <w:t xml:space="preserve"> </w:t>
      </w:r>
    </w:p>
    <w:p w14:paraId="6DD2CBF2" w14:textId="0A3D4106" w:rsidR="00BA6E3D" w:rsidRPr="00017448" w:rsidRDefault="00A16F6E" w:rsidP="00036C20">
      <w:pPr>
        <w:spacing w:before="120" w:after="120" w:line="240" w:lineRule="auto"/>
        <w:jc w:val="both"/>
        <w:rPr>
          <w:rFonts w:ascii="Arial" w:hAnsi="Arial" w:cs="Arial"/>
          <w:bCs/>
          <w:i/>
          <w:iCs/>
          <w:sz w:val="20"/>
          <w:szCs w:val="20"/>
          <w:lang w:val="sr-Cyrl-CS"/>
        </w:rPr>
      </w:pPr>
      <w:r w:rsidRPr="007101F7">
        <w:rPr>
          <w:rFonts w:ascii="Arial" w:hAnsi="Arial" w:cs="Arial"/>
          <w:i/>
          <w:iCs/>
          <w:sz w:val="20"/>
          <w:szCs w:val="20"/>
          <w:lang w:val="sr-Cyrl-CS"/>
        </w:rPr>
        <w:t>Модел уговора попуњава, потписује и оверава печатом понуђач који подноси самосталну понуду, односно понуду са подизвођачем.</w:t>
      </w:r>
      <w:r w:rsidRPr="007101F7">
        <w:rPr>
          <w:rFonts w:ascii="Arial" w:hAnsi="Arial" w:cs="Arial"/>
          <w:i/>
          <w:iCs/>
          <w:sz w:val="20"/>
          <w:szCs w:val="20"/>
        </w:rPr>
        <w:t xml:space="preserve"> Уколико понуђач поднос</w:t>
      </w:r>
      <w:r w:rsidRPr="007101F7">
        <w:rPr>
          <w:rFonts w:ascii="Arial" w:hAnsi="Arial" w:cs="Arial"/>
          <w:i/>
          <w:iCs/>
          <w:sz w:val="20"/>
          <w:szCs w:val="20"/>
          <w:lang w:val="sr-Cyrl-RS"/>
        </w:rPr>
        <w:t>и</w:t>
      </w:r>
      <w:r w:rsidRPr="007101F7">
        <w:rPr>
          <w:rFonts w:ascii="Arial" w:hAnsi="Arial" w:cs="Arial"/>
          <w:i/>
          <w:iCs/>
          <w:sz w:val="20"/>
          <w:szCs w:val="20"/>
        </w:rPr>
        <w:t xml:space="preserve"> заједничку понуду, група понуђача може да се определи да </w:t>
      </w:r>
      <w:r w:rsidRPr="007101F7">
        <w:rPr>
          <w:rFonts w:ascii="Arial" w:hAnsi="Arial" w:cs="Arial"/>
          <w:i/>
          <w:iCs/>
          <w:sz w:val="20"/>
          <w:szCs w:val="20"/>
          <w:lang w:val="sr-Cyrl-RS"/>
        </w:rPr>
        <w:t xml:space="preserve">модел уговора попуњавају, </w:t>
      </w:r>
      <w:r w:rsidRPr="007101F7">
        <w:rPr>
          <w:rFonts w:ascii="Arial" w:hAnsi="Arial" w:cs="Arial"/>
          <w:i/>
          <w:iCs/>
          <w:sz w:val="20"/>
          <w:szCs w:val="20"/>
        </w:rPr>
        <w:t xml:space="preserve">потписују и печатом оверавају сви понуђачи из групе понуђача или група понуђача </w:t>
      </w:r>
      <w:r w:rsidRPr="007101F7">
        <w:rPr>
          <w:rFonts w:ascii="Arial" w:hAnsi="Arial" w:cs="Arial"/>
          <w:i/>
          <w:iCs/>
          <w:sz w:val="20"/>
          <w:szCs w:val="20"/>
          <w:lang w:val="sr-Cyrl-RS"/>
        </w:rPr>
        <w:t xml:space="preserve">може споразумом да </w:t>
      </w:r>
      <w:r w:rsidRPr="007101F7">
        <w:rPr>
          <w:rFonts w:ascii="Arial" w:hAnsi="Arial" w:cs="Arial"/>
          <w:i/>
          <w:iCs/>
          <w:sz w:val="20"/>
          <w:szCs w:val="20"/>
        </w:rPr>
        <w:t xml:space="preserve">одреди </w:t>
      </w:r>
      <w:r w:rsidRPr="007101F7">
        <w:rPr>
          <w:rFonts w:ascii="Arial" w:hAnsi="Arial" w:cs="Arial"/>
          <w:i/>
          <w:iCs/>
          <w:sz w:val="20"/>
          <w:szCs w:val="20"/>
          <w:lang w:val="sr-Cyrl-RS"/>
        </w:rPr>
        <w:t>носиоца</w:t>
      </w:r>
      <w:r w:rsidRPr="007101F7">
        <w:rPr>
          <w:rFonts w:ascii="Arial" w:hAnsi="Arial" w:cs="Arial"/>
          <w:i/>
          <w:iCs/>
          <w:sz w:val="20"/>
          <w:szCs w:val="20"/>
        </w:rPr>
        <w:t xml:space="preserve"> по</w:t>
      </w:r>
      <w:r w:rsidRPr="007101F7">
        <w:rPr>
          <w:rFonts w:ascii="Arial" w:hAnsi="Arial" w:cs="Arial"/>
          <w:i/>
          <w:iCs/>
          <w:sz w:val="20"/>
          <w:szCs w:val="20"/>
          <w:lang w:val="sr-Cyrl-RS"/>
        </w:rPr>
        <w:t xml:space="preserve">сла </w:t>
      </w:r>
      <w:r w:rsidRPr="007101F7">
        <w:rPr>
          <w:rFonts w:ascii="Arial" w:hAnsi="Arial" w:cs="Arial"/>
          <w:i/>
          <w:iCs/>
          <w:sz w:val="20"/>
          <w:szCs w:val="20"/>
        </w:rPr>
        <w:t xml:space="preserve">који ће попунити, потписати и печатом оверити </w:t>
      </w:r>
      <w:r w:rsidRPr="007101F7">
        <w:rPr>
          <w:rFonts w:ascii="Arial" w:hAnsi="Arial" w:cs="Arial"/>
          <w:i/>
          <w:iCs/>
          <w:sz w:val="20"/>
          <w:szCs w:val="20"/>
          <w:lang w:val="sr-Cyrl-RS"/>
        </w:rPr>
        <w:t>модел уговора</w:t>
      </w:r>
      <w:r w:rsidRPr="007101F7">
        <w:rPr>
          <w:rFonts w:ascii="Arial" w:hAnsi="Arial" w:cs="Arial"/>
          <w:i/>
          <w:iCs/>
          <w:sz w:val="20"/>
          <w:szCs w:val="20"/>
        </w:rPr>
        <w:t>.</w:t>
      </w:r>
      <w:r w:rsidRPr="007101F7">
        <w:rPr>
          <w:rFonts w:ascii="Arial" w:hAnsi="Arial" w:cs="Arial"/>
          <w:bCs/>
          <w:i/>
          <w:iCs/>
          <w:sz w:val="20"/>
          <w:szCs w:val="20"/>
          <w:lang w:val="sr-Cyrl-CS"/>
        </w:rPr>
        <w:t>О</w:t>
      </w:r>
      <w:r w:rsidRPr="007101F7">
        <w:rPr>
          <w:rFonts w:ascii="Arial" w:hAnsi="Arial" w:cs="Arial"/>
          <w:bCs/>
          <w:i/>
          <w:iCs/>
          <w:sz w:val="20"/>
          <w:szCs w:val="20"/>
          <w:lang w:val="sr-Cyrl-RS"/>
        </w:rPr>
        <w:t>вај</w:t>
      </w:r>
      <w:r w:rsidRPr="007101F7">
        <w:rPr>
          <w:rFonts w:ascii="Arial" w:hAnsi="Arial" w:cs="Arial"/>
          <w:bCs/>
          <w:i/>
          <w:iCs/>
          <w:sz w:val="20"/>
          <w:szCs w:val="20"/>
        </w:rPr>
        <w:t xml:space="preserve"> модел уговора представља садржину уговора који ће бити закључен са изабраним понуђачем</w:t>
      </w:r>
      <w:r w:rsidRPr="007101F7">
        <w:rPr>
          <w:rFonts w:ascii="Arial" w:hAnsi="Arial" w:cs="Arial"/>
          <w:bCs/>
          <w:i/>
          <w:iCs/>
          <w:sz w:val="20"/>
          <w:szCs w:val="20"/>
          <w:lang w:val="sr-Cyrl-CS"/>
        </w:rPr>
        <w:t>.</w:t>
      </w:r>
    </w:p>
    <w:p w14:paraId="6AF42E1C" w14:textId="6B786286" w:rsidR="00C3243F" w:rsidRPr="00E67D69" w:rsidRDefault="00C3243F" w:rsidP="00036C20">
      <w:pPr>
        <w:spacing w:before="120" w:after="120" w:line="240" w:lineRule="auto"/>
        <w:jc w:val="both"/>
        <w:rPr>
          <w:rFonts w:ascii="Arial" w:hAnsi="Arial" w:cs="Arial"/>
          <w:bCs/>
          <w:iCs/>
          <w:sz w:val="22"/>
          <w:szCs w:val="22"/>
          <w:highlight w:val="yellow"/>
          <w:lang w:val="sr-Cyrl-CS"/>
        </w:rPr>
      </w:pPr>
    </w:p>
    <w:p w14:paraId="202D90A0" w14:textId="35CE152B" w:rsidR="00017448" w:rsidRDefault="00017448">
      <w:pPr>
        <w:suppressAutoHyphens w:val="0"/>
        <w:spacing w:after="160" w:line="259" w:lineRule="auto"/>
        <w:rPr>
          <w:rFonts w:ascii="Arial" w:hAnsi="Arial" w:cs="Arial"/>
          <w:bCs/>
          <w:iCs/>
          <w:sz w:val="22"/>
          <w:szCs w:val="22"/>
          <w:highlight w:val="yellow"/>
          <w:lang w:val="sr-Cyrl-CS"/>
        </w:rPr>
      </w:pPr>
      <w:r>
        <w:rPr>
          <w:rFonts w:ascii="Arial" w:hAnsi="Arial" w:cs="Arial"/>
          <w:bCs/>
          <w:iCs/>
          <w:sz w:val="22"/>
          <w:szCs w:val="22"/>
          <w:highlight w:val="yellow"/>
          <w:lang w:val="sr-Cyrl-CS"/>
        </w:rPr>
        <w:br w:type="page"/>
      </w:r>
    </w:p>
    <w:p w14:paraId="5C89C870" w14:textId="77777777" w:rsidR="00017448" w:rsidRPr="00017448" w:rsidRDefault="00017448" w:rsidP="00772421">
      <w:pPr>
        <w:shd w:val="clear" w:color="auto" w:fill="C6D9F1"/>
        <w:jc w:val="center"/>
        <w:rPr>
          <w:rFonts w:ascii="Arial" w:hAnsi="Arial" w:cs="Arial"/>
          <w:b/>
          <w:bCs/>
          <w:i/>
          <w:iCs/>
          <w:sz w:val="22"/>
          <w:szCs w:val="22"/>
        </w:rPr>
      </w:pPr>
    </w:p>
    <w:p w14:paraId="4CD77E72" w14:textId="000E936D" w:rsidR="00E33ECB" w:rsidRPr="00017448" w:rsidRDefault="00CD39C3" w:rsidP="00772421">
      <w:pPr>
        <w:shd w:val="clear" w:color="auto" w:fill="C6D9F1"/>
        <w:jc w:val="center"/>
        <w:rPr>
          <w:rFonts w:ascii="Arial" w:hAnsi="Arial" w:cs="Arial"/>
          <w:b/>
          <w:bCs/>
          <w:i/>
          <w:iCs/>
          <w:sz w:val="22"/>
          <w:szCs w:val="22"/>
        </w:rPr>
      </w:pPr>
      <w:r w:rsidRPr="00017448">
        <w:rPr>
          <w:rFonts w:ascii="Arial" w:hAnsi="Arial" w:cs="Arial"/>
          <w:b/>
          <w:bCs/>
          <w:i/>
          <w:iCs/>
          <w:sz w:val="22"/>
          <w:szCs w:val="22"/>
        </w:rPr>
        <w:t>V</w:t>
      </w:r>
      <w:r w:rsidR="00772421" w:rsidRPr="00017448">
        <w:rPr>
          <w:rFonts w:ascii="Arial" w:hAnsi="Arial" w:cs="Arial"/>
          <w:b/>
          <w:bCs/>
          <w:i/>
          <w:iCs/>
          <w:sz w:val="22"/>
          <w:szCs w:val="22"/>
        </w:rPr>
        <w:t>II  УПУТСТВО ПОНУЂАЧИМА КАКО ДА САЧИНЕ ПОНУДУ</w:t>
      </w:r>
    </w:p>
    <w:p w14:paraId="2CDB4595" w14:textId="77777777" w:rsidR="00017448" w:rsidRPr="00017448" w:rsidRDefault="00017448" w:rsidP="00772421">
      <w:pPr>
        <w:shd w:val="clear" w:color="auto" w:fill="C6D9F1"/>
        <w:jc w:val="center"/>
        <w:rPr>
          <w:rFonts w:ascii="Arial" w:hAnsi="Arial" w:cs="Arial"/>
          <w:b/>
          <w:bCs/>
          <w:i/>
          <w:iCs/>
          <w:sz w:val="22"/>
          <w:szCs w:val="22"/>
        </w:rPr>
      </w:pPr>
    </w:p>
    <w:p w14:paraId="021ABD33" w14:textId="77777777" w:rsidR="00772421" w:rsidRPr="00017448" w:rsidRDefault="00772421" w:rsidP="00BE26E9">
      <w:pPr>
        <w:pStyle w:val="ListParagraph"/>
        <w:numPr>
          <w:ilvl w:val="0"/>
          <w:numId w:val="23"/>
        </w:numPr>
        <w:spacing w:before="240" w:after="120" w:line="240" w:lineRule="auto"/>
        <w:ind w:left="284" w:hanging="284"/>
        <w:jc w:val="both"/>
        <w:rPr>
          <w:rFonts w:ascii="Arial" w:hAnsi="Arial" w:cs="Arial"/>
          <w:b/>
          <w:bCs/>
          <w:i/>
          <w:iCs/>
          <w:sz w:val="22"/>
          <w:szCs w:val="22"/>
        </w:rPr>
      </w:pPr>
      <w:r w:rsidRPr="00017448">
        <w:rPr>
          <w:rFonts w:ascii="Arial" w:hAnsi="Arial" w:cs="Arial"/>
          <w:b/>
          <w:bCs/>
          <w:i/>
          <w:iCs/>
          <w:sz w:val="22"/>
          <w:szCs w:val="22"/>
        </w:rPr>
        <w:t>ПОДАЦИ О ЈЕЗИКУ НА КОЈЕМ ПОНУДА МОРА ДА БУДЕ САСТАВЉЕНА</w:t>
      </w:r>
    </w:p>
    <w:p w14:paraId="56D90293" w14:textId="77777777" w:rsidR="00772421" w:rsidRPr="00017448" w:rsidRDefault="00772421" w:rsidP="00772421">
      <w:pPr>
        <w:jc w:val="both"/>
        <w:rPr>
          <w:rFonts w:ascii="Arial" w:hAnsi="Arial" w:cs="Arial"/>
          <w:b/>
          <w:bCs/>
          <w:i/>
          <w:iCs/>
          <w:sz w:val="22"/>
          <w:szCs w:val="22"/>
          <w:lang w:val="sr-Cyrl-RS"/>
        </w:rPr>
      </w:pPr>
      <w:r w:rsidRPr="00017448">
        <w:rPr>
          <w:rFonts w:ascii="Arial" w:hAnsi="Arial" w:cs="Arial"/>
          <w:sz w:val="22"/>
          <w:szCs w:val="22"/>
        </w:rPr>
        <w:t>Понуђач подноси понуду на српском језику.</w:t>
      </w:r>
    </w:p>
    <w:p w14:paraId="5E44B252" w14:textId="77777777" w:rsidR="00772421" w:rsidRPr="00017448" w:rsidRDefault="00772421" w:rsidP="00BE26E9">
      <w:pPr>
        <w:pStyle w:val="ListParagraph"/>
        <w:numPr>
          <w:ilvl w:val="0"/>
          <w:numId w:val="23"/>
        </w:numPr>
        <w:spacing w:before="240" w:after="120" w:line="240" w:lineRule="auto"/>
        <w:ind w:left="284" w:hanging="284"/>
        <w:jc w:val="both"/>
        <w:rPr>
          <w:rFonts w:ascii="Arial" w:eastAsia="TimesNewRomanPSMT" w:hAnsi="Arial" w:cs="Arial"/>
          <w:bCs/>
          <w:sz w:val="22"/>
          <w:szCs w:val="22"/>
        </w:rPr>
      </w:pPr>
      <w:r w:rsidRPr="00017448">
        <w:rPr>
          <w:rFonts w:ascii="Arial" w:hAnsi="Arial" w:cs="Arial"/>
          <w:b/>
          <w:bCs/>
          <w:i/>
          <w:iCs/>
          <w:sz w:val="22"/>
          <w:szCs w:val="22"/>
        </w:rPr>
        <w:t xml:space="preserve">НАЧИН </w:t>
      </w:r>
      <w:r w:rsidRPr="00017448">
        <w:rPr>
          <w:rFonts w:ascii="Arial" w:hAnsi="Arial" w:cs="Arial"/>
          <w:b/>
          <w:bCs/>
          <w:i/>
          <w:iCs/>
          <w:sz w:val="22"/>
          <w:szCs w:val="22"/>
          <w:lang w:val="sr-Cyrl-RS"/>
        </w:rPr>
        <w:t>ПОДНОШЕЊА ПОНУДЕ</w:t>
      </w:r>
    </w:p>
    <w:p w14:paraId="0C79DA5F" w14:textId="77777777" w:rsidR="00772421" w:rsidRPr="00017448" w:rsidRDefault="00772421" w:rsidP="00AC5C8C">
      <w:pPr>
        <w:spacing w:after="120" w:line="240" w:lineRule="auto"/>
        <w:jc w:val="both"/>
        <w:rPr>
          <w:rFonts w:ascii="Arial" w:eastAsia="TimesNewRomanPSMT" w:hAnsi="Arial" w:cs="Arial"/>
          <w:bCs/>
          <w:sz w:val="22"/>
          <w:szCs w:val="22"/>
        </w:rPr>
      </w:pPr>
      <w:r w:rsidRPr="00017448">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39BB152D" w14:textId="77777777" w:rsidR="00772421" w:rsidRPr="00017448" w:rsidRDefault="00772421" w:rsidP="00AC5C8C">
      <w:pPr>
        <w:spacing w:after="120" w:line="240" w:lineRule="auto"/>
        <w:jc w:val="both"/>
        <w:rPr>
          <w:rFonts w:ascii="Arial" w:eastAsia="TimesNewRomanPSMT" w:hAnsi="Arial" w:cs="Arial"/>
          <w:bCs/>
          <w:sz w:val="22"/>
          <w:szCs w:val="22"/>
        </w:rPr>
      </w:pPr>
      <w:r w:rsidRPr="00017448">
        <w:rPr>
          <w:rFonts w:ascii="Arial" w:eastAsia="TimesNewRomanPSMT" w:hAnsi="Arial" w:cs="Arial"/>
          <w:bCs/>
          <w:sz w:val="22"/>
          <w:szCs w:val="22"/>
        </w:rPr>
        <w:t>На полеђини коверте или на кутији навести назив</w:t>
      </w:r>
      <w:r w:rsidRPr="00017448">
        <w:rPr>
          <w:rFonts w:ascii="Arial" w:eastAsia="TimesNewRomanPSMT" w:hAnsi="Arial" w:cs="Arial"/>
          <w:bCs/>
          <w:sz w:val="22"/>
          <w:szCs w:val="22"/>
          <w:lang w:val="sr-Cyrl-CS"/>
        </w:rPr>
        <w:t xml:space="preserve"> и адресу</w:t>
      </w:r>
      <w:r w:rsidRPr="00017448">
        <w:rPr>
          <w:rFonts w:ascii="Arial" w:eastAsia="TimesNewRomanPSMT" w:hAnsi="Arial" w:cs="Arial"/>
          <w:bCs/>
          <w:sz w:val="22"/>
          <w:szCs w:val="22"/>
        </w:rPr>
        <w:t xml:space="preserve"> понуђача. </w:t>
      </w:r>
    </w:p>
    <w:p w14:paraId="59282EB2" w14:textId="77777777" w:rsidR="00772421" w:rsidRPr="00017448" w:rsidRDefault="00772421" w:rsidP="00AC5C8C">
      <w:pPr>
        <w:spacing w:after="120" w:line="240" w:lineRule="auto"/>
        <w:jc w:val="both"/>
        <w:rPr>
          <w:rFonts w:ascii="Arial" w:eastAsia="TimesNewRomanPSMT" w:hAnsi="Arial" w:cs="Arial"/>
          <w:bCs/>
          <w:sz w:val="22"/>
          <w:szCs w:val="22"/>
        </w:rPr>
      </w:pPr>
      <w:r w:rsidRPr="00017448">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5944A36" w14:textId="0289F600" w:rsidR="00772421" w:rsidRPr="00C85B53" w:rsidRDefault="00772421" w:rsidP="00D40C4A">
      <w:pPr>
        <w:autoSpaceDE w:val="0"/>
        <w:autoSpaceDN w:val="0"/>
        <w:adjustRightInd w:val="0"/>
        <w:spacing w:after="120" w:line="240" w:lineRule="auto"/>
        <w:jc w:val="both"/>
        <w:rPr>
          <w:rFonts w:ascii="Arial" w:hAnsi="Arial" w:cs="Arial"/>
          <w:color w:val="000000" w:themeColor="text1"/>
          <w:sz w:val="22"/>
          <w:szCs w:val="22"/>
        </w:rPr>
      </w:pPr>
      <w:r w:rsidRPr="00017448">
        <w:rPr>
          <w:rFonts w:ascii="Arial" w:eastAsia="TimesNewRomanPSMT" w:hAnsi="Arial" w:cs="Arial"/>
          <w:bCs/>
          <w:sz w:val="22"/>
          <w:szCs w:val="22"/>
        </w:rPr>
        <w:t xml:space="preserve">Понуду доставити на адресу: </w:t>
      </w:r>
      <w:r w:rsidRPr="00017448">
        <w:rPr>
          <w:rFonts w:ascii="Arial" w:eastAsia="TimesNewRomanPSMT" w:hAnsi="Arial" w:cs="Arial"/>
          <w:b/>
          <w:bCs/>
          <w:sz w:val="22"/>
          <w:szCs w:val="22"/>
          <w:lang w:val="sr-Cyrl-RS"/>
        </w:rPr>
        <w:t xml:space="preserve">Републичка дирекција за робне резерве, </w:t>
      </w:r>
      <w:r w:rsidR="00A90FF6" w:rsidRPr="00017448">
        <w:rPr>
          <w:rFonts w:ascii="Arial" w:eastAsia="TimesNewRomanPSMT" w:hAnsi="Arial" w:cs="Arial"/>
          <w:b/>
          <w:bCs/>
          <w:sz w:val="22"/>
          <w:szCs w:val="22"/>
          <w:lang w:val="sr-Cyrl-RS"/>
        </w:rPr>
        <w:t>Д</w:t>
      </w:r>
      <w:r w:rsidRPr="00017448">
        <w:rPr>
          <w:rFonts w:ascii="Arial" w:eastAsia="TimesNewRomanPSMT" w:hAnsi="Arial" w:cs="Arial"/>
          <w:b/>
          <w:bCs/>
          <w:sz w:val="22"/>
          <w:szCs w:val="22"/>
          <w:lang w:val="sr-Cyrl-RS"/>
        </w:rPr>
        <w:t>ечанска 8а, Београд</w:t>
      </w:r>
      <w:r w:rsidRPr="00017448">
        <w:rPr>
          <w:rFonts w:ascii="Arial" w:hAnsi="Arial" w:cs="Arial"/>
          <w:b/>
          <w:i/>
          <w:iCs/>
          <w:sz w:val="22"/>
          <w:szCs w:val="22"/>
        </w:rPr>
        <w:t>,</w:t>
      </w:r>
      <w:r w:rsidRPr="00017448">
        <w:rPr>
          <w:rFonts w:ascii="Arial" w:hAnsi="Arial" w:cs="Arial"/>
          <w:b/>
          <w:i/>
          <w:iCs/>
          <w:sz w:val="22"/>
          <w:szCs w:val="22"/>
          <w:lang w:val="sr-Cyrl-RS"/>
        </w:rPr>
        <w:t xml:space="preserve"> </w:t>
      </w:r>
      <w:r w:rsidR="00AC5C8C" w:rsidRPr="00017448">
        <w:rPr>
          <w:rFonts w:ascii="Arial" w:hAnsi="Arial" w:cs="Arial"/>
          <w:b/>
          <w:iCs/>
          <w:sz w:val="22"/>
          <w:szCs w:val="22"/>
          <w:lang w:val="sr-Cyrl-RS"/>
        </w:rPr>
        <w:t>соба</w:t>
      </w:r>
      <w:r w:rsidR="00AC5C8C" w:rsidRPr="00017448">
        <w:rPr>
          <w:rFonts w:ascii="Arial" w:hAnsi="Arial" w:cs="Arial"/>
          <w:b/>
          <w:iCs/>
          <w:sz w:val="22"/>
          <w:szCs w:val="22"/>
        </w:rPr>
        <w:t xml:space="preserve"> </w:t>
      </w:r>
      <w:r w:rsidRPr="00017448">
        <w:rPr>
          <w:rFonts w:ascii="Arial" w:hAnsi="Arial" w:cs="Arial"/>
          <w:b/>
          <w:iCs/>
          <w:sz w:val="22"/>
          <w:szCs w:val="22"/>
          <w:lang w:val="sr-Cyrl-RS"/>
        </w:rPr>
        <w:t>613</w:t>
      </w:r>
      <w:r w:rsidRPr="00017448">
        <w:rPr>
          <w:rFonts w:ascii="Arial" w:hAnsi="Arial" w:cs="Arial"/>
          <w:iCs/>
          <w:sz w:val="22"/>
          <w:szCs w:val="22"/>
          <w:lang w:val="sr-Cyrl-RS"/>
        </w:rPr>
        <w:t>,</w:t>
      </w:r>
      <w:r w:rsidRPr="00017448">
        <w:rPr>
          <w:rFonts w:ascii="Arial" w:hAnsi="Arial" w:cs="Arial"/>
          <w:i/>
          <w:iCs/>
          <w:sz w:val="22"/>
          <w:szCs w:val="22"/>
          <w:lang w:val="sr-Cyrl-RS"/>
        </w:rPr>
        <w:t xml:space="preserve"> </w:t>
      </w:r>
      <w:r w:rsidRPr="00017448">
        <w:rPr>
          <w:rFonts w:ascii="Arial" w:hAnsi="Arial" w:cs="Arial"/>
          <w:iCs/>
          <w:sz w:val="22"/>
          <w:szCs w:val="22"/>
          <w:lang w:val="sr-Cyrl-RS"/>
        </w:rPr>
        <w:t xml:space="preserve">препорученом пошиљком или лично, </w:t>
      </w:r>
      <w:r w:rsidRPr="00017448">
        <w:rPr>
          <w:rFonts w:ascii="Arial" w:eastAsia="TimesNewRomanPSMT" w:hAnsi="Arial" w:cs="Arial"/>
          <w:bCs/>
          <w:sz w:val="22"/>
          <w:szCs w:val="22"/>
        </w:rPr>
        <w:t xml:space="preserve">са назнаком: </w:t>
      </w:r>
      <w:r w:rsidRPr="00017448">
        <w:rPr>
          <w:rFonts w:ascii="Arial" w:eastAsia="TimesNewRomanPS-BoldMT" w:hAnsi="Arial" w:cs="Arial"/>
          <w:b/>
          <w:bCs/>
          <w:sz w:val="22"/>
          <w:szCs w:val="22"/>
        </w:rPr>
        <w:t>,,Понуда за јавну набавку</w:t>
      </w:r>
      <w:r w:rsidRPr="00017448">
        <w:rPr>
          <w:rFonts w:ascii="Arial" w:hAnsi="Arial" w:cs="Arial"/>
          <w:sz w:val="22"/>
          <w:szCs w:val="22"/>
        </w:rPr>
        <w:t xml:space="preserve"> </w:t>
      </w:r>
      <w:r w:rsidR="00D40C4A" w:rsidRPr="00017448">
        <w:rPr>
          <w:rFonts w:ascii="Arial" w:hAnsi="Arial" w:cs="Arial"/>
          <w:b/>
          <w:bCs/>
          <w:sz w:val="22"/>
          <w:szCs w:val="22"/>
          <w:lang w:val="sr-Cyrl-RS"/>
        </w:rPr>
        <w:t>радова</w:t>
      </w:r>
      <w:r w:rsidR="00D40C4A" w:rsidRPr="00017448">
        <w:rPr>
          <w:rFonts w:ascii="Arial" w:hAnsi="Arial" w:cs="Arial"/>
          <w:b/>
          <w:bCs/>
          <w:sz w:val="22"/>
          <w:szCs w:val="22"/>
        </w:rPr>
        <w:t xml:space="preserve"> – </w:t>
      </w:r>
      <w:r w:rsidR="00017448" w:rsidRPr="00017448">
        <w:rPr>
          <w:rFonts w:ascii="Arial" w:hAnsi="Arial" w:cs="Arial"/>
          <w:b/>
          <w:bCs/>
          <w:sz w:val="22"/>
          <w:szCs w:val="22"/>
        </w:rPr>
        <w:t>извођење радова на санацији и реконтрукцији хидрантске мреже на складишту нафтних деривата ''Смедерево'' у Смедереву</w:t>
      </w:r>
      <w:r w:rsidR="00017448" w:rsidRPr="00017448">
        <w:rPr>
          <w:rFonts w:ascii="Arial" w:hAnsi="Arial" w:cs="Arial"/>
          <w:b/>
          <w:bCs/>
          <w:sz w:val="22"/>
          <w:szCs w:val="22"/>
          <w:lang w:val="sr-Cyrl-RS"/>
        </w:rPr>
        <w:t>,</w:t>
      </w:r>
      <w:r w:rsidR="00D40C4A" w:rsidRPr="00017448">
        <w:rPr>
          <w:rFonts w:ascii="Arial" w:hAnsi="Arial" w:cs="Arial"/>
          <w:b/>
          <w:bCs/>
          <w:sz w:val="22"/>
          <w:szCs w:val="22"/>
          <w:lang w:val="sr-Cyrl-RS"/>
        </w:rPr>
        <w:t xml:space="preserve"> </w:t>
      </w:r>
      <w:r w:rsidR="00D40C4A" w:rsidRPr="00017448">
        <w:rPr>
          <w:rFonts w:ascii="Arial" w:hAnsi="Arial" w:cs="Arial"/>
          <w:b/>
          <w:bCs/>
          <w:sz w:val="22"/>
          <w:szCs w:val="22"/>
        </w:rPr>
        <w:t>ЈН брoj</w:t>
      </w:r>
      <w:r w:rsidR="00D40C4A" w:rsidRPr="00017448">
        <w:rPr>
          <w:rFonts w:ascii="Arial" w:hAnsi="Arial" w:cs="Arial"/>
          <w:b/>
          <w:bCs/>
          <w:sz w:val="22"/>
          <w:szCs w:val="22"/>
          <w:lang w:val="sr-Cyrl-RS"/>
        </w:rPr>
        <w:t xml:space="preserve"> </w:t>
      </w:r>
      <w:r w:rsidR="00017448" w:rsidRPr="00017448">
        <w:rPr>
          <w:rFonts w:ascii="Arial" w:hAnsi="Arial" w:cs="Arial"/>
          <w:b/>
          <w:bCs/>
          <w:sz w:val="22"/>
          <w:szCs w:val="22"/>
        </w:rPr>
        <w:t>7</w:t>
      </w:r>
      <w:r w:rsidR="00C05DE0" w:rsidRPr="00017448">
        <w:rPr>
          <w:rFonts w:ascii="Arial" w:hAnsi="Arial" w:cs="Arial"/>
          <w:b/>
          <w:bCs/>
          <w:sz w:val="22"/>
          <w:szCs w:val="22"/>
          <w:lang w:val="sr-Cyrl-RS"/>
        </w:rPr>
        <w:t>/2017-03</w:t>
      </w:r>
      <w:r w:rsidR="00A90FF6" w:rsidRPr="00017448">
        <w:rPr>
          <w:rFonts w:ascii="Arial" w:eastAsia="TimesNewRomanPS-BoldMT" w:hAnsi="Arial" w:cs="Arial"/>
          <w:b/>
          <w:bCs/>
          <w:sz w:val="22"/>
          <w:szCs w:val="22"/>
          <w:lang w:val="sr-Cyrl-RS"/>
        </w:rPr>
        <w:t xml:space="preserve"> </w:t>
      </w:r>
      <w:r w:rsidRPr="00017448">
        <w:rPr>
          <w:rFonts w:ascii="Arial" w:eastAsia="TimesNewRomanPSMT" w:hAnsi="Arial" w:cs="Arial"/>
          <w:b/>
          <w:bCs/>
          <w:sz w:val="22"/>
          <w:szCs w:val="22"/>
        </w:rPr>
        <w:t xml:space="preserve">- </w:t>
      </w:r>
      <w:r w:rsidRPr="00017448">
        <w:rPr>
          <w:rFonts w:ascii="Arial" w:eastAsia="TimesNewRomanPS-BoldMT" w:hAnsi="Arial" w:cs="Arial"/>
          <w:b/>
          <w:bCs/>
          <w:sz w:val="22"/>
          <w:szCs w:val="22"/>
        </w:rPr>
        <w:t xml:space="preserve">НЕ </w:t>
      </w:r>
      <w:r w:rsidRPr="00C85B53">
        <w:rPr>
          <w:rFonts w:ascii="Arial" w:eastAsia="TimesNewRomanPS-BoldMT" w:hAnsi="Arial" w:cs="Arial"/>
          <w:b/>
          <w:bCs/>
          <w:color w:val="000000" w:themeColor="text1"/>
          <w:sz w:val="22"/>
          <w:szCs w:val="22"/>
        </w:rPr>
        <w:t>ОТВАРАТИ”</w:t>
      </w:r>
      <w:r w:rsidRPr="00C85B53">
        <w:rPr>
          <w:rFonts w:ascii="Arial" w:hAnsi="Arial" w:cs="Arial"/>
          <w:b/>
          <w:color w:val="000000" w:themeColor="text1"/>
          <w:sz w:val="22"/>
          <w:szCs w:val="22"/>
          <w:lang w:val="sr-Cyrl-RS"/>
        </w:rPr>
        <w:t>.</w:t>
      </w:r>
      <w:r w:rsidRPr="00C85B53">
        <w:rPr>
          <w:rFonts w:ascii="Arial" w:hAnsi="Arial" w:cs="Arial"/>
          <w:color w:val="000000" w:themeColor="text1"/>
          <w:sz w:val="22"/>
          <w:szCs w:val="22"/>
          <w:lang w:val="sr-Cyrl-RS"/>
        </w:rPr>
        <w:t xml:space="preserve"> </w:t>
      </w:r>
    </w:p>
    <w:p w14:paraId="54EFFADE" w14:textId="63C50C1E" w:rsidR="00772421" w:rsidRPr="00C85B53" w:rsidRDefault="00772421" w:rsidP="00AC5C8C">
      <w:pPr>
        <w:autoSpaceDE w:val="0"/>
        <w:autoSpaceDN w:val="0"/>
        <w:adjustRightInd w:val="0"/>
        <w:spacing w:after="120" w:line="240" w:lineRule="auto"/>
        <w:jc w:val="both"/>
        <w:rPr>
          <w:rFonts w:ascii="Arial" w:hAnsi="Arial" w:cs="Arial"/>
          <w:b/>
          <w:i/>
          <w:iCs/>
          <w:color w:val="000000" w:themeColor="text1"/>
          <w:sz w:val="22"/>
          <w:szCs w:val="22"/>
          <w:lang w:val="sr-Cyrl-RS"/>
        </w:rPr>
      </w:pPr>
      <w:r w:rsidRPr="00C85B53">
        <w:rPr>
          <w:rFonts w:ascii="Arial" w:hAnsi="Arial" w:cs="Arial"/>
          <w:color w:val="000000" w:themeColor="text1"/>
          <w:sz w:val="22"/>
          <w:szCs w:val="22"/>
        </w:rPr>
        <w:t xml:space="preserve">Понуда се сматра благовременом уколико је примљена од стране наручиоца до </w:t>
      </w:r>
      <w:r w:rsidR="00C85B53" w:rsidRPr="00C85B53">
        <w:rPr>
          <w:rFonts w:ascii="Arial" w:hAnsi="Arial" w:cs="Arial"/>
          <w:b/>
          <w:color w:val="000000" w:themeColor="text1"/>
          <w:sz w:val="22"/>
          <w:szCs w:val="22"/>
        </w:rPr>
        <w:t>03</w:t>
      </w:r>
      <w:r w:rsidRPr="00C85B53">
        <w:rPr>
          <w:rFonts w:ascii="Arial" w:hAnsi="Arial" w:cs="Arial"/>
          <w:b/>
          <w:color w:val="000000" w:themeColor="text1"/>
          <w:sz w:val="22"/>
          <w:szCs w:val="22"/>
          <w:lang w:val="sr-Cyrl-RS"/>
        </w:rPr>
        <w:t>.</w:t>
      </w:r>
      <w:r w:rsidR="00017448" w:rsidRPr="00C85B53">
        <w:rPr>
          <w:rFonts w:ascii="Arial" w:hAnsi="Arial" w:cs="Arial"/>
          <w:b/>
          <w:color w:val="000000" w:themeColor="text1"/>
          <w:sz w:val="22"/>
          <w:szCs w:val="22"/>
          <w:lang w:val="sr-Cyrl-RS"/>
        </w:rPr>
        <w:t>07</w:t>
      </w:r>
      <w:r w:rsidRPr="00C85B53">
        <w:rPr>
          <w:rFonts w:ascii="Arial" w:hAnsi="Arial" w:cs="Arial"/>
          <w:b/>
          <w:color w:val="000000" w:themeColor="text1"/>
          <w:sz w:val="22"/>
          <w:szCs w:val="22"/>
        </w:rPr>
        <w:t>.</w:t>
      </w:r>
      <w:r w:rsidRPr="00C85B53">
        <w:rPr>
          <w:rFonts w:ascii="Arial" w:hAnsi="Arial" w:cs="Arial"/>
          <w:b/>
          <w:color w:val="000000" w:themeColor="text1"/>
          <w:sz w:val="22"/>
          <w:szCs w:val="22"/>
          <w:lang w:val="sr-Cyrl-RS"/>
        </w:rPr>
        <w:t>201</w:t>
      </w:r>
      <w:r w:rsidR="00AC5C8C" w:rsidRPr="00C85B53">
        <w:rPr>
          <w:rFonts w:ascii="Arial" w:hAnsi="Arial" w:cs="Arial"/>
          <w:b/>
          <w:color w:val="000000" w:themeColor="text1"/>
          <w:sz w:val="22"/>
          <w:szCs w:val="22"/>
        </w:rPr>
        <w:t>7</w:t>
      </w:r>
      <w:r w:rsidRPr="00C85B53">
        <w:rPr>
          <w:rFonts w:ascii="Arial" w:hAnsi="Arial" w:cs="Arial"/>
          <w:b/>
          <w:color w:val="000000" w:themeColor="text1"/>
          <w:sz w:val="22"/>
          <w:szCs w:val="22"/>
          <w:lang w:val="sr-Cyrl-RS"/>
        </w:rPr>
        <w:t xml:space="preserve">.године </w:t>
      </w:r>
      <w:r w:rsidRPr="00C85B53">
        <w:rPr>
          <w:rFonts w:ascii="Arial" w:hAnsi="Arial" w:cs="Arial"/>
          <w:b/>
          <w:i/>
          <w:iCs/>
          <w:color w:val="000000" w:themeColor="text1"/>
          <w:sz w:val="22"/>
          <w:szCs w:val="22"/>
          <w:lang w:val="sr-Cyrl-RS"/>
        </w:rPr>
        <w:t xml:space="preserve"> </w:t>
      </w:r>
      <w:r w:rsidRPr="00C85B53">
        <w:rPr>
          <w:rFonts w:ascii="Arial" w:hAnsi="Arial" w:cs="Arial"/>
          <w:b/>
          <w:color w:val="000000" w:themeColor="text1"/>
          <w:sz w:val="22"/>
          <w:szCs w:val="22"/>
        </w:rPr>
        <w:t xml:space="preserve">до </w:t>
      </w:r>
      <w:r w:rsidRPr="00C85B53">
        <w:rPr>
          <w:rFonts w:ascii="Arial" w:hAnsi="Arial" w:cs="Arial"/>
          <w:b/>
          <w:color w:val="000000" w:themeColor="text1"/>
          <w:sz w:val="22"/>
          <w:szCs w:val="22"/>
          <w:lang w:val="sr-Cyrl-RS"/>
        </w:rPr>
        <w:t>11,00 часова</w:t>
      </w:r>
      <w:r w:rsidRPr="00C85B53">
        <w:rPr>
          <w:rFonts w:ascii="Arial" w:hAnsi="Arial" w:cs="Arial"/>
          <w:b/>
          <w:i/>
          <w:iCs/>
          <w:color w:val="000000" w:themeColor="text1"/>
          <w:sz w:val="22"/>
          <w:szCs w:val="22"/>
          <w:lang w:val="sr-Cyrl-RS"/>
        </w:rPr>
        <w:t xml:space="preserve">. </w:t>
      </w:r>
    </w:p>
    <w:p w14:paraId="1577FD3A" w14:textId="77777777" w:rsidR="00772421" w:rsidRPr="00C85B53" w:rsidRDefault="00772421" w:rsidP="00AC5C8C">
      <w:pPr>
        <w:autoSpaceDE w:val="0"/>
        <w:autoSpaceDN w:val="0"/>
        <w:adjustRightInd w:val="0"/>
        <w:spacing w:after="120" w:line="240" w:lineRule="auto"/>
        <w:jc w:val="both"/>
        <w:rPr>
          <w:rFonts w:ascii="Arial" w:hAnsi="Arial" w:cs="Arial"/>
          <w:color w:val="000000" w:themeColor="text1"/>
          <w:sz w:val="22"/>
          <w:szCs w:val="22"/>
        </w:rPr>
      </w:pPr>
      <w:r w:rsidRPr="00C85B53">
        <w:rPr>
          <w:rFonts w:ascii="Arial" w:hAnsi="Arial" w:cs="Arial"/>
          <w:color w:val="000000" w:themeColor="text1"/>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C85B53">
        <w:rPr>
          <w:rFonts w:ascii="Arial" w:hAnsi="Arial" w:cs="Arial"/>
          <w:color w:val="000000" w:themeColor="text1"/>
          <w:sz w:val="22"/>
          <w:szCs w:val="22"/>
          <w:lang w:val="sr-Cyrl-CS"/>
        </w:rPr>
        <w:t>н</w:t>
      </w:r>
      <w:r w:rsidRPr="00C85B53">
        <w:rPr>
          <w:rFonts w:ascii="Arial" w:hAnsi="Arial" w:cs="Arial"/>
          <w:color w:val="000000" w:themeColor="text1"/>
          <w:sz w:val="22"/>
          <w:szCs w:val="22"/>
        </w:rPr>
        <w:t>аруч</w:t>
      </w:r>
      <w:r w:rsidRPr="00C85B53">
        <w:rPr>
          <w:rFonts w:ascii="Arial" w:hAnsi="Arial" w:cs="Arial"/>
          <w:color w:val="000000" w:themeColor="text1"/>
          <w:sz w:val="22"/>
          <w:szCs w:val="22"/>
          <w:lang w:val="sr-Cyrl-RS"/>
        </w:rPr>
        <w:t>и</w:t>
      </w:r>
      <w:r w:rsidRPr="00C85B53">
        <w:rPr>
          <w:rFonts w:ascii="Arial" w:hAnsi="Arial" w:cs="Arial"/>
          <w:color w:val="000000" w:themeColor="text1"/>
          <w:sz w:val="22"/>
          <w:szCs w:val="22"/>
        </w:rPr>
        <w:t xml:space="preserve">лац ће понуђачу предати потврду пријема понуде. У потврди о пријему наручилац ће навести датум и сат пријема понуде. </w:t>
      </w:r>
    </w:p>
    <w:p w14:paraId="373A6719" w14:textId="77777777" w:rsidR="00772421" w:rsidRPr="00C85B53" w:rsidRDefault="00772421" w:rsidP="00AC5C8C">
      <w:pPr>
        <w:autoSpaceDE w:val="0"/>
        <w:autoSpaceDN w:val="0"/>
        <w:adjustRightInd w:val="0"/>
        <w:spacing w:after="120" w:line="240" w:lineRule="auto"/>
        <w:jc w:val="both"/>
        <w:rPr>
          <w:rFonts w:ascii="Arial" w:hAnsi="Arial" w:cs="Arial"/>
          <w:color w:val="000000" w:themeColor="text1"/>
          <w:sz w:val="22"/>
          <w:szCs w:val="22"/>
        </w:rPr>
      </w:pPr>
      <w:r w:rsidRPr="00C85B53">
        <w:rPr>
          <w:rFonts w:ascii="Arial" w:hAnsi="Arial" w:cs="Arial"/>
          <w:color w:val="000000" w:themeColor="text1"/>
          <w:sz w:val="22"/>
          <w:szCs w:val="22"/>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14:paraId="5691F96E" w14:textId="77777777" w:rsidR="00772421" w:rsidRPr="00C85B53" w:rsidRDefault="00772421" w:rsidP="00AC5C8C">
      <w:pPr>
        <w:spacing w:after="120" w:line="240" w:lineRule="auto"/>
        <w:jc w:val="both"/>
        <w:rPr>
          <w:rFonts w:ascii="Arial" w:hAnsi="Arial" w:cs="Arial"/>
          <w:b/>
          <w:bCs/>
          <w:iCs/>
          <w:color w:val="000000" w:themeColor="text1"/>
          <w:sz w:val="22"/>
          <w:szCs w:val="22"/>
        </w:rPr>
      </w:pPr>
      <w:r w:rsidRPr="00C85B53">
        <w:rPr>
          <w:rFonts w:ascii="Arial" w:hAnsi="Arial" w:cs="Arial"/>
          <w:b/>
          <w:iCs/>
          <w:color w:val="000000" w:themeColor="text1"/>
          <w:sz w:val="22"/>
          <w:szCs w:val="22"/>
          <w:lang w:val="sr-Cyrl-RS"/>
        </w:rPr>
        <w:t>Отварање понуда:</w:t>
      </w:r>
    </w:p>
    <w:p w14:paraId="391AD883" w14:textId="48D0548C" w:rsidR="00772421" w:rsidRPr="00C85B53" w:rsidRDefault="00772421" w:rsidP="00AC5C8C">
      <w:pPr>
        <w:spacing w:after="120" w:line="240" w:lineRule="auto"/>
        <w:jc w:val="both"/>
        <w:rPr>
          <w:rFonts w:ascii="Arial" w:hAnsi="Arial" w:cs="Arial"/>
          <w:b/>
          <w:bCs/>
          <w:iCs/>
          <w:color w:val="000000" w:themeColor="text1"/>
          <w:sz w:val="22"/>
          <w:szCs w:val="22"/>
          <w:lang w:val="sr-Cyrl-RS"/>
        </w:rPr>
      </w:pPr>
      <w:r w:rsidRPr="00C85B53">
        <w:rPr>
          <w:rFonts w:ascii="Arial" w:hAnsi="Arial" w:cs="Arial"/>
          <w:bCs/>
          <w:iCs/>
          <w:color w:val="000000" w:themeColor="text1"/>
          <w:sz w:val="22"/>
          <w:szCs w:val="22"/>
          <w:lang w:val="sr-Cyrl-RS"/>
        </w:rPr>
        <w:t xml:space="preserve">Јавно отварање понуда одржаће се одмах након истека рока за подношење понуда, дана </w:t>
      </w:r>
      <w:r w:rsidR="00C85B53" w:rsidRPr="00C85B53">
        <w:rPr>
          <w:rFonts w:ascii="Arial" w:hAnsi="Arial" w:cs="Arial"/>
          <w:b/>
          <w:bCs/>
          <w:iCs/>
          <w:color w:val="000000" w:themeColor="text1"/>
          <w:sz w:val="22"/>
          <w:szCs w:val="22"/>
        </w:rPr>
        <w:t>03</w:t>
      </w:r>
      <w:r w:rsidRPr="00C85B53">
        <w:rPr>
          <w:rFonts w:ascii="Arial" w:hAnsi="Arial" w:cs="Arial"/>
          <w:b/>
          <w:bCs/>
          <w:iCs/>
          <w:color w:val="000000" w:themeColor="text1"/>
          <w:sz w:val="22"/>
          <w:szCs w:val="22"/>
          <w:lang w:val="sr-Cyrl-RS"/>
        </w:rPr>
        <w:t>.</w:t>
      </w:r>
      <w:r w:rsidR="00E27B64" w:rsidRPr="00C85B53">
        <w:rPr>
          <w:rFonts w:ascii="Arial" w:hAnsi="Arial" w:cs="Arial"/>
          <w:b/>
          <w:bCs/>
          <w:iCs/>
          <w:color w:val="000000" w:themeColor="text1"/>
          <w:sz w:val="22"/>
          <w:szCs w:val="22"/>
          <w:lang w:val="sr-Cyrl-RS"/>
        </w:rPr>
        <w:t>07</w:t>
      </w:r>
      <w:r w:rsidRPr="00C85B53">
        <w:rPr>
          <w:rFonts w:ascii="Arial" w:hAnsi="Arial" w:cs="Arial"/>
          <w:b/>
          <w:bCs/>
          <w:iCs/>
          <w:color w:val="000000" w:themeColor="text1"/>
          <w:sz w:val="22"/>
          <w:szCs w:val="22"/>
          <w:lang w:val="sr-Cyrl-RS"/>
        </w:rPr>
        <w:t>.201</w:t>
      </w:r>
      <w:r w:rsidR="00AC5C8C" w:rsidRPr="00C85B53">
        <w:rPr>
          <w:rFonts w:ascii="Arial" w:hAnsi="Arial" w:cs="Arial"/>
          <w:b/>
          <w:bCs/>
          <w:iCs/>
          <w:color w:val="000000" w:themeColor="text1"/>
          <w:sz w:val="22"/>
          <w:szCs w:val="22"/>
          <w:lang w:val="sr-Cyrl-RS"/>
        </w:rPr>
        <w:t>7</w:t>
      </w:r>
      <w:r w:rsidRPr="00C85B53">
        <w:rPr>
          <w:rFonts w:ascii="Arial" w:hAnsi="Arial" w:cs="Arial"/>
          <w:b/>
          <w:bCs/>
          <w:iCs/>
          <w:color w:val="000000" w:themeColor="text1"/>
          <w:sz w:val="22"/>
          <w:szCs w:val="22"/>
          <w:lang w:val="sr-Cyrl-RS"/>
        </w:rPr>
        <w:t>.године у 11,30 часова</w:t>
      </w:r>
      <w:r w:rsidRPr="00C85B53">
        <w:rPr>
          <w:rFonts w:ascii="Arial" w:hAnsi="Arial" w:cs="Arial"/>
          <w:b/>
          <w:bCs/>
          <w:i/>
          <w:iCs/>
          <w:color w:val="000000" w:themeColor="text1"/>
          <w:sz w:val="22"/>
          <w:szCs w:val="22"/>
          <w:lang w:val="sr-Cyrl-RS"/>
        </w:rPr>
        <w:t xml:space="preserve"> </w:t>
      </w:r>
      <w:r w:rsidRPr="00C85B53">
        <w:rPr>
          <w:rFonts w:ascii="Arial" w:hAnsi="Arial" w:cs="Arial"/>
          <w:bCs/>
          <w:iCs/>
          <w:color w:val="000000" w:themeColor="text1"/>
          <w:sz w:val="22"/>
          <w:szCs w:val="22"/>
          <w:lang w:val="sr-Cyrl-RS"/>
        </w:rPr>
        <w:t xml:space="preserve">на адреси: </w:t>
      </w:r>
      <w:r w:rsidRPr="00C85B53">
        <w:rPr>
          <w:rFonts w:ascii="Arial" w:hAnsi="Arial" w:cs="Arial"/>
          <w:b/>
          <w:bCs/>
          <w:iCs/>
          <w:color w:val="000000" w:themeColor="text1"/>
          <w:sz w:val="22"/>
          <w:szCs w:val="22"/>
          <w:lang w:val="sr-Cyrl-RS"/>
        </w:rPr>
        <w:t xml:space="preserve">Републичка дирекција за робне резерве, Дечанска 8а, Београд, </w:t>
      </w:r>
      <w:r w:rsidRPr="00C85B53">
        <w:rPr>
          <w:rFonts w:ascii="Arial" w:hAnsi="Arial" w:cs="Arial"/>
          <w:b/>
          <w:bCs/>
          <w:iCs/>
          <w:color w:val="000000" w:themeColor="text1"/>
          <w:sz w:val="22"/>
          <w:szCs w:val="22"/>
        </w:rPr>
        <w:t xml:space="preserve">VI </w:t>
      </w:r>
      <w:r w:rsidRPr="00C85B53">
        <w:rPr>
          <w:rFonts w:ascii="Arial" w:hAnsi="Arial" w:cs="Arial"/>
          <w:b/>
          <w:bCs/>
          <w:iCs/>
          <w:color w:val="000000" w:themeColor="text1"/>
          <w:sz w:val="22"/>
          <w:szCs w:val="22"/>
          <w:lang w:val="sr-Cyrl-RS"/>
        </w:rPr>
        <w:t>спрат, сала бр. 654а.</w:t>
      </w:r>
    </w:p>
    <w:p w14:paraId="55F0F47A" w14:textId="77777777" w:rsidR="00772421" w:rsidRPr="00E27B64" w:rsidRDefault="00772421" w:rsidP="00AC5C8C">
      <w:pPr>
        <w:spacing w:after="120" w:line="240" w:lineRule="auto"/>
        <w:jc w:val="both"/>
        <w:rPr>
          <w:rFonts w:ascii="Arial" w:hAnsi="Arial" w:cs="Arial"/>
          <w:bCs/>
          <w:iCs/>
          <w:sz w:val="22"/>
          <w:szCs w:val="22"/>
          <w:lang w:val="sr-Cyrl-RS"/>
        </w:rPr>
      </w:pPr>
      <w:r w:rsidRPr="00E27B64">
        <w:rPr>
          <w:rFonts w:ascii="Arial" w:hAnsi="Arial" w:cs="Arial"/>
          <w:bCs/>
          <w:iCs/>
          <w:sz w:val="22"/>
          <w:szCs w:val="22"/>
          <w:lang w:val="sr-Cyrl-RS"/>
        </w:rPr>
        <w:t>Присутни представници понуђача пре почетка јавног отварања понуда морају комисији за јавну набавку наручиоца уручити писмена овлашћења за учешће у поступку јавног отварања понуда које мора бити заведено код понуђача, оверено печатом и потписано од старне одговорног лица понуђача.</w:t>
      </w:r>
    </w:p>
    <w:p w14:paraId="17DFD2D3" w14:textId="77777777" w:rsidR="00772421" w:rsidRPr="00E27B64" w:rsidRDefault="00772421" w:rsidP="00AC5C8C">
      <w:pPr>
        <w:autoSpaceDE w:val="0"/>
        <w:autoSpaceDN w:val="0"/>
        <w:adjustRightInd w:val="0"/>
        <w:spacing w:after="120" w:line="240" w:lineRule="auto"/>
        <w:jc w:val="both"/>
        <w:rPr>
          <w:rFonts w:ascii="Arial" w:hAnsi="Arial" w:cs="Arial"/>
          <w:b/>
          <w:sz w:val="22"/>
          <w:szCs w:val="22"/>
          <w:lang w:val="sr-Cyrl-RS"/>
        </w:rPr>
      </w:pPr>
      <w:r w:rsidRPr="00E27B64">
        <w:rPr>
          <w:rFonts w:ascii="Arial" w:hAnsi="Arial" w:cs="Arial"/>
          <w:b/>
          <w:sz w:val="22"/>
          <w:szCs w:val="22"/>
        </w:rPr>
        <w:t xml:space="preserve">Понуда мора да садржи: </w:t>
      </w:r>
    </w:p>
    <w:p w14:paraId="00A7AEB7" w14:textId="77777777" w:rsidR="00772421" w:rsidRPr="008A0D59" w:rsidRDefault="00772421" w:rsidP="00BE26E9">
      <w:pPr>
        <w:pStyle w:val="ListParagraph"/>
        <w:numPr>
          <w:ilvl w:val="0"/>
          <w:numId w:val="5"/>
        </w:numPr>
        <w:spacing w:after="120" w:line="240" w:lineRule="auto"/>
        <w:jc w:val="both"/>
        <w:rPr>
          <w:rFonts w:ascii="Arial" w:hAnsi="Arial" w:cs="Arial"/>
          <w:bCs/>
          <w:i/>
          <w:iCs/>
          <w:sz w:val="22"/>
          <w:szCs w:val="22"/>
        </w:rPr>
      </w:pPr>
      <w:r w:rsidRPr="00E27B64">
        <w:rPr>
          <w:rFonts w:ascii="Arial" w:eastAsia="TimesNewRomanPSMT" w:hAnsi="Arial" w:cs="Arial"/>
          <w:bCs/>
          <w:sz w:val="22"/>
          <w:szCs w:val="22"/>
        </w:rPr>
        <w:t xml:space="preserve">Доказе </w:t>
      </w:r>
      <w:r w:rsidRPr="008A0D59">
        <w:rPr>
          <w:rFonts w:ascii="Arial" w:eastAsia="TimesNewRomanPSMT" w:hAnsi="Arial" w:cs="Arial"/>
          <w:bCs/>
          <w:sz w:val="22"/>
          <w:szCs w:val="22"/>
        </w:rPr>
        <w:t>о испуњености услова из члана 75. и 76. Закона, наведене у Упутству  како се доказује испуњеност услова;</w:t>
      </w:r>
    </w:p>
    <w:p w14:paraId="7CB53269" w14:textId="3A9A291C" w:rsidR="008A0D59" w:rsidRPr="008A0D59" w:rsidRDefault="008A0D59" w:rsidP="008A0D59">
      <w:pPr>
        <w:pStyle w:val="ListParagraph"/>
        <w:numPr>
          <w:ilvl w:val="0"/>
          <w:numId w:val="5"/>
        </w:numPr>
        <w:jc w:val="both"/>
        <w:rPr>
          <w:rFonts w:ascii="Arial" w:hAnsi="Arial" w:cs="Arial"/>
          <w:bCs/>
          <w:iCs/>
          <w:sz w:val="22"/>
          <w:szCs w:val="22"/>
        </w:rPr>
      </w:pPr>
      <w:r w:rsidRPr="008A0D59">
        <w:rPr>
          <w:rFonts w:ascii="Arial" w:hAnsi="Arial" w:cs="Arial"/>
          <w:bCs/>
          <w:iCs/>
          <w:sz w:val="22"/>
          <w:szCs w:val="22"/>
        </w:rPr>
        <w:t>Ор</w:t>
      </w:r>
      <w:r w:rsidRPr="008A0D59">
        <w:rPr>
          <w:rFonts w:ascii="Arial" w:hAnsi="Arial" w:cs="Arial"/>
          <w:bCs/>
          <w:iCs/>
          <w:sz w:val="22"/>
          <w:szCs w:val="22"/>
          <w:lang w:val="sr-Cyrl-RS"/>
        </w:rPr>
        <w:t>и</w:t>
      </w:r>
      <w:r w:rsidRPr="008A0D59">
        <w:rPr>
          <w:rFonts w:ascii="Arial" w:hAnsi="Arial" w:cs="Arial"/>
          <w:bCs/>
          <w:iCs/>
          <w:sz w:val="22"/>
          <w:szCs w:val="22"/>
        </w:rPr>
        <w:t>гинал писмо о намерама банке за издавање банкарске гаранције за повраћај авансног плаћања, за добро и квалитетно извршење посла, за отклањање недостатака у гарантном року;</w:t>
      </w:r>
    </w:p>
    <w:p w14:paraId="3BE64F96" w14:textId="66C987CA" w:rsidR="00635CEC" w:rsidRPr="00E27B64" w:rsidRDefault="00635CEC" w:rsidP="00BE26E9">
      <w:pPr>
        <w:pStyle w:val="ListParagraph"/>
        <w:numPr>
          <w:ilvl w:val="0"/>
          <w:numId w:val="5"/>
        </w:numPr>
        <w:spacing w:after="120" w:line="240" w:lineRule="auto"/>
        <w:jc w:val="both"/>
        <w:rPr>
          <w:rFonts w:ascii="Arial" w:hAnsi="Arial" w:cs="Arial"/>
          <w:bCs/>
          <w:i/>
          <w:iCs/>
          <w:sz w:val="22"/>
          <w:szCs w:val="22"/>
        </w:rPr>
      </w:pPr>
      <w:r w:rsidRPr="008A0D59">
        <w:rPr>
          <w:rFonts w:ascii="Arial" w:eastAsia="TimesNewRomanPSMT" w:hAnsi="Arial" w:cs="Arial"/>
          <w:bCs/>
          <w:sz w:val="22"/>
          <w:szCs w:val="22"/>
          <w:lang w:val="sr-Cyrl-RS"/>
        </w:rPr>
        <w:t>Банкарску гаранцију за</w:t>
      </w:r>
      <w:r w:rsidRPr="00E27B64">
        <w:rPr>
          <w:rFonts w:ascii="Arial" w:eastAsia="TimesNewRomanPSMT" w:hAnsi="Arial" w:cs="Arial"/>
          <w:bCs/>
          <w:sz w:val="22"/>
          <w:szCs w:val="22"/>
          <w:lang w:val="sr-Cyrl-RS"/>
        </w:rPr>
        <w:t xml:space="preserve"> озбиљност понуде,</w:t>
      </w:r>
      <w:r w:rsidR="00E27B64" w:rsidRPr="00E27B64">
        <w:rPr>
          <w:rFonts w:ascii="Arial" w:eastAsia="TimesNewRomanPSMT" w:hAnsi="Arial" w:cs="Arial"/>
          <w:bCs/>
          <w:sz w:val="22"/>
          <w:szCs w:val="22"/>
          <w:lang w:val="sr-Cyrl-RS"/>
        </w:rPr>
        <w:t xml:space="preserve"> </w:t>
      </w:r>
      <w:r w:rsidR="006F3A44" w:rsidRPr="00D63ECA">
        <w:rPr>
          <w:rFonts w:ascii="Arial" w:eastAsia="Times New Roman" w:hAnsi="Arial" w:cs="Arial"/>
          <w:color w:val="000000" w:themeColor="text1"/>
          <w:sz w:val="22"/>
          <w:szCs w:val="22"/>
          <w:lang w:val="sr-Cyrl-RS"/>
        </w:rPr>
        <w:t xml:space="preserve">фотокопију </w:t>
      </w:r>
      <w:r w:rsidR="006F3A44" w:rsidRPr="00D63ECA">
        <w:rPr>
          <w:rFonts w:ascii="Arial" w:eastAsia="Times New Roman" w:hAnsi="Arial" w:cs="Arial"/>
          <w:color w:val="000000" w:themeColor="text1"/>
          <w:sz w:val="22"/>
          <w:szCs w:val="22"/>
        </w:rPr>
        <w:t>картон</w:t>
      </w:r>
      <w:r w:rsidR="006F3A44" w:rsidRPr="00D63ECA">
        <w:rPr>
          <w:rFonts w:ascii="Arial" w:eastAsia="Times New Roman" w:hAnsi="Arial" w:cs="Arial"/>
          <w:color w:val="000000" w:themeColor="text1"/>
          <w:sz w:val="22"/>
          <w:szCs w:val="22"/>
          <w:lang w:val="sr-Cyrl-RS"/>
        </w:rPr>
        <w:t>а</w:t>
      </w:r>
      <w:r w:rsidR="006F3A44" w:rsidRPr="00D63ECA">
        <w:rPr>
          <w:rFonts w:ascii="Arial" w:eastAsia="Times New Roman" w:hAnsi="Arial" w:cs="Arial"/>
          <w:color w:val="000000" w:themeColor="text1"/>
          <w:sz w:val="22"/>
          <w:szCs w:val="22"/>
        </w:rPr>
        <w:t xml:space="preserve"> депонованих потписа </w:t>
      </w:r>
      <w:r w:rsidR="006F3A44" w:rsidRPr="00D63ECA">
        <w:rPr>
          <w:rFonts w:ascii="Arial" w:eastAsia="Times New Roman" w:hAnsi="Arial" w:cs="Arial"/>
          <w:color w:val="000000" w:themeColor="text1"/>
          <w:sz w:val="22"/>
          <w:szCs w:val="22"/>
          <w:lang w:val="sr-Cyrl-RS"/>
        </w:rPr>
        <w:t>овлашћених лица за потписивање банкарске гаранције</w:t>
      </w:r>
      <w:r w:rsidR="006F3A44">
        <w:rPr>
          <w:rFonts w:ascii="Arial" w:eastAsia="Times New Roman" w:hAnsi="Arial" w:cs="Arial"/>
          <w:color w:val="000000" w:themeColor="text1"/>
          <w:sz w:val="22"/>
          <w:szCs w:val="22"/>
        </w:rPr>
        <w:t xml:space="preserve"> </w:t>
      </w:r>
      <w:r w:rsidR="006F3A44" w:rsidRPr="006F3A44">
        <w:rPr>
          <w:rFonts w:ascii="Arial" w:eastAsia="Times New Roman" w:hAnsi="Arial" w:cs="Arial"/>
          <w:sz w:val="22"/>
          <w:szCs w:val="22"/>
          <w:lang w:val="sr-Cyrl-RS"/>
        </w:rPr>
        <w:t>оверену од стране пословне банке, с тим да овера не сме бити старија од датума објаве позива за подношење понуда за предметну јавну набавку</w:t>
      </w:r>
      <w:r w:rsidR="00E27B64" w:rsidRPr="00E27B64">
        <w:rPr>
          <w:rFonts w:ascii="Arial" w:eastAsia="Times New Roman" w:hAnsi="Arial" w:cs="Arial"/>
          <w:sz w:val="22"/>
          <w:szCs w:val="22"/>
          <w:lang w:val="sr-Cyrl-RS"/>
        </w:rPr>
        <w:t>;</w:t>
      </w:r>
    </w:p>
    <w:p w14:paraId="0D8814AC" w14:textId="77777777" w:rsidR="00772421" w:rsidRPr="00E27B64" w:rsidRDefault="00772421" w:rsidP="00BE26E9">
      <w:pPr>
        <w:pStyle w:val="ListParagraph"/>
        <w:numPr>
          <w:ilvl w:val="0"/>
          <w:numId w:val="5"/>
        </w:numPr>
        <w:spacing w:after="120" w:line="240" w:lineRule="auto"/>
        <w:jc w:val="both"/>
        <w:rPr>
          <w:rFonts w:ascii="Arial" w:hAnsi="Arial" w:cs="Arial"/>
          <w:b/>
          <w:bCs/>
          <w:iCs/>
          <w:sz w:val="22"/>
          <w:szCs w:val="22"/>
        </w:rPr>
      </w:pPr>
      <w:r w:rsidRPr="00E27B64">
        <w:rPr>
          <w:rFonts w:ascii="Arial" w:hAnsi="Arial" w:cs="Arial"/>
          <w:bCs/>
          <w:iCs/>
          <w:sz w:val="22"/>
          <w:szCs w:val="22"/>
        </w:rPr>
        <w:t>Образац понуде  - попуњен,  потписан  и печатом оверен.</w:t>
      </w:r>
    </w:p>
    <w:p w14:paraId="388DCDFF" w14:textId="77777777" w:rsidR="006332C2" w:rsidRPr="00E27B64" w:rsidRDefault="006332C2" w:rsidP="00BE26E9">
      <w:pPr>
        <w:pStyle w:val="ListParagraph"/>
        <w:numPr>
          <w:ilvl w:val="0"/>
          <w:numId w:val="5"/>
        </w:numPr>
        <w:spacing w:after="120" w:line="240" w:lineRule="auto"/>
        <w:jc w:val="both"/>
        <w:rPr>
          <w:rFonts w:ascii="Arial" w:hAnsi="Arial" w:cs="Arial"/>
          <w:bCs/>
          <w:iCs/>
          <w:sz w:val="22"/>
          <w:szCs w:val="22"/>
        </w:rPr>
      </w:pPr>
      <w:r w:rsidRPr="00E27B64">
        <w:rPr>
          <w:rFonts w:ascii="Arial" w:hAnsi="Arial" w:cs="Arial"/>
          <w:bCs/>
          <w:iCs/>
          <w:sz w:val="22"/>
          <w:szCs w:val="22"/>
        </w:rPr>
        <w:t>Образац структуре цене</w:t>
      </w:r>
      <w:r w:rsidRPr="00E27B64">
        <w:rPr>
          <w:rFonts w:ascii="Arial" w:hAnsi="Arial" w:cs="Arial"/>
          <w:bCs/>
          <w:iCs/>
          <w:sz w:val="22"/>
          <w:szCs w:val="22"/>
          <w:lang w:val="sr-Cyrl-RS"/>
        </w:rPr>
        <w:t xml:space="preserve"> са упутством како да се попуни </w:t>
      </w:r>
      <w:r w:rsidRPr="00E27B64">
        <w:rPr>
          <w:rFonts w:ascii="Arial" w:hAnsi="Arial" w:cs="Arial"/>
          <w:bCs/>
          <w:iCs/>
          <w:sz w:val="22"/>
          <w:szCs w:val="22"/>
        </w:rPr>
        <w:t>- попуњен,  потписан  и печатом оверен.</w:t>
      </w:r>
    </w:p>
    <w:p w14:paraId="33247C5D" w14:textId="77777777" w:rsidR="00772421" w:rsidRPr="00E27B64" w:rsidRDefault="00772421" w:rsidP="00BE26E9">
      <w:pPr>
        <w:numPr>
          <w:ilvl w:val="0"/>
          <w:numId w:val="5"/>
        </w:numPr>
        <w:spacing w:after="120" w:line="240" w:lineRule="auto"/>
        <w:rPr>
          <w:rFonts w:ascii="Arial" w:hAnsi="Arial" w:cs="Arial"/>
          <w:bCs/>
          <w:iCs/>
          <w:sz w:val="22"/>
          <w:szCs w:val="22"/>
        </w:rPr>
      </w:pPr>
      <w:r w:rsidRPr="00E27B64">
        <w:rPr>
          <w:rFonts w:ascii="Arial" w:hAnsi="Arial" w:cs="Arial"/>
          <w:bCs/>
          <w:iCs/>
          <w:sz w:val="22"/>
          <w:szCs w:val="22"/>
        </w:rPr>
        <w:t>Модел уговора - попуњен,  печатом оверен и потписан.</w:t>
      </w:r>
    </w:p>
    <w:p w14:paraId="19C3D5A0" w14:textId="77777777" w:rsidR="00772421" w:rsidRPr="00E27B64" w:rsidRDefault="00772421" w:rsidP="00BE26E9">
      <w:pPr>
        <w:pStyle w:val="ListParagraph"/>
        <w:numPr>
          <w:ilvl w:val="0"/>
          <w:numId w:val="5"/>
        </w:numPr>
        <w:spacing w:after="120" w:line="240" w:lineRule="auto"/>
        <w:jc w:val="both"/>
        <w:rPr>
          <w:rFonts w:ascii="Arial" w:hAnsi="Arial" w:cs="Arial"/>
          <w:bCs/>
          <w:iCs/>
          <w:sz w:val="22"/>
          <w:szCs w:val="22"/>
        </w:rPr>
      </w:pPr>
      <w:r w:rsidRPr="00E27B64">
        <w:rPr>
          <w:rFonts w:ascii="Arial" w:hAnsi="Arial" w:cs="Arial"/>
          <w:bCs/>
          <w:iCs/>
          <w:sz w:val="22"/>
          <w:szCs w:val="22"/>
        </w:rPr>
        <w:t>Образац изјаве о независној понуди</w:t>
      </w:r>
      <w:r w:rsidRPr="00E27B64">
        <w:rPr>
          <w:rFonts w:ascii="Arial" w:hAnsi="Arial" w:cs="Arial"/>
          <w:bCs/>
          <w:iCs/>
          <w:sz w:val="22"/>
          <w:szCs w:val="22"/>
          <w:lang w:val="sr-Cyrl-RS"/>
        </w:rPr>
        <w:t xml:space="preserve"> </w:t>
      </w:r>
      <w:r w:rsidRPr="00E27B64">
        <w:rPr>
          <w:rFonts w:ascii="Arial" w:hAnsi="Arial" w:cs="Arial"/>
          <w:bCs/>
          <w:iCs/>
          <w:sz w:val="22"/>
          <w:szCs w:val="22"/>
        </w:rPr>
        <w:t>- попуњен,  потписан  и печатом оверен;</w:t>
      </w:r>
    </w:p>
    <w:p w14:paraId="08E72CCD" w14:textId="77777777" w:rsidR="00772421" w:rsidRPr="00E27B64" w:rsidRDefault="00772421" w:rsidP="00BE26E9">
      <w:pPr>
        <w:pStyle w:val="ListParagraph"/>
        <w:numPr>
          <w:ilvl w:val="0"/>
          <w:numId w:val="5"/>
        </w:numPr>
        <w:spacing w:after="120" w:line="240" w:lineRule="auto"/>
        <w:jc w:val="both"/>
        <w:rPr>
          <w:rFonts w:ascii="Arial" w:hAnsi="Arial" w:cs="Arial"/>
          <w:bCs/>
          <w:iCs/>
          <w:sz w:val="22"/>
          <w:szCs w:val="22"/>
        </w:rPr>
      </w:pPr>
      <w:r w:rsidRPr="00E27B64">
        <w:rPr>
          <w:rFonts w:ascii="Arial" w:hAnsi="Arial" w:cs="Arial"/>
          <w:bCs/>
          <w:iCs/>
          <w:sz w:val="22"/>
          <w:szCs w:val="22"/>
        </w:rPr>
        <w:t>Образац изјаве о поштовању обавеза из члана 75. ст. 2. Закона</w:t>
      </w:r>
      <w:r w:rsidRPr="00E27B64">
        <w:rPr>
          <w:rFonts w:ascii="Arial" w:hAnsi="Arial" w:cs="Arial"/>
          <w:bCs/>
          <w:iCs/>
          <w:sz w:val="22"/>
          <w:szCs w:val="22"/>
          <w:lang w:val="sr-Cyrl-RS"/>
        </w:rPr>
        <w:t xml:space="preserve"> </w:t>
      </w:r>
      <w:r w:rsidRPr="00E27B64">
        <w:rPr>
          <w:rFonts w:ascii="Arial" w:hAnsi="Arial" w:cs="Arial"/>
          <w:bCs/>
          <w:iCs/>
          <w:sz w:val="22"/>
          <w:szCs w:val="22"/>
        </w:rPr>
        <w:t>- попуњен,  потписан  и печатом оверен;</w:t>
      </w:r>
    </w:p>
    <w:p w14:paraId="27AE6780" w14:textId="08DDFAAD" w:rsidR="00772421" w:rsidRDefault="00772421" w:rsidP="00BE26E9">
      <w:pPr>
        <w:pStyle w:val="ListParagraph"/>
        <w:numPr>
          <w:ilvl w:val="0"/>
          <w:numId w:val="5"/>
        </w:numPr>
        <w:spacing w:after="120" w:line="240" w:lineRule="auto"/>
        <w:jc w:val="both"/>
        <w:rPr>
          <w:rFonts w:ascii="Arial" w:hAnsi="Arial" w:cs="Arial"/>
          <w:bCs/>
          <w:iCs/>
          <w:sz w:val="22"/>
          <w:szCs w:val="22"/>
        </w:rPr>
      </w:pPr>
      <w:r w:rsidRPr="00E27B64">
        <w:rPr>
          <w:rFonts w:ascii="Arial" w:hAnsi="Arial" w:cs="Arial"/>
          <w:bCs/>
          <w:iCs/>
          <w:sz w:val="22"/>
          <w:szCs w:val="22"/>
        </w:rPr>
        <w:t xml:space="preserve">Споразум којим се понуђачи из групе међусобно и према </w:t>
      </w:r>
      <w:r w:rsidR="004B39E1" w:rsidRPr="00E27B64">
        <w:rPr>
          <w:rFonts w:ascii="Arial" w:hAnsi="Arial" w:cs="Arial"/>
          <w:bCs/>
          <w:iCs/>
          <w:sz w:val="22"/>
          <w:szCs w:val="22"/>
          <w:lang w:val="sr-Cyrl-RS"/>
        </w:rPr>
        <w:t>Н</w:t>
      </w:r>
      <w:r w:rsidRPr="00E27B64">
        <w:rPr>
          <w:rFonts w:ascii="Arial" w:hAnsi="Arial" w:cs="Arial"/>
          <w:bCs/>
          <w:iCs/>
          <w:sz w:val="22"/>
          <w:szCs w:val="22"/>
        </w:rPr>
        <w:t>аручиоцу обавезују на извршење јавне набавке, потписан и оверен од стране свих учесника у заједничкој понуди, уколико понуду подноси група понуђача;</w:t>
      </w:r>
    </w:p>
    <w:p w14:paraId="7E8008CE" w14:textId="272E3AEB" w:rsidR="00E27B64" w:rsidRPr="00E27B64" w:rsidRDefault="00E27B64" w:rsidP="00E27B64">
      <w:pPr>
        <w:pStyle w:val="ListParagraph"/>
        <w:numPr>
          <w:ilvl w:val="0"/>
          <w:numId w:val="5"/>
        </w:numPr>
        <w:spacing w:after="120" w:line="240" w:lineRule="auto"/>
        <w:jc w:val="both"/>
        <w:rPr>
          <w:rFonts w:ascii="Arial" w:hAnsi="Arial" w:cs="Arial"/>
          <w:bCs/>
          <w:iCs/>
          <w:sz w:val="22"/>
          <w:szCs w:val="22"/>
        </w:rPr>
      </w:pPr>
      <w:r>
        <w:rPr>
          <w:rFonts w:ascii="Arial" w:hAnsi="Arial" w:cs="Arial"/>
          <w:bCs/>
          <w:iCs/>
          <w:sz w:val="22"/>
          <w:szCs w:val="22"/>
        </w:rPr>
        <w:t>П</w:t>
      </w:r>
      <w:r w:rsidRPr="00E27B64">
        <w:rPr>
          <w:rFonts w:ascii="Arial" w:hAnsi="Arial" w:cs="Arial"/>
          <w:bCs/>
          <w:iCs/>
          <w:sz w:val="22"/>
          <w:szCs w:val="22"/>
        </w:rPr>
        <w:t>реглед референтних наручиоца за претходних осам година</w:t>
      </w:r>
      <w:r>
        <w:rPr>
          <w:rFonts w:ascii="Arial" w:hAnsi="Arial" w:cs="Arial"/>
          <w:bCs/>
          <w:iCs/>
          <w:sz w:val="22"/>
          <w:szCs w:val="22"/>
          <w:lang w:val="sr-Cyrl-RS"/>
        </w:rPr>
        <w:t>;</w:t>
      </w:r>
    </w:p>
    <w:p w14:paraId="57AA76AB" w14:textId="1681C61C" w:rsidR="00E27B64" w:rsidRPr="00E27B64" w:rsidRDefault="000C3ABE" w:rsidP="000C3ABE">
      <w:pPr>
        <w:pStyle w:val="ListParagraph"/>
        <w:numPr>
          <w:ilvl w:val="0"/>
          <w:numId w:val="5"/>
        </w:numPr>
        <w:spacing w:after="120" w:line="240" w:lineRule="auto"/>
        <w:jc w:val="both"/>
        <w:rPr>
          <w:rFonts w:ascii="Arial" w:hAnsi="Arial" w:cs="Arial"/>
          <w:bCs/>
          <w:iCs/>
          <w:sz w:val="22"/>
          <w:szCs w:val="22"/>
        </w:rPr>
      </w:pPr>
      <w:r>
        <w:rPr>
          <w:rFonts w:ascii="Arial" w:hAnsi="Arial" w:cs="Arial"/>
          <w:bCs/>
          <w:iCs/>
          <w:sz w:val="22"/>
          <w:szCs w:val="22"/>
        </w:rPr>
        <w:t>П</w:t>
      </w:r>
      <w:r w:rsidRPr="000C3ABE">
        <w:rPr>
          <w:rFonts w:ascii="Arial" w:hAnsi="Arial" w:cs="Arial"/>
          <w:bCs/>
          <w:iCs/>
          <w:sz w:val="22"/>
          <w:szCs w:val="22"/>
        </w:rPr>
        <w:t>отврда референтног наручиоца</w:t>
      </w:r>
      <w:r>
        <w:rPr>
          <w:rFonts w:ascii="Arial" w:hAnsi="Arial" w:cs="Arial"/>
          <w:bCs/>
          <w:iCs/>
          <w:sz w:val="22"/>
          <w:szCs w:val="22"/>
          <w:lang w:val="sr-Cyrl-RS"/>
        </w:rPr>
        <w:t>;</w:t>
      </w:r>
    </w:p>
    <w:p w14:paraId="0F4D1852" w14:textId="26EADB0A" w:rsidR="00E27B64" w:rsidRPr="000C3ABE" w:rsidRDefault="00E33ECB" w:rsidP="001278A5">
      <w:pPr>
        <w:pStyle w:val="ListParagraph"/>
        <w:numPr>
          <w:ilvl w:val="0"/>
          <w:numId w:val="5"/>
        </w:numPr>
        <w:spacing w:after="120" w:line="240" w:lineRule="auto"/>
        <w:rPr>
          <w:rFonts w:ascii="Arial" w:hAnsi="Arial" w:cs="Arial"/>
          <w:bCs/>
          <w:iCs/>
          <w:sz w:val="22"/>
          <w:szCs w:val="22"/>
        </w:rPr>
      </w:pPr>
      <w:r w:rsidRPr="000C3ABE">
        <w:rPr>
          <w:rFonts w:ascii="Arial" w:hAnsi="Arial" w:cs="Arial"/>
          <w:bCs/>
          <w:iCs/>
          <w:sz w:val="22"/>
          <w:szCs w:val="22"/>
        </w:rPr>
        <w:t>Потврд</w:t>
      </w:r>
      <w:r w:rsidR="00013DC0" w:rsidRPr="000C3ABE">
        <w:rPr>
          <w:rFonts w:ascii="Arial" w:hAnsi="Arial" w:cs="Arial"/>
          <w:bCs/>
          <w:iCs/>
          <w:sz w:val="22"/>
          <w:szCs w:val="22"/>
          <w:lang w:val="sr-Cyrl-RS"/>
        </w:rPr>
        <w:t>у</w:t>
      </w:r>
      <w:r w:rsidRPr="000C3ABE">
        <w:rPr>
          <w:rFonts w:ascii="Arial" w:hAnsi="Arial" w:cs="Arial"/>
          <w:bCs/>
          <w:iCs/>
          <w:sz w:val="22"/>
          <w:szCs w:val="22"/>
        </w:rPr>
        <w:t xml:space="preserve"> којом понуђач доказује да је обишао складиште</w:t>
      </w:r>
      <w:r w:rsidR="000C3ABE" w:rsidRPr="000C3ABE">
        <w:rPr>
          <w:rFonts w:ascii="Arial" w:hAnsi="Arial" w:cs="Arial"/>
          <w:bCs/>
          <w:iCs/>
          <w:sz w:val="22"/>
          <w:szCs w:val="22"/>
          <w:lang w:val="sr-Cyrl-RS"/>
        </w:rPr>
        <w:t>.</w:t>
      </w:r>
    </w:p>
    <w:p w14:paraId="78291652" w14:textId="77777777" w:rsidR="00772421" w:rsidRPr="00E27B64" w:rsidRDefault="00772421" w:rsidP="00BE26E9">
      <w:pPr>
        <w:pStyle w:val="ListParagraph"/>
        <w:numPr>
          <w:ilvl w:val="0"/>
          <w:numId w:val="23"/>
        </w:numPr>
        <w:spacing w:before="240" w:after="120" w:line="240" w:lineRule="auto"/>
        <w:ind w:left="284" w:hanging="284"/>
        <w:jc w:val="both"/>
        <w:rPr>
          <w:rFonts w:ascii="Arial" w:hAnsi="Arial" w:cs="Arial"/>
          <w:bCs/>
          <w:iCs/>
          <w:sz w:val="22"/>
          <w:szCs w:val="22"/>
        </w:rPr>
      </w:pPr>
      <w:r w:rsidRPr="00E27B64">
        <w:rPr>
          <w:rFonts w:ascii="Arial" w:hAnsi="Arial" w:cs="Arial"/>
          <w:b/>
          <w:bCs/>
          <w:i/>
          <w:iCs/>
          <w:sz w:val="22"/>
          <w:szCs w:val="22"/>
        </w:rPr>
        <w:t>ПОНУДА СА ВАРИЈАНТАМА</w:t>
      </w:r>
    </w:p>
    <w:p w14:paraId="5B4A3A21" w14:textId="77777777" w:rsidR="00772421" w:rsidRPr="00E27B64" w:rsidRDefault="00772421" w:rsidP="00AC5C8C">
      <w:pPr>
        <w:spacing w:after="120" w:line="240" w:lineRule="auto"/>
        <w:jc w:val="both"/>
        <w:rPr>
          <w:rFonts w:ascii="Arial" w:hAnsi="Arial" w:cs="Arial"/>
          <w:b/>
          <w:bCs/>
          <w:i/>
          <w:iCs/>
          <w:sz w:val="22"/>
          <w:szCs w:val="22"/>
          <w:lang w:val="sr-Cyrl-RS"/>
        </w:rPr>
      </w:pPr>
      <w:r w:rsidRPr="00E27B64">
        <w:rPr>
          <w:rFonts w:ascii="Arial" w:hAnsi="Arial" w:cs="Arial"/>
          <w:bCs/>
          <w:iCs/>
          <w:sz w:val="22"/>
          <w:szCs w:val="22"/>
        </w:rPr>
        <w:t>Подношење понуде са варијантама није дозвољено.</w:t>
      </w:r>
    </w:p>
    <w:p w14:paraId="49A4E505" w14:textId="77777777" w:rsidR="00772421" w:rsidRPr="00E27B64" w:rsidRDefault="00772421" w:rsidP="00BE26E9">
      <w:pPr>
        <w:pStyle w:val="ListParagraph"/>
        <w:numPr>
          <w:ilvl w:val="0"/>
          <w:numId w:val="23"/>
        </w:numPr>
        <w:spacing w:before="240" w:after="120" w:line="240" w:lineRule="auto"/>
        <w:ind w:left="284" w:hanging="284"/>
        <w:jc w:val="both"/>
        <w:rPr>
          <w:rFonts w:ascii="Arial" w:hAnsi="Arial" w:cs="Arial"/>
          <w:sz w:val="22"/>
          <w:szCs w:val="22"/>
        </w:rPr>
      </w:pPr>
      <w:r w:rsidRPr="00E27B64">
        <w:rPr>
          <w:rFonts w:ascii="Arial" w:hAnsi="Arial" w:cs="Arial"/>
          <w:b/>
          <w:i/>
          <w:iCs/>
          <w:sz w:val="22"/>
          <w:szCs w:val="22"/>
        </w:rPr>
        <w:t>НАЧИН ИЗМЕНЕ, ДОПУНЕ И ОПОЗИВА ПОНУДЕ</w:t>
      </w:r>
    </w:p>
    <w:p w14:paraId="55F2D345" w14:textId="77777777" w:rsidR="00772421" w:rsidRPr="00E27B64" w:rsidRDefault="00772421" w:rsidP="00AC5C8C">
      <w:pPr>
        <w:spacing w:after="120" w:line="240" w:lineRule="auto"/>
        <w:jc w:val="both"/>
        <w:rPr>
          <w:rFonts w:ascii="Arial" w:hAnsi="Arial" w:cs="Arial"/>
          <w:sz w:val="22"/>
          <w:szCs w:val="22"/>
        </w:rPr>
      </w:pPr>
      <w:r w:rsidRPr="00E27B64">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14:paraId="5F9FF1D4" w14:textId="77777777" w:rsidR="00772421" w:rsidRPr="00E27B64" w:rsidRDefault="00772421" w:rsidP="00AC5C8C">
      <w:pPr>
        <w:spacing w:after="120" w:line="240" w:lineRule="auto"/>
        <w:jc w:val="both"/>
        <w:rPr>
          <w:rFonts w:ascii="Arial" w:eastAsia="TimesNewRomanPSMT" w:hAnsi="Arial" w:cs="Arial"/>
          <w:bCs/>
          <w:iCs/>
          <w:sz w:val="22"/>
          <w:szCs w:val="22"/>
        </w:rPr>
      </w:pPr>
      <w:r w:rsidRPr="00E27B64">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14:paraId="160D4436" w14:textId="77777777" w:rsidR="00772421" w:rsidRPr="00E27B64" w:rsidRDefault="00772421" w:rsidP="00AC5C8C">
      <w:pPr>
        <w:spacing w:after="120" w:line="240" w:lineRule="auto"/>
        <w:jc w:val="both"/>
        <w:rPr>
          <w:rFonts w:ascii="Arial" w:eastAsia="TimesNewRomanPSMT" w:hAnsi="Arial" w:cs="Arial"/>
          <w:bCs/>
          <w:iCs/>
          <w:sz w:val="22"/>
          <w:szCs w:val="22"/>
        </w:rPr>
      </w:pPr>
      <w:r w:rsidRPr="00E27B64">
        <w:rPr>
          <w:rFonts w:ascii="Arial" w:eastAsia="TimesNewRomanPSMT" w:hAnsi="Arial" w:cs="Arial"/>
          <w:bCs/>
          <w:iCs/>
          <w:sz w:val="22"/>
          <w:szCs w:val="22"/>
        </w:rPr>
        <w:t>Измену, допуну или опозив понуде треба доставити на адресу</w:t>
      </w:r>
      <w:r w:rsidRPr="00E27B64">
        <w:rPr>
          <w:rFonts w:ascii="Arial" w:eastAsia="TimesNewRomanPSMT" w:hAnsi="Arial" w:cs="Arial"/>
          <w:bCs/>
          <w:iCs/>
          <w:sz w:val="22"/>
          <w:szCs w:val="22"/>
          <w:lang w:val="sr-Cyrl-RS"/>
        </w:rPr>
        <w:t xml:space="preserve"> Републичка дирекција за робне резерве, Дечанска 8а, Београд</w:t>
      </w:r>
      <w:r w:rsidRPr="00E27B64">
        <w:rPr>
          <w:rFonts w:ascii="Arial" w:hAnsi="Arial" w:cs="Arial"/>
          <w:i/>
          <w:iCs/>
          <w:sz w:val="22"/>
          <w:szCs w:val="22"/>
        </w:rPr>
        <w:t xml:space="preserve">, </w:t>
      </w:r>
      <w:r w:rsidRPr="00E27B64">
        <w:rPr>
          <w:rFonts w:ascii="Arial" w:eastAsia="TimesNewRomanPSMT" w:hAnsi="Arial" w:cs="Arial"/>
          <w:bCs/>
          <w:iCs/>
          <w:color w:val="FF0000"/>
          <w:sz w:val="22"/>
          <w:szCs w:val="22"/>
        </w:rPr>
        <w:t xml:space="preserve"> </w:t>
      </w:r>
      <w:r w:rsidRPr="00E27B64">
        <w:rPr>
          <w:rFonts w:ascii="Arial" w:eastAsia="TimesNewRomanPSMT" w:hAnsi="Arial" w:cs="Arial"/>
          <w:bCs/>
          <w:iCs/>
          <w:sz w:val="22"/>
          <w:szCs w:val="22"/>
        </w:rPr>
        <w:t>са назнаком:</w:t>
      </w:r>
    </w:p>
    <w:p w14:paraId="15FE7834" w14:textId="37BA3D06" w:rsidR="00772421" w:rsidRPr="00E27B64" w:rsidRDefault="00772421" w:rsidP="00AC5C8C">
      <w:pPr>
        <w:spacing w:after="120" w:line="240" w:lineRule="auto"/>
        <w:jc w:val="both"/>
        <w:rPr>
          <w:rFonts w:ascii="Arial" w:eastAsia="TimesNewRomanPSMT" w:hAnsi="Arial" w:cs="Arial"/>
          <w:bCs/>
          <w:iCs/>
          <w:sz w:val="22"/>
          <w:szCs w:val="22"/>
        </w:rPr>
      </w:pPr>
      <w:r w:rsidRPr="00E27B64">
        <w:rPr>
          <w:rFonts w:ascii="Arial" w:eastAsia="TimesNewRomanPSMT" w:hAnsi="Arial" w:cs="Arial"/>
          <w:bCs/>
          <w:iCs/>
          <w:sz w:val="22"/>
          <w:szCs w:val="22"/>
        </w:rPr>
        <w:t xml:space="preserve"> „</w:t>
      </w:r>
      <w:r w:rsidRPr="00E27B64">
        <w:rPr>
          <w:rFonts w:ascii="Arial" w:eastAsia="TimesNewRomanPSMT" w:hAnsi="Arial" w:cs="Arial"/>
          <w:b/>
          <w:bCs/>
          <w:iCs/>
          <w:sz w:val="22"/>
          <w:szCs w:val="22"/>
        </w:rPr>
        <w:t>Измена понуде</w:t>
      </w:r>
      <w:r w:rsidRPr="00E27B64">
        <w:rPr>
          <w:rFonts w:ascii="Arial" w:eastAsia="TimesNewRomanPS-BoldMT" w:hAnsi="Arial" w:cs="Arial"/>
          <w:b/>
          <w:bCs/>
          <w:sz w:val="22"/>
          <w:szCs w:val="22"/>
        </w:rPr>
        <w:t xml:space="preserve"> за јавну набавку</w:t>
      </w:r>
      <w:r w:rsidRPr="00E27B64">
        <w:rPr>
          <w:rFonts w:ascii="Arial" w:hAnsi="Arial" w:cs="Arial"/>
          <w:sz w:val="22"/>
          <w:szCs w:val="22"/>
        </w:rPr>
        <w:t xml:space="preserve"> </w:t>
      </w:r>
      <w:r w:rsidR="009C04A8" w:rsidRPr="00E27B64">
        <w:rPr>
          <w:rFonts w:ascii="Arial" w:hAnsi="Arial" w:cs="Arial"/>
          <w:sz w:val="22"/>
          <w:szCs w:val="22"/>
          <w:lang w:val="sr-Cyrl-RS"/>
        </w:rPr>
        <w:t>радова</w:t>
      </w:r>
      <w:r w:rsidRPr="00E27B64">
        <w:rPr>
          <w:rFonts w:ascii="Arial" w:hAnsi="Arial" w:cs="Arial"/>
          <w:sz w:val="22"/>
          <w:szCs w:val="22"/>
        </w:rPr>
        <w:t xml:space="preserve"> </w:t>
      </w:r>
      <w:r w:rsidR="00E27B64" w:rsidRPr="00E27B64">
        <w:rPr>
          <w:rFonts w:ascii="Arial" w:hAnsi="Arial" w:cs="Arial"/>
          <w:sz w:val="22"/>
          <w:szCs w:val="22"/>
          <w:lang w:val="sr-Cyrl-RS"/>
        </w:rPr>
        <w:t xml:space="preserve">- </w:t>
      </w:r>
      <w:r w:rsidR="00E27B64" w:rsidRPr="00E27B64">
        <w:rPr>
          <w:rFonts w:ascii="Arial" w:hAnsi="Arial" w:cs="Arial"/>
          <w:b/>
          <w:bCs/>
          <w:sz w:val="22"/>
          <w:szCs w:val="22"/>
        </w:rPr>
        <w:t>извођење радова на санацији и реконтрукцији хидрантске мреже на складишту нафтних деривата ''Смедерево'' у Смедереву</w:t>
      </w:r>
      <w:r w:rsidR="00E27B64" w:rsidRPr="00E27B64">
        <w:rPr>
          <w:rFonts w:ascii="Arial" w:hAnsi="Arial" w:cs="Arial"/>
          <w:b/>
          <w:bCs/>
          <w:sz w:val="22"/>
          <w:szCs w:val="22"/>
          <w:lang w:val="sr-Cyrl-RS"/>
        </w:rPr>
        <w:t xml:space="preserve">, </w:t>
      </w:r>
      <w:r w:rsidR="00E27B64" w:rsidRPr="00E27B64">
        <w:rPr>
          <w:rFonts w:ascii="Arial" w:hAnsi="Arial" w:cs="Arial"/>
          <w:b/>
          <w:bCs/>
          <w:sz w:val="22"/>
          <w:szCs w:val="22"/>
        </w:rPr>
        <w:t>ЈН брoj</w:t>
      </w:r>
      <w:r w:rsidR="00E27B64" w:rsidRPr="00E27B64">
        <w:rPr>
          <w:rFonts w:ascii="Arial" w:hAnsi="Arial" w:cs="Arial"/>
          <w:b/>
          <w:bCs/>
          <w:sz w:val="22"/>
          <w:szCs w:val="22"/>
          <w:lang w:val="sr-Cyrl-RS"/>
        </w:rPr>
        <w:t xml:space="preserve"> </w:t>
      </w:r>
      <w:r w:rsidR="00E27B64" w:rsidRPr="00E27B64">
        <w:rPr>
          <w:rFonts w:ascii="Arial" w:hAnsi="Arial" w:cs="Arial"/>
          <w:b/>
          <w:bCs/>
          <w:sz w:val="22"/>
          <w:szCs w:val="22"/>
        </w:rPr>
        <w:t>7</w:t>
      </w:r>
      <w:r w:rsidR="00E27B64" w:rsidRPr="00E27B64">
        <w:rPr>
          <w:rFonts w:ascii="Arial" w:hAnsi="Arial" w:cs="Arial"/>
          <w:b/>
          <w:bCs/>
          <w:sz w:val="22"/>
          <w:szCs w:val="22"/>
          <w:lang w:val="sr-Cyrl-RS"/>
        </w:rPr>
        <w:t>/2017-03</w:t>
      </w:r>
      <w:r w:rsidRPr="00E27B64">
        <w:rPr>
          <w:rFonts w:ascii="Arial" w:eastAsia="TimesNewRomanPSMT" w:hAnsi="Arial" w:cs="Arial"/>
          <w:b/>
          <w:bCs/>
          <w:sz w:val="22"/>
          <w:szCs w:val="22"/>
        </w:rPr>
        <w:t xml:space="preserve">- </w:t>
      </w:r>
      <w:r w:rsidRPr="00E27B64">
        <w:rPr>
          <w:rFonts w:ascii="Arial" w:eastAsia="TimesNewRomanPS-BoldMT" w:hAnsi="Arial" w:cs="Arial"/>
          <w:b/>
          <w:bCs/>
          <w:sz w:val="22"/>
          <w:szCs w:val="22"/>
        </w:rPr>
        <w:t>НЕ ОТВАРАТИ”</w:t>
      </w:r>
      <w:r w:rsidRPr="00E27B64">
        <w:rPr>
          <w:rFonts w:ascii="Arial" w:eastAsia="TimesNewRomanPSMT" w:hAnsi="Arial" w:cs="Arial"/>
          <w:bCs/>
          <w:iCs/>
          <w:sz w:val="22"/>
          <w:szCs w:val="22"/>
        </w:rPr>
        <w:t xml:space="preserve"> или</w:t>
      </w:r>
    </w:p>
    <w:p w14:paraId="5E561949" w14:textId="47749243" w:rsidR="00772421" w:rsidRPr="00E27B64" w:rsidRDefault="00772421" w:rsidP="00AC5C8C">
      <w:pPr>
        <w:spacing w:after="120" w:line="240" w:lineRule="auto"/>
        <w:jc w:val="both"/>
        <w:rPr>
          <w:rFonts w:ascii="Arial" w:eastAsia="TimesNewRomanPSMT" w:hAnsi="Arial" w:cs="Arial"/>
          <w:bCs/>
          <w:iCs/>
          <w:sz w:val="22"/>
          <w:szCs w:val="22"/>
        </w:rPr>
      </w:pPr>
      <w:r w:rsidRPr="00E27B64">
        <w:rPr>
          <w:rFonts w:ascii="Arial" w:eastAsia="TimesNewRomanPSMT" w:hAnsi="Arial" w:cs="Arial"/>
          <w:bCs/>
          <w:iCs/>
          <w:sz w:val="22"/>
          <w:szCs w:val="22"/>
        </w:rPr>
        <w:t xml:space="preserve"> „</w:t>
      </w:r>
      <w:r w:rsidRPr="00E27B64">
        <w:rPr>
          <w:rFonts w:ascii="Arial" w:eastAsia="TimesNewRomanPSMT" w:hAnsi="Arial" w:cs="Arial"/>
          <w:b/>
          <w:bCs/>
          <w:iCs/>
          <w:sz w:val="22"/>
          <w:szCs w:val="22"/>
        </w:rPr>
        <w:t>Допуна понуде</w:t>
      </w:r>
      <w:r w:rsidRPr="00E27B64">
        <w:rPr>
          <w:rFonts w:ascii="Arial" w:eastAsia="TimesNewRomanPSMT" w:hAnsi="Arial" w:cs="Arial"/>
          <w:bCs/>
          <w:iCs/>
          <w:sz w:val="22"/>
          <w:szCs w:val="22"/>
        </w:rPr>
        <w:t xml:space="preserve"> </w:t>
      </w:r>
      <w:r w:rsidRPr="00E27B64">
        <w:rPr>
          <w:rFonts w:ascii="Arial" w:eastAsia="TimesNewRomanPS-BoldMT" w:hAnsi="Arial" w:cs="Arial"/>
          <w:b/>
          <w:bCs/>
          <w:sz w:val="22"/>
          <w:szCs w:val="22"/>
        </w:rPr>
        <w:t>за јавну набавку</w:t>
      </w:r>
      <w:r w:rsidRPr="00E27B64">
        <w:rPr>
          <w:rFonts w:ascii="Arial" w:hAnsi="Arial" w:cs="Arial"/>
          <w:sz w:val="22"/>
          <w:szCs w:val="22"/>
        </w:rPr>
        <w:t xml:space="preserve"> </w:t>
      </w:r>
      <w:r w:rsidR="009C04A8" w:rsidRPr="00E27B64">
        <w:rPr>
          <w:rFonts w:ascii="Arial" w:hAnsi="Arial" w:cs="Arial"/>
          <w:sz w:val="22"/>
          <w:szCs w:val="22"/>
          <w:lang w:val="sr-Cyrl-RS"/>
        </w:rPr>
        <w:t>радова</w:t>
      </w:r>
      <w:r w:rsidR="009C04A8" w:rsidRPr="00E27B64">
        <w:rPr>
          <w:rFonts w:ascii="Arial" w:hAnsi="Arial" w:cs="Arial"/>
          <w:sz w:val="22"/>
          <w:szCs w:val="22"/>
        </w:rPr>
        <w:t xml:space="preserve"> </w:t>
      </w:r>
      <w:r w:rsidR="00E27B64" w:rsidRPr="00E27B64">
        <w:rPr>
          <w:rFonts w:ascii="Arial" w:hAnsi="Arial" w:cs="Arial"/>
          <w:b/>
          <w:bCs/>
          <w:sz w:val="22"/>
          <w:szCs w:val="22"/>
          <w:lang w:val="sr-Cyrl-RS"/>
        </w:rPr>
        <w:t xml:space="preserve">- </w:t>
      </w:r>
      <w:r w:rsidR="00E27B64" w:rsidRPr="00E27B64">
        <w:rPr>
          <w:rFonts w:ascii="Arial" w:hAnsi="Arial" w:cs="Arial"/>
          <w:b/>
          <w:bCs/>
          <w:sz w:val="22"/>
          <w:szCs w:val="22"/>
        </w:rPr>
        <w:t>извођење радова на санацији и реконтрукцији хидрантске мреже на складишту нафтних деривата ''Смедерево'' у Смедереву</w:t>
      </w:r>
      <w:r w:rsidR="00E27B64" w:rsidRPr="00E27B64">
        <w:rPr>
          <w:rFonts w:ascii="Arial" w:hAnsi="Arial" w:cs="Arial"/>
          <w:b/>
          <w:bCs/>
          <w:sz w:val="22"/>
          <w:szCs w:val="22"/>
          <w:lang w:val="sr-Cyrl-RS"/>
        </w:rPr>
        <w:t xml:space="preserve">, </w:t>
      </w:r>
      <w:r w:rsidR="00E27B64" w:rsidRPr="00E27B64">
        <w:rPr>
          <w:rFonts w:ascii="Arial" w:hAnsi="Arial" w:cs="Arial"/>
          <w:b/>
          <w:bCs/>
          <w:sz w:val="22"/>
          <w:szCs w:val="22"/>
        </w:rPr>
        <w:t>ЈН брoj</w:t>
      </w:r>
      <w:r w:rsidR="00E27B64" w:rsidRPr="00E27B64">
        <w:rPr>
          <w:rFonts w:ascii="Arial" w:hAnsi="Arial" w:cs="Arial"/>
          <w:b/>
          <w:bCs/>
          <w:sz w:val="22"/>
          <w:szCs w:val="22"/>
          <w:lang w:val="sr-Cyrl-RS"/>
        </w:rPr>
        <w:t xml:space="preserve"> </w:t>
      </w:r>
      <w:r w:rsidR="00E27B64" w:rsidRPr="00E27B64">
        <w:rPr>
          <w:rFonts w:ascii="Arial" w:hAnsi="Arial" w:cs="Arial"/>
          <w:b/>
          <w:bCs/>
          <w:sz w:val="22"/>
          <w:szCs w:val="22"/>
        </w:rPr>
        <w:t>7</w:t>
      </w:r>
      <w:r w:rsidR="00E27B64" w:rsidRPr="00E27B64">
        <w:rPr>
          <w:rFonts w:ascii="Arial" w:hAnsi="Arial" w:cs="Arial"/>
          <w:b/>
          <w:bCs/>
          <w:sz w:val="22"/>
          <w:szCs w:val="22"/>
          <w:lang w:val="sr-Cyrl-RS"/>
        </w:rPr>
        <w:t>/2017-03</w:t>
      </w:r>
      <w:r w:rsidR="00A90FF6" w:rsidRPr="00E27B64">
        <w:rPr>
          <w:rFonts w:ascii="Arial" w:eastAsia="TimesNewRomanPS-BoldMT" w:hAnsi="Arial" w:cs="Arial"/>
          <w:b/>
          <w:bCs/>
          <w:sz w:val="22"/>
          <w:szCs w:val="22"/>
          <w:lang w:val="sr-Cyrl-RS"/>
        </w:rPr>
        <w:t>-</w:t>
      </w:r>
      <w:r w:rsidRPr="00E27B64">
        <w:rPr>
          <w:rFonts w:ascii="Arial" w:eastAsia="TimesNewRomanPSMT" w:hAnsi="Arial" w:cs="Arial"/>
          <w:b/>
          <w:bCs/>
          <w:sz w:val="22"/>
          <w:szCs w:val="22"/>
        </w:rPr>
        <w:t xml:space="preserve"> </w:t>
      </w:r>
      <w:r w:rsidRPr="00E27B64">
        <w:rPr>
          <w:rFonts w:ascii="Arial" w:eastAsia="TimesNewRomanPS-BoldMT" w:hAnsi="Arial" w:cs="Arial"/>
          <w:b/>
          <w:bCs/>
          <w:sz w:val="22"/>
          <w:szCs w:val="22"/>
        </w:rPr>
        <w:t>НЕ ОТВАРАТИ”</w:t>
      </w:r>
      <w:r w:rsidRPr="00E27B64">
        <w:rPr>
          <w:rFonts w:ascii="Arial" w:eastAsia="TimesNewRomanPSMT" w:hAnsi="Arial" w:cs="Arial"/>
          <w:bCs/>
          <w:iCs/>
          <w:sz w:val="22"/>
          <w:szCs w:val="22"/>
        </w:rPr>
        <w:t xml:space="preserve"> или</w:t>
      </w:r>
    </w:p>
    <w:p w14:paraId="281500C7" w14:textId="6725D549" w:rsidR="00772421" w:rsidRPr="00E27B64" w:rsidRDefault="00772421" w:rsidP="00AC5C8C">
      <w:pPr>
        <w:spacing w:after="120" w:line="240" w:lineRule="auto"/>
        <w:jc w:val="both"/>
        <w:rPr>
          <w:rFonts w:ascii="Arial" w:eastAsia="TimesNewRomanPSMT" w:hAnsi="Arial" w:cs="Arial"/>
          <w:bCs/>
          <w:iCs/>
          <w:sz w:val="22"/>
          <w:szCs w:val="22"/>
        </w:rPr>
      </w:pPr>
      <w:r w:rsidRPr="00E27B64">
        <w:rPr>
          <w:rFonts w:ascii="Arial" w:eastAsia="TimesNewRomanPSMT" w:hAnsi="Arial" w:cs="Arial"/>
          <w:bCs/>
          <w:iCs/>
          <w:sz w:val="22"/>
          <w:szCs w:val="22"/>
        </w:rPr>
        <w:t xml:space="preserve"> „</w:t>
      </w:r>
      <w:r w:rsidRPr="00E27B64">
        <w:rPr>
          <w:rFonts w:ascii="Arial" w:eastAsia="TimesNewRomanPSMT" w:hAnsi="Arial" w:cs="Arial"/>
          <w:b/>
          <w:bCs/>
          <w:iCs/>
          <w:sz w:val="22"/>
          <w:szCs w:val="22"/>
        </w:rPr>
        <w:t>Опозив понуде</w:t>
      </w:r>
      <w:r w:rsidRPr="00E27B64">
        <w:rPr>
          <w:rFonts w:ascii="Arial" w:eastAsia="TimesNewRomanPSMT" w:hAnsi="Arial" w:cs="Arial"/>
          <w:bCs/>
          <w:iCs/>
          <w:sz w:val="22"/>
          <w:szCs w:val="22"/>
        </w:rPr>
        <w:t xml:space="preserve"> </w:t>
      </w:r>
      <w:r w:rsidRPr="00E27B64">
        <w:rPr>
          <w:rFonts w:ascii="Arial" w:eastAsia="TimesNewRomanPS-BoldMT" w:hAnsi="Arial" w:cs="Arial"/>
          <w:b/>
          <w:bCs/>
          <w:sz w:val="22"/>
          <w:szCs w:val="22"/>
        </w:rPr>
        <w:t>за јавну набавку</w:t>
      </w:r>
      <w:r w:rsidRPr="00E27B64">
        <w:rPr>
          <w:rFonts w:ascii="Arial" w:hAnsi="Arial" w:cs="Arial"/>
          <w:sz w:val="22"/>
          <w:szCs w:val="22"/>
        </w:rPr>
        <w:t xml:space="preserve"> </w:t>
      </w:r>
      <w:r w:rsidR="009C04A8" w:rsidRPr="00E27B64">
        <w:rPr>
          <w:rFonts w:ascii="Arial" w:hAnsi="Arial" w:cs="Arial"/>
          <w:sz w:val="22"/>
          <w:szCs w:val="22"/>
          <w:lang w:val="sr-Cyrl-RS"/>
        </w:rPr>
        <w:t>радова</w:t>
      </w:r>
      <w:r w:rsidR="009C04A8" w:rsidRPr="00E27B64">
        <w:rPr>
          <w:rFonts w:ascii="Arial" w:hAnsi="Arial" w:cs="Arial"/>
          <w:sz w:val="22"/>
          <w:szCs w:val="22"/>
        </w:rPr>
        <w:t xml:space="preserve"> </w:t>
      </w:r>
      <w:r w:rsidR="00E27B64" w:rsidRPr="00E27B64">
        <w:rPr>
          <w:rFonts w:ascii="Arial" w:hAnsi="Arial" w:cs="Arial"/>
          <w:sz w:val="22"/>
          <w:szCs w:val="22"/>
          <w:lang w:val="sr-Cyrl-RS"/>
        </w:rPr>
        <w:t xml:space="preserve">- </w:t>
      </w:r>
      <w:r w:rsidR="00E27B64" w:rsidRPr="00E27B64">
        <w:rPr>
          <w:rFonts w:ascii="Arial" w:hAnsi="Arial" w:cs="Arial"/>
          <w:b/>
          <w:bCs/>
          <w:sz w:val="22"/>
          <w:szCs w:val="22"/>
        </w:rPr>
        <w:t>извођење радова на санацији и реконтрукцији хидрантске мреже на складишту нафтних деривата ''Смедерево'' у Смедереву</w:t>
      </w:r>
      <w:r w:rsidR="00E27B64" w:rsidRPr="00E27B64">
        <w:rPr>
          <w:rFonts w:ascii="Arial" w:hAnsi="Arial" w:cs="Arial"/>
          <w:b/>
          <w:bCs/>
          <w:sz w:val="22"/>
          <w:szCs w:val="22"/>
          <w:lang w:val="sr-Cyrl-RS"/>
        </w:rPr>
        <w:t xml:space="preserve">, </w:t>
      </w:r>
      <w:r w:rsidR="00E27B64" w:rsidRPr="00E27B64">
        <w:rPr>
          <w:rFonts w:ascii="Arial" w:hAnsi="Arial" w:cs="Arial"/>
          <w:b/>
          <w:bCs/>
          <w:sz w:val="22"/>
          <w:szCs w:val="22"/>
        </w:rPr>
        <w:t>ЈН брoj</w:t>
      </w:r>
      <w:r w:rsidR="00E27B64" w:rsidRPr="00E27B64">
        <w:rPr>
          <w:rFonts w:ascii="Arial" w:hAnsi="Arial" w:cs="Arial"/>
          <w:b/>
          <w:bCs/>
          <w:sz w:val="22"/>
          <w:szCs w:val="22"/>
          <w:lang w:val="sr-Cyrl-RS"/>
        </w:rPr>
        <w:t xml:space="preserve"> </w:t>
      </w:r>
      <w:r w:rsidR="00E27B64" w:rsidRPr="00E27B64">
        <w:rPr>
          <w:rFonts w:ascii="Arial" w:hAnsi="Arial" w:cs="Arial"/>
          <w:b/>
          <w:bCs/>
          <w:sz w:val="22"/>
          <w:szCs w:val="22"/>
        </w:rPr>
        <w:t>7</w:t>
      </w:r>
      <w:r w:rsidR="00E27B64" w:rsidRPr="00E27B64">
        <w:rPr>
          <w:rFonts w:ascii="Arial" w:hAnsi="Arial" w:cs="Arial"/>
          <w:b/>
          <w:bCs/>
          <w:sz w:val="22"/>
          <w:szCs w:val="22"/>
          <w:lang w:val="sr-Cyrl-RS"/>
        </w:rPr>
        <w:t>/2017-03</w:t>
      </w:r>
      <w:r w:rsidRPr="00E27B64">
        <w:rPr>
          <w:rFonts w:ascii="Arial" w:eastAsia="TimesNewRomanPSMT" w:hAnsi="Arial" w:cs="Arial"/>
          <w:b/>
          <w:bCs/>
          <w:sz w:val="22"/>
          <w:szCs w:val="22"/>
        </w:rPr>
        <w:t xml:space="preserve">- </w:t>
      </w:r>
      <w:r w:rsidRPr="00E27B64">
        <w:rPr>
          <w:rFonts w:ascii="Arial" w:eastAsia="TimesNewRomanPS-BoldMT" w:hAnsi="Arial" w:cs="Arial"/>
          <w:b/>
          <w:bCs/>
          <w:sz w:val="22"/>
          <w:szCs w:val="22"/>
        </w:rPr>
        <w:t>НЕ ОТВАРАТИ”</w:t>
      </w:r>
      <w:r w:rsidRPr="00E27B64">
        <w:rPr>
          <w:rFonts w:ascii="Arial" w:eastAsia="TimesNewRomanPSMT" w:hAnsi="Arial" w:cs="Arial"/>
          <w:bCs/>
          <w:iCs/>
          <w:sz w:val="22"/>
          <w:szCs w:val="22"/>
        </w:rPr>
        <w:t xml:space="preserve"> или</w:t>
      </w:r>
    </w:p>
    <w:p w14:paraId="48CBA46A" w14:textId="2101C08F" w:rsidR="00772421" w:rsidRPr="00E27B64" w:rsidRDefault="00772421" w:rsidP="00AC5C8C">
      <w:pPr>
        <w:spacing w:after="120" w:line="240" w:lineRule="auto"/>
        <w:jc w:val="both"/>
        <w:rPr>
          <w:rFonts w:ascii="Arial" w:hAnsi="Arial" w:cs="Arial"/>
          <w:b/>
          <w:sz w:val="22"/>
          <w:szCs w:val="22"/>
        </w:rPr>
      </w:pPr>
      <w:r w:rsidRPr="00E27B64">
        <w:rPr>
          <w:rFonts w:ascii="Arial" w:eastAsia="TimesNewRomanPSMT" w:hAnsi="Arial" w:cs="Arial"/>
          <w:bCs/>
          <w:iCs/>
          <w:sz w:val="22"/>
          <w:szCs w:val="22"/>
        </w:rPr>
        <w:t xml:space="preserve"> „</w:t>
      </w:r>
      <w:r w:rsidRPr="00E27B64">
        <w:rPr>
          <w:rFonts w:ascii="Arial" w:eastAsia="TimesNewRomanPSMT" w:hAnsi="Arial" w:cs="Arial"/>
          <w:b/>
          <w:bCs/>
          <w:iCs/>
          <w:sz w:val="22"/>
          <w:szCs w:val="22"/>
        </w:rPr>
        <w:t>Измена и допуна понуде</w:t>
      </w:r>
      <w:r w:rsidRPr="00E27B64">
        <w:rPr>
          <w:rFonts w:ascii="Arial" w:eastAsia="TimesNewRomanPS-BoldMT" w:hAnsi="Arial" w:cs="Arial"/>
          <w:b/>
          <w:bCs/>
          <w:sz w:val="22"/>
          <w:szCs w:val="22"/>
        </w:rPr>
        <w:t xml:space="preserve"> за јавну набавку</w:t>
      </w:r>
      <w:r w:rsidRPr="00E27B64">
        <w:rPr>
          <w:rFonts w:ascii="Arial" w:hAnsi="Arial" w:cs="Arial"/>
          <w:sz w:val="22"/>
          <w:szCs w:val="22"/>
        </w:rPr>
        <w:t xml:space="preserve"> </w:t>
      </w:r>
      <w:r w:rsidR="009C04A8" w:rsidRPr="00E27B64">
        <w:rPr>
          <w:rFonts w:ascii="Arial" w:hAnsi="Arial" w:cs="Arial"/>
          <w:sz w:val="22"/>
          <w:szCs w:val="22"/>
          <w:lang w:val="sr-Cyrl-RS"/>
        </w:rPr>
        <w:t>радова</w:t>
      </w:r>
      <w:r w:rsidR="009C04A8" w:rsidRPr="00E27B64">
        <w:rPr>
          <w:rFonts w:ascii="Arial" w:hAnsi="Arial" w:cs="Arial"/>
          <w:sz w:val="22"/>
          <w:szCs w:val="22"/>
        </w:rPr>
        <w:t xml:space="preserve"> </w:t>
      </w:r>
      <w:r w:rsidR="00E27B64" w:rsidRPr="00E27B64">
        <w:rPr>
          <w:rFonts w:ascii="Arial" w:hAnsi="Arial" w:cs="Arial"/>
          <w:b/>
          <w:bCs/>
          <w:sz w:val="22"/>
          <w:szCs w:val="22"/>
          <w:lang w:val="sr-Cyrl-RS"/>
        </w:rPr>
        <w:t xml:space="preserve">- </w:t>
      </w:r>
      <w:r w:rsidR="00E27B64" w:rsidRPr="00E27B64">
        <w:rPr>
          <w:rFonts w:ascii="Arial" w:hAnsi="Arial" w:cs="Arial"/>
          <w:b/>
          <w:bCs/>
          <w:sz w:val="22"/>
          <w:szCs w:val="22"/>
        </w:rPr>
        <w:t>извођење радова на санацији и реконтрукцији хидрантске мреже на складишту нафтних деривата ''Смедерево'' у Смедереву</w:t>
      </w:r>
      <w:r w:rsidR="00E27B64" w:rsidRPr="00E27B64">
        <w:rPr>
          <w:rFonts w:ascii="Arial" w:hAnsi="Arial" w:cs="Arial"/>
          <w:b/>
          <w:bCs/>
          <w:sz w:val="22"/>
          <w:szCs w:val="22"/>
          <w:lang w:val="sr-Cyrl-RS"/>
        </w:rPr>
        <w:t xml:space="preserve">, </w:t>
      </w:r>
      <w:r w:rsidR="00E27B64" w:rsidRPr="00E27B64">
        <w:rPr>
          <w:rFonts w:ascii="Arial" w:hAnsi="Arial" w:cs="Arial"/>
          <w:b/>
          <w:bCs/>
          <w:sz w:val="22"/>
          <w:szCs w:val="22"/>
        </w:rPr>
        <w:t>ЈН брoj</w:t>
      </w:r>
      <w:r w:rsidR="00E27B64" w:rsidRPr="00E27B64">
        <w:rPr>
          <w:rFonts w:ascii="Arial" w:hAnsi="Arial" w:cs="Arial"/>
          <w:b/>
          <w:bCs/>
          <w:sz w:val="22"/>
          <w:szCs w:val="22"/>
          <w:lang w:val="sr-Cyrl-RS"/>
        </w:rPr>
        <w:t xml:space="preserve"> </w:t>
      </w:r>
      <w:r w:rsidR="00E27B64" w:rsidRPr="00E27B64">
        <w:rPr>
          <w:rFonts w:ascii="Arial" w:hAnsi="Arial" w:cs="Arial"/>
          <w:b/>
          <w:bCs/>
          <w:sz w:val="22"/>
          <w:szCs w:val="22"/>
        </w:rPr>
        <w:t>7</w:t>
      </w:r>
      <w:r w:rsidR="00E27B64" w:rsidRPr="00E27B64">
        <w:rPr>
          <w:rFonts w:ascii="Arial" w:hAnsi="Arial" w:cs="Arial"/>
          <w:b/>
          <w:bCs/>
          <w:sz w:val="22"/>
          <w:szCs w:val="22"/>
          <w:lang w:val="sr-Cyrl-RS"/>
        </w:rPr>
        <w:t>/2017-03</w:t>
      </w:r>
      <w:r w:rsidRPr="00E27B64">
        <w:rPr>
          <w:rFonts w:ascii="Arial" w:hAnsi="Arial" w:cs="Arial"/>
          <w:sz w:val="22"/>
          <w:szCs w:val="22"/>
        </w:rPr>
        <w:t xml:space="preserve"> </w:t>
      </w:r>
      <w:r w:rsidRPr="00E27B64">
        <w:rPr>
          <w:rFonts w:ascii="Arial" w:hAnsi="Arial" w:cs="Arial"/>
          <w:b/>
          <w:sz w:val="22"/>
          <w:szCs w:val="22"/>
        </w:rPr>
        <w:t>- НЕ ОТВАРАТИ”.</w:t>
      </w:r>
    </w:p>
    <w:p w14:paraId="476F5358" w14:textId="77777777" w:rsidR="00772421" w:rsidRPr="00E27B64" w:rsidRDefault="00772421" w:rsidP="00AC5C8C">
      <w:pPr>
        <w:spacing w:after="120" w:line="240" w:lineRule="auto"/>
        <w:jc w:val="both"/>
        <w:rPr>
          <w:rFonts w:ascii="Arial" w:hAnsi="Arial" w:cs="Arial"/>
          <w:sz w:val="22"/>
          <w:szCs w:val="22"/>
        </w:rPr>
      </w:pPr>
      <w:r w:rsidRPr="00E27B64">
        <w:rPr>
          <w:rFonts w:ascii="Arial" w:eastAsia="TimesNewRomanPSMT" w:hAnsi="Arial" w:cs="Arial"/>
          <w:bCs/>
          <w:sz w:val="22"/>
          <w:szCs w:val="22"/>
        </w:rPr>
        <w:t>На полеђини коверте или на кутији навести назив</w:t>
      </w:r>
      <w:r w:rsidRPr="00E27B64">
        <w:rPr>
          <w:rFonts w:ascii="Arial" w:eastAsia="TimesNewRomanPSMT" w:hAnsi="Arial" w:cs="Arial"/>
          <w:bCs/>
          <w:sz w:val="22"/>
          <w:szCs w:val="22"/>
          <w:lang w:val="sr-Cyrl-CS"/>
        </w:rPr>
        <w:t xml:space="preserve"> и адресу</w:t>
      </w:r>
      <w:r w:rsidRPr="00E27B64">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4DD32D5" w14:textId="77777777" w:rsidR="00772421" w:rsidRPr="00E27B64" w:rsidRDefault="00772421" w:rsidP="00AC5C8C">
      <w:pPr>
        <w:spacing w:after="120" w:line="240" w:lineRule="auto"/>
        <w:jc w:val="both"/>
        <w:rPr>
          <w:rFonts w:ascii="Arial" w:hAnsi="Arial" w:cs="Arial"/>
          <w:b/>
          <w:i/>
          <w:iCs/>
          <w:sz w:val="22"/>
          <w:szCs w:val="22"/>
        </w:rPr>
      </w:pPr>
      <w:r w:rsidRPr="00E27B64">
        <w:rPr>
          <w:rFonts w:ascii="Arial" w:hAnsi="Arial" w:cs="Arial"/>
          <w:sz w:val="22"/>
          <w:szCs w:val="22"/>
        </w:rPr>
        <w:t>По истеку рока за подношење понуда понуђач не може да повуче нити да мења своју понуду.</w:t>
      </w:r>
    </w:p>
    <w:p w14:paraId="04F3E362" w14:textId="77777777" w:rsidR="00772421" w:rsidRPr="00E27B64" w:rsidRDefault="00772421" w:rsidP="00BE26E9">
      <w:pPr>
        <w:pStyle w:val="ListParagraph"/>
        <w:numPr>
          <w:ilvl w:val="0"/>
          <w:numId w:val="23"/>
        </w:numPr>
        <w:spacing w:before="240" w:after="120" w:line="240" w:lineRule="auto"/>
        <w:ind w:left="284" w:hanging="284"/>
        <w:jc w:val="both"/>
        <w:rPr>
          <w:rFonts w:ascii="Arial" w:hAnsi="Arial" w:cs="Arial"/>
          <w:b/>
          <w:bCs/>
          <w:iCs/>
          <w:sz w:val="22"/>
          <w:szCs w:val="22"/>
          <w:lang w:val="sr-Cyrl-RS"/>
        </w:rPr>
      </w:pPr>
      <w:r w:rsidRPr="00E27B64">
        <w:rPr>
          <w:rFonts w:ascii="Arial" w:hAnsi="Arial" w:cs="Arial"/>
          <w:b/>
          <w:bCs/>
          <w:i/>
          <w:iCs/>
          <w:sz w:val="22"/>
          <w:szCs w:val="22"/>
          <w:lang w:val="sr-Cyrl-RS"/>
        </w:rPr>
        <w:t>ОБАВЕШТЕЊЕ:</w:t>
      </w:r>
      <w:r w:rsidRPr="00E27B64">
        <w:rPr>
          <w:rFonts w:ascii="Arial" w:hAnsi="Arial" w:cs="Arial"/>
          <w:b/>
          <w:bCs/>
          <w:iCs/>
          <w:sz w:val="22"/>
          <w:szCs w:val="22"/>
          <w:lang w:val="sr-Cyrl-RS"/>
        </w:rPr>
        <w:t xml:space="preserve"> </w:t>
      </w:r>
    </w:p>
    <w:p w14:paraId="1B66DD74" w14:textId="77777777" w:rsidR="00772421" w:rsidRPr="00E27B64" w:rsidRDefault="00772421" w:rsidP="00EA330C">
      <w:pPr>
        <w:spacing w:after="120" w:line="240" w:lineRule="auto"/>
        <w:jc w:val="both"/>
        <w:rPr>
          <w:rFonts w:ascii="Arial" w:hAnsi="Arial" w:cs="Arial"/>
          <w:iCs/>
          <w:sz w:val="22"/>
          <w:szCs w:val="22"/>
        </w:rPr>
      </w:pPr>
      <w:r w:rsidRPr="00E27B64">
        <w:rPr>
          <w:rFonts w:ascii="Arial" w:hAnsi="Arial" w:cs="Arial"/>
          <w:iCs/>
          <w:sz w:val="22"/>
          <w:szCs w:val="22"/>
        </w:rPr>
        <w:t xml:space="preserve">Понуђач који је самостално поднео понуду не може истовремено да учествује у заједничкој понуди или као подизвођач, нити </w:t>
      </w:r>
      <w:r w:rsidRPr="00E27B64">
        <w:rPr>
          <w:rFonts w:ascii="Arial" w:hAnsi="Arial" w:cs="Arial"/>
          <w:iCs/>
          <w:sz w:val="22"/>
          <w:szCs w:val="22"/>
          <w:lang w:val="sr-Cyrl-RS"/>
        </w:rPr>
        <w:t xml:space="preserve">да </w:t>
      </w:r>
      <w:r w:rsidRPr="00E27B64">
        <w:rPr>
          <w:rFonts w:ascii="Arial" w:hAnsi="Arial" w:cs="Arial"/>
          <w:iCs/>
          <w:sz w:val="22"/>
          <w:szCs w:val="22"/>
        </w:rPr>
        <w:t>учествује у више заједничких понуда.</w:t>
      </w:r>
    </w:p>
    <w:p w14:paraId="544A5D1E" w14:textId="77777777" w:rsidR="00772421" w:rsidRPr="00E27B64" w:rsidRDefault="00772421" w:rsidP="00EA330C">
      <w:pPr>
        <w:spacing w:after="120" w:line="240" w:lineRule="auto"/>
        <w:jc w:val="both"/>
        <w:rPr>
          <w:rFonts w:ascii="Arial" w:hAnsi="Arial" w:cs="Arial"/>
          <w:iCs/>
          <w:sz w:val="22"/>
          <w:szCs w:val="22"/>
        </w:rPr>
      </w:pPr>
      <w:r w:rsidRPr="00E27B64">
        <w:rPr>
          <w:rFonts w:ascii="Arial" w:hAnsi="Arial" w:cs="Arial"/>
          <w:iCs/>
          <w:sz w:val="22"/>
          <w:szCs w:val="22"/>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43E327A8" w14:textId="77777777" w:rsidR="00772421" w:rsidRPr="000C3ABE" w:rsidRDefault="00772421" w:rsidP="00EA330C">
      <w:pPr>
        <w:spacing w:after="120" w:line="240" w:lineRule="auto"/>
        <w:jc w:val="both"/>
        <w:rPr>
          <w:rFonts w:ascii="Arial" w:hAnsi="Arial" w:cs="Arial"/>
          <w:bCs/>
          <w:iCs/>
          <w:sz w:val="22"/>
          <w:szCs w:val="22"/>
        </w:rPr>
      </w:pPr>
      <w:r w:rsidRPr="000C3ABE">
        <w:rPr>
          <w:rFonts w:ascii="Arial" w:hAnsi="Arial" w:cs="Arial"/>
          <w:bCs/>
          <w:iCs/>
          <w:sz w:val="22"/>
          <w:szCs w:val="22"/>
        </w:rPr>
        <w:t>Понуђач може да поднесе само једну понуду.</w:t>
      </w:r>
    </w:p>
    <w:p w14:paraId="7C75371D" w14:textId="77777777" w:rsidR="00772421" w:rsidRPr="000C3ABE" w:rsidRDefault="00772421" w:rsidP="00BE26E9">
      <w:pPr>
        <w:pStyle w:val="ListParagraph"/>
        <w:numPr>
          <w:ilvl w:val="0"/>
          <w:numId w:val="23"/>
        </w:numPr>
        <w:spacing w:before="240" w:after="120" w:line="240" w:lineRule="auto"/>
        <w:ind w:left="284" w:hanging="284"/>
        <w:jc w:val="both"/>
        <w:rPr>
          <w:rFonts w:ascii="Arial" w:hAnsi="Arial" w:cs="Arial"/>
          <w:iCs/>
          <w:sz w:val="22"/>
          <w:szCs w:val="22"/>
        </w:rPr>
      </w:pPr>
      <w:r w:rsidRPr="000C3ABE">
        <w:rPr>
          <w:rFonts w:ascii="Arial" w:hAnsi="Arial" w:cs="Arial"/>
          <w:b/>
          <w:bCs/>
          <w:i/>
          <w:iCs/>
          <w:sz w:val="22"/>
          <w:szCs w:val="22"/>
        </w:rPr>
        <w:t>ПОНУДА СА ПОДИЗВОЂАЧЕМ</w:t>
      </w:r>
    </w:p>
    <w:p w14:paraId="37D040A2" w14:textId="131B51A1" w:rsidR="00772421" w:rsidRPr="000C3ABE" w:rsidRDefault="00772421" w:rsidP="00EA330C">
      <w:pPr>
        <w:spacing w:after="120" w:line="240" w:lineRule="auto"/>
        <w:jc w:val="both"/>
        <w:rPr>
          <w:rFonts w:ascii="Arial" w:hAnsi="Arial" w:cs="Arial"/>
          <w:iCs/>
          <w:sz w:val="22"/>
          <w:szCs w:val="22"/>
        </w:rPr>
      </w:pPr>
      <w:r w:rsidRPr="000C3ABE">
        <w:rPr>
          <w:rFonts w:ascii="Arial" w:hAnsi="Arial" w:cs="Arial"/>
          <w:iCs/>
          <w:sz w:val="22"/>
          <w:szCs w:val="22"/>
        </w:rPr>
        <w:t>Уколико понуђач подноси понуду са подизвођачем дужан је да у Обрасцу понуде наведе да понуду подноси са по</w:t>
      </w:r>
      <w:r w:rsidRPr="000C3ABE">
        <w:rPr>
          <w:rFonts w:ascii="Arial" w:hAnsi="Arial" w:cs="Arial"/>
          <w:iCs/>
          <w:sz w:val="22"/>
          <w:szCs w:val="22"/>
          <w:lang w:val="sr-Cyrl-RS"/>
        </w:rPr>
        <w:t>д</w:t>
      </w:r>
      <w:r w:rsidRPr="000C3ABE">
        <w:rPr>
          <w:rFonts w:ascii="Arial" w:hAnsi="Arial" w:cs="Arial"/>
          <w:iCs/>
          <w:sz w:val="22"/>
          <w:szCs w:val="22"/>
        </w:rPr>
        <w:t xml:space="preserve">извођачем, проценат укупне вредности набавке који ће поверити подизвођачу, а који не може бити већи од 50%, као и део предмета набавке који ће </w:t>
      </w:r>
      <w:r w:rsidR="000C3ABE" w:rsidRPr="000C3ABE">
        <w:rPr>
          <w:rFonts w:ascii="Arial" w:hAnsi="Arial" w:cs="Arial"/>
          <w:iCs/>
          <w:sz w:val="22"/>
          <w:szCs w:val="22"/>
          <w:lang w:val="sr-Cyrl-RS"/>
        </w:rPr>
        <w:t>радити</w:t>
      </w:r>
      <w:r w:rsidRPr="000C3ABE">
        <w:rPr>
          <w:rFonts w:ascii="Arial" w:hAnsi="Arial" w:cs="Arial"/>
          <w:iCs/>
          <w:sz w:val="22"/>
          <w:szCs w:val="22"/>
        </w:rPr>
        <w:t xml:space="preserve"> преко подизвођача. </w:t>
      </w:r>
    </w:p>
    <w:p w14:paraId="4B4C4C4F" w14:textId="77777777" w:rsidR="00772421" w:rsidRPr="000C3ABE" w:rsidRDefault="00772421" w:rsidP="00EA330C">
      <w:pPr>
        <w:spacing w:after="120" w:line="240" w:lineRule="auto"/>
        <w:jc w:val="both"/>
        <w:rPr>
          <w:rFonts w:ascii="Arial" w:hAnsi="Arial" w:cs="Arial"/>
          <w:iCs/>
          <w:sz w:val="22"/>
          <w:szCs w:val="22"/>
          <w:lang w:val="sr-Cyrl-RS"/>
        </w:rPr>
      </w:pPr>
      <w:r w:rsidRPr="000C3ABE">
        <w:rPr>
          <w:rFonts w:ascii="Arial" w:hAnsi="Arial" w:cs="Arial"/>
          <w:iCs/>
          <w:sz w:val="22"/>
          <w:szCs w:val="22"/>
        </w:rPr>
        <w:t>Понуђач у Обрасцу понуде</w:t>
      </w:r>
      <w:r w:rsidRPr="000C3ABE">
        <w:rPr>
          <w:rFonts w:ascii="Arial" w:hAnsi="Arial" w:cs="Arial"/>
          <w:i/>
          <w:iCs/>
          <w:sz w:val="22"/>
          <w:szCs w:val="22"/>
        </w:rPr>
        <w:t xml:space="preserve"> </w:t>
      </w:r>
      <w:r w:rsidRPr="000C3ABE">
        <w:rPr>
          <w:rFonts w:ascii="Arial" w:hAnsi="Arial" w:cs="Arial"/>
          <w:iCs/>
          <w:sz w:val="22"/>
          <w:szCs w:val="22"/>
        </w:rPr>
        <w:t>нав</w:t>
      </w:r>
      <w:r w:rsidRPr="000C3ABE">
        <w:rPr>
          <w:rFonts w:ascii="Arial" w:hAnsi="Arial" w:cs="Arial"/>
          <w:iCs/>
          <w:sz w:val="22"/>
          <w:szCs w:val="22"/>
          <w:lang w:val="sr-Cyrl-RS"/>
        </w:rPr>
        <w:t>о</w:t>
      </w:r>
      <w:r w:rsidRPr="000C3ABE">
        <w:rPr>
          <w:rFonts w:ascii="Arial" w:hAnsi="Arial" w:cs="Arial"/>
          <w:iCs/>
          <w:sz w:val="22"/>
          <w:szCs w:val="22"/>
        </w:rPr>
        <w:t>д</w:t>
      </w:r>
      <w:r w:rsidRPr="000C3ABE">
        <w:rPr>
          <w:rFonts w:ascii="Arial" w:hAnsi="Arial" w:cs="Arial"/>
          <w:iCs/>
          <w:sz w:val="22"/>
          <w:szCs w:val="22"/>
          <w:lang w:val="sr-Cyrl-RS"/>
        </w:rPr>
        <w:t>и</w:t>
      </w:r>
      <w:r w:rsidRPr="000C3ABE">
        <w:rPr>
          <w:rFonts w:ascii="Arial" w:hAnsi="Arial" w:cs="Arial"/>
          <w:iCs/>
          <w:sz w:val="22"/>
          <w:szCs w:val="22"/>
        </w:rPr>
        <w:t xml:space="preserve"> назив и седиште подизвођача, уколико ће делимично извршење набавке поверити подизвођачу. </w:t>
      </w:r>
    </w:p>
    <w:p w14:paraId="49185B26" w14:textId="77777777" w:rsidR="00772421" w:rsidRPr="000C3ABE" w:rsidRDefault="00772421" w:rsidP="00EA330C">
      <w:pPr>
        <w:spacing w:after="120" w:line="240" w:lineRule="auto"/>
        <w:jc w:val="both"/>
        <w:rPr>
          <w:rFonts w:ascii="Arial" w:eastAsia="TimesNewRomanPSMT" w:hAnsi="Arial" w:cs="Arial"/>
          <w:bCs/>
          <w:sz w:val="22"/>
          <w:szCs w:val="22"/>
        </w:rPr>
      </w:pPr>
      <w:r w:rsidRPr="000C3ABE">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C3ABE">
        <w:rPr>
          <w:rFonts w:ascii="Arial" w:eastAsia="TimesNewRomanPSMT" w:hAnsi="Arial" w:cs="Arial"/>
          <w:bCs/>
          <w:sz w:val="22"/>
          <w:szCs w:val="22"/>
        </w:rPr>
        <w:t xml:space="preserve"> </w:t>
      </w:r>
    </w:p>
    <w:p w14:paraId="466DA296" w14:textId="77777777" w:rsidR="00772421" w:rsidRPr="000C3ABE" w:rsidRDefault="00772421" w:rsidP="00EA330C">
      <w:pPr>
        <w:spacing w:after="120" w:line="240" w:lineRule="auto"/>
        <w:jc w:val="both"/>
        <w:rPr>
          <w:rFonts w:ascii="Arial" w:hAnsi="Arial" w:cs="Arial"/>
          <w:iCs/>
          <w:color w:val="FF0000"/>
          <w:sz w:val="22"/>
          <w:szCs w:val="22"/>
          <w:lang w:val="sr-Cyrl-RS"/>
        </w:rPr>
      </w:pPr>
      <w:r w:rsidRPr="000C3ABE">
        <w:rPr>
          <w:rFonts w:ascii="Arial" w:eastAsia="TimesNewRomanPSMT" w:hAnsi="Arial" w:cs="Arial"/>
          <w:bCs/>
          <w:sz w:val="22"/>
          <w:szCs w:val="22"/>
        </w:rPr>
        <w:t>Понуђач је дужан да за подизвођаче достави доказе о испуњености услова који су наведени у конкурсн</w:t>
      </w:r>
      <w:r w:rsidRPr="000C3ABE">
        <w:rPr>
          <w:rFonts w:ascii="Arial" w:eastAsia="TimesNewRomanPSMT" w:hAnsi="Arial" w:cs="Arial"/>
          <w:bCs/>
          <w:sz w:val="22"/>
          <w:szCs w:val="22"/>
          <w:lang w:val="sr-Cyrl-RS"/>
        </w:rPr>
        <w:t>ој</w:t>
      </w:r>
      <w:r w:rsidRPr="000C3ABE">
        <w:rPr>
          <w:rFonts w:ascii="Arial" w:eastAsia="TimesNewRomanPSMT" w:hAnsi="Arial" w:cs="Arial"/>
          <w:bCs/>
          <w:sz w:val="22"/>
          <w:szCs w:val="22"/>
        </w:rPr>
        <w:t xml:space="preserve"> документациј</w:t>
      </w:r>
      <w:r w:rsidRPr="000C3ABE">
        <w:rPr>
          <w:rFonts w:ascii="Arial" w:eastAsia="TimesNewRomanPSMT" w:hAnsi="Arial" w:cs="Arial"/>
          <w:bCs/>
          <w:sz w:val="22"/>
          <w:szCs w:val="22"/>
          <w:lang w:val="sr-Cyrl-RS"/>
        </w:rPr>
        <w:t>и, у складу са упутством како се доказује испуњеност услова</w:t>
      </w:r>
      <w:r w:rsidRPr="000C3ABE">
        <w:rPr>
          <w:rFonts w:ascii="Arial" w:eastAsia="TimesNewRomanPSMT" w:hAnsi="Arial" w:cs="Arial"/>
          <w:bCs/>
          <w:sz w:val="22"/>
          <w:szCs w:val="22"/>
        </w:rPr>
        <w:t>.</w:t>
      </w:r>
    </w:p>
    <w:p w14:paraId="77032FE7" w14:textId="77777777" w:rsidR="00772421" w:rsidRPr="000C3ABE" w:rsidRDefault="00772421" w:rsidP="00EA330C">
      <w:pPr>
        <w:spacing w:after="120" w:line="240" w:lineRule="auto"/>
        <w:jc w:val="both"/>
        <w:rPr>
          <w:rFonts w:ascii="Arial" w:hAnsi="Arial" w:cs="Arial"/>
          <w:iCs/>
          <w:sz w:val="22"/>
          <w:szCs w:val="22"/>
        </w:rPr>
      </w:pPr>
      <w:r w:rsidRPr="000C3ABE">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5051A1D6" w14:textId="77777777" w:rsidR="00772421" w:rsidRPr="000C3ABE" w:rsidRDefault="00772421" w:rsidP="00EA330C">
      <w:pPr>
        <w:spacing w:after="120" w:line="240" w:lineRule="auto"/>
        <w:jc w:val="both"/>
        <w:rPr>
          <w:rFonts w:ascii="Arial" w:hAnsi="Arial" w:cs="Arial"/>
          <w:sz w:val="22"/>
          <w:szCs w:val="22"/>
        </w:rPr>
      </w:pPr>
      <w:r w:rsidRPr="000C3ABE">
        <w:rPr>
          <w:rFonts w:ascii="Arial" w:hAnsi="Arial" w:cs="Arial"/>
          <w:iCs/>
          <w:sz w:val="22"/>
          <w:szCs w:val="22"/>
        </w:rPr>
        <w:t>Понуђач је дужан да наручиоцу, на његов захтев, омогући приступ код подизвођача, ради утврђивања испуњености тражених услова.</w:t>
      </w:r>
    </w:p>
    <w:p w14:paraId="66BA5E64" w14:textId="77777777" w:rsidR="00772421" w:rsidRPr="000C3ABE" w:rsidRDefault="00772421" w:rsidP="00BE26E9">
      <w:pPr>
        <w:pStyle w:val="ListParagraph"/>
        <w:numPr>
          <w:ilvl w:val="0"/>
          <w:numId w:val="23"/>
        </w:numPr>
        <w:spacing w:before="240" w:after="120" w:line="240" w:lineRule="auto"/>
        <w:ind w:left="284" w:hanging="284"/>
        <w:jc w:val="both"/>
        <w:rPr>
          <w:rFonts w:ascii="Arial" w:hAnsi="Arial" w:cs="Arial"/>
          <w:sz w:val="22"/>
          <w:szCs w:val="22"/>
        </w:rPr>
      </w:pPr>
      <w:r w:rsidRPr="000C3ABE">
        <w:rPr>
          <w:rFonts w:ascii="Arial" w:hAnsi="Arial" w:cs="Arial"/>
          <w:b/>
          <w:i/>
          <w:sz w:val="22"/>
          <w:szCs w:val="22"/>
        </w:rPr>
        <w:t>ЗАЈЕДНИЧКА ПОНУДА</w:t>
      </w:r>
    </w:p>
    <w:p w14:paraId="16C3FF64" w14:textId="77777777" w:rsidR="00772421" w:rsidRPr="000C3ABE" w:rsidRDefault="00772421" w:rsidP="00AC5C8C">
      <w:pPr>
        <w:spacing w:after="120" w:line="240" w:lineRule="auto"/>
        <w:jc w:val="both"/>
        <w:rPr>
          <w:rFonts w:ascii="Arial" w:hAnsi="Arial" w:cs="Arial"/>
          <w:sz w:val="22"/>
          <w:szCs w:val="22"/>
        </w:rPr>
      </w:pPr>
      <w:r w:rsidRPr="000C3ABE">
        <w:rPr>
          <w:rFonts w:ascii="Arial" w:hAnsi="Arial" w:cs="Arial"/>
          <w:sz w:val="22"/>
          <w:szCs w:val="22"/>
        </w:rPr>
        <w:t>Понуду може поднети група понуђача.</w:t>
      </w:r>
    </w:p>
    <w:p w14:paraId="782969BB" w14:textId="77777777" w:rsidR="00772421" w:rsidRPr="000C3ABE" w:rsidRDefault="00772421" w:rsidP="00AC5C8C">
      <w:pPr>
        <w:spacing w:after="120" w:line="240" w:lineRule="auto"/>
        <w:jc w:val="both"/>
        <w:rPr>
          <w:rFonts w:ascii="Arial" w:hAnsi="Arial" w:cs="Arial"/>
          <w:sz w:val="22"/>
          <w:szCs w:val="22"/>
        </w:rPr>
      </w:pPr>
      <w:r w:rsidRPr="000C3ABE">
        <w:rPr>
          <w:rFonts w:ascii="Arial" w:hAnsi="Arial" w:cs="Arial"/>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0C3ABE">
        <w:rPr>
          <w:rFonts w:ascii="Arial" w:hAnsi="Arial" w:cs="Arial"/>
          <w:sz w:val="22"/>
          <w:szCs w:val="22"/>
          <w:lang w:val="sr-Cyrl-CS"/>
        </w:rPr>
        <w:t>.</w:t>
      </w:r>
      <w:r w:rsidRPr="000C3ABE">
        <w:rPr>
          <w:rFonts w:ascii="Arial" w:hAnsi="Arial" w:cs="Arial"/>
          <w:sz w:val="22"/>
          <w:szCs w:val="22"/>
        </w:rPr>
        <w:t xml:space="preserve"> 4. тач</w:t>
      </w:r>
      <w:r w:rsidRPr="000C3ABE">
        <w:rPr>
          <w:rFonts w:ascii="Arial" w:hAnsi="Arial" w:cs="Arial"/>
          <w:sz w:val="22"/>
          <w:szCs w:val="22"/>
          <w:lang w:val="sr-Cyrl-CS"/>
        </w:rPr>
        <w:t>.</w:t>
      </w:r>
      <w:r w:rsidRPr="000C3ABE">
        <w:rPr>
          <w:rFonts w:ascii="Arial" w:hAnsi="Arial" w:cs="Arial"/>
          <w:sz w:val="22"/>
          <w:szCs w:val="22"/>
        </w:rPr>
        <w:t xml:space="preserve"> 1</w:t>
      </w:r>
      <w:r w:rsidRPr="000C3ABE">
        <w:rPr>
          <w:rFonts w:ascii="Arial" w:hAnsi="Arial" w:cs="Arial"/>
          <w:sz w:val="22"/>
          <w:szCs w:val="22"/>
          <w:lang w:val="sr-Cyrl-CS"/>
        </w:rPr>
        <w:t xml:space="preserve">) </w:t>
      </w:r>
      <w:r w:rsidRPr="000C3ABE">
        <w:rPr>
          <w:rFonts w:ascii="Arial" w:hAnsi="Arial" w:cs="Arial"/>
          <w:sz w:val="22"/>
          <w:szCs w:val="22"/>
          <w:lang w:val="sr-Cyrl-RS"/>
        </w:rPr>
        <w:t>и 2</w:t>
      </w:r>
      <w:r w:rsidRPr="000C3ABE">
        <w:rPr>
          <w:rFonts w:ascii="Arial" w:hAnsi="Arial" w:cs="Arial"/>
          <w:sz w:val="22"/>
          <w:szCs w:val="22"/>
          <w:lang w:val="sr-Cyrl-CS"/>
        </w:rPr>
        <w:t xml:space="preserve">) </w:t>
      </w:r>
      <w:r w:rsidRPr="000C3ABE">
        <w:rPr>
          <w:rFonts w:ascii="Arial" w:hAnsi="Arial" w:cs="Arial"/>
          <w:sz w:val="22"/>
          <w:szCs w:val="22"/>
        </w:rPr>
        <w:t xml:space="preserve">ЗЈН и то податке о: </w:t>
      </w:r>
    </w:p>
    <w:p w14:paraId="67CA12EF" w14:textId="77777777" w:rsidR="00772421" w:rsidRPr="000C3ABE" w:rsidRDefault="00772421" w:rsidP="00BE26E9">
      <w:pPr>
        <w:numPr>
          <w:ilvl w:val="0"/>
          <w:numId w:val="6"/>
        </w:numPr>
        <w:spacing w:after="120" w:line="240" w:lineRule="auto"/>
        <w:jc w:val="both"/>
        <w:rPr>
          <w:rFonts w:ascii="Arial" w:hAnsi="Arial" w:cs="Arial"/>
          <w:sz w:val="22"/>
          <w:szCs w:val="22"/>
        </w:rPr>
      </w:pPr>
      <w:r w:rsidRPr="000C3ABE">
        <w:rPr>
          <w:rFonts w:ascii="Arial" w:hAnsi="Arial" w:cs="Arial"/>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14:paraId="4E453929" w14:textId="77777777" w:rsidR="00772421" w:rsidRPr="000C3ABE" w:rsidRDefault="00772421" w:rsidP="00BE26E9">
      <w:pPr>
        <w:pStyle w:val="ListParagraph"/>
        <w:numPr>
          <w:ilvl w:val="0"/>
          <w:numId w:val="6"/>
        </w:numPr>
        <w:spacing w:after="120" w:line="240" w:lineRule="auto"/>
        <w:jc w:val="both"/>
        <w:rPr>
          <w:rFonts w:ascii="Arial" w:eastAsia="TimesNewRomanPSMT" w:hAnsi="Arial" w:cs="Arial"/>
          <w:bCs/>
          <w:sz w:val="22"/>
          <w:szCs w:val="22"/>
        </w:rPr>
      </w:pPr>
      <w:r w:rsidRPr="000C3ABE">
        <w:rPr>
          <w:rFonts w:ascii="Arial" w:hAnsi="Arial" w:cs="Arial"/>
          <w:sz w:val="22"/>
          <w:szCs w:val="22"/>
          <w:lang w:val="sr-Cyrl-RS"/>
        </w:rPr>
        <w:t>опису послова сваког од понуђача из групе понуђача у извршењу уговора.</w:t>
      </w:r>
    </w:p>
    <w:p w14:paraId="50AEA7AB" w14:textId="77777777" w:rsidR="00772421" w:rsidRPr="000C3ABE" w:rsidRDefault="00772421" w:rsidP="00AC5C8C">
      <w:pPr>
        <w:spacing w:after="120" w:line="240" w:lineRule="auto"/>
        <w:jc w:val="both"/>
        <w:rPr>
          <w:rFonts w:ascii="Arial" w:hAnsi="Arial" w:cs="Arial"/>
          <w:color w:val="FF0000"/>
          <w:sz w:val="22"/>
          <w:szCs w:val="22"/>
          <w:lang w:val="sr-Cyrl-RS"/>
        </w:rPr>
      </w:pPr>
      <w:r w:rsidRPr="000C3ABE">
        <w:rPr>
          <w:rFonts w:ascii="Arial" w:eastAsia="TimesNewRomanPSMT" w:hAnsi="Arial" w:cs="Arial"/>
          <w:bCs/>
          <w:sz w:val="22"/>
          <w:szCs w:val="22"/>
        </w:rPr>
        <w:t>Група понуђача је дужна да достави све доказе о испуњености услова који су наведени у конкурсн</w:t>
      </w:r>
      <w:r w:rsidRPr="000C3ABE">
        <w:rPr>
          <w:rFonts w:ascii="Arial" w:eastAsia="TimesNewRomanPSMT" w:hAnsi="Arial" w:cs="Arial"/>
          <w:bCs/>
          <w:sz w:val="22"/>
          <w:szCs w:val="22"/>
          <w:lang w:val="sr-Cyrl-RS"/>
        </w:rPr>
        <w:t>ој</w:t>
      </w:r>
      <w:r w:rsidRPr="000C3ABE">
        <w:rPr>
          <w:rFonts w:ascii="Arial" w:eastAsia="TimesNewRomanPSMT" w:hAnsi="Arial" w:cs="Arial"/>
          <w:bCs/>
          <w:sz w:val="22"/>
          <w:szCs w:val="22"/>
        </w:rPr>
        <w:t xml:space="preserve"> документациј</w:t>
      </w:r>
      <w:r w:rsidRPr="000C3ABE">
        <w:rPr>
          <w:rFonts w:ascii="Arial" w:eastAsia="TimesNewRomanPSMT" w:hAnsi="Arial" w:cs="Arial"/>
          <w:bCs/>
          <w:sz w:val="22"/>
          <w:szCs w:val="22"/>
          <w:lang w:val="sr-Cyrl-RS"/>
        </w:rPr>
        <w:t>и, у складу са упутством како се доказује испуњеност услова</w:t>
      </w:r>
      <w:r w:rsidRPr="000C3ABE">
        <w:rPr>
          <w:rFonts w:ascii="Arial" w:eastAsia="TimesNewRomanPSMT" w:hAnsi="Arial" w:cs="Arial"/>
          <w:bCs/>
          <w:sz w:val="22"/>
          <w:szCs w:val="22"/>
        </w:rPr>
        <w:t>.</w:t>
      </w:r>
    </w:p>
    <w:p w14:paraId="576339CA" w14:textId="77777777" w:rsidR="00772421" w:rsidRPr="000C3ABE" w:rsidRDefault="00772421" w:rsidP="00AC5C8C">
      <w:pPr>
        <w:spacing w:after="120" w:line="240" w:lineRule="auto"/>
        <w:jc w:val="both"/>
        <w:rPr>
          <w:rFonts w:ascii="Arial" w:hAnsi="Arial" w:cs="Arial"/>
          <w:sz w:val="22"/>
          <w:szCs w:val="22"/>
          <w:lang w:val="sr-Cyrl-RS"/>
        </w:rPr>
      </w:pPr>
      <w:r w:rsidRPr="000C3ABE">
        <w:rPr>
          <w:rFonts w:ascii="Arial" w:hAnsi="Arial" w:cs="Arial"/>
          <w:sz w:val="22"/>
          <w:szCs w:val="22"/>
        </w:rPr>
        <w:t xml:space="preserve">Понуђачи из групе понуђача одговарају неограничено солидарно према наручиоцу. </w:t>
      </w:r>
    </w:p>
    <w:p w14:paraId="14ACDF17" w14:textId="77777777" w:rsidR="00772421" w:rsidRPr="000C3ABE" w:rsidRDefault="00772421" w:rsidP="00AC5C8C">
      <w:pPr>
        <w:spacing w:after="120" w:line="240" w:lineRule="auto"/>
        <w:jc w:val="both"/>
        <w:rPr>
          <w:rFonts w:ascii="Arial" w:hAnsi="Arial" w:cs="Arial"/>
          <w:sz w:val="22"/>
          <w:szCs w:val="22"/>
          <w:lang w:val="sr-Cyrl-RS"/>
        </w:rPr>
      </w:pPr>
      <w:r w:rsidRPr="000C3ABE">
        <w:rPr>
          <w:rFonts w:ascii="Arial" w:hAnsi="Arial" w:cs="Arial"/>
          <w:sz w:val="22"/>
          <w:szCs w:val="22"/>
          <w:lang w:val="sr-Cyrl-RS"/>
        </w:rPr>
        <w:t>Задруга може поднети понуду самостално, у своје име, а за рачун задругара или заједничку понуду у име задругара.</w:t>
      </w:r>
    </w:p>
    <w:p w14:paraId="46F72DA0" w14:textId="77777777" w:rsidR="00772421" w:rsidRPr="000C3ABE" w:rsidRDefault="00772421" w:rsidP="00AC5C8C">
      <w:pPr>
        <w:spacing w:after="120" w:line="240" w:lineRule="auto"/>
        <w:jc w:val="both"/>
        <w:rPr>
          <w:rFonts w:ascii="Arial" w:hAnsi="Arial" w:cs="Arial"/>
          <w:sz w:val="22"/>
          <w:szCs w:val="22"/>
          <w:lang w:val="sr-Cyrl-RS"/>
        </w:rPr>
      </w:pPr>
      <w:r w:rsidRPr="000C3ABE">
        <w:rPr>
          <w:rFonts w:ascii="Arial" w:hAnsi="Arial" w:cs="Arial"/>
          <w:sz w:val="22"/>
          <w:szCs w:val="22"/>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139E3CC7" w14:textId="77777777" w:rsidR="00772421" w:rsidRPr="000C3ABE" w:rsidRDefault="00772421" w:rsidP="00AC5C8C">
      <w:pPr>
        <w:spacing w:after="120" w:line="240" w:lineRule="auto"/>
        <w:jc w:val="both"/>
        <w:rPr>
          <w:rFonts w:ascii="Arial" w:hAnsi="Arial" w:cs="Arial"/>
          <w:sz w:val="22"/>
          <w:szCs w:val="22"/>
          <w:lang w:val="sr-Cyrl-RS"/>
        </w:rPr>
      </w:pPr>
      <w:r w:rsidRPr="000C3ABE">
        <w:rPr>
          <w:rFonts w:ascii="Arial" w:hAnsi="Arial" w:cs="Arial"/>
          <w:sz w:val="22"/>
          <w:szCs w:val="22"/>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388E561E" w14:textId="77777777" w:rsidR="00772421" w:rsidRPr="000C3ABE" w:rsidRDefault="00772421" w:rsidP="00BE26E9">
      <w:pPr>
        <w:pStyle w:val="ListParagraph"/>
        <w:numPr>
          <w:ilvl w:val="0"/>
          <w:numId w:val="23"/>
        </w:numPr>
        <w:spacing w:before="240" w:after="120" w:line="240" w:lineRule="auto"/>
        <w:ind w:left="284" w:hanging="284"/>
        <w:jc w:val="both"/>
        <w:rPr>
          <w:rFonts w:ascii="Arial" w:hAnsi="Arial" w:cs="Arial"/>
          <w:sz w:val="22"/>
          <w:szCs w:val="22"/>
        </w:rPr>
      </w:pPr>
      <w:r w:rsidRPr="000C3ABE">
        <w:rPr>
          <w:rFonts w:ascii="Arial" w:hAnsi="Arial" w:cs="Arial"/>
          <w:b/>
          <w:bCs/>
          <w:i/>
          <w:iCs/>
          <w:sz w:val="22"/>
          <w:szCs w:val="22"/>
        </w:rPr>
        <w:t>НАЧИН И УСЛОВ</w:t>
      </w:r>
      <w:r w:rsidRPr="000C3ABE">
        <w:rPr>
          <w:rFonts w:ascii="Arial" w:hAnsi="Arial" w:cs="Arial"/>
          <w:b/>
          <w:bCs/>
          <w:i/>
          <w:iCs/>
          <w:sz w:val="22"/>
          <w:szCs w:val="22"/>
          <w:lang w:val="sr-Cyrl-CS"/>
        </w:rPr>
        <w:t>И</w:t>
      </w:r>
      <w:r w:rsidRPr="000C3ABE">
        <w:rPr>
          <w:rFonts w:ascii="Arial" w:hAnsi="Arial" w:cs="Arial"/>
          <w:b/>
          <w:bCs/>
          <w:i/>
          <w:iCs/>
          <w:sz w:val="22"/>
          <w:szCs w:val="22"/>
        </w:rPr>
        <w:t xml:space="preserve"> ПЛАЋАЊА, ГАРАНТНИ РОК, КАО И ДРУГЕ ОКОЛНОСТИ ОД КОЈИХ ЗАВИСИ ПРИХВАТЉИВОСТ ПОНУДЕ</w:t>
      </w:r>
    </w:p>
    <w:p w14:paraId="478A7CBD" w14:textId="77777777" w:rsidR="00772421" w:rsidRPr="000C3ABE" w:rsidRDefault="00645606" w:rsidP="00217113">
      <w:pPr>
        <w:spacing w:before="120" w:after="120" w:line="240" w:lineRule="auto"/>
        <w:jc w:val="both"/>
        <w:rPr>
          <w:rFonts w:ascii="Arial" w:hAnsi="Arial" w:cs="Arial"/>
          <w:iCs/>
          <w:sz w:val="22"/>
          <w:szCs w:val="22"/>
        </w:rPr>
      </w:pPr>
      <w:r w:rsidRPr="000C3ABE">
        <w:rPr>
          <w:rFonts w:ascii="Arial" w:hAnsi="Arial" w:cs="Arial"/>
          <w:b/>
          <w:bCs/>
          <w:i/>
          <w:iCs/>
          <w:sz w:val="22"/>
          <w:szCs w:val="22"/>
          <w:lang w:val="sr-Cyrl-RS"/>
        </w:rPr>
        <w:t>8</w:t>
      </w:r>
      <w:r w:rsidR="00772421" w:rsidRPr="000C3ABE">
        <w:rPr>
          <w:rFonts w:ascii="Arial" w:hAnsi="Arial" w:cs="Arial"/>
          <w:b/>
          <w:bCs/>
          <w:i/>
          <w:iCs/>
          <w:sz w:val="22"/>
          <w:szCs w:val="22"/>
        </w:rPr>
        <w:t>.1</w:t>
      </w:r>
      <w:r w:rsidR="00772421" w:rsidRPr="000C3ABE">
        <w:rPr>
          <w:rFonts w:ascii="Arial" w:hAnsi="Arial" w:cs="Arial"/>
          <w:b/>
          <w:bCs/>
          <w:i/>
          <w:iCs/>
          <w:sz w:val="22"/>
          <w:szCs w:val="22"/>
          <w:u w:val="single"/>
        </w:rPr>
        <w:t xml:space="preserve">. </w:t>
      </w:r>
      <w:r w:rsidR="00772421" w:rsidRPr="000C3ABE">
        <w:rPr>
          <w:rFonts w:ascii="Arial" w:hAnsi="Arial" w:cs="Arial"/>
          <w:iCs/>
          <w:sz w:val="22"/>
          <w:szCs w:val="22"/>
          <w:u w:val="single"/>
        </w:rPr>
        <w:t>Захтеви у погледу начина, рока и услова плаћања</w:t>
      </w:r>
      <w:r w:rsidR="00772421" w:rsidRPr="000C3ABE">
        <w:rPr>
          <w:rFonts w:ascii="Arial" w:hAnsi="Arial" w:cs="Arial"/>
          <w:i/>
          <w:iCs/>
          <w:sz w:val="22"/>
          <w:szCs w:val="22"/>
          <w:u w:val="single"/>
        </w:rPr>
        <w:t>.</w:t>
      </w:r>
    </w:p>
    <w:p w14:paraId="26E02F36" w14:textId="1FA2E2B8" w:rsidR="00A27001" w:rsidRPr="000C3ABE" w:rsidRDefault="00774C56" w:rsidP="00217113">
      <w:pPr>
        <w:spacing w:after="120" w:line="240" w:lineRule="auto"/>
        <w:jc w:val="both"/>
        <w:rPr>
          <w:rFonts w:ascii="Arial" w:hAnsi="Arial" w:cs="Arial"/>
          <w:iCs/>
          <w:color w:val="000000" w:themeColor="text1"/>
          <w:sz w:val="22"/>
          <w:szCs w:val="22"/>
          <w:lang w:val="sr-Cyrl-RS"/>
        </w:rPr>
      </w:pPr>
      <w:r w:rsidRPr="008A58EF">
        <w:rPr>
          <w:iCs/>
          <w:sz w:val="22"/>
          <w:szCs w:val="22"/>
        </w:rPr>
        <w:t>Рок плаћања је</w:t>
      </w:r>
      <w:r w:rsidRPr="008A58EF">
        <w:rPr>
          <w:iCs/>
          <w:sz w:val="22"/>
          <w:szCs w:val="22"/>
          <w:lang w:val="sr-Cyrl-CS"/>
        </w:rPr>
        <w:t xml:space="preserve"> 45 (четердесетпет) дана </w:t>
      </w:r>
      <w:r w:rsidRPr="008A58EF">
        <w:rPr>
          <w:i/>
          <w:iCs/>
          <w:sz w:val="22"/>
          <w:szCs w:val="22"/>
        </w:rPr>
        <w:t>[</w:t>
      </w:r>
      <w:r w:rsidRPr="008A58EF">
        <w:rPr>
          <w:i/>
          <w:iCs/>
          <w:sz w:val="22"/>
          <w:szCs w:val="22"/>
          <w:lang w:val="sr-Cyrl-RS"/>
        </w:rPr>
        <w:t>у складу са</w:t>
      </w:r>
      <w:r w:rsidRPr="008A58EF">
        <w:rPr>
          <w:i/>
          <w:iCs/>
          <w:sz w:val="22"/>
          <w:szCs w:val="22"/>
        </w:rPr>
        <w:t xml:space="preserve"> Закон</w:t>
      </w:r>
      <w:r w:rsidRPr="008A58EF">
        <w:rPr>
          <w:i/>
          <w:iCs/>
          <w:sz w:val="22"/>
          <w:szCs w:val="22"/>
          <w:lang w:val="sr-Cyrl-RS"/>
        </w:rPr>
        <w:t>ом</w:t>
      </w:r>
      <w:r w:rsidRPr="008A58EF">
        <w:rPr>
          <w:i/>
          <w:iCs/>
          <w:sz w:val="22"/>
          <w:szCs w:val="22"/>
        </w:rPr>
        <w:t xml:space="preserve"> о роковима изм</w:t>
      </w:r>
      <w:r w:rsidRPr="008A58EF">
        <w:rPr>
          <w:i/>
          <w:iCs/>
          <w:sz w:val="22"/>
          <w:szCs w:val="22"/>
          <w:lang w:val="sr-Cyrl-RS"/>
        </w:rPr>
        <w:t>и</w:t>
      </w:r>
      <w:r w:rsidRPr="008A58EF">
        <w:rPr>
          <w:i/>
          <w:iCs/>
          <w:sz w:val="22"/>
          <w:szCs w:val="22"/>
        </w:rPr>
        <w:t>рења новчаних обавеза у комерцијалним трансакцијама</w:t>
      </w:r>
      <w:r w:rsidRPr="008A58EF">
        <w:rPr>
          <w:i/>
          <w:iCs/>
          <w:sz w:val="22"/>
          <w:szCs w:val="22"/>
          <w:lang w:val="sr-Cyrl-RS"/>
        </w:rPr>
        <w:t xml:space="preserve"> </w:t>
      </w:r>
      <w:r w:rsidRPr="008A58EF">
        <w:rPr>
          <w:rFonts w:eastAsia="TimesNewRomanPSMT"/>
          <w:i/>
          <w:sz w:val="22"/>
          <w:szCs w:val="22"/>
        </w:rPr>
        <w:t>(„Сл. гласник РС” бр. 1</w:t>
      </w:r>
      <w:r w:rsidRPr="008A58EF">
        <w:rPr>
          <w:rFonts w:eastAsia="TimesNewRomanPSMT"/>
          <w:i/>
          <w:sz w:val="22"/>
          <w:szCs w:val="22"/>
          <w:lang w:val="sr-Cyrl-RS"/>
        </w:rPr>
        <w:t>19</w:t>
      </w:r>
      <w:r w:rsidRPr="008A58EF">
        <w:rPr>
          <w:rFonts w:eastAsia="TimesNewRomanPSMT"/>
          <w:i/>
          <w:sz w:val="22"/>
          <w:szCs w:val="22"/>
        </w:rPr>
        <w:t>/2012)</w:t>
      </w:r>
      <w:r w:rsidRPr="008A58EF">
        <w:rPr>
          <w:i/>
          <w:iCs/>
          <w:sz w:val="22"/>
          <w:szCs w:val="22"/>
        </w:rPr>
        <w:t>]</w:t>
      </w:r>
      <w:r w:rsidRPr="008A58EF">
        <w:rPr>
          <w:rFonts w:eastAsia="TimesNewRomanPSMT"/>
          <w:i/>
          <w:sz w:val="22"/>
          <w:szCs w:val="22"/>
        </w:rPr>
        <w:t>,</w:t>
      </w:r>
      <w:r w:rsidRPr="008A58EF">
        <w:rPr>
          <w:i/>
          <w:iCs/>
          <w:sz w:val="22"/>
          <w:szCs w:val="22"/>
          <w:lang w:val="sr-Cyrl-RS"/>
        </w:rPr>
        <w:t xml:space="preserve"> </w:t>
      </w:r>
      <w:r w:rsidRPr="008A58EF">
        <w:rPr>
          <w:iCs/>
          <w:sz w:val="22"/>
          <w:szCs w:val="22"/>
          <w:lang w:val="sr-Cyrl-CS"/>
        </w:rPr>
        <w:t>од дана пријема оверених привремених ситуација и окончане ситуације оверене од стране надзорног органа.</w:t>
      </w:r>
    </w:p>
    <w:p w14:paraId="017FE836" w14:textId="4D24B0AE" w:rsidR="00772421" w:rsidRPr="000C3ABE" w:rsidRDefault="00772421" w:rsidP="00217113">
      <w:pPr>
        <w:spacing w:after="120" w:line="240" w:lineRule="auto"/>
        <w:jc w:val="both"/>
        <w:rPr>
          <w:rFonts w:ascii="Arial" w:hAnsi="Arial" w:cs="Arial"/>
          <w:iCs/>
          <w:color w:val="000000" w:themeColor="text1"/>
          <w:sz w:val="22"/>
          <w:szCs w:val="22"/>
        </w:rPr>
      </w:pPr>
      <w:r w:rsidRPr="000C3ABE">
        <w:rPr>
          <w:rFonts w:ascii="Arial" w:hAnsi="Arial" w:cs="Arial"/>
          <w:iCs/>
          <w:color w:val="000000" w:themeColor="text1"/>
          <w:sz w:val="22"/>
          <w:szCs w:val="22"/>
        </w:rPr>
        <w:t>Плаћање се врши уплатом на рачун понуђача.</w:t>
      </w:r>
    </w:p>
    <w:p w14:paraId="766D2BD2" w14:textId="372500F5" w:rsidR="00CC3E2E" w:rsidRPr="000C3ABE" w:rsidRDefault="002314DE" w:rsidP="00CC3E2E">
      <w:pPr>
        <w:spacing w:after="120" w:line="240" w:lineRule="auto"/>
        <w:jc w:val="both"/>
        <w:rPr>
          <w:rFonts w:ascii="Arial" w:hAnsi="Arial" w:cs="Arial"/>
          <w:color w:val="000000" w:themeColor="text1"/>
          <w:sz w:val="22"/>
          <w:szCs w:val="22"/>
          <w:lang w:val="sr-Cyrl-RS"/>
        </w:rPr>
      </w:pPr>
      <w:r w:rsidRPr="000C3ABE">
        <w:rPr>
          <w:rFonts w:ascii="Arial" w:hAnsi="Arial" w:cs="Arial"/>
          <w:color w:val="000000" w:themeColor="text1"/>
          <w:sz w:val="22"/>
          <w:szCs w:val="22"/>
          <w:lang w:val="sr-Cyrl-RS"/>
        </w:rPr>
        <w:t>Наручилац одобрава изабраном Понуђачу</w:t>
      </w:r>
      <w:r w:rsidR="00CC3E2E" w:rsidRPr="000C3ABE">
        <w:rPr>
          <w:rFonts w:ascii="Arial" w:hAnsi="Arial" w:cs="Arial"/>
          <w:color w:val="000000" w:themeColor="text1"/>
          <w:sz w:val="22"/>
          <w:szCs w:val="22"/>
          <w:lang w:val="sr-Cyrl-RS"/>
        </w:rPr>
        <w:t xml:space="preserve"> аванс у износу од </w:t>
      </w:r>
      <w:r w:rsidR="000C3ABE" w:rsidRPr="000C3ABE">
        <w:rPr>
          <w:rFonts w:ascii="Arial" w:hAnsi="Arial" w:cs="Arial"/>
          <w:b/>
          <w:color w:val="000000" w:themeColor="text1"/>
          <w:sz w:val="22"/>
          <w:szCs w:val="22"/>
          <w:lang w:val="sr-Cyrl-RS"/>
        </w:rPr>
        <w:t>74.583.333,00</w:t>
      </w:r>
      <w:r w:rsidR="00CC3E2E" w:rsidRPr="000C3ABE">
        <w:rPr>
          <w:rFonts w:ascii="Arial" w:hAnsi="Arial" w:cs="Arial"/>
          <w:color w:val="000000" w:themeColor="text1"/>
          <w:sz w:val="22"/>
          <w:szCs w:val="22"/>
          <w:lang w:val="sr-Cyrl-RS"/>
        </w:rPr>
        <w:t xml:space="preserve"> </w:t>
      </w:r>
      <w:r w:rsidR="00CC3E2E" w:rsidRPr="000C3ABE">
        <w:rPr>
          <w:rFonts w:ascii="Arial" w:hAnsi="Arial" w:cs="Arial"/>
          <w:b/>
          <w:color w:val="000000" w:themeColor="text1"/>
          <w:sz w:val="22"/>
          <w:szCs w:val="22"/>
          <w:lang w:val="sr-Cyrl-RS"/>
        </w:rPr>
        <w:t>динара</w:t>
      </w:r>
      <w:r w:rsidR="000C3ABE" w:rsidRPr="000C3ABE">
        <w:rPr>
          <w:rFonts w:ascii="Arial" w:hAnsi="Arial" w:cs="Arial"/>
          <w:b/>
          <w:color w:val="000000" w:themeColor="text1"/>
          <w:sz w:val="22"/>
          <w:szCs w:val="22"/>
          <w:lang w:val="sr-Cyrl-RS"/>
        </w:rPr>
        <w:t xml:space="preserve"> без урачунатог ПДВ-а,</w:t>
      </w:r>
      <w:r w:rsidR="00CC3E2E" w:rsidRPr="000C3ABE">
        <w:rPr>
          <w:rFonts w:ascii="Arial" w:hAnsi="Arial" w:cs="Arial"/>
          <w:color w:val="000000" w:themeColor="text1"/>
          <w:sz w:val="22"/>
          <w:szCs w:val="22"/>
          <w:lang w:val="sr-Cyrl-RS"/>
        </w:rPr>
        <w:t xml:space="preserve"> за предметну набавку.</w:t>
      </w:r>
    </w:p>
    <w:p w14:paraId="0F02769F" w14:textId="23D68E39" w:rsidR="001A4E33" w:rsidRPr="000C3ABE" w:rsidRDefault="001A4E33" w:rsidP="000C3ABE">
      <w:pPr>
        <w:pStyle w:val="ListParagraph"/>
        <w:numPr>
          <w:ilvl w:val="2"/>
          <w:numId w:val="43"/>
        </w:numPr>
        <w:spacing w:after="120"/>
        <w:rPr>
          <w:rFonts w:ascii="Arial" w:hAnsi="Arial" w:cs="Arial"/>
          <w:iCs/>
          <w:color w:val="000000" w:themeColor="text1"/>
          <w:sz w:val="22"/>
          <w:szCs w:val="22"/>
          <w:lang w:val="sr-Cyrl-CS"/>
        </w:rPr>
      </w:pPr>
      <w:r w:rsidRPr="000C3ABE">
        <w:rPr>
          <w:rFonts w:ascii="Arial" w:hAnsi="Arial" w:cs="Arial"/>
          <w:iCs/>
          <w:color w:val="000000" w:themeColor="text1"/>
          <w:sz w:val="22"/>
          <w:szCs w:val="22"/>
          <w:lang w:val="sr-Cyrl-CS"/>
        </w:rPr>
        <w:t xml:space="preserve"> </w:t>
      </w:r>
      <w:r w:rsidRPr="000C3ABE">
        <w:rPr>
          <w:rFonts w:ascii="Arial" w:hAnsi="Arial" w:cs="Arial"/>
          <w:b/>
          <w:bCs/>
          <w:i/>
          <w:iCs/>
          <w:color w:val="000000" w:themeColor="text1"/>
          <w:sz w:val="22"/>
          <w:szCs w:val="22"/>
        </w:rPr>
        <w:t xml:space="preserve"> Авансно плаћање: </w:t>
      </w:r>
    </w:p>
    <w:p w14:paraId="1826CA7C" w14:textId="77777777" w:rsidR="000C3ABE" w:rsidRPr="000C3ABE" w:rsidRDefault="001A4E33" w:rsidP="000C3ABE">
      <w:pPr>
        <w:spacing w:after="120"/>
        <w:rPr>
          <w:rFonts w:ascii="Arial" w:hAnsi="Arial" w:cs="Arial"/>
          <w:bCs/>
          <w:iCs/>
          <w:color w:val="000000" w:themeColor="text1"/>
          <w:kern w:val="1"/>
          <w:sz w:val="22"/>
          <w:szCs w:val="22"/>
          <w:lang w:val="sr-Cyrl-CS"/>
        </w:rPr>
      </w:pPr>
      <w:r w:rsidRPr="000C3ABE">
        <w:rPr>
          <w:rFonts w:ascii="Arial" w:hAnsi="Arial" w:cs="Arial"/>
          <w:iCs/>
          <w:color w:val="000000" w:themeColor="text1"/>
          <w:kern w:val="1"/>
          <w:sz w:val="22"/>
          <w:szCs w:val="22"/>
          <w:lang w:val="sr-Cyrl-RS"/>
        </w:rPr>
        <w:t>Укупна цена ће бити плаћена на следећи начин:</w:t>
      </w:r>
      <w:r w:rsidR="000C3ABE" w:rsidRPr="000C3ABE">
        <w:rPr>
          <w:rFonts w:ascii="Arial" w:hAnsi="Arial" w:cs="Arial"/>
          <w:bCs/>
          <w:iCs/>
          <w:color w:val="000000" w:themeColor="text1"/>
          <w:kern w:val="1"/>
          <w:sz w:val="22"/>
          <w:szCs w:val="22"/>
          <w:lang w:val="sr-Cyrl-CS"/>
        </w:rPr>
        <w:t xml:space="preserve"> </w:t>
      </w:r>
    </w:p>
    <w:p w14:paraId="1BA2EBD7" w14:textId="2332C8DF" w:rsidR="001A4E33" w:rsidRPr="000C3ABE" w:rsidRDefault="001A4E33" w:rsidP="000C3ABE">
      <w:pPr>
        <w:spacing w:after="120"/>
        <w:jc w:val="both"/>
        <w:rPr>
          <w:rFonts w:ascii="Arial" w:hAnsi="Arial" w:cs="Arial"/>
          <w:bCs/>
          <w:iCs/>
          <w:color w:val="000000" w:themeColor="text1"/>
          <w:kern w:val="1"/>
          <w:sz w:val="22"/>
          <w:szCs w:val="22"/>
          <w:lang w:val="sr-Cyrl-CS"/>
        </w:rPr>
      </w:pPr>
      <w:r w:rsidRPr="000C3ABE">
        <w:rPr>
          <w:rFonts w:ascii="Arial" w:hAnsi="Arial" w:cs="Arial"/>
          <w:bCs/>
          <w:iCs/>
          <w:color w:val="000000" w:themeColor="text1"/>
          <w:kern w:val="1"/>
          <w:sz w:val="22"/>
          <w:szCs w:val="22"/>
          <w:lang w:val="sr-Cyrl-CS"/>
        </w:rPr>
        <w:t xml:space="preserve">Уплатом </w:t>
      </w:r>
      <w:r w:rsidRPr="000C3ABE">
        <w:rPr>
          <w:rFonts w:ascii="Arial" w:hAnsi="Arial" w:cs="Arial"/>
          <w:bCs/>
          <w:iCs/>
          <w:color w:val="000000" w:themeColor="text1"/>
          <w:kern w:val="1"/>
          <w:sz w:val="22"/>
          <w:szCs w:val="22"/>
          <w:u w:val="single"/>
          <w:lang w:val="sr-Cyrl-CS"/>
        </w:rPr>
        <w:t>аванса</w:t>
      </w:r>
      <w:r w:rsidRPr="000C3ABE">
        <w:rPr>
          <w:rFonts w:ascii="Arial" w:hAnsi="Arial" w:cs="Arial"/>
          <w:bCs/>
          <w:iCs/>
          <w:color w:val="000000" w:themeColor="text1"/>
          <w:kern w:val="1"/>
          <w:sz w:val="22"/>
          <w:szCs w:val="22"/>
          <w:lang w:val="sr-Cyrl-CS"/>
        </w:rPr>
        <w:t xml:space="preserve"> у висини од</w:t>
      </w:r>
      <w:r w:rsidR="009D1E9F" w:rsidRPr="000C3ABE">
        <w:rPr>
          <w:rFonts w:ascii="Arial" w:hAnsi="Arial" w:cs="Arial"/>
          <w:bCs/>
          <w:iCs/>
          <w:color w:val="000000" w:themeColor="text1"/>
          <w:kern w:val="1"/>
          <w:sz w:val="22"/>
          <w:szCs w:val="22"/>
          <w:lang w:val="sr-Cyrl-CS"/>
        </w:rPr>
        <w:t xml:space="preserve"> </w:t>
      </w:r>
      <w:r w:rsidR="000C3ABE" w:rsidRPr="000C3ABE">
        <w:rPr>
          <w:rFonts w:ascii="Arial" w:hAnsi="Arial" w:cs="Arial"/>
          <w:b/>
          <w:color w:val="000000" w:themeColor="text1"/>
          <w:sz w:val="22"/>
          <w:szCs w:val="22"/>
          <w:lang w:val="sr-Cyrl-RS"/>
        </w:rPr>
        <w:t>74.583.333,00</w:t>
      </w:r>
      <w:r w:rsidR="009D1E9F" w:rsidRPr="000C3ABE">
        <w:rPr>
          <w:rFonts w:ascii="Arial" w:hAnsi="Arial" w:cs="Arial"/>
          <w:bCs/>
          <w:iCs/>
          <w:color w:val="000000" w:themeColor="text1"/>
          <w:kern w:val="1"/>
          <w:sz w:val="22"/>
          <w:szCs w:val="22"/>
          <w:lang w:val="sr-Cyrl-CS"/>
        </w:rPr>
        <w:t xml:space="preserve"> динара, што представља</w:t>
      </w:r>
      <w:r w:rsidRPr="000C3ABE">
        <w:rPr>
          <w:rFonts w:ascii="Arial" w:hAnsi="Arial" w:cs="Arial"/>
          <w:bCs/>
          <w:iCs/>
          <w:color w:val="000000" w:themeColor="text1"/>
          <w:kern w:val="1"/>
          <w:sz w:val="22"/>
          <w:szCs w:val="22"/>
          <w:lang w:val="sr-Cyrl-CS"/>
        </w:rPr>
        <w:t xml:space="preserve"> _</w:t>
      </w:r>
      <w:r w:rsidR="000C3ABE" w:rsidRPr="000C3ABE">
        <w:rPr>
          <w:rFonts w:ascii="Arial" w:hAnsi="Arial" w:cs="Arial"/>
          <w:bCs/>
          <w:iCs/>
          <w:color w:val="000000" w:themeColor="text1"/>
          <w:kern w:val="1"/>
          <w:sz w:val="22"/>
          <w:szCs w:val="22"/>
          <w:lang w:val="sr-Cyrl-CS"/>
        </w:rPr>
        <w:t>_</w:t>
      </w:r>
      <w:r w:rsidRPr="000C3ABE">
        <w:rPr>
          <w:rFonts w:ascii="Arial" w:hAnsi="Arial" w:cs="Arial"/>
          <w:bCs/>
          <w:iCs/>
          <w:color w:val="000000" w:themeColor="text1"/>
          <w:kern w:val="1"/>
          <w:sz w:val="22"/>
          <w:szCs w:val="22"/>
          <w:lang w:val="sr-Cyrl-CS"/>
        </w:rPr>
        <w:t xml:space="preserve">_% од понуђене цене за извођење радова </w:t>
      </w:r>
      <w:r w:rsidR="000C3ABE" w:rsidRPr="000C3ABE">
        <w:rPr>
          <w:rFonts w:ascii="Arial" w:hAnsi="Arial" w:cs="Arial"/>
          <w:bCs/>
          <w:iCs/>
          <w:color w:val="000000" w:themeColor="text1"/>
          <w:kern w:val="1"/>
          <w:sz w:val="22"/>
          <w:szCs w:val="22"/>
          <w:lang w:val="sr-Cyrl-RS"/>
        </w:rPr>
        <w:t>из Образца 2., тачка 2</w:t>
      </w:r>
      <w:r w:rsidRPr="000C3ABE">
        <w:rPr>
          <w:rFonts w:ascii="Arial" w:hAnsi="Arial" w:cs="Arial"/>
          <w:bCs/>
          <w:iCs/>
          <w:color w:val="000000" w:themeColor="text1"/>
          <w:kern w:val="1"/>
          <w:sz w:val="22"/>
          <w:szCs w:val="22"/>
          <w:lang w:val="sr-Cyrl-RS"/>
        </w:rPr>
        <w:t>.</w:t>
      </w:r>
      <w:r w:rsidRPr="000C3ABE">
        <w:rPr>
          <w:rFonts w:ascii="Arial" w:hAnsi="Arial" w:cs="Arial"/>
          <w:bCs/>
          <w:iCs/>
          <w:color w:val="000000" w:themeColor="text1"/>
          <w:kern w:val="1"/>
          <w:sz w:val="22"/>
          <w:szCs w:val="22"/>
          <w:lang w:val="sr-Cyrl-CS"/>
        </w:rPr>
        <w:t xml:space="preserve"> структуре цене из поглавља V, исказане у </w:t>
      </w:r>
      <w:r w:rsidRPr="000C3ABE">
        <w:rPr>
          <w:rFonts w:ascii="Arial" w:hAnsi="Arial" w:cs="Arial"/>
          <w:bCs/>
          <w:iCs/>
          <w:color w:val="000000" w:themeColor="text1"/>
          <w:kern w:val="1"/>
          <w:sz w:val="22"/>
          <w:szCs w:val="22"/>
          <w:lang w:val="sr-Cyrl-RS"/>
        </w:rPr>
        <w:t>д</w:t>
      </w:r>
      <w:r w:rsidRPr="000C3ABE">
        <w:rPr>
          <w:rFonts w:ascii="Arial" w:hAnsi="Arial" w:cs="Arial"/>
          <w:bCs/>
          <w:iCs/>
          <w:color w:val="000000" w:themeColor="text1"/>
          <w:kern w:val="1"/>
          <w:sz w:val="22"/>
          <w:szCs w:val="22"/>
          <w:lang w:val="sr-Cyrl-CS"/>
        </w:rPr>
        <w:t>инарима, без урачунатог ПДВ-а, у року до 45 дана од дана пријема банкарске гаранције за повраћај авансног плаћања.</w:t>
      </w:r>
    </w:p>
    <w:p w14:paraId="543E5811" w14:textId="100B78E7" w:rsidR="001A4E33" w:rsidRPr="00774C56" w:rsidRDefault="001A4E33" w:rsidP="006550A3">
      <w:pPr>
        <w:spacing w:after="120"/>
        <w:jc w:val="both"/>
        <w:rPr>
          <w:rFonts w:ascii="Arial" w:hAnsi="Arial" w:cs="Arial"/>
          <w:bCs/>
          <w:iCs/>
          <w:color w:val="000000" w:themeColor="text1"/>
          <w:kern w:val="1"/>
          <w:sz w:val="22"/>
          <w:szCs w:val="22"/>
          <w:lang w:val="sr-Cyrl-CS"/>
        </w:rPr>
      </w:pPr>
      <w:r w:rsidRPr="000C3ABE">
        <w:rPr>
          <w:rFonts w:ascii="Arial" w:hAnsi="Arial" w:cs="Arial"/>
          <w:bCs/>
          <w:iCs/>
          <w:color w:val="000000" w:themeColor="text1"/>
          <w:kern w:val="1"/>
          <w:sz w:val="22"/>
          <w:szCs w:val="22"/>
          <w:lang w:val="sr-Cyrl-RS"/>
        </w:rPr>
        <w:t xml:space="preserve">Изабрани Понуђач </w:t>
      </w:r>
      <w:r w:rsidRPr="000C3ABE">
        <w:rPr>
          <w:rFonts w:ascii="Arial" w:hAnsi="Arial" w:cs="Arial"/>
          <w:bCs/>
          <w:iCs/>
          <w:color w:val="000000" w:themeColor="text1"/>
          <w:kern w:val="1"/>
          <w:sz w:val="22"/>
          <w:szCs w:val="22"/>
          <w:lang w:val="sr-Cyrl-CS"/>
        </w:rPr>
        <w:t xml:space="preserve">се обавезује да преда Наручиоцу у року од </w:t>
      </w:r>
      <w:r w:rsidRPr="000C3ABE">
        <w:rPr>
          <w:rFonts w:ascii="Arial" w:hAnsi="Arial" w:cs="Arial"/>
          <w:b/>
          <w:bCs/>
          <w:iCs/>
          <w:color w:val="000000" w:themeColor="text1"/>
          <w:kern w:val="1"/>
          <w:sz w:val="22"/>
          <w:szCs w:val="22"/>
          <w:u w:val="single"/>
        </w:rPr>
        <w:t>20</w:t>
      </w:r>
      <w:r w:rsidRPr="000C3ABE">
        <w:rPr>
          <w:rFonts w:ascii="Arial" w:hAnsi="Arial" w:cs="Arial"/>
          <w:b/>
          <w:bCs/>
          <w:iCs/>
          <w:color w:val="000000" w:themeColor="text1"/>
          <w:kern w:val="1"/>
          <w:sz w:val="22"/>
          <w:szCs w:val="22"/>
          <w:u w:val="single"/>
          <w:lang w:val="sr-Cyrl-CS"/>
        </w:rPr>
        <w:t xml:space="preserve"> дана</w:t>
      </w:r>
      <w:r w:rsidRPr="000C3ABE">
        <w:rPr>
          <w:rFonts w:ascii="Arial" w:hAnsi="Arial" w:cs="Arial"/>
          <w:bCs/>
          <w:iCs/>
          <w:color w:val="000000" w:themeColor="text1"/>
          <w:kern w:val="1"/>
          <w:sz w:val="22"/>
          <w:szCs w:val="22"/>
          <w:lang w:val="sr-Cyrl-CS"/>
        </w:rPr>
        <w:t xml:space="preserve"> од дана закључења уговора банкарску гаранцију за повраћај авансног плаћања, у висини плаћеног аванса без урачунатог ПДВ-а, са клаузулом </w:t>
      </w:r>
      <w:r w:rsidR="00FF1042" w:rsidRPr="00774C56">
        <w:rPr>
          <w:rFonts w:ascii="Arial" w:hAnsi="Arial" w:cs="Arial"/>
          <w:color w:val="000000" w:themeColor="text1"/>
          <w:sz w:val="22"/>
          <w:szCs w:val="22"/>
        </w:rPr>
        <w:t>безусловно, неопозиво</w:t>
      </w:r>
      <w:r w:rsidR="00FF1042" w:rsidRPr="00774C56">
        <w:rPr>
          <w:rFonts w:ascii="Arial" w:hAnsi="Arial" w:cs="Arial"/>
          <w:color w:val="000000" w:themeColor="text1"/>
          <w:sz w:val="22"/>
          <w:szCs w:val="22"/>
          <w:lang w:val="sr-Cyrl-RS"/>
        </w:rPr>
        <w:t xml:space="preserve"> </w:t>
      </w:r>
      <w:r w:rsidRPr="00774C56">
        <w:rPr>
          <w:rFonts w:ascii="Arial" w:hAnsi="Arial" w:cs="Arial"/>
          <w:bCs/>
          <w:iCs/>
          <w:color w:val="000000" w:themeColor="text1"/>
          <w:kern w:val="1"/>
          <w:sz w:val="22"/>
          <w:szCs w:val="22"/>
          <w:lang w:val="sr-Cyrl-CS"/>
        </w:rPr>
        <w:t>„без приговора“ и „на први позив“, са роком важења 30 (тридесет) дана дужим од дана истека важности уговора.</w:t>
      </w:r>
    </w:p>
    <w:p w14:paraId="76C57085" w14:textId="77777777" w:rsidR="001A4E33" w:rsidRPr="00774C56" w:rsidRDefault="001A4E33" w:rsidP="001A4E33">
      <w:pPr>
        <w:spacing w:after="120"/>
        <w:rPr>
          <w:rFonts w:ascii="Arial" w:hAnsi="Arial" w:cs="Arial"/>
          <w:iCs/>
          <w:color w:val="000000" w:themeColor="text1"/>
          <w:kern w:val="1"/>
          <w:sz w:val="22"/>
          <w:szCs w:val="22"/>
          <w:lang w:val="sr-Cyrl-CS"/>
        </w:rPr>
      </w:pPr>
      <w:r w:rsidRPr="00774C56">
        <w:rPr>
          <w:rFonts w:ascii="Arial" w:hAnsi="Arial" w:cs="Arial"/>
          <w:b/>
          <w:iCs/>
          <w:color w:val="000000" w:themeColor="text1"/>
          <w:kern w:val="1"/>
          <w:sz w:val="22"/>
          <w:szCs w:val="22"/>
          <w:lang w:val="sr-Cyrl-CS"/>
        </w:rPr>
        <w:t>8.1.2</w:t>
      </w:r>
      <w:r w:rsidRPr="00774C56">
        <w:rPr>
          <w:rFonts w:ascii="Arial" w:hAnsi="Arial" w:cs="Arial"/>
          <w:iCs/>
          <w:color w:val="000000" w:themeColor="text1"/>
          <w:kern w:val="1"/>
          <w:sz w:val="22"/>
          <w:szCs w:val="22"/>
          <w:lang w:val="sr-Cyrl-CS"/>
        </w:rPr>
        <w:t xml:space="preserve">  </w:t>
      </w:r>
      <w:r w:rsidRPr="00774C56">
        <w:rPr>
          <w:rFonts w:ascii="Arial" w:hAnsi="Arial" w:cs="Arial"/>
          <w:b/>
          <w:bCs/>
          <w:i/>
          <w:iCs/>
          <w:color w:val="000000" w:themeColor="text1"/>
          <w:kern w:val="1"/>
          <w:sz w:val="22"/>
          <w:szCs w:val="22"/>
        </w:rPr>
        <w:t xml:space="preserve"> </w:t>
      </w:r>
      <w:r w:rsidRPr="00774C56">
        <w:rPr>
          <w:rFonts w:ascii="Arial" w:hAnsi="Arial" w:cs="Arial"/>
          <w:b/>
          <w:bCs/>
          <w:i/>
          <w:iCs/>
          <w:color w:val="000000" w:themeColor="text1"/>
          <w:kern w:val="1"/>
          <w:sz w:val="22"/>
          <w:szCs w:val="22"/>
          <w:lang w:val="sr-Cyrl-RS"/>
        </w:rPr>
        <w:t xml:space="preserve">Правдање </w:t>
      </w:r>
      <w:r w:rsidRPr="00774C56">
        <w:rPr>
          <w:rFonts w:ascii="Arial" w:hAnsi="Arial" w:cs="Arial"/>
          <w:b/>
          <w:bCs/>
          <w:i/>
          <w:iCs/>
          <w:color w:val="000000" w:themeColor="text1"/>
          <w:kern w:val="1"/>
          <w:sz w:val="22"/>
          <w:szCs w:val="22"/>
        </w:rPr>
        <w:t>Авансно</w:t>
      </w:r>
      <w:r w:rsidRPr="00774C56">
        <w:rPr>
          <w:rFonts w:ascii="Arial" w:hAnsi="Arial" w:cs="Arial"/>
          <w:b/>
          <w:bCs/>
          <w:i/>
          <w:iCs/>
          <w:color w:val="000000" w:themeColor="text1"/>
          <w:kern w:val="1"/>
          <w:sz w:val="22"/>
          <w:szCs w:val="22"/>
          <w:lang w:val="sr-Cyrl-RS"/>
        </w:rPr>
        <w:t>г</w:t>
      </w:r>
      <w:r w:rsidRPr="00774C56">
        <w:rPr>
          <w:rFonts w:ascii="Arial" w:hAnsi="Arial" w:cs="Arial"/>
          <w:b/>
          <w:bCs/>
          <w:i/>
          <w:iCs/>
          <w:color w:val="000000" w:themeColor="text1"/>
          <w:kern w:val="1"/>
          <w:sz w:val="22"/>
          <w:szCs w:val="22"/>
        </w:rPr>
        <w:t xml:space="preserve"> плаћањ</w:t>
      </w:r>
      <w:r w:rsidRPr="00774C56">
        <w:rPr>
          <w:rFonts w:ascii="Arial" w:hAnsi="Arial" w:cs="Arial"/>
          <w:b/>
          <w:bCs/>
          <w:i/>
          <w:iCs/>
          <w:color w:val="000000" w:themeColor="text1"/>
          <w:kern w:val="1"/>
          <w:sz w:val="22"/>
          <w:szCs w:val="22"/>
          <w:lang w:val="sr-Cyrl-RS"/>
        </w:rPr>
        <w:t>а</w:t>
      </w:r>
      <w:r w:rsidRPr="00774C56">
        <w:rPr>
          <w:rFonts w:ascii="Arial" w:hAnsi="Arial" w:cs="Arial"/>
          <w:b/>
          <w:bCs/>
          <w:i/>
          <w:iCs/>
          <w:color w:val="000000" w:themeColor="text1"/>
          <w:kern w:val="1"/>
          <w:sz w:val="22"/>
          <w:szCs w:val="22"/>
        </w:rPr>
        <w:t xml:space="preserve">: </w:t>
      </w:r>
    </w:p>
    <w:p w14:paraId="21833506" w14:textId="38D0BC9B" w:rsidR="001A4E33" w:rsidRPr="00774C56" w:rsidRDefault="001A4E33" w:rsidP="00BE26E9">
      <w:pPr>
        <w:numPr>
          <w:ilvl w:val="0"/>
          <w:numId w:val="27"/>
        </w:numPr>
        <w:spacing w:after="120"/>
        <w:jc w:val="both"/>
        <w:rPr>
          <w:rFonts w:ascii="Arial" w:hAnsi="Arial" w:cs="Arial"/>
          <w:bCs/>
          <w:iCs/>
          <w:color w:val="000000" w:themeColor="text1"/>
          <w:kern w:val="1"/>
          <w:sz w:val="22"/>
          <w:szCs w:val="22"/>
          <w:lang w:val="sr-Cyrl-CS"/>
        </w:rPr>
      </w:pPr>
      <w:r w:rsidRPr="00774C56">
        <w:rPr>
          <w:rFonts w:ascii="Arial" w:hAnsi="Arial" w:cs="Arial"/>
          <w:iCs/>
          <w:color w:val="000000" w:themeColor="text1"/>
          <w:kern w:val="1"/>
          <w:sz w:val="22"/>
          <w:szCs w:val="22"/>
          <w:u w:val="single"/>
        </w:rPr>
        <w:t>Аванс</w:t>
      </w:r>
      <w:r w:rsidR="000C5B10" w:rsidRPr="00774C56">
        <w:rPr>
          <w:rFonts w:ascii="Arial" w:hAnsi="Arial" w:cs="Arial"/>
          <w:iCs/>
          <w:color w:val="000000" w:themeColor="text1"/>
          <w:kern w:val="1"/>
          <w:sz w:val="22"/>
          <w:szCs w:val="22"/>
          <w:u w:val="single"/>
          <w:lang w:val="sr-Cyrl-RS"/>
        </w:rPr>
        <w:t xml:space="preserve"> за извођење радова</w:t>
      </w:r>
      <w:r w:rsidRPr="00774C56">
        <w:rPr>
          <w:rFonts w:ascii="Arial" w:hAnsi="Arial" w:cs="Arial"/>
          <w:iCs/>
          <w:color w:val="000000" w:themeColor="text1"/>
          <w:kern w:val="1"/>
          <w:sz w:val="22"/>
          <w:szCs w:val="22"/>
        </w:rPr>
        <w:t xml:space="preserve"> </w:t>
      </w:r>
      <w:r w:rsidRPr="00774C56">
        <w:rPr>
          <w:rFonts w:ascii="Arial" w:hAnsi="Arial" w:cs="Arial"/>
          <w:iCs/>
          <w:color w:val="000000" w:themeColor="text1"/>
          <w:kern w:val="1"/>
          <w:sz w:val="22"/>
          <w:szCs w:val="22"/>
          <w:lang w:val="sr-Cyrl-RS"/>
        </w:rPr>
        <w:t xml:space="preserve">ће се </w:t>
      </w:r>
      <w:r w:rsidRPr="00774C56">
        <w:rPr>
          <w:rFonts w:ascii="Arial" w:hAnsi="Arial" w:cs="Arial"/>
          <w:iCs/>
          <w:color w:val="000000" w:themeColor="text1"/>
          <w:kern w:val="1"/>
          <w:sz w:val="22"/>
          <w:szCs w:val="22"/>
        </w:rPr>
        <w:t>правда</w:t>
      </w:r>
      <w:r w:rsidRPr="00774C56">
        <w:rPr>
          <w:rFonts w:ascii="Arial" w:hAnsi="Arial" w:cs="Arial"/>
          <w:iCs/>
          <w:color w:val="000000" w:themeColor="text1"/>
          <w:kern w:val="1"/>
          <w:sz w:val="22"/>
          <w:szCs w:val="22"/>
          <w:lang w:val="sr-Cyrl-RS"/>
        </w:rPr>
        <w:t>ти</w:t>
      </w:r>
      <w:r w:rsidRPr="00774C56">
        <w:rPr>
          <w:rFonts w:ascii="Arial" w:hAnsi="Arial" w:cs="Arial"/>
          <w:iCs/>
          <w:color w:val="000000" w:themeColor="text1"/>
          <w:kern w:val="1"/>
          <w:sz w:val="22"/>
          <w:szCs w:val="22"/>
        </w:rPr>
        <w:t xml:space="preserve"> </w:t>
      </w:r>
      <w:r w:rsidRPr="00774C56">
        <w:rPr>
          <w:rFonts w:ascii="Arial" w:hAnsi="Arial" w:cs="Arial"/>
          <w:iCs/>
          <w:color w:val="000000" w:themeColor="text1"/>
          <w:kern w:val="1"/>
          <w:sz w:val="22"/>
          <w:szCs w:val="22"/>
          <w:lang w:val="sr-Cyrl-RS"/>
        </w:rPr>
        <w:t xml:space="preserve">у висини </w:t>
      </w:r>
      <w:r w:rsidRPr="00774C56">
        <w:rPr>
          <w:rFonts w:ascii="Arial" w:hAnsi="Arial" w:cs="Arial"/>
          <w:iCs/>
          <w:color w:val="000000" w:themeColor="text1"/>
          <w:kern w:val="1"/>
          <w:sz w:val="22"/>
          <w:szCs w:val="22"/>
        </w:rPr>
        <w:t>испостављене привремене ситуације, тако што ће се износ сваке испостављене привремене ситуације</w:t>
      </w:r>
      <w:r w:rsidRPr="00774C56">
        <w:rPr>
          <w:rFonts w:ascii="Arial" w:hAnsi="Arial" w:cs="Arial"/>
          <w:iCs/>
          <w:color w:val="000000" w:themeColor="text1"/>
          <w:kern w:val="1"/>
          <w:sz w:val="22"/>
          <w:szCs w:val="22"/>
          <w:lang w:val="sr-Cyrl-RS"/>
        </w:rPr>
        <w:t xml:space="preserve"> </w:t>
      </w:r>
      <w:r w:rsidRPr="00774C56">
        <w:rPr>
          <w:rFonts w:ascii="Arial" w:hAnsi="Arial" w:cs="Arial"/>
          <w:iCs/>
          <w:color w:val="000000" w:themeColor="text1"/>
          <w:kern w:val="1"/>
          <w:sz w:val="22"/>
          <w:szCs w:val="22"/>
        </w:rPr>
        <w:t>умањи</w:t>
      </w:r>
      <w:r w:rsidRPr="00774C56">
        <w:rPr>
          <w:rFonts w:ascii="Arial" w:hAnsi="Arial" w:cs="Arial"/>
          <w:iCs/>
          <w:color w:val="000000" w:themeColor="text1"/>
          <w:kern w:val="1"/>
          <w:sz w:val="22"/>
          <w:szCs w:val="22"/>
          <w:lang w:val="sr-Cyrl-RS"/>
        </w:rPr>
        <w:t>ва</w:t>
      </w:r>
      <w:r w:rsidRPr="00774C56">
        <w:rPr>
          <w:rFonts w:ascii="Arial" w:hAnsi="Arial" w:cs="Arial"/>
          <w:iCs/>
          <w:color w:val="000000" w:themeColor="text1"/>
          <w:kern w:val="1"/>
          <w:sz w:val="22"/>
          <w:szCs w:val="22"/>
        </w:rPr>
        <w:t xml:space="preserve">ти </w:t>
      </w:r>
      <w:r w:rsidRPr="00774C56">
        <w:rPr>
          <w:rFonts w:ascii="Arial" w:hAnsi="Arial" w:cs="Arial"/>
          <w:iCs/>
          <w:color w:val="000000" w:themeColor="text1"/>
          <w:kern w:val="1"/>
          <w:sz w:val="22"/>
          <w:szCs w:val="22"/>
          <w:lang w:val="sr-Cyrl-RS"/>
        </w:rPr>
        <w:t>у пуној вредности</w:t>
      </w:r>
      <w:r w:rsidRPr="00774C56">
        <w:rPr>
          <w:rFonts w:ascii="Arial" w:hAnsi="Arial" w:cs="Arial"/>
          <w:iCs/>
          <w:color w:val="000000" w:themeColor="text1"/>
          <w:kern w:val="1"/>
          <w:sz w:val="22"/>
          <w:szCs w:val="22"/>
        </w:rPr>
        <w:t xml:space="preserve"> </w:t>
      </w:r>
      <w:r w:rsidRPr="00774C56">
        <w:rPr>
          <w:rFonts w:ascii="Arial" w:hAnsi="Arial" w:cs="Arial"/>
          <w:iCs/>
          <w:color w:val="000000" w:themeColor="text1"/>
          <w:kern w:val="1"/>
          <w:sz w:val="22"/>
          <w:szCs w:val="22"/>
          <w:lang w:val="sr-Cyrl-RS"/>
        </w:rPr>
        <w:t>од</w:t>
      </w:r>
      <w:r w:rsidRPr="00774C56">
        <w:rPr>
          <w:rFonts w:ascii="Arial" w:hAnsi="Arial" w:cs="Arial"/>
          <w:iCs/>
          <w:color w:val="000000" w:themeColor="text1"/>
          <w:kern w:val="1"/>
          <w:sz w:val="22"/>
          <w:szCs w:val="22"/>
        </w:rPr>
        <w:t xml:space="preserve"> уплаћеног аванса до коначног </w:t>
      </w:r>
      <w:r w:rsidR="000C5B10" w:rsidRPr="00774C56">
        <w:rPr>
          <w:rFonts w:ascii="Arial" w:hAnsi="Arial" w:cs="Arial"/>
          <w:iCs/>
          <w:color w:val="000000" w:themeColor="text1"/>
          <w:kern w:val="1"/>
          <w:sz w:val="22"/>
          <w:szCs w:val="22"/>
          <w:lang w:val="sr-Cyrl-RS"/>
        </w:rPr>
        <w:t>пра</w:t>
      </w:r>
      <w:r w:rsidRPr="00774C56">
        <w:rPr>
          <w:rFonts w:ascii="Arial" w:hAnsi="Arial" w:cs="Arial"/>
          <w:iCs/>
          <w:color w:val="000000" w:themeColor="text1"/>
          <w:kern w:val="1"/>
          <w:sz w:val="22"/>
          <w:szCs w:val="22"/>
        </w:rPr>
        <w:t>в</w:t>
      </w:r>
      <w:r w:rsidR="000C5B10" w:rsidRPr="00774C56">
        <w:rPr>
          <w:rFonts w:ascii="Arial" w:hAnsi="Arial" w:cs="Arial"/>
          <w:iCs/>
          <w:color w:val="000000" w:themeColor="text1"/>
          <w:kern w:val="1"/>
          <w:sz w:val="22"/>
          <w:szCs w:val="22"/>
          <w:lang w:val="sr-Cyrl-RS"/>
        </w:rPr>
        <w:t>д</w:t>
      </w:r>
      <w:r w:rsidRPr="00774C56">
        <w:rPr>
          <w:rFonts w:ascii="Arial" w:hAnsi="Arial" w:cs="Arial"/>
          <w:iCs/>
          <w:color w:val="000000" w:themeColor="text1"/>
          <w:kern w:val="1"/>
          <w:sz w:val="22"/>
          <w:szCs w:val="22"/>
        </w:rPr>
        <w:t>ања уплаћеног аванса</w:t>
      </w:r>
      <w:r w:rsidRPr="00774C56">
        <w:rPr>
          <w:rFonts w:ascii="Arial" w:hAnsi="Arial" w:cs="Arial"/>
          <w:iCs/>
          <w:color w:val="000000" w:themeColor="text1"/>
          <w:kern w:val="1"/>
          <w:sz w:val="22"/>
          <w:szCs w:val="22"/>
          <w:lang w:val="sr-Cyrl-RS"/>
        </w:rPr>
        <w:t>.</w:t>
      </w:r>
      <w:r w:rsidRPr="00774C56">
        <w:rPr>
          <w:rFonts w:ascii="Arial" w:hAnsi="Arial" w:cs="Arial"/>
          <w:bCs/>
          <w:iCs/>
          <w:color w:val="000000" w:themeColor="text1"/>
          <w:kern w:val="1"/>
          <w:sz w:val="22"/>
          <w:szCs w:val="22"/>
          <w:lang w:val="sr-Cyrl-CS"/>
        </w:rPr>
        <w:t xml:space="preserve"> </w:t>
      </w:r>
    </w:p>
    <w:p w14:paraId="3AE0641F" w14:textId="3F8B83C0" w:rsidR="000C5B10" w:rsidRPr="00774C56" w:rsidRDefault="000C5B10" w:rsidP="000C5B10">
      <w:pPr>
        <w:spacing w:after="120"/>
        <w:ind w:left="708"/>
        <w:jc w:val="both"/>
        <w:rPr>
          <w:rFonts w:ascii="Arial" w:hAnsi="Arial" w:cs="Arial"/>
          <w:bCs/>
          <w:iCs/>
          <w:color w:val="000000" w:themeColor="text1"/>
          <w:kern w:val="1"/>
          <w:sz w:val="22"/>
          <w:szCs w:val="22"/>
          <w:lang w:val="sr-Cyrl-CS"/>
        </w:rPr>
      </w:pPr>
      <w:r w:rsidRPr="00774C56">
        <w:rPr>
          <w:rFonts w:ascii="Arial" w:hAnsi="Arial" w:cs="Arial"/>
          <w:bCs/>
          <w:iCs/>
          <w:color w:val="000000" w:themeColor="text1"/>
          <w:kern w:val="1"/>
          <w:sz w:val="22"/>
          <w:szCs w:val="22"/>
          <w:lang w:val="sr-Cyrl-RS"/>
        </w:rPr>
        <w:t>Ако се за време трајања уговора продуже рокови за извршење уговорне обавезе, мора  да се урадити анекс уговора, а извођач радова мора да достави нову банкараску гаранцију  у складу са потписаним анексом уговора</w:t>
      </w:r>
    </w:p>
    <w:p w14:paraId="4195F15C" w14:textId="77777777" w:rsidR="001A4E33" w:rsidRPr="00774C56" w:rsidRDefault="001A4E33" w:rsidP="00BE26E9">
      <w:pPr>
        <w:pStyle w:val="ListParagraph"/>
        <w:numPr>
          <w:ilvl w:val="0"/>
          <w:numId w:val="27"/>
        </w:numPr>
        <w:spacing w:after="120"/>
        <w:jc w:val="both"/>
        <w:rPr>
          <w:rFonts w:ascii="Arial" w:hAnsi="Arial" w:cs="Arial"/>
          <w:iCs/>
          <w:color w:val="000000" w:themeColor="text1"/>
          <w:sz w:val="22"/>
          <w:szCs w:val="22"/>
          <w:lang w:val="sr-Cyrl-RS"/>
        </w:rPr>
      </w:pPr>
      <w:r w:rsidRPr="00774C56">
        <w:rPr>
          <w:rFonts w:ascii="Arial" w:hAnsi="Arial" w:cs="Arial"/>
          <w:iCs/>
          <w:color w:val="000000" w:themeColor="text1"/>
          <w:sz w:val="22"/>
          <w:szCs w:val="22"/>
          <w:u w:val="single"/>
          <w:lang w:val="sr-Cyrl-RS"/>
        </w:rPr>
        <w:t>Преостали износ Наручилац</w:t>
      </w:r>
      <w:r w:rsidRPr="00774C56">
        <w:rPr>
          <w:rFonts w:ascii="Arial" w:hAnsi="Arial" w:cs="Arial"/>
          <w:iCs/>
          <w:color w:val="000000" w:themeColor="text1"/>
          <w:sz w:val="22"/>
          <w:szCs w:val="22"/>
          <w:lang w:val="sr-Cyrl-RS"/>
        </w:rPr>
        <w:t xml:space="preserve"> ће платити Извођачу за извршене радове у току 2018.године на основу испостављених привремених ситација и окончане стуације, које садрже спецификацију извршених радова са спецификацијом уграђене и испоручене опреме, у року од 45 дана, од дана пријема потписаних и оверених привремених ситуација и окончане ситуације од стране Надзорног органа.</w:t>
      </w:r>
    </w:p>
    <w:p w14:paraId="0840FDD4" w14:textId="3247E51A" w:rsidR="00A346AB" w:rsidRPr="00774C56" w:rsidRDefault="00A346AB" w:rsidP="00A346AB">
      <w:pPr>
        <w:spacing w:after="120"/>
        <w:rPr>
          <w:rFonts w:ascii="Arial" w:hAnsi="Arial" w:cs="Arial"/>
          <w:bCs/>
          <w:color w:val="000000" w:themeColor="text1"/>
          <w:sz w:val="22"/>
          <w:szCs w:val="22"/>
          <w:lang w:val="sr-Cyrl-CS"/>
        </w:rPr>
      </w:pPr>
      <w:r w:rsidRPr="00774C56">
        <w:rPr>
          <w:rFonts w:ascii="Arial" w:hAnsi="Arial" w:cs="Arial"/>
          <w:bCs/>
          <w:color w:val="000000" w:themeColor="text1"/>
          <w:sz w:val="22"/>
          <w:szCs w:val="22"/>
          <w:lang w:val="sr-Cyrl-CS"/>
        </w:rPr>
        <w:t>Плаћање се врши уплатом на рачун Извршиоца</w:t>
      </w:r>
      <w:r w:rsidR="00774C56" w:rsidRPr="00774C56">
        <w:rPr>
          <w:rFonts w:ascii="Arial" w:hAnsi="Arial" w:cs="Arial"/>
          <w:bCs/>
          <w:color w:val="000000" w:themeColor="text1"/>
          <w:sz w:val="22"/>
          <w:szCs w:val="22"/>
          <w:lang w:val="sr-Cyrl-CS"/>
        </w:rPr>
        <w:t xml:space="preserve"> радова</w:t>
      </w:r>
      <w:r w:rsidRPr="00774C56">
        <w:rPr>
          <w:rFonts w:ascii="Arial" w:hAnsi="Arial" w:cs="Arial"/>
          <w:bCs/>
          <w:color w:val="000000" w:themeColor="text1"/>
          <w:sz w:val="22"/>
          <w:szCs w:val="22"/>
          <w:lang w:val="sr-Cyrl-CS"/>
        </w:rPr>
        <w:t>.</w:t>
      </w:r>
    </w:p>
    <w:p w14:paraId="1C9351F5" w14:textId="02175828" w:rsidR="00615D8D" w:rsidRPr="00774C56" w:rsidRDefault="00615D8D" w:rsidP="00615D8D">
      <w:pPr>
        <w:spacing w:after="120"/>
        <w:jc w:val="both"/>
        <w:rPr>
          <w:rFonts w:ascii="Arial" w:hAnsi="Arial" w:cs="Arial"/>
          <w:bCs/>
          <w:iCs/>
          <w:color w:val="000000" w:themeColor="text1"/>
          <w:kern w:val="1"/>
          <w:sz w:val="22"/>
          <w:szCs w:val="22"/>
          <w:lang w:val="sr-Cyrl-CS"/>
        </w:rPr>
      </w:pPr>
      <w:r w:rsidRPr="00774C56">
        <w:rPr>
          <w:rFonts w:ascii="Arial" w:hAnsi="Arial" w:cs="Arial"/>
          <w:b/>
          <w:bCs/>
          <w:i/>
          <w:iCs/>
          <w:color w:val="000000" w:themeColor="text1"/>
          <w:kern w:val="1"/>
          <w:sz w:val="22"/>
          <w:szCs w:val="22"/>
          <w:lang w:val="sr-Cyrl-CS"/>
        </w:rPr>
        <w:t>8.2.</w:t>
      </w:r>
      <w:r w:rsidRPr="00774C56">
        <w:rPr>
          <w:rFonts w:ascii="Arial" w:hAnsi="Arial" w:cs="Arial"/>
          <w:bCs/>
          <w:iCs/>
          <w:color w:val="000000" w:themeColor="text1"/>
          <w:kern w:val="1"/>
          <w:sz w:val="22"/>
          <w:szCs w:val="22"/>
          <w:u w:val="single"/>
          <w:lang w:val="sr-Cyrl-CS"/>
        </w:rPr>
        <w:t xml:space="preserve"> Гарантни рок за изведене радове</w:t>
      </w:r>
      <w:r w:rsidRPr="00774C56">
        <w:rPr>
          <w:rFonts w:ascii="Arial" w:hAnsi="Arial" w:cs="Arial"/>
          <w:bCs/>
          <w:iCs/>
          <w:color w:val="000000" w:themeColor="text1"/>
          <w:kern w:val="1"/>
          <w:sz w:val="22"/>
          <w:szCs w:val="22"/>
          <w:lang w:val="sr-Cyrl-CS"/>
        </w:rPr>
        <w:t xml:space="preserve"> износи 36 месеца рачунајући од дана примопредаје изведених уговорених радова, ако за поједине радове није законом предвиђен дужи рок. За уграђену опрему гарантни рок је 24 месеца, осим ако произвођач уграђене опреме даје дужи гарантни рок, с тим што је Извођач радова дужан да сву документацију о гаранцијама произвођача опреме, са упутствима за употребу и атестима, прибави и преда Наручиоцу.</w:t>
      </w:r>
    </w:p>
    <w:p w14:paraId="40565D25" w14:textId="77B8A824" w:rsidR="00772421" w:rsidRPr="00774C56" w:rsidRDefault="00645606" w:rsidP="00D4579F">
      <w:pPr>
        <w:spacing w:before="240" w:after="120" w:line="240" w:lineRule="auto"/>
        <w:jc w:val="both"/>
        <w:rPr>
          <w:rFonts w:ascii="Arial" w:hAnsi="Arial" w:cs="Arial"/>
          <w:iCs/>
          <w:color w:val="000000" w:themeColor="text1"/>
          <w:sz w:val="22"/>
          <w:szCs w:val="22"/>
        </w:rPr>
      </w:pPr>
      <w:r w:rsidRPr="00774C56">
        <w:rPr>
          <w:rFonts w:ascii="Arial" w:hAnsi="Arial" w:cs="Arial"/>
          <w:b/>
          <w:bCs/>
          <w:i/>
          <w:iCs/>
          <w:color w:val="000000" w:themeColor="text1"/>
          <w:sz w:val="22"/>
          <w:szCs w:val="22"/>
          <w:lang w:val="sr-Cyrl-RS"/>
        </w:rPr>
        <w:t>8</w:t>
      </w:r>
      <w:r w:rsidR="00772421" w:rsidRPr="00774C56">
        <w:rPr>
          <w:rFonts w:ascii="Arial" w:hAnsi="Arial" w:cs="Arial"/>
          <w:b/>
          <w:bCs/>
          <w:i/>
          <w:iCs/>
          <w:color w:val="000000" w:themeColor="text1"/>
          <w:sz w:val="22"/>
          <w:szCs w:val="22"/>
        </w:rPr>
        <w:t>.</w:t>
      </w:r>
      <w:r w:rsidR="00615D8D" w:rsidRPr="00774C56">
        <w:rPr>
          <w:rFonts w:ascii="Arial" w:hAnsi="Arial" w:cs="Arial"/>
          <w:b/>
          <w:bCs/>
          <w:i/>
          <w:iCs/>
          <w:color w:val="000000" w:themeColor="text1"/>
          <w:sz w:val="22"/>
          <w:szCs w:val="22"/>
          <w:lang w:val="sr-Cyrl-CS"/>
        </w:rPr>
        <w:t>3</w:t>
      </w:r>
      <w:r w:rsidR="00772421" w:rsidRPr="00774C56">
        <w:rPr>
          <w:rFonts w:ascii="Arial" w:hAnsi="Arial" w:cs="Arial"/>
          <w:b/>
          <w:bCs/>
          <w:i/>
          <w:iCs/>
          <w:color w:val="000000" w:themeColor="text1"/>
          <w:sz w:val="22"/>
          <w:szCs w:val="22"/>
        </w:rPr>
        <w:t>.</w:t>
      </w:r>
      <w:r w:rsidR="00772421" w:rsidRPr="00774C56">
        <w:rPr>
          <w:rFonts w:ascii="Arial" w:hAnsi="Arial" w:cs="Arial"/>
          <w:b/>
          <w:bCs/>
          <w:iCs/>
          <w:color w:val="000000" w:themeColor="text1"/>
          <w:sz w:val="22"/>
          <w:szCs w:val="22"/>
          <w:u w:val="single"/>
        </w:rPr>
        <w:t xml:space="preserve"> </w:t>
      </w:r>
      <w:r w:rsidR="00772421" w:rsidRPr="00774C56">
        <w:rPr>
          <w:rFonts w:ascii="Arial" w:hAnsi="Arial" w:cs="Arial"/>
          <w:iCs/>
          <w:color w:val="000000" w:themeColor="text1"/>
          <w:sz w:val="22"/>
          <w:szCs w:val="22"/>
          <w:u w:val="single"/>
        </w:rPr>
        <w:t>Захтев у погледу рока важења понуде</w:t>
      </w:r>
    </w:p>
    <w:p w14:paraId="4C4037F2" w14:textId="77777777" w:rsidR="00772421" w:rsidRPr="00774C56" w:rsidRDefault="00772421" w:rsidP="00D4579F">
      <w:pPr>
        <w:spacing w:after="120" w:line="240" w:lineRule="auto"/>
        <w:jc w:val="both"/>
        <w:rPr>
          <w:rFonts w:ascii="Arial" w:hAnsi="Arial" w:cs="Arial"/>
          <w:iCs/>
          <w:color w:val="000000" w:themeColor="text1"/>
          <w:sz w:val="22"/>
          <w:szCs w:val="22"/>
        </w:rPr>
      </w:pPr>
      <w:r w:rsidRPr="00774C56">
        <w:rPr>
          <w:rFonts w:ascii="Arial" w:hAnsi="Arial" w:cs="Arial"/>
          <w:iCs/>
          <w:color w:val="000000" w:themeColor="text1"/>
          <w:sz w:val="22"/>
          <w:szCs w:val="22"/>
        </w:rPr>
        <w:t xml:space="preserve">Рок важења понуде не може бити краћи од </w:t>
      </w:r>
      <w:r w:rsidRPr="00774C56">
        <w:rPr>
          <w:rFonts w:ascii="Arial" w:hAnsi="Arial" w:cs="Arial"/>
          <w:iCs/>
          <w:color w:val="000000" w:themeColor="text1"/>
          <w:sz w:val="22"/>
          <w:szCs w:val="22"/>
          <w:lang w:val="sr-Cyrl-RS"/>
        </w:rPr>
        <w:t>6</w:t>
      </w:r>
      <w:r w:rsidRPr="00774C56">
        <w:rPr>
          <w:rFonts w:ascii="Arial" w:hAnsi="Arial" w:cs="Arial"/>
          <w:iCs/>
          <w:color w:val="000000" w:themeColor="text1"/>
          <w:sz w:val="22"/>
          <w:szCs w:val="22"/>
        </w:rPr>
        <w:t>0 дана од дана отварања понуда.</w:t>
      </w:r>
    </w:p>
    <w:p w14:paraId="56AF2125" w14:textId="77777777" w:rsidR="00772421" w:rsidRPr="00774C56" w:rsidRDefault="00772421" w:rsidP="00D4579F">
      <w:pPr>
        <w:spacing w:after="120" w:line="240" w:lineRule="auto"/>
        <w:jc w:val="both"/>
        <w:rPr>
          <w:rFonts w:ascii="Arial" w:hAnsi="Arial" w:cs="Arial"/>
          <w:iCs/>
          <w:color w:val="000000" w:themeColor="text1"/>
          <w:sz w:val="22"/>
          <w:szCs w:val="22"/>
        </w:rPr>
      </w:pPr>
      <w:r w:rsidRPr="00774C56">
        <w:rPr>
          <w:rFonts w:ascii="Arial" w:hAnsi="Arial" w:cs="Arial"/>
          <w:iCs/>
          <w:color w:val="000000" w:themeColor="text1"/>
          <w:sz w:val="22"/>
          <w:szCs w:val="22"/>
        </w:rPr>
        <w:t>У случају истека рока важења понуде, наручилац је дужан да у писаном облику затражи од понуђача продужење рока важења понуде.</w:t>
      </w:r>
    </w:p>
    <w:p w14:paraId="1797674E" w14:textId="77777777" w:rsidR="00772421" w:rsidRPr="00774C56" w:rsidRDefault="00772421" w:rsidP="00D4579F">
      <w:pPr>
        <w:spacing w:after="120" w:line="240" w:lineRule="auto"/>
        <w:jc w:val="both"/>
        <w:rPr>
          <w:rFonts w:ascii="Arial" w:hAnsi="Arial" w:cs="Arial"/>
          <w:iCs/>
          <w:color w:val="000000" w:themeColor="text1"/>
          <w:sz w:val="22"/>
          <w:szCs w:val="22"/>
        </w:rPr>
      </w:pPr>
      <w:r w:rsidRPr="00774C56">
        <w:rPr>
          <w:rFonts w:ascii="Arial" w:hAnsi="Arial" w:cs="Arial"/>
          <w:iCs/>
          <w:color w:val="000000" w:themeColor="text1"/>
          <w:sz w:val="22"/>
          <w:szCs w:val="22"/>
        </w:rPr>
        <w:t>Понуђач који прихвати захтев за продужење рока важења понуде на може мењати понуду.</w:t>
      </w:r>
    </w:p>
    <w:p w14:paraId="4F3B6497" w14:textId="77777777" w:rsidR="00772421" w:rsidRPr="00057D37" w:rsidRDefault="00772421" w:rsidP="00BE26E9">
      <w:pPr>
        <w:pStyle w:val="ListParagraph"/>
        <w:numPr>
          <w:ilvl w:val="0"/>
          <w:numId w:val="23"/>
        </w:numPr>
        <w:spacing w:before="240" w:after="120" w:line="240" w:lineRule="auto"/>
        <w:ind w:left="284" w:hanging="284"/>
        <w:jc w:val="both"/>
        <w:rPr>
          <w:rFonts w:ascii="Arial" w:hAnsi="Arial" w:cs="Arial"/>
          <w:b/>
          <w:bCs/>
          <w:i/>
          <w:iCs/>
          <w:color w:val="000000" w:themeColor="text1"/>
          <w:sz w:val="22"/>
          <w:szCs w:val="22"/>
        </w:rPr>
      </w:pPr>
      <w:r w:rsidRPr="00774C56">
        <w:rPr>
          <w:rFonts w:ascii="Arial" w:hAnsi="Arial" w:cs="Arial"/>
          <w:b/>
          <w:bCs/>
          <w:i/>
          <w:iCs/>
          <w:color w:val="000000" w:themeColor="text1"/>
          <w:sz w:val="22"/>
          <w:szCs w:val="22"/>
        </w:rPr>
        <w:t xml:space="preserve">ВАЛУТА И НАЧИН НА КОЈИ </w:t>
      </w:r>
      <w:r w:rsidRPr="00057D37">
        <w:rPr>
          <w:rFonts w:ascii="Arial" w:hAnsi="Arial" w:cs="Arial"/>
          <w:b/>
          <w:bCs/>
          <w:i/>
          <w:iCs/>
          <w:color w:val="000000" w:themeColor="text1"/>
          <w:sz w:val="22"/>
          <w:szCs w:val="22"/>
        </w:rPr>
        <w:t>МОРА ДА БУДЕ НАВЕДЕНА И ИЗРАЖЕНА ЦЕНА У ПОНУДИ</w:t>
      </w:r>
    </w:p>
    <w:p w14:paraId="348EE134" w14:textId="2A388A6C" w:rsidR="00645606" w:rsidRPr="00774C56" w:rsidRDefault="00645606" w:rsidP="00D4579F">
      <w:pPr>
        <w:spacing w:after="120"/>
        <w:jc w:val="both"/>
        <w:rPr>
          <w:rFonts w:ascii="Arial" w:hAnsi="Arial" w:cs="Arial"/>
          <w:iCs/>
          <w:sz w:val="22"/>
          <w:szCs w:val="22"/>
        </w:rPr>
      </w:pPr>
      <w:r w:rsidRPr="00057D37">
        <w:rPr>
          <w:rFonts w:ascii="Arial" w:hAnsi="Arial" w:cs="Arial"/>
          <w:iCs/>
          <w:color w:val="000000" w:themeColor="text1"/>
          <w:sz w:val="22"/>
          <w:szCs w:val="22"/>
        </w:rPr>
        <w:t>Цена мора бити исказана у динарима</w:t>
      </w:r>
      <w:r w:rsidR="00057D37" w:rsidRPr="00057D37">
        <w:rPr>
          <w:rFonts w:ascii="Arial" w:hAnsi="Arial" w:cs="Arial"/>
          <w:iCs/>
          <w:color w:val="000000" w:themeColor="text1"/>
          <w:sz w:val="22"/>
          <w:szCs w:val="22"/>
        </w:rPr>
        <w:t>,</w:t>
      </w:r>
      <w:r w:rsidRPr="00057D37">
        <w:rPr>
          <w:rFonts w:ascii="Arial" w:hAnsi="Arial" w:cs="Arial"/>
          <w:iCs/>
          <w:color w:val="000000" w:themeColor="text1"/>
          <w:sz w:val="22"/>
          <w:szCs w:val="22"/>
        </w:rPr>
        <w:t xml:space="preserve"> без пореза</w:t>
      </w:r>
      <w:r w:rsidRPr="00774C56">
        <w:rPr>
          <w:rFonts w:ascii="Arial" w:hAnsi="Arial" w:cs="Arial"/>
          <w:iCs/>
          <w:color w:val="000000" w:themeColor="text1"/>
          <w:sz w:val="22"/>
          <w:szCs w:val="22"/>
        </w:rPr>
        <w:t xml:space="preserve"> на додату вредност,</w:t>
      </w:r>
      <w:r w:rsidRPr="00774C56">
        <w:rPr>
          <w:rFonts w:ascii="Arial" w:hAnsi="Arial" w:cs="Arial"/>
          <w:color w:val="000000" w:themeColor="text1"/>
          <w:sz w:val="22"/>
          <w:szCs w:val="22"/>
        </w:rPr>
        <w:t xml:space="preserve"> са урачунатим свим трошковима које понуђач има у реализацији предметне јавне набавке, </w:t>
      </w:r>
      <w:r w:rsidR="00057D37">
        <w:rPr>
          <w:rFonts w:ascii="Arial" w:hAnsi="Arial" w:cs="Arial"/>
          <w:color w:val="000000" w:themeColor="text1"/>
          <w:sz w:val="22"/>
          <w:szCs w:val="22"/>
          <w:lang w:val="sr-Cyrl-RS"/>
        </w:rPr>
        <w:t xml:space="preserve">и </w:t>
      </w:r>
      <w:r w:rsidRPr="00774C56">
        <w:rPr>
          <w:rFonts w:ascii="Arial" w:hAnsi="Arial" w:cs="Arial"/>
          <w:color w:val="000000" w:themeColor="text1"/>
          <w:sz w:val="22"/>
          <w:szCs w:val="22"/>
        </w:rPr>
        <w:t xml:space="preserve">за оцену </w:t>
      </w:r>
      <w:r w:rsidRPr="00774C56">
        <w:rPr>
          <w:rFonts w:ascii="Arial" w:hAnsi="Arial" w:cs="Arial"/>
          <w:sz w:val="22"/>
          <w:szCs w:val="22"/>
        </w:rPr>
        <w:t xml:space="preserve">понуде </w:t>
      </w:r>
      <w:r w:rsidR="00057D37">
        <w:rPr>
          <w:rFonts w:ascii="Arial" w:hAnsi="Arial" w:cs="Arial"/>
          <w:sz w:val="22"/>
          <w:szCs w:val="22"/>
        </w:rPr>
        <w:t>узимаће се</w:t>
      </w:r>
      <w:r w:rsidRPr="00774C56">
        <w:rPr>
          <w:rFonts w:ascii="Arial" w:hAnsi="Arial" w:cs="Arial"/>
          <w:sz w:val="22"/>
          <w:szCs w:val="22"/>
        </w:rPr>
        <w:t xml:space="preserve"> у обзир цена без пореза на додату вредност.</w:t>
      </w:r>
    </w:p>
    <w:p w14:paraId="68625464" w14:textId="77777777" w:rsidR="00645606" w:rsidRPr="00774C56" w:rsidRDefault="00645606" w:rsidP="00D4579F">
      <w:pPr>
        <w:spacing w:after="120"/>
        <w:jc w:val="both"/>
        <w:rPr>
          <w:rFonts w:ascii="Arial" w:hAnsi="Arial" w:cs="Arial"/>
          <w:iCs/>
          <w:sz w:val="22"/>
          <w:szCs w:val="22"/>
          <w:u w:val="single"/>
        </w:rPr>
      </w:pPr>
      <w:r w:rsidRPr="00774C56">
        <w:rPr>
          <w:rFonts w:ascii="Arial" w:hAnsi="Arial" w:cs="Arial"/>
          <w:b/>
          <w:iCs/>
          <w:sz w:val="22"/>
          <w:szCs w:val="22"/>
          <w:u w:val="single"/>
        </w:rPr>
        <w:t>Цена је фиксна и не може се мењати</w:t>
      </w:r>
      <w:r w:rsidRPr="00774C56">
        <w:rPr>
          <w:rFonts w:ascii="Arial" w:hAnsi="Arial" w:cs="Arial"/>
          <w:iCs/>
          <w:sz w:val="22"/>
          <w:szCs w:val="22"/>
          <w:u w:val="single"/>
        </w:rPr>
        <w:t>.</w:t>
      </w:r>
    </w:p>
    <w:p w14:paraId="1F4C6BA1" w14:textId="77777777" w:rsidR="00DB7F5C" w:rsidRPr="00774C56" w:rsidRDefault="00DB7F5C" w:rsidP="00D4579F">
      <w:pPr>
        <w:pStyle w:val="MyParagraph"/>
        <w:spacing w:before="0" w:line="240" w:lineRule="auto"/>
        <w:ind w:right="-1" w:firstLine="0"/>
        <w:rPr>
          <w:rFonts w:ascii="Arial" w:hAnsi="Arial" w:cs="Arial"/>
          <w:color w:val="000000"/>
          <w:sz w:val="22"/>
          <w:szCs w:val="22"/>
        </w:rPr>
      </w:pPr>
      <w:r w:rsidRPr="00774C56">
        <w:rPr>
          <w:rFonts w:ascii="Arial" w:hAnsi="Arial" w:cs="Arial"/>
          <w:sz w:val="22"/>
          <w:szCs w:val="22"/>
        </w:rPr>
        <w:t>Т</w:t>
      </w:r>
      <w:r w:rsidRPr="00774C56">
        <w:rPr>
          <w:rFonts w:ascii="Arial" w:hAnsi="Arial" w:cs="Arial"/>
          <w:sz w:val="22"/>
          <w:szCs w:val="22"/>
          <w:lang w:val="sr-Latn-RS"/>
        </w:rPr>
        <w:t>рошков</w:t>
      </w:r>
      <w:r w:rsidRPr="00774C56">
        <w:rPr>
          <w:rFonts w:ascii="Arial" w:hAnsi="Arial" w:cs="Arial"/>
          <w:sz w:val="22"/>
          <w:szCs w:val="22"/>
        </w:rPr>
        <w:t>е</w:t>
      </w:r>
      <w:r w:rsidRPr="00774C56">
        <w:rPr>
          <w:rFonts w:ascii="Arial" w:hAnsi="Arial" w:cs="Arial"/>
          <w:sz w:val="22"/>
          <w:szCs w:val="22"/>
          <w:lang w:val="sr-Latn-RS"/>
        </w:rPr>
        <w:t xml:space="preserve"> плаћања такси </w:t>
      </w:r>
      <w:r w:rsidRPr="00774C56">
        <w:rPr>
          <w:rFonts w:ascii="Arial" w:hAnsi="Arial" w:cs="Arial"/>
          <w:sz w:val="22"/>
          <w:szCs w:val="22"/>
        </w:rPr>
        <w:t xml:space="preserve">и свих осталих дажбина </w:t>
      </w:r>
      <w:r w:rsidRPr="00774C56">
        <w:rPr>
          <w:rFonts w:ascii="Arial" w:hAnsi="Arial" w:cs="Arial"/>
          <w:sz w:val="22"/>
          <w:szCs w:val="22"/>
          <w:lang w:val="sr-Latn-RS"/>
        </w:rPr>
        <w:t xml:space="preserve">у сврху </w:t>
      </w:r>
      <w:r w:rsidR="00DD7A36" w:rsidRPr="00774C56">
        <w:rPr>
          <w:rFonts w:ascii="Arial" w:hAnsi="Arial" w:cs="Arial"/>
          <w:sz w:val="22"/>
          <w:szCs w:val="22"/>
        </w:rPr>
        <w:t>прибављања</w:t>
      </w:r>
      <w:r w:rsidRPr="00774C56">
        <w:rPr>
          <w:rFonts w:ascii="Arial" w:hAnsi="Arial" w:cs="Arial"/>
          <w:sz w:val="22"/>
          <w:szCs w:val="22"/>
          <w:lang w:val="sr-Latn-RS"/>
        </w:rPr>
        <w:t xml:space="preserve"> дозвола и сагласности</w:t>
      </w:r>
      <w:r w:rsidRPr="00774C56">
        <w:rPr>
          <w:rFonts w:ascii="Arial" w:hAnsi="Arial" w:cs="Arial"/>
          <w:sz w:val="22"/>
          <w:szCs w:val="22"/>
        </w:rPr>
        <w:t xml:space="preserve"> над</w:t>
      </w:r>
      <w:r w:rsidRPr="00774C56">
        <w:rPr>
          <w:rFonts w:ascii="Arial" w:hAnsi="Arial" w:cs="Arial"/>
          <w:sz w:val="22"/>
          <w:szCs w:val="22"/>
          <w:lang w:val="sr-Latn-RS"/>
        </w:rPr>
        <w:t xml:space="preserve">лежним органима </w:t>
      </w:r>
      <w:r w:rsidRPr="00774C56">
        <w:rPr>
          <w:rFonts w:ascii="Arial" w:hAnsi="Arial" w:cs="Arial"/>
          <w:sz w:val="22"/>
          <w:szCs w:val="22"/>
        </w:rPr>
        <w:t xml:space="preserve">сноси изабрани </w:t>
      </w:r>
      <w:r w:rsidR="000F4659" w:rsidRPr="00774C56">
        <w:rPr>
          <w:rFonts w:ascii="Arial" w:hAnsi="Arial" w:cs="Arial"/>
          <w:sz w:val="22"/>
          <w:szCs w:val="22"/>
        </w:rPr>
        <w:t>П</w:t>
      </w:r>
      <w:r w:rsidRPr="00774C56">
        <w:rPr>
          <w:rFonts w:ascii="Arial" w:hAnsi="Arial" w:cs="Arial"/>
          <w:sz w:val="22"/>
          <w:szCs w:val="22"/>
        </w:rPr>
        <w:t>онуђач</w:t>
      </w:r>
      <w:r w:rsidRPr="00774C56">
        <w:rPr>
          <w:rFonts w:ascii="Arial" w:hAnsi="Arial" w:cs="Arial"/>
          <w:color w:val="000000"/>
          <w:sz w:val="22"/>
          <w:szCs w:val="22"/>
          <w:lang w:val="sr-Latn-RS"/>
        </w:rPr>
        <w:t>.</w:t>
      </w:r>
      <w:r w:rsidRPr="00774C56">
        <w:rPr>
          <w:rFonts w:ascii="Arial" w:hAnsi="Arial" w:cs="Arial"/>
          <w:color w:val="000000"/>
          <w:sz w:val="22"/>
          <w:szCs w:val="22"/>
        </w:rPr>
        <w:t xml:space="preserve"> </w:t>
      </w:r>
    </w:p>
    <w:p w14:paraId="51C9B729" w14:textId="77777777" w:rsidR="00645606" w:rsidRPr="00774C56" w:rsidRDefault="00645606" w:rsidP="00D4579F">
      <w:pPr>
        <w:spacing w:after="120"/>
        <w:jc w:val="both"/>
        <w:rPr>
          <w:rFonts w:ascii="Arial" w:hAnsi="Arial" w:cs="Arial"/>
          <w:iCs/>
          <w:sz w:val="22"/>
          <w:szCs w:val="22"/>
        </w:rPr>
      </w:pPr>
      <w:r w:rsidRPr="00774C56">
        <w:rPr>
          <w:rFonts w:ascii="Arial" w:hAnsi="Arial" w:cs="Arial"/>
          <w:sz w:val="22"/>
          <w:szCs w:val="22"/>
        </w:rPr>
        <w:t>Ако је у понуди исказана неуобичајено ниска цена, наручилац ће поступити у складу са чланом 92. Закона.</w:t>
      </w:r>
    </w:p>
    <w:p w14:paraId="42847829" w14:textId="77777777" w:rsidR="00772421" w:rsidRPr="00774C56" w:rsidRDefault="00772421" w:rsidP="00BE26E9">
      <w:pPr>
        <w:pStyle w:val="ListParagraph"/>
        <w:numPr>
          <w:ilvl w:val="0"/>
          <w:numId w:val="23"/>
        </w:numPr>
        <w:spacing w:before="240" w:after="120" w:line="240" w:lineRule="auto"/>
        <w:ind w:left="425" w:hanging="425"/>
        <w:jc w:val="both"/>
        <w:rPr>
          <w:rFonts w:ascii="Arial" w:hAnsi="Arial" w:cs="Arial"/>
          <w:b/>
          <w:i/>
          <w:iCs/>
          <w:sz w:val="22"/>
          <w:szCs w:val="22"/>
        </w:rPr>
      </w:pPr>
      <w:r w:rsidRPr="00774C56">
        <w:rPr>
          <w:rFonts w:ascii="Arial" w:hAnsi="Arial" w:cs="Arial"/>
          <w:b/>
          <w:i/>
          <w:iCs/>
          <w:sz w:val="22"/>
          <w:szCs w:val="22"/>
        </w:rPr>
        <w:t>ПОДАЦИ О ВРСТИ, САДРЖИНИ, НАЧИНУ ПОДНОШЕЊА, ВИСИНИ И РОКОВИМА ОБЕЗБЕЂЕЊА</w:t>
      </w:r>
      <w:r w:rsidRPr="00774C56">
        <w:rPr>
          <w:rFonts w:ascii="Arial" w:hAnsi="Arial" w:cs="Arial"/>
          <w:b/>
          <w:i/>
          <w:iCs/>
          <w:color w:val="FF0000"/>
          <w:sz w:val="22"/>
          <w:szCs w:val="22"/>
          <w:lang w:val="sr-Cyrl-RS"/>
        </w:rPr>
        <w:t xml:space="preserve"> </w:t>
      </w:r>
      <w:r w:rsidRPr="00774C56">
        <w:rPr>
          <w:rFonts w:ascii="Arial" w:hAnsi="Arial" w:cs="Arial"/>
          <w:b/>
          <w:i/>
          <w:iCs/>
          <w:sz w:val="22"/>
          <w:szCs w:val="22"/>
          <w:lang w:val="sr-Cyrl-RS"/>
        </w:rPr>
        <w:t>ФИНАНСИЈСКОГ</w:t>
      </w:r>
      <w:r w:rsidRPr="00774C56">
        <w:rPr>
          <w:rFonts w:ascii="Arial" w:hAnsi="Arial" w:cs="Arial"/>
          <w:b/>
          <w:i/>
          <w:iCs/>
          <w:sz w:val="22"/>
          <w:szCs w:val="22"/>
        </w:rPr>
        <w:t xml:space="preserve"> ИСПУЊЕЊА ОБАВЕЗА ПОНУЂАЧА</w:t>
      </w:r>
    </w:p>
    <w:p w14:paraId="6F0295AF" w14:textId="73B1AE95" w:rsidR="000F4659" w:rsidRPr="00D63ECA" w:rsidRDefault="00896511" w:rsidP="00BE26E9">
      <w:pPr>
        <w:pStyle w:val="ListParagraph"/>
        <w:numPr>
          <w:ilvl w:val="1"/>
          <w:numId w:val="23"/>
        </w:numPr>
        <w:spacing w:before="120" w:after="120" w:line="240" w:lineRule="auto"/>
        <w:ind w:left="1077"/>
        <w:jc w:val="both"/>
        <w:rPr>
          <w:rFonts w:ascii="Arial" w:hAnsi="Arial" w:cs="Arial"/>
          <w:b/>
          <w:i/>
          <w:iCs/>
          <w:sz w:val="22"/>
          <w:szCs w:val="22"/>
          <w:u w:val="single"/>
          <w:lang w:val="sr-Cyrl-RS"/>
        </w:rPr>
      </w:pPr>
      <w:r w:rsidRPr="00D63ECA">
        <w:rPr>
          <w:rFonts w:ascii="Arial" w:eastAsia="TimesNewRomanPSMT" w:hAnsi="Arial" w:cs="Arial"/>
          <w:b/>
          <w:bCs/>
          <w:i/>
          <w:iCs/>
          <w:sz w:val="22"/>
          <w:szCs w:val="22"/>
          <w:u w:val="single"/>
        </w:rPr>
        <w:t>Понуђач је дужан да у</w:t>
      </w:r>
      <w:r w:rsidR="00DD7A36" w:rsidRPr="00D63ECA">
        <w:rPr>
          <w:rFonts w:ascii="Arial" w:eastAsia="TimesNewRomanPSMT" w:hAnsi="Arial" w:cs="Arial"/>
          <w:b/>
          <w:bCs/>
          <w:i/>
          <w:iCs/>
          <w:sz w:val="22"/>
          <w:szCs w:val="22"/>
          <w:u w:val="single"/>
          <w:lang w:val="sr-Cyrl-RS"/>
        </w:rPr>
        <w:t>з</w:t>
      </w:r>
      <w:r w:rsidRPr="00D63ECA">
        <w:rPr>
          <w:rFonts w:ascii="Arial" w:eastAsia="TimesNewRomanPSMT" w:hAnsi="Arial" w:cs="Arial"/>
          <w:b/>
          <w:bCs/>
          <w:i/>
          <w:iCs/>
          <w:sz w:val="22"/>
          <w:szCs w:val="22"/>
          <w:u w:val="single"/>
        </w:rPr>
        <w:t xml:space="preserve"> понуд</w:t>
      </w:r>
      <w:r w:rsidR="004A21E4" w:rsidRPr="00D63ECA">
        <w:rPr>
          <w:rFonts w:ascii="Arial" w:eastAsia="TimesNewRomanPSMT" w:hAnsi="Arial" w:cs="Arial"/>
          <w:b/>
          <w:bCs/>
          <w:i/>
          <w:iCs/>
          <w:sz w:val="22"/>
          <w:szCs w:val="22"/>
          <w:u w:val="single"/>
          <w:lang w:val="sr-Cyrl-RS"/>
        </w:rPr>
        <w:t>у</w:t>
      </w:r>
      <w:r w:rsidRPr="00D63ECA">
        <w:rPr>
          <w:rFonts w:ascii="Arial" w:eastAsia="TimesNewRomanPSMT" w:hAnsi="Arial" w:cs="Arial"/>
          <w:b/>
          <w:bCs/>
          <w:i/>
          <w:iCs/>
          <w:sz w:val="22"/>
          <w:szCs w:val="22"/>
          <w:u w:val="single"/>
        </w:rPr>
        <w:t xml:space="preserve"> достави </w:t>
      </w:r>
      <w:r w:rsidRPr="00D63ECA">
        <w:rPr>
          <w:rFonts w:ascii="Arial" w:eastAsia="TimesNewRomanPSMT" w:hAnsi="Arial" w:cs="Arial"/>
          <w:b/>
          <w:bCs/>
          <w:i/>
          <w:iCs/>
          <w:sz w:val="22"/>
          <w:szCs w:val="22"/>
          <w:u w:val="single"/>
          <w:lang w:val="sr-Cyrl-RS"/>
        </w:rPr>
        <w:t xml:space="preserve"> </w:t>
      </w:r>
      <w:r w:rsidRPr="00D63ECA">
        <w:rPr>
          <w:rFonts w:ascii="Arial" w:hAnsi="Arial" w:cs="Arial"/>
          <w:b/>
          <w:i/>
          <w:iCs/>
          <w:sz w:val="22"/>
          <w:szCs w:val="22"/>
          <w:u w:val="single"/>
          <w:lang w:val="sr-Cyrl-RS"/>
        </w:rPr>
        <w:t>банкарску гаранцију за озбиљност</w:t>
      </w:r>
    </w:p>
    <w:p w14:paraId="02839294" w14:textId="2F9F5D81" w:rsidR="00A04040" w:rsidRPr="00D63ECA" w:rsidRDefault="00A04040" w:rsidP="00A04040">
      <w:pPr>
        <w:spacing w:before="120" w:after="120" w:line="240" w:lineRule="auto"/>
        <w:ind w:left="369" w:firstLine="708"/>
        <w:jc w:val="both"/>
        <w:rPr>
          <w:rFonts w:ascii="Arial" w:hAnsi="Arial" w:cs="Arial"/>
          <w:b/>
          <w:i/>
          <w:iCs/>
          <w:color w:val="000000" w:themeColor="text1"/>
          <w:sz w:val="22"/>
          <w:szCs w:val="22"/>
          <w:u w:val="single"/>
          <w:lang w:val="sr-Cyrl-RS"/>
        </w:rPr>
      </w:pPr>
      <w:r w:rsidRPr="00D63ECA">
        <w:rPr>
          <w:rFonts w:ascii="Arial" w:hAnsi="Arial" w:cs="Arial"/>
          <w:b/>
          <w:i/>
          <w:iCs/>
          <w:color w:val="000000" w:themeColor="text1"/>
          <w:sz w:val="22"/>
          <w:szCs w:val="22"/>
          <w:u w:val="single"/>
          <w:lang w:val="sr-Cyrl-RS"/>
        </w:rPr>
        <w:t>понуде:</w:t>
      </w:r>
    </w:p>
    <w:p w14:paraId="7ABC4FDA" w14:textId="77777777" w:rsidR="006F3A44" w:rsidRPr="006F3A44" w:rsidRDefault="00A04040" w:rsidP="006F3A44">
      <w:pPr>
        <w:spacing w:after="120" w:line="240" w:lineRule="auto"/>
        <w:jc w:val="both"/>
        <w:rPr>
          <w:rFonts w:ascii="Arial" w:eastAsia="Times New Roman" w:hAnsi="Arial" w:cs="Arial"/>
          <w:sz w:val="22"/>
          <w:szCs w:val="22"/>
          <w:lang w:val="sr-Cyrl-RS"/>
        </w:rPr>
      </w:pPr>
      <w:r w:rsidRPr="00D63ECA">
        <w:rPr>
          <w:rFonts w:ascii="Arial" w:hAnsi="Arial" w:cs="Arial"/>
          <w:iCs/>
          <w:color w:val="000000" w:themeColor="text1"/>
          <w:sz w:val="22"/>
          <w:szCs w:val="22"/>
          <w:lang w:val="sr-Cyrl-RS"/>
        </w:rPr>
        <w:t xml:space="preserve">Сваки понуђач је дужан да </w:t>
      </w:r>
      <w:r w:rsidRPr="00D63ECA">
        <w:rPr>
          <w:rFonts w:ascii="Arial" w:hAnsi="Arial" w:cs="Arial"/>
          <w:b/>
          <w:iCs/>
          <w:color w:val="000000" w:themeColor="text1"/>
          <w:sz w:val="22"/>
          <w:szCs w:val="22"/>
          <w:lang w:val="sr-Cyrl-RS"/>
        </w:rPr>
        <w:t>уз понуду достави банкарску гаранцију за озбиљност понуде</w:t>
      </w:r>
      <w:r w:rsidRPr="00D63ECA">
        <w:rPr>
          <w:rFonts w:ascii="Arial" w:hAnsi="Arial" w:cs="Arial"/>
          <w:iCs/>
          <w:color w:val="000000" w:themeColor="text1"/>
          <w:sz w:val="22"/>
          <w:szCs w:val="22"/>
          <w:lang w:val="sr-Cyrl-RS"/>
        </w:rPr>
        <w:t xml:space="preserve">, која се издаје у висини од 2% од понуђене цене без ПДВ-а. Банкарска гаранција за озбиљност понуде мора бити са клаузулом: неопозиво и безусловно  ''на први позив'' и ''без приговора'' и трајати 5 (пет) дана дуже од рока важења понуде. Пунуђач </w:t>
      </w:r>
      <w:r w:rsidRPr="00D63ECA">
        <w:rPr>
          <w:rFonts w:ascii="Arial" w:eastAsia="Times New Roman" w:hAnsi="Arial" w:cs="Arial"/>
          <w:color w:val="000000" w:themeColor="text1"/>
          <w:sz w:val="22"/>
          <w:szCs w:val="22"/>
        </w:rPr>
        <w:t xml:space="preserve">је дужан да уз банкарску гаранцију достави </w:t>
      </w:r>
      <w:r w:rsidR="00DF5A49" w:rsidRPr="00D63ECA">
        <w:rPr>
          <w:rFonts w:ascii="Arial" w:eastAsia="Times New Roman" w:hAnsi="Arial" w:cs="Arial"/>
          <w:color w:val="000000" w:themeColor="text1"/>
          <w:sz w:val="22"/>
          <w:szCs w:val="22"/>
          <w:lang w:val="sr-Cyrl-RS"/>
        </w:rPr>
        <w:t xml:space="preserve">фотокопију </w:t>
      </w:r>
      <w:r w:rsidRPr="00D63ECA">
        <w:rPr>
          <w:rFonts w:ascii="Arial" w:eastAsia="Times New Roman" w:hAnsi="Arial" w:cs="Arial"/>
          <w:color w:val="000000" w:themeColor="text1"/>
          <w:sz w:val="22"/>
          <w:szCs w:val="22"/>
        </w:rPr>
        <w:t>картон</w:t>
      </w:r>
      <w:r w:rsidR="00DF5A49" w:rsidRPr="00D63ECA">
        <w:rPr>
          <w:rFonts w:ascii="Arial" w:eastAsia="Times New Roman" w:hAnsi="Arial" w:cs="Arial"/>
          <w:color w:val="000000" w:themeColor="text1"/>
          <w:sz w:val="22"/>
          <w:szCs w:val="22"/>
          <w:lang w:val="sr-Cyrl-RS"/>
        </w:rPr>
        <w:t>а</w:t>
      </w:r>
      <w:r w:rsidRPr="00D63ECA">
        <w:rPr>
          <w:rFonts w:ascii="Arial" w:eastAsia="Times New Roman" w:hAnsi="Arial" w:cs="Arial"/>
          <w:color w:val="000000" w:themeColor="text1"/>
          <w:sz w:val="22"/>
          <w:szCs w:val="22"/>
        </w:rPr>
        <w:t xml:space="preserve"> депонованих потписа </w:t>
      </w:r>
      <w:r w:rsidRPr="00D63ECA">
        <w:rPr>
          <w:rFonts w:ascii="Arial" w:eastAsia="Times New Roman" w:hAnsi="Arial" w:cs="Arial"/>
          <w:color w:val="000000" w:themeColor="text1"/>
          <w:sz w:val="22"/>
          <w:szCs w:val="22"/>
          <w:lang w:val="sr-Cyrl-RS"/>
        </w:rPr>
        <w:t>овлашћених лица за потписивање банкарске гаранције</w:t>
      </w:r>
      <w:r w:rsidR="006F3A44">
        <w:rPr>
          <w:rFonts w:ascii="Arial" w:eastAsia="Times New Roman" w:hAnsi="Arial" w:cs="Arial"/>
          <w:color w:val="000000" w:themeColor="text1"/>
          <w:sz w:val="22"/>
          <w:szCs w:val="22"/>
        </w:rPr>
        <w:t xml:space="preserve"> </w:t>
      </w:r>
      <w:r w:rsidR="006F3A44" w:rsidRPr="006F3A44">
        <w:rPr>
          <w:rFonts w:ascii="Arial" w:eastAsia="Times New Roman" w:hAnsi="Arial" w:cs="Arial"/>
          <w:sz w:val="22"/>
          <w:szCs w:val="22"/>
          <w:lang w:val="sr-Cyrl-RS"/>
        </w:rPr>
        <w:t>оверену од стране пословне банке, с тим да овера не сме бити старија од датума објаве позива за подношење понуда за предметну јавну набавку.</w:t>
      </w:r>
    </w:p>
    <w:p w14:paraId="518D38D9" w14:textId="77777777" w:rsidR="00A04040" w:rsidRPr="00774C56" w:rsidRDefault="00A04040" w:rsidP="00A04040">
      <w:pPr>
        <w:spacing w:after="120" w:line="240" w:lineRule="auto"/>
        <w:jc w:val="both"/>
        <w:rPr>
          <w:rFonts w:ascii="Arial" w:hAnsi="Arial" w:cs="Arial"/>
          <w:iCs/>
          <w:sz w:val="22"/>
          <w:szCs w:val="22"/>
          <w:lang w:val="sr-Cyrl-RS"/>
        </w:rPr>
      </w:pPr>
      <w:r w:rsidRPr="00D63ECA">
        <w:rPr>
          <w:rFonts w:ascii="Arial" w:hAnsi="Arial" w:cs="Arial"/>
          <w:iCs/>
          <w:sz w:val="22"/>
          <w:szCs w:val="22"/>
          <w:lang w:val="sr-Cyrl-RS"/>
        </w:rPr>
        <w:t>Наручилац ће уновчити гаранцију дату уз</w:t>
      </w:r>
      <w:r w:rsidRPr="00774C56">
        <w:rPr>
          <w:rFonts w:ascii="Arial" w:hAnsi="Arial" w:cs="Arial"/>
          <w:iCs/>
          <w:sz w:val="22"/>
          <w:szCs w:val="22"/>
          <w:lang w:val="sr-Cyrl-RS"/>
        </w:rPr>
        <w:t xml:space="preserve"> понуду у следећим случајевима:</w:t>
      </w:r>
    </w:p>
    <w:p w14:paraId="31CABAA5" w14:textId="77777777" w:rsidR="00A04040" w:rsidRPr="00774C56" w:rsidRDefault="00A04040" w:rsidP="00BE26E9">
      <w:pPr>
        <w:pStyle w:val="ListParagraph"/>
        <w:numPr>
          <w:ilvl w:val="0"/>
          <w:numId w:val="9"/>
        </w:numPr>
        <w:spacing w:after="120" w:line="240" w:lineRule="auto"/>
        <w:ind w:left="567" w:hanging="567"/>
        <w:jc w:val="both"/>
        <w:rPr>
          <w:rFonts w:ascii="Arial" w:eastAsia="TimesNewRomanPSMT" w:hAnsi="Arial" w:cs="Arial"/>
          <w:bCs/>
          <w:iCs/>
          <w:color w:val="auto"/>
          <w:sz w:val="22"/>
          <w:szCs w:val="22"/>
        </w:rPr>
      </w:pPr>
      <w:r w:rsidRPr="00774C56">
        <w:rPr>
          <w:rFonts w:ascii="Arial" w:eastAsia="TimesNewRomanPSMT" w:hAnsi="Arial" w:cs="Arial"/>
          <w:bCs/>
          <w:iCs/>
          <w:color w:val="auto"/>
          <w:sz w:val="22"/>
          <w:szCs w:val="22"/>
          <w:lang w:val="sr-Cyrl-RS"/>
        </w:rPr>
        <w:t xml:space="preserve">уколико </w:t>
      </w:r>
      <w:r w:rsidRPr="00774C56">
        <w:rPr>
          <w:rFonts w:ascii="Arial" w:eastAsia="TimesNewRomanPSMT" w:hAnsi="Arial" w:cs="Arial"/>
          <w:bCs/>
          <w:iCs/>
          <w:color w:val="auto"/>
          <w:sz w:val="22"/>
          <w:szCs w:val="22"/>
        </w:rPr>
        <w:t>понуђач након истека рока за подношење понуда повуче, опозове или измени своју понуду;</w:t>
      </w:r>
      <w:r w:rsidRPr="00774C56">
        <w:rPr>
          <w:rFonts w:ascii="Arial" w:eastAsia="TimesNewRomanPSMT" w:hAnsi="Arial" w:cs="Arial"/>
          <w:bCs/>
          <w:iCs/>
          <w:color w:val="auto"/>
          <w:sz w:val="22"/>
          <w:szCs w:val="22"/>
          <w:lang w:val="sr-Cyrl-RS"/>
        </w:rPr>
        <w:t xml:space="preserve"> </w:t>
      </w:r>
    </w:p>
    <w:p w14:paraId="49670F4D" w14:textId="77777777" w:rsidR="00A04040" w:rsidRPr="00774C56" w:rsidRDefault="00A04040" w:rsidP="00BE26E9">
      <w:pPr>
        <w:pStyle w:val="ListParagraph"/>
        <w:numPr>
          <w:ilvl w:val="0"/>
          <w:numId w:val="9"/>
        </w:numPr>
        <w:spacing w:after="120" w:line="240" w:lineRule="auto"/>
        <w:ind w:left="567" w:hanging="567"/>
        <w:jc w:val="both"/>
        <w:rPr>
          <w:rFonts w:ascii="Arial" w:eastAsia="TimesNewRomanPSMT" w:hAnsi="Arial" w:cs="Arial"/>
          <w:bCs/>
          <w:iCs/>
          <w:color w:val="auto"/>
          <w:sz w:val="22"/>
          <w:szCs w:val="22"/>
        </w:rPr>
      </w:pPr>
      <w:r w:rsidRPr="00774C56">
        <w:rPr>
          <w:rFonts w:ascii="Arial" w:eastAsia="TimesNewRomanPSMT" w:hAnsi="Arial" w:cs="Arial"/>
          <w:bCs/>
          <w:iCs/>
          <w:color w:val="auto"/>
          <w:sz w:val="22"/>
          <w:szCs w:val="22"/>
          <w:lang w:val="sr-Cyrl-RS"/>
        </w:rPr>
        <w:t>уколико</w:t>
      </w:r>
      <w:r w:rsidRPr="00774C56">
        <w:rPr>
          <w:rFonts w:ascii="Arial" w:eastAsia="TimesNewRomanPSMT" w:hAnsi="Arial" w:cs="Arial"/>
          <w:bCs/>
          <w:iCs/>
          <w:color w:val="auto"/>
          <w:sz w:val="22"/>
          <w:szCs w:val="22"/>
        </w:rPr>
        <w:t xml:space="preserve"> понуђач коме је додељен уговор благовремено не потпише уговор о јавној набавци;</w:t>
      </w:r>
    </w:p>
    <w:p w14:paraId="11C2E221" w14:textId="77777777" w:rsidR="00A04040" w:rsidRPr="00774C56" w:rsidRDefault="00A04040" w:rsidP="00BE26E9">
      <w:pPr>
        <w:pStyle w:val="ListParagraph"/>
        <w:numPr>
          <w:ilvl w:val="0"/>
          <w:numId w:val="9"/>
        </w:numPr>
        <w:spacing w:after="120" w:line="240" w:lineRule="auto"/>
        <w:ind w:left="567" w:hanging="567"/>
        <w:jc w:val="both"/>
        <w:rPr>
          <w:rFonts w:ascii="Arial" w:eastAsia="TimesNewRomanPSMT" w:hAnsi="Arial" w:cs="Arial"/>
          <w:bCs/>
          <w:iCs/>
          <w:color w:val="auto"/>
          <w:sz w:val="22"/>
          <w:szCs w:val="22"/>
        </w:rPr>
      </w:pPr>
      <w:r w:rsidRPr="00774C56">
        <w:rPr>
          <w:rFonts w:ascii="Arial" w:eastAsia="TimesNewRomanPSMT" w:hAnsi="Arial" w:cs="Arial"/>
          <w:bCs/>
          <w:iCs/>
          <w:color w:val="auto"/>
          <w:sz w:val="22"/>
          <w:szCs w:val="22"/>
          <w:lang w:val="sr-Cyrl-RS"/>
        </w:rPr>
        <w:t>уколико</w:t>
      </w:r>
      <w:r w:rsidRPr="00774C56">
        <w:rPr>
          <w:rFonts w:ascii="Arial" w:eastAsia="TimesNewRomanPSMT" w:hAnsi="Arial" w:cs="Arial"/>
          <w:bCs/>
          <w:iCs/>
          <w:color w:val="auto"/>
          <w:sz w:val="22"/>
          <w:szCs w:val="22"/>
        </w:rPr>
        <w:t xml:space="preserve"> понуђач коме је додељен уговор</w:t>
      </w:r>
      <w:r w:rsidRPr="00774C56">
        <w:rPr>
          <w:rFonts w:ascii="Arial" w:hAnsi="Arial" w:cs="Arial"/>
          <w:iCs/>
          <w:color w:val="auto"/>
          <w:sz w:val="22"/>
          <w:szCs w:val="22"/>
        </w:rPr>
        <w:t xml:space="preserve"> не </w:t>
      </w:r>
      <w:r w:rsidRPr="00774C56">
        <w:rPr>
          <w:rFonts w:ascii="Arial" w:hAnsi="Arial" w:cs="Arial"/>
          <w:iCs/>
          <w:color w:val="auto"/>
          <w:sz w:val="22"/>
          <w:szCs w:val="22"/>
          <w:lang w:val="sr-Cyrl-RS"/>
        </w:rPr>
        <w:t>достави</w:t>
      </w:r>
      <w:r w:rsidRPr="00774C56">
        <w:rPr>
          <w:rFonts w:ascii="Arial" w:hAnsi="Arial" w:cs="Arial"/>
          <w:iCs/>
          <w:color w:val="auto"/>
          <w:sz w:val="22"/>
          <w:szCs w:val="22"/>
        </w:rPr>
        <w:t xml:space="preserve"> </w:t>
      </w:r>
      <w:r w:rsidRPr="00774C56">
        <w:rPr>
          <w:rFonts w:ascii="Arial" w:hAnsi="Arial" w:cs="Arial"/>
          <w:iCs/>
          <w:color w:val="auto"/>
          <w:sz w:val="22"/>
          <w:szCs w:val="22"/>
          <w:lang w:val="sr-Cyrl-CS"/>
        </w:rPr>
        <w:t>средство обезбеђења</w:t>
      </w:r>
      <w:r w:rsidRPr="00774C56">
        <w:rPr>
          <w:rFonts w:ascii="Arial" w:hAnsi="Arial" w:cs="Arial"/>
          <w:iCs/>
          <w:color w:val="auto"/>
          <w:sz w:val="22"/>
          <w:szCs w:val="22"/>
        </w:rPr>
        <w:t xml:space="preserve"> за </w:t>
      </w:r>
      <w:r w:rsidRPr="00774C56">
        <w:rPr>
          <w:rFonts w:ascii="Arial" w:hAnsi="Arial" w:cs="Arial"/>
          <w:iCs/>
          <w:color w:val="auto"/>
          <w:sz w:val="22"/>
          <w:szCs w:val="22"/>
          <w:lang w:val="sr-Cyrl-RS"/>
        </w:rPr>
        <w:t xml:space="preserve">повраћај аванса и за </w:t>
      </w:r>
      <w:r w:rsidRPr="00774C56">
        <w:rPr>
          <w:rFonts w:ascii="Arial" w:hAnsi="Arial" w:cs="Arial"/>
          <w:iCs/>
          <w:color w:val="auto"/>
          <w:sz w:val="22"/>
          <w:szCs w:val="22"/>
        </w:rPr>
        <w:t>добро извршење посла у складу са захтевима из конкурсне документације.</w:t>
      </w:r>
    </w:p>
    <w:p w14:paraId="7C69C7B4" w14:textId="77777777" w:rsidR="00A04040" w:rsidRPr="00774C56" w:rsidRDefault="00A04040" w:rsidP="00A04040">
      <w:pPr>
        <w:pStyle w:val="ListParagraph"/>
        <w:spacing w:after="120" w:line="240" w:lineRule="auto"/>
        <w:ind w:left="0"/>
        <w:jc w:val="both"/>
        <w:rPr>
          <w:rFonts w:ascii="Arial" w:eastAsia="TimesNewRomanPSMT" w:hAnsi="Arial" w:cs="Arial"/>
          <w:bCs/>
          <w:iCs/>
          <w:color w:val="auto"/>
          <w:sz w:val="22"/>
          <w:szCs w:val="22"/>
        </w:rPr>
      </w:pPr>
      <w:r w:rsidRPr="00774C56">
        <w:rPr>
          <w:rFonts w:ascii="Arial" w:eastAsia="TimesNewRomanPSMT" w:hAnsi="Arial" w:cs="Arial"/>
          <w:bCs/>
          <w:iCs/>
          <w:color w:val="auto"/>
          <w:sz w:val="22"/>
          <w:szCs w:val="22"/>
        </w:rPr>
        <w:t xml:space="preserve">Наручилац ће вратити </w:t>
      </w:r>
      <w:r w:rsidRPr="00774C56">
        <w:rPr>
          <w:rFonts w:ascii="Arial" w:eastAsia="TimesNewRomanPSMT" w:hAnsi="Arial" w:cs="Arial"/>
          <w:bCs/>
          <w:iCs/>
          <w:color w:val="auto"/>
          <w:sz w:val="22"/>
          <w:szCs w:val="22"/>
          <w:lang w:val="sr-Cyrl-CS"/>
        </w:rPr>
        <w:t>банкарску гаранцију</w:t>
      </w:r>
      <w:r w:rsidRPr="00774C56">
        <w:rPr>
          <w:rFonts w:ascii="Arial" w:eastAsia="TimesNewRomanPSMT" w:hAnsi="Arial" w:cs="Arial"/>
          <w:bCs/>
          <w:iCs/>
          <w:color w:val="auto"/>
          <w:sz w:val="22"/>
          <w:szCs w:val="22"/>
        </w:rPr>
        <w:t xml:space="preserve"> понуђачима са којима није закључен уговор, одмах по закључењу уговора са изабраним понуђачем.</w:t>
      </w:r>
    </w:p>
    <w:p w14:paraId="011F3BAE" w14:textId="77777777" w:rsidR="00A04040" w:rsidRPr="00D63ECA" w:rsidRDefault="00A04040" w:rsidP="00A04040">
      <w:pPr>
        <w:spacing w:before="120" w:after="120" w:line="240" w:lineRule="auto"/>
        <w:ind w:left="357"/>
        <w:jc w:val="both"/>
        <w:rPr>
          <w:rFonts w:ascii="Arial" w:eastAsia="TimesNewRomanPSMT" w:hAnsi="Arial" w:cs="Arial"/>
          <w:bCs/>
          <w:iCs/>
          <w:color w:val="000000" w:themeColor="text1"/>
          <w:sz w:val="22"/>
          <w:szCs w:val="22"/>
          <w:lang w:val="sr-Cyrl-CS"/>
        </w:rPr>
      </w:pPr>
      <w:r w:rsidRPr="00D63ECA">
        <w:rPr>
          <w:rFonts w:ascii="Arial" w:eastAsia="TimesNewRomanPSMT" w:hAnsi="Arial" w:cs="Arial"/>
          <w:bCs/>
          <w:iCs/>
          <w:color w:val="000000" w:themeColor="text1"/>
          <w:sz w:val="22"/>
          <w:szCs w:val="22"/>
        </w:rPr>
        <w:t xml:space="preserve">Уколико понуђач не достави </w:t>
      </w:r>
      <w:r w:rsidRPr="00D63ECA">
        <w:rPr>
          <w:rFonts w:ascii="Arial" w:eastAsia="TimesNewRomanPSMT" w:hAnsi="Arial" w:cs="Arial"/>
          <w:bCs/>
          <w:iCs/>
          <w:color w:val="000000" w:themeColor="text1"/>
          <w:sz w:val="22"/>
          <w:szCs w:val="22"/>
          <w:lang w:val="sr-Cyrl-CS"/>
        </w:rPr>
        <w:t>банкарску гаранцију</w:t>
      </w:r>
      <w:r w:rsidRPr="00D63ECA">
        <w:rPr>
          <w:rFonts w:ascii="Arial" w:eastAsia="TimesNewRomanPSMT" w:hAnsi="Arial" w:cs="Arial"/>
          <w:bCs/>
          <w:iCs/>
          <w:color w:val="000000" w:themeColor="text1"/>
          <w:sz w:val="22"/>
          <w:szCs w:val="22"/>
        </w:rPr>
        <w:t xml:space="preserve"> понуда ће бити одбијена као неприхватљива</w:t>
      </w:r>
      <w:r w:rsidRPr="00D63ECA">
        <w:rPr>
          <w:rFonts w:ascii="Arial" w:eastAsia="TimesNewRomanPSMT" w:hAnsi="Arial" w:cs="Arial"/>
          <w:bCs/>
          <w:iCs/>
          <w:color w:val="000000" w:themeColor="text1"/>
          <w:sz w:val="22"/>
          <w:szCs w:val="22"/>
          <w:lang w:val="sr-Cyrl-CS"/>
        </w:rPr>
        <w:t>.</w:t>
      </w:r>
    </w:p>
    <w:p w14:paraId="0FD2E3B3" w14:textId="77777777" w:rsidR="00A04040" w:rsidRPr="00D63ECA" w:rsidRDefault="00A04040" w:rsidP="00A04040">
      <w:pPr>
        <w:spacing w:before="120" w:after="120" w:line="240" w:lineRule="auto"/>
        <w:ind w:left="369" w:firstLine="708"/>
        <w:jc w:val="both"/>
        <w:rPr>
          <w:rFonts w:ascii="Arial" w:hAnsi="Arial" w:cs="Arial"/>
          <w:b/>
          <w:i/>
          <w:iCs/>
          <w:color w:val="000000" w:themeColor="text1"/>
          <w:sz w:val="22"/>
          <w:szCs w:val="22"/>
          <w:u w:val="single"/>
          <w:lang w:val="sr-Cyrl-RS"/>
        </w:rPr>
      </w:pPr>
    </w:p>
    <w:p w14:paraId="6D1944C7" w14:textId="5623248E" w:rsidR="00A04040" w:rsidRPr="00D63ECA" w:rsidRDefault="00A04040" w:rsidP="00BE26E9">
      <w:pPr>
        <w:pStyle w:val="ListParagraph"/>
        <w:numPr>
          <w:ilvl w:val="1"/>
          <w:numId w:val="23"/>
        </w:numPr>
        <w:spacing w:before="120" w:after="120" w:line="240" w:lineRule="auto"/>
        <w:ind w:left="1077"/>
        <w:jc w:val="both"/>
        <w:rPr>
          <w:rFonts w:ascii="Arial" w:hAnsi="Arial" w:cs="Arial"/>
          <w:b/>
          <w:i/>
          <w:iCs/>
          <w:color w:val="000000" w:themeColor="text1"/>
          <w:sz w:val="22"/>
          <w:szCs w:val="22"/>
          <w:u w:val="single"/>
          <w:lang w:val="sr-Cyrl-RS"/>
        </w:rPr>
      </w:pPr>
      <w:r w:rsidRPr="00D63ECA">
        <w:rPr>
          <w:rFonts w:ascii="Arial" w:eastAsia="TimesNewRomanPSMT" w:hAnsi="Arial" w:cs="Arial"/>
          <w:b/>
          <w:bCs/>
          <w:i/>
          <w:iCs/>
          <w:color w:val="000000" w:themeColor="text1"/>
          <w:sz w:val="22"/>
          <w:szCs w:val="22"/>
          <w:u w:val="single"/>
          <w:lang w:val="sr-Cyrl-CS"/>
        </w:rPr>
        <w:t xml:space="preserve">Понуђач је дужан да уз понуду достави  </w:t>
      </w:r>
      <w:r w:rsidRPr="00D63ECA">
        <w:rPr>
          <w:rFonts w:ascii="Arial" w:hAnsi="Arial" w:cs="Arial"/>
          <w:b/>
          <w:bCs/>
          <w:i/>
          <w:color w:val="000000" w:themeColor="text1"/>
          <w:sz w:val="22"/>
          <w:szCs w:val="22"/>
          <w:u w:val="single"/>
        </w:rPr>
        <w:t>o</w:t>
      </w:r>
      <w:r w:rsidRPr="00D63ECA">
        <w:rPr>
          <w:rFonts w:ascii="Arial" w:hAnsi="Arial" w:cs="Arial"/>
          <w:b/>
          <w:bCs/>
          <w:i/>
          <w:color w:val="000000" w:themeColor="text1"/>
          <w:sz w:val="22"/>
          <w:szCs w:val="22"/>
          <w:u w:val="single"/>
          <w:lang w:val="sr-Cyrl-CS"/>
        </w:rPr>
        <w:t>р</w:t>
      </w:r>
      <w:r w:rsidR="00057D37">
        <w:rPr>
          <w:rFonts w:ascii="Arial" w:hAnsi="Arial" w:cs="Arial"/>
          <w:b/>
          <w:bCs/>
          <w:i/>
          <w:color w:val="000000" w:themeColor="text1"/>
          <w:sz w:val="22"/>
          <w:szCs w:val="22"/>
          <w:u w:val="single"/>
          <w:lang w:val="sr-Cyrl-CS"/>
        </w:rPr>
        <w:t>и</w:t>
      </w:r>
      <w:r w:rsidRPr="00D63ECA">
        <w:rPr>
          <w:rFonts w:ascii="Arial" w:hAnsi="Arial" w:cs="Arial"/>
          <w:b/>
          <w:bCs/>
          <w:i/>
          <w:color w:val="000000" w:themeColor="text1"/>
          <w:sz w:val="22"/>
          <w:szCs w:val="22"/>
          <w:u w:val="single"/>
          <w:lang w:val="sr-Cyrl-CS"/>
        </w:rPr>
        <w:t>гинал писмо о намерама банке за издавање банкарске гаранције за повраћај авансног плаћања</w:t>
      </w:r>
      <w:r w:rsidRPr="00D63ECA">
        <w:rPr>
          <w:rFonts w:ascii="Arial" w:hAnsi="Arial" w:cs="Arial"/>
          <w:b/>
          <w:bCs/>
          <w:i/>
          <w:color w:val="000000" w:themeColor="text1"/>
          <w:sz w:val="22"/>
          <w:szCs w:val="22"/>
          <w:u w:val="single"/>
        </w:rPr>
        <w:t>,</w:t>
      </w:r>
      <w:r w:rsidRPr="00D63ECA">
        <w:rPr>
          <w:rFonts w:ascii="Arial" w:hAnsi="Arial" w:cs="Arial"/>
          <w:b/>
          <w:bCs/>
          <w:i/>
          <w:color w:val="000000" w:themeColor="text1"/>
          <w:sz w:val="22"/>
          <w:szCs w:val="22"/>
          <w:u w:val="single"/>
          <w:lang w:val="sr-Cyrl-CS"/>
        </w:rPr>
        <w:t xml:space="preserve"> за добро и квалитетно извршење посла</w:t>
      </w:r>
      <w:r w:rsidRPr="00D63ECA">
        <w:rPr>
          <w:rFonts w:ascii="Arial" w:hAnsi="Arial" w:cs="Arial"/>
          <w:b/>
          <w:bCs/>
          <w:i/>
          <w:color w:val="000000" w:themeColor="text1"/>
          <w:sz w:val="22"/>
          <w:szCs w:val="22"/>
          <w:u w:val="single"/>
        </w:rPr>
        <w:t>,</w:t>
      </w:r>
      <w:r w:rsidRPr="00D63ECA">
        <w:rPr>
          <w:rFonts w:ascii="Arial" w:hAnsi="Arial" w:cs="Arial"/>
          <w:b/>
          <w:bCs/>
          <w:i/>
          <w:iCs/>
          <w:color w:val="000000" w:themeColor="text1"/>
          <w:sz w:val="22"/>
          <w:szCs w:val="22"/>
          <w:u w:val="single"/>
          <w:lang w:val="sr-Cyrl-CS"/>
        </w:rPr>
        <w:t xml:space="preserve"> за отклањање недостатака у гарантном року</w:t>
      </w:r>
      <w:r w:rsidRPr="00D63ECA">
        <w:rPr>
          <w:rFonts w:ascii="Arial" w:eastAsia="TimesNewRomanPSMT" w:hAnsi="Arial" w:cs="Arial"/>
          <w:b/>
          <w:bCs/>
          <w:iCs/>
          <w:color w:val="000000" w:themeColor="text1"/>
          <w:sz w:val="22"/>
          <w:szCs w:val="22"/>
          <w:u w:val="single"/>
          <w:lang w:val="sr-Cyrl-CS"/>
        </w:rPr>
        <w:t>:</w:t>
      </w:r>
    </w:p>
    <w:p w14:paraId="654B486E" w14:textId="1D3E34D4" w:rsidR="00A04040" w:rsidRPr="00D63ECA" w:rsidRDefault="00A04040" w:rsidP="00A04040">
      <w:pPr>
        <w:spacing w:after="120"/>
        <w:ind w:left="360"/>
        <w:jc w:val="both"/>
        <w:rPr>
          <w:rFonts w:ascii="Arial" w:hAnsi="Arial" w:cs="Arial"/>
          <w:color w:val="000000" w:themeColor="text1"/>
          <w:sz w:val="22"/>
          <w:szCs w:val="22"/>
          <w:lang w:val="sr-Cyrl-RS"/>
        </w:rPr>
      </w:pPr>
      <w:r w:rsidRPr="00D63ECA">
        <w:rPr>
          <w:rFonts w:ascii="Arial" w:hAnsi="Arial" w:cs="Arial"/>
          <w:color w:val="000000" w:themeColor="text1"/>
          <w:sz w:val="22"/>
          <w:szCs w:val="22"/>
          <w:lang w:val="sr-Cyrl-CS"/>
        </w:rPr>
        <w:t>Понуђач је дужан да у понуди достави ор</w:t>
      </w:r>
      <w:r w:rsidR="00057D37">
        <w:rPr>
          <w:rFonts w:ascii="Arial" w:hAnsi="Arial" w:cs="Arial"/>
          <w:color w:val="000000" w:themeColor="text1"/>
          <w:sz w:val="22"/>
          <w:szCs w:val="22"/>
          <w:lang w:val="sr-Cyrl-CS"/>
        </w:rPr>
        <w:t>и</w:t>
      </w:r>
      <w:r w:rsidRPr="00D63ECA">
        <w:rPr>
          <w:rFonts w:ascii="Arial" w:hAnsi="Arial" w:cs="Arial"/>
          <w:color w:val="000000" w:themeColor="text1"/>
          <w:sz w:val="22"/>
          <w:szCs w:val="22"/>
          <w:lang w:val="sr-Cyrl-CS"/>
        </w:rPr>
        <w:t xml:space="preserve">гинал писмо о намерама банке за издавање банкарске гаранције </w:t>
      </w:r>
      <w:r w:rsidRPr="00D63ECA">
        <w:rPr>
          <w:rFonts w:ascii="Arial" w:hAnsi="Arial" w:cs="Arial"/>
          <w:color w:val="000000" w:themeColor="text1"/>
          <w:sz w:val="22"/>
          <w:szCs w:val="22"/>
          <w:lang w:val="sr-Cyrl-RS"/>
        </w:rPr>
        <w:t>за:</w:t>
      </w:r>
    </w:p>
    <w:p w14:paraId="14267F3A" w14:textId="77777777" w:rsidR="00A04040" w:rsidRPr="00D63ECA" w:rsidRDefault="00A04040" w:rsidP="00A04040">
      <w:pPr>
        <w:spacing w:after="120"/>
        <w:ind w:left="360"/>
        <w:rPr>
          <w:rFonts w:ascii="Arial" w:hAnsi="Arial" w:cs="Arial"/>
          <w:b/>
          <w:bCs/>
          <w:color w:val="000000" w:themeColor="text1"/>
          <w:sz w:val="22"/>
          <w:szCs w:val="22"/>
        </w:rPr>
      </w:pPr>
      <w:r w:rsidRPr="00D63ECA">
        <w:rPr>
          <w:rFonts w:ascii="Arial" w:hAnsi="Arial" w:cs="Arial"/>
          <w:b/>
          <w:bCs/>
          <w:color w:val="000000" w:themeColor="text1"/>
          <w:sz w:val="22"/>
          <w:szCs w:val="22"/>
          <w:lang w:val="sr-Cyrl-CS"/>
        </w:rPr>
        <w:t>-   повраћај авансног плаћања</w:t>
      </w:r>
      <w:r w:rsidRPr="00D63ECA">
        <w:rPr>
          <w:rFonts w:ascii="Arial" w:hAnsi="Arial" w:cs="Arial"/>
          <w:b/>
          <w:bCs/>
          <w:color w:val="000000" w:themeColor="text1"/>
          <w:sz w:val="22"/>
          <w:szCs w:val="22"/>
        </w:rPr>
        <w:t>,</w:t>
      </w:r>
    </w:p>
    <w:p w14:paraId="23EB90B0" w14:textId="77777777" w:rsidR="00A04040" w:rsidRPr="00D63ECA" w:rsidRDefault="00A04040" w:rsidP="00A04040">
      <w:pPr>
        <w:spacing w:after="120"/>
        <w:ind w:left="360"/>
        <w:rPr>
          <w:rFonts w:ascii="Arial" w:hAnsi="Arial" w:cs="Arial"/>
          <w:b/>
          <w:bCs/>
          <w:iCs/>
          <w:color w:val="000000" w:themeColor="text1"/>
          <w:sz w:val="22"/>
          <w:szCs w:val="22"/>
          <w:lang w:val="sr-Cyrl-CS"/>
        </w:rPr>
      </w:pPr>
      <w:r w:rsidRPr="00D63ECA">
        <w:rPr>
          <w:rFonts w:ascii="Arial" w:hAnsi="Arial" w:cs="Arial"/>
          <w:b/>
          <w:bCs/>
          <w:color w:val="000000" w:themeColor="text1"/>
          <w:sz w:val="22"/>
          <w:szCs w:val="22"/>
          <w:lang w:val="sr-Cyrl-RS"/>
        </w:rPr>
        <w:t>-</w:t>
      </w:r>
      <w:r w:rsidRPr="00D63ECA">
        <w:rPr>
          <w:rFonts w:ascii="Arial" w:hAnsi="Arial" w:cs="Arial"/>
          <w:b/>
          <w:bCs/>
          <w:color w:val="000000" w:themeColor="text1"/>
          <w:sz w:val="22"/>
          <w:szCs w:val="22"/>
          <w:lang w:val="sr-Cyrl-CS"/>
        </w:rPr>
        <w:t xml:space="preserve">   добро и квалитетно извршење посла</w:t>
      </w:r>
      <w:r w:rsidRPr="00D63ECA">
        <w:rPr>
          <w:rFonts w:ascii="Arial" w:hAnsi="Arial" w:cs="Arial"/>
          <w:b/>
          <w:bCs/>
          <w:color w:val="000000" w:themeColor="text1"/>
          <w:sz w:val="22"/>
          <w:szCs w:val="22"/>
        </w:rPr>
        <w:t>,</w:t>
      </w:r>
      <w:r w:rsidRPr="00D63ECA">
        <w:rPr>
          <w:rFonts w:ascii="Arial" w:hAnsi="Arial" w:cs="Arial"/>
          <w:b/>
          <w:bCs/>
          <w:iCs/>
          <w:color w:val="000000" w:themeColor="text1"/>
          <w:sz w:val="22"/>
          <w:szCs w:val="22"/>
          <w:lang w:val="sr-Cyrl-CS"/>
        </w:rPr>
        <w:t xml:space="preserve"> </w:t>
      </w:r>
    </w:p>
    <w:p w14:paraId="1F1A87C1" w14:textId="77777777" w:rsidR="00A04040" w:rsidRPr="00D63ECA" w:rsidRDefault="00A04040" w:rsidP="00A04040">
      <w:pPr>
        <w:spacing w:after="120"/>
        <w:ind w:left="360"/>
        <w:rPr>
          <w:rFonts w:ascii="Arial" w:hAnsi="Arial" w:cs="Arial"/>
          <w:b/>
          <w:bCs/>
          <w:iCs/>
          <w:color w:val="000000" w:themeColor="text1"/>
          <w:sz w:val="22"/>
          <w:szCs w:val="22"/>
        </w:rPr>
      </w:pPr>
      <w:r w:rsidRPr="00D63ECA">
        <w:rPr>
          <w:rFonts w:ascii="Arial" w:hAnsi="Arial" w:cs="Arial"/>
          <w:b/>
          <w:bCs/>
          <w:iCs/>
          <w:color w:val="000000" w:themeColor="text1"/>
          <w:sz w:val="22"/>
          <w:szCs w:val="22"/>
          <w:lang w:val="sr-Cyrl-CS"/>
        </w:rPr>
        <w:t>-   отклањање недостатака у гарантном року</w:t>
      </w:r>
      <w:r w:rsidRPr="00D63ECA">
        <w:rPr>
          <w:rFonts w:ascii="Arial" w:hAnsi="Arial" w:cs="Arial"/>
          <w:b/>
          <w:bCs/>
          <w:iCs/>
          <w:color w:val="000000" w:themeColor="text1"/>
          <w:sz w:val="22"/>
          <w:szCs w:val="22"/>
        </w:rPr>
        <w:t>.</w:t>
      </w:r>
    </w:p>
    <w:p w14:paraId="57D6CC75" w14:textId="3BAB7B0D" w:rsidR="00A04040" w:rsidRPr="00D63ECA" w:rsidRDefault="00A04040" w:rsidP="00A04040">
      <w:pPr>
        <w:spacing w:after="120"/>
        <w:ind w:left="360"/>
        <w:rPr>
          <w:rFonts w:ascii="Arial" w:hAnsi="Arial" w:cs="Arial"/>
          <w:color w:val="000000" w:themeColor="text1"/>
          <w:sz w:val="22"/>
          <w:szCs w:val="22"/>
          <w:lang w:val="sr-Cyrl-CS"/>
        </w:rPr>
      </w:pPr>
      <w:r w:rsidRPr="00D63ECA">
        <w:rPr>
          <w:rFonts w:ascii="Arial" w:hAnsi="Arial" w:cs="Arial"/>
          <w:color w:val="000000" w:themeColor="text1"/>
          <w:sz w:val="22"/>
          <w:szCs w:val="22"/>
          <w:lang w:val="sr-Cyrl-CS"/>
        </w:rPr>
        <w:t xml:space="preserve">Гаранције морају бити безусловне, неопозиве </w:t>
      </w:r>
      <w:r w:rsidRPr="00D63ECA">
        <w:rPr>
          <w:rFonts w:ascii="Arial" w:hAnsi="Arial" w:cs="Arial"/>
          <w:bCs/>
          <w:iCs/>
          <w:color w:val="000000" w:themeColor="text1"/>
          <w:sz w:val="22"/>
          <w:szCs w:val="22"/>
          <w:lang w:val="sr-Cyrl-RS"/>
        </w:rPr>
        <w:t>''без приговора</w:t>
      </w:r>
      <w:r w:rsidR="00837937" w:rsidRPr="00D63ECA">
        <w:rPr>
          <w:rFonts w:ascii="Arial" w:hAnsi="Arial" w:cs="Arial"/>
          <w:bCs/>
          <w:iCs/>
          <w:color w:val="000000" w:themeColor="text1"/>
          <w:sz w:val="22"/>
          <w:szCs w:val="22"/>
          <w:lang w:val="sr-Cyrl-RS"/>
        </w:rPr>
        <w:t xml:space="preserve"> </w:t>
      </w:r>
      <w:r w:rsidRPr="00D63ECA">
        <w:rPr>
          <w:rFonts w:ascii="Arial" w:hAnsi="Arial" w:cs="Arial"/>
          <w:bCs/>
          <w:iCs/>
          <w:color w:val="000000" w:themeColor="text1"/>
          <w:sz w:val="22"/>
          <w:szCs w:val="22"/>
          <w:lang w:val="sr-Cyrl-RS"/>
        </w:rPr>
        <w:t>'' и</w:t>
      </w:r>
      <w:r w:rsidRPr="00D63ECA">
        <w:rPr>
          <w:rFonts w:ascii="Arial" w:hAnsi="Arial" w:cs="Arial"/>
          <w:color w:val="000000" w:themeColor="text1"/>
          <w:sz w:val="22"/>
          <w:szCs w:val="22"/>
          <w:lang w:val="sr-Cyrl-CS"/>
        </w:rPr>
        <w:t>''</w:t>
      </w:r>
      <w:r w:rsidR="00837937" w:rsidRPr="00D63ECA">
        <w:rPr>
          <w:rFonts w:ascii="Arial" w:hAnsi="Arial" w:cs="Arial"/>
          <w:color w:val="000000" w:themeColor="text1"/>
          <w:sz w:val="22"/>
          <w:szCs w:val="22"/>
          <w:lang w:val="sr-Cyrl-CS"/>
        </w:rPr>
        <w:t xml:space="preserve"> </w:t>
      </w:r>
      <w:r w:rsidRPr="00D63ECA">
        <w:rPr>
          <w:rFonts w:ascii="Arial" w:hAnsi="Arial" w:cs="Arial"/>
          <w:color w:val="000000" w:themeColor="text1"/>
          <w:sz w:val="22"/>
          <w:szCs w:val="22"/>
          <w:lang w:val="sr-Cyrl-CS"/>
        </w:rPr>
        <w:t xml:space="preserve">на први позив'' </w:t>
      </w:r>
    </w:p>
    <w:p w14:paraId="666E7A12" w14:textId="77777777" w:rsidR="00A04040" w:rsidRPr="00D63ECA" w:rsidRDefault="00A04040" w:rsidP="00A04040">
      <w:pPr>
        <w:spacing w:after="120"/>
        <w:ind w:left="360"/>
        <w:jc w:val="both"/>
        <w:rPr>
          <w:rFonts w:ascii="Arial" w:hAnsi="Arial" w:cs="Arial"/>
          <w:color w:val="000000" w:themeColor="text1"/>
          <w:sz w:val="22"/>
          <w:szCs w:val="22"/>
          <w:lang w:val="sr-Cyrl-CS"/>
        </w:rPr>
      </w:pPr>
      <w:r w:rsidRPr="00D63ECA">
        <w:rPr>
          <w:rFonts w:ascii="Arial" w:hAnsi="Arial" w:cs="Arial"/>
          <w:color w:val="000000" w:themeColor="text1"/>
          <w:sz w:val="22"/>
          <w:szCs w:val="22"/>
          <w:lang w:val="sr-Cyrl-CS"/>
        </w:rPr>
        <w:t>Писмо не сме бити ограничено роком трајања (датумом) и не сме имати наведени рок трајања банкарске гаранције односно датум истека важности уговора, као ни садржину која се односи на политику банке и одредницу да писмо не преставља даљу обавезу за банку као гаранта.</w:t>
      </w:r>
    </w:p>
    <w:p w14:paraId="4BD2A619" w14:textId="77777777" w:rsidR="000F4659" w:rsidRPr="00D63ECA" w:rsidRDefault="000F4659" w:rsidP="00BE26E9">
      <w:pPr>
        <w:pStyle w:val="ListParagraph"/>
        <w:numPr>
          <w:ilvl w:val="1"/>
          <w:numId w:val="23"/>
        </w:numPr>
        <w:spacing w:before="120" w:after="120" w:line="240" w:lineRule="auto"/>
        <w:ind w:left="1077"/>
        <w:jc w:val="both"/>
        <w:rPr>
          <w:rFonts w:ascii="Arial" w:hAnsi="Arial" w:cs="Arial"/>
          <w:b/>
          <w:i/>
          <w:iCs/>
          <w:color w:val="000000" w:themeColor="text1"/>
          <w:sz w:val="22"/>
          <w:szCs w:val="22"/>
          <w:u w:val="single"/>
          <w:lang w:val="sr-Cyrl-RS"/>
        </w:rPr>
      </w:pPr>
      <w:r w:rsidRPr="00D63ECA">
        <w:rPr>
          <w:rFonts w:ascii="Arial" w:eastAsia="TimesNewRomanPSMT" w:hAnsi="Arial" w:cs="Arial"/>
          <w:b/>
          <w:bCs/>
          <w:i/>
          <w:iCs/>
          <w:color w:val="000000" w:themeColor="text1"/>
          <w:sz w:val="22"/>
          <w:szCs w:val="22"/>
          <w:u w:val="single"/>
        </w:rPr>
        <w:t>Изабрани понуђач је дужан да достави:</w:t>
      </w:r>
    </w:p>
    <w:p w14:paraId="6B3AF023" w14:textId="77777777" w:rsidR="000F4659" w:rsidRPr="00D63ECA" w:rsidRDefault="000F4659" w:rsidP="00BE26E9">
      <w:pPr>
        <w:pStyle w:val="ListParagraph"/>
        <w:numPr>
          <w:ilvl w:val="2"/>
          <w:numId w:val="23"/>
        </w:numPr>
        <w:spacing w:before="120" w:after="120" w:line="240" w:lineRule="auto"/>
        <w:jc w:val="both"/>
        <w:rPr>
          <w:rFonts w:ascii="Arial" w:hAnsi="Arial" w:cs="Arial"/>
          <w:b/>
          <w:i/>
          <w:iCs/>
          <w:color w:val="000000" w:themeColor="text1"/>
          <w:sz w:val="22"/>
          <w:szCs w:val="22"/>
          <w:u w:val="single"/>
          <w:lang w:val="sr-Cyrl-RS"/>
        </w:rPr>
      </w:pPr>
      <w:r w:rsidRPr="00D63ECA">
        <w:rPr>
          <w:rFonts w:ascii="Arial" w:eastAsia="TimesNewRomanPSMT" w:hAnsi="Arial" w:cs="Arial"/>
          <w:b/>
          <w:bCs/>
          <w:i/>
          <w:iCs/>
          <w:color w:val="000000" w:themeColor="text1"/>
          <w:sz w:val="22"/>
          <w:szCs w:val="22"/>
        </w:rPr>
        <w:t>Банкарску гаранцију за повраћај авансног плаћања</w:t>
      </w:r>
      <w:r w:rsidRPr="00D63ECA">
        <w:rPr>
          <w:rFonts w:ascii="Arial" w:eastAsia="TimesNewRomanPSMT" w:hAnsi="Arial" w:cs="Arial"/>
          <w:b/>
          <w:bCs/>
          <w:i/>
          <w:iCs/>
          <w:color w:val="000000" w:themeColor="text1"/>
          <w:sz w:val="22"/>
          <w:szCs w:val="22"/>
          <w:lang w:val="sr-Cyrl-RS"/>
        </w:rPr>
        <w:t>:</w:t>
      </w:r>
    </w:p>
    <w:p w14:paraId="7A905ADF" w14:textId="6E7BEB63" w:rsidR="001A4E33" w:rsidRPr="00D63ECA" w:rsidRDefault="001A4E33" w:rsidP="00BE26E9">
      <w:pPr>
        <w:pStyle w:val="ListParagraph"/>
        <w:numPr>
          <w:ilvl w:val="0"/>
          <w:numId w:val="29"/>
        </w:numPr>
        <w:spacing w:after="120"/>
        <w:ind w:left="567" w:hanging="567"/>
        <w:jc w:val="both"/>
        <w:rPr>
          <w:rFonts w:ascii="Arial" w:eastAsia="TimesNewRomanPSMT" w:hAnsi="Arial" w:cs="Arial"/>
          <w:bCs/>
          <w:iCs/>
          <w:color w:val="000000" w:themeColor="text1"/>
          <w:sz w:val="22"/>
          <w:szCs w:val="22"/>
          <w:lang w:val="sr-Cyrl-RS"/>
        </w:rPr>
      </w:pPr>
      <w:r w:rsidRPr="00D63ECA">
        <w:rPr>
          <w:rFonts w:ascii="Arial" w:eastAsia="TimesNewRomanPSMT" w:hAnsi="Arial" w:cs="Arial"/>
          <w:bCs/>
          <w:iCs/>
          <w:color w:val="000000" w:themeColor="text1"/>
          <w:sz w:val="22"/>
          <w:szCs w:val="22"/>
          <w:lang w:val="sr-Cyrl-RS"/>
        </w:rPr>
        <w:t xml:space="preserve">Изабрани Понуђач је дужан да достави банкарску гаранцију за повраћај авансног плаћања у износу од </w:t>
      </w:r>
      <w:r w:rsidR="00D63ECA" w:rsidRPr="00D63ECA">
        <w:rPr>
          <w:rFonts w:ascii="Arial" w:hAnsi="Arial" w:cs="Arial"/>
          <w:b/>
          <w:color w:val="000000" w:themeColor="text1"/>
          <w:sz w:val="22"/>
          <w:szCs w:val="22"/>
          <w:lang w:val="sr-Cyrl-RS"/>
        </w:rPr>
        <w:t xml:space="preserve">74.583.333,00 </w:t>
      </w:r>
      <w:r w:rsidRPr="00D63ECA">
        <w:rPr>
          <w:rFonts w:ascii="Arial" w:eastAsia="TimesNewRomanPSMT" w:hAnsi="Arial" w:cs="Arial"/>
          <w:b/>
          <w:bCs/>
          <w:iCs/>
          <w:color w:val="000000" w:themeColor="text1"/>
          <w:sz w:val="22"/>
          <w:szCs w:val="22"/>
          <w:lang w:val="sr-Cyrl-RS"/>
        </w:rPr>
        <w:t>динара</w:t>
      </w:r>
      <w:r w:rsidR="00D63ECA" w:rsidRPr="00D63ECA">
        <w:rPr>
          <w:rFonts w:ascii="Arial" w:eastAsia="TimesNewRomanPSMT" w:hAnsi="Arial" w:cs="Arial"/>
          <w:b/>
          <w:bCs/>
          <w:iCs/>
          <w:color w:val="000000" w:themeColor="text1"/>
          <w:sz w:val="22"/>
          <w:szCs w:val="22"/>
          <w:lang w:val="sr-Cyrl-RS"/>
        </w:rPr>
        <w:t xml:space="preserve"> без урачунатог ПДВ-а</w:t>
      </w:r>
      <w:r w:rsidRPr="00D63ECA">
        <w:rPr>
          <w:rFonts w:ascii="Arial" w:eastAsia="TimesNewRomanPSMT" w:hAnsi="Arial" w:cs="Arial"/>
          <w:bCs/>
          <w:iCs/>
          <w:color w:val="000000" w:themeColor="text1"/>
          <w:sz w:val="22"/>
          <w:szCs w:val="22"/>
          <w:lang w:val="sr-Cyrl-RS"/>
        </w:rPr>
        <w:t>, у року од 20 дана од дана закључења уговора.</w:t>
      </w:r>
    </w:p>
    <w:p w14:paraId="0EFB1A85" w14:textId="25D5AEEC" w:rsidR="001A4E33" w:rsidRPr="00D63ECA" w:rsidRDefault="001A4E33" w:rsidP="001A4E33">
      <w:pPr>
        <w:spacing w:after="120"/>
        <w:jc w:val="both"/>
        <w:rPr>
          <w:rFonts w:ascii="Arial" w:eastAsia="TimesNewRomanPSMT" w:hAnsi="Arial" w:cs="Arial"/>
          <w:bCs/>
          <w:iCs/>
          <w:color w:val="000000" w:themeColor="text1"/>
          <w:sz w:val="22"/>
          <w:szCs w:val="22"/>
          <w:lang w:val="sr-Cyrl-RS"/>
        </w:rPr>
      </w:pPr>
      <w:r w:rsidRPr="00D63ECA">
        <w:rPr>
          <w:rFonts w:ascii="Arial" w:eastAsia="TimesNewRomanPSMT" w:hAnsi="Arial" w:cs="Arial"/>
          <w:bCs/>
          <w:iCs/>
          <w:color w:val="000000" w:themeColor="text1"/>
          <w:sz w:val="22"/>
          <w:szCs w:val="22"/>
          <w:lang w:val="sr-Cyrl-RS"/>
        </w:rPr>
        <w:t>Наручилац се обавезује да изабраном понуђачу уплати аванс у року д</w:t>
      </w:r>
      <w:r w:rsidRPr="00D63ECA">
        <w:rPr>
          <w:rFonts w:ascii="Arial" w:eastAsia="TimesNewRomanPSMT" w:hAnsi="Arial" w:cs="Arial"/>
          <w:bCs/>
          <w:iCs/>
          <w:color w:val="000000" w:themeColor="text1"/>
          <w:sz w:val="22"/>
          <w:szCs w:val="22"/>
        </w:rPr>
        <w:t>o</w:t>
      </w:r>
      <w:r w:rsidRPr="00D63ECA">
        <w:rPr>
          <w:rFonts w:ascii="Arial" w:eastAsia="TimesNewRomanPSMT" w:hAnsi="Arial" w:cs="Arial"/>
          <w:bCs/>
          <w:iCs/>
          <w:color w:val="000000" w:themeColor="text1"/>
          <w:sz w:val="22"/>
          <w:szCs w:val="22"/>
          <w:lang w:val="sr-Cyrl-RS"/>
        </w:rPr>
        <w:t xml:space="preserve"> 45 дана од дана пријема банкарске гаранције.</w:t>
      </w:r>
    </w:p>
    <w:p w14:paraId="52351D62" w14:textId="54686F65" w:rsidR="001A4E33" w:rsidRPr="00D63ECA" w:rsidRDefault="001A4E33" w:rsidP="001A4E33">
      <w:pPr>
        <w:spacing w:after="120"/>
        <w:jc w:val="both"/>
        <w:rPr>
          <w:rFonts w:ascii="Arial" w:eastAsia="TimesNewRomanPSMT" w:hAnsi="Arial" w:cs="Arial"/>
          <w:bCs/>
          <w:iCs/>
          <w:color w:val="000000" w:themeColor="text1"/>
          <w:sz w:val="22"/>
          <w:szCs w:val="22"/>
        </w:rPr>
      </w:pPr>
      <w:r w:rsidRPr="00D63ECA">
        <w:rPr>
          <w:rFonts w:ascii="Arial" w:eastAsia="TimesNewRomanPSMT" w:hAnsi="Arial" w:cs="Arial"/>
          <w:bCs/>
          <w:iCs/>
          <w:color w:val="000000" w:themeColor="text1"/>
          <w:sz w:val="22"/>
          <w:szCs w:val="22"/>
          <w:lang w:val="sr-Cyrl-RS"/>
        </w:rPr>
        <w:t xml:space="preserve">Поднета банкарска гаранција мора бити са клаузулом:неопозиво и безусловно  ''на први позив'' и ''без приговора''. Изабрани пунуђач </w:t>
      </w:r>
      <w:r w:rsidRPr="00D63ECA">
        <w:rPr>
          <w:rFonts w:ascii="Arial" w:eastAsia="TimesNewRomanPSMT" w:hAnsi="Arial" w:cs="Arial"/>
          <w:bCs/>
          <w:iCs/>
          <w:color w:val="000000" w:themeColor="text1"/>
          <w:sz w:val="22"/>
          <w:szCs w:val="22"/>
        </w:rPr>
        <w:t xml:space="preserve">је дужан да уз банкарску гаранцију достави </w:t>
      </w:r>
      <w:r w:rsidR="00083BE6" w:rsidRPr="00D63ECA">
        <w:rPr>
          <w:rFonts w:ascii="Arial" w:hAnsi="Arial" w:cs="Arial"/>
          <w:color w:val="000000" w:themeColor="text1"/>
          <w:sz w:val="22"/>
          <w:szCs w:val="22"/>
          <w:lang w:val="sr-Cyrl-RS"/>
        </w:rPr>
        <w:t>оверену</w:t>
      </w:r>
      <w:r w:rsidR="00083BE6" w:rsidRPr="00D63ECA">
        <w:rPr>
          <w:rFonts w:ascii="Arial" w:eastAsia="TimesNewRomanPSMT" w:hAnsi="Arial" w:cs="Arial"/>
          <w:bCs/>
          <w:iCs/>
          <w:color w:val="000000" w:themeColor="text1"/>
          <w:sz w:val="22"/>
          <w:szCs w:val="22"/>
          <w:lang w:val="sr-Cyrl-RS"/>
        </w:rPr>
        <w:t xml:space="preserve"> </w:t>
      </w:r>
      <w:r w:rsidR="0071217B" w:rsidRPr="00D63ECA">
        <w:rPr>
          <w:rFonts w:ascii="Arial" w:eastAsia="TimesNewRomanPSMT" w:hAnsi="Arial" w:cs="Arial"/>
          <w:bCs/>
          <w:iCs/>
          <w:color w:val="000000" w:themeColor="text1"/>
          <w:sz w:val="22"/>
          <w:szCs w:val="22"/>
          <w:lang w:val="sr-Cyrl-RS"/>
        </w:rPr>
        <w:t xml:space="preserve">фотокопију </w:t>
      </w:r>
      <w:r w:rsidRPr="00D63ECA">
        <w:rPr>
          <w:rFonts w:ascii="Arial" w:eastAsia="TimesNewRomanPSMT" w:hAnsi="Arial" w:cs="Arial"/>
          <w:bCs/>
          <w:iCs/>
          <w:color w:val="000000" w:themeColor="text1"/>
          <w:sz w:val="22"/>
          <w:szCs w:val="22"/>
        </w:rPr>
        <w:t>картон</w:t>
      </w:r>
      <w:r w:rsidR="0071217B" w:rsidRPr="00D63ECA">
        <w:rPr>
          <w:rFonts w:ascii="Arial" w:eastAsia="TimesNewRomanPSMT" w:hAnsi="Arial" w:cs="Arial"/>
          <w:bCs/>
          <w:iCs/>
          <w:color w:val="000000" w:themeColor="text1"/>
          <w:sz w:val="22"/>
          <w:szCs w:val="22"/>
          <w:lang w:val="sr-Cyrl-RS"/>
        </w:rPr>
        <w:t>а</w:t>
      </w:r>
      <w:r w:rsidRPr="00D63ECA">
        <w:rPr>
          <w:rFonts w:ascii="Arial" w:eastAsia="TimesNewRomanPSMT" w:hAnsi="Arial" w:cs="Arial"/>
          <w:bCs/>
          <w:iCs/>
          <w:color w:val="000000" w:themeColor="text1"/>
          <w:sz w:val="22"/>
          <w:szCs w:val="22"/>
        </w:rPr>
        <w:t xml:space="preserve"> депонованих потписа </w:t>
      </w:r>
      <w:r w:rsidRPr="00D63ECA">
        <w:rPr>
          <w:rFonts w:ascii="Arial" w:eastAsia="TimesNewRomanPSMT" w:hAnsi="Arial" w:cs="Arial"/>
          <w:bCs/>
          <w:iCs/>
          <w:color w:val="000000" w:themeColor="text1"/>
          <w:sz w:val="22"/>
          <w:szCs w:val="22"/>
          <w:lang w:val="sr-Cyrl-RS"/>
        </w:rPr>
        <w:t>овлашћених лица за потписивање банкарске гаранције</w:t>
      </w:r>
      <w:r w:rsidRPr="00D63ECA">
        <w:rPr>
          <w:rFonts w:ascii="Arial" w:eastAsia="TimesNewRomanPSMT" w:hAnsi="Arial" w:cs="Arial"/>
          <w:bCs/>
          <w:iCs/>
          <w:color w:val="000000" w:themeColor="text1"/>
          <w:sz w:val="22"/>
          <w:szCs w:val="22"/>
        </w:rPr>
        <w:t>.</w:t>
      </w:r>
    </w:p>
    <w:p w14:paraId="5AB513DD" w14:textId="77777777" w:rsidR="001A4E33" w:rsidRPr="00D63ECA" w:rsidRDefault="001A4E33" w:rsidP="001A4E33">
      <w:pPr>
        <w:spacing w:after="120"/>
        <w:jc w:val="both"/>
        <w:rPr>
          <w:rFonts w:ascii="Arial" w:eastAsia="TimesNewRomanPSMT" w:hAnsi="Arial" w:cs="Arial"/>
          <w:bCs/>
          <w:iCs/>
          <w:color w:val="000000" w:themeColor="text1"/>
          <w:sz w:val="22"/>
          <w:szCs w:val="22"/>
          <w:lang w:val="sr-Cyrl-RS"/>
        </w:rPr>
      </w:pPr>
      <w:r w:rsidRPr="00D63ECA">
        <w:rPr>
          <w:rFonts w:ascii="Arial" w:eastAsia="TimesNewRomanPSMT" w:hAnsi="Arial" w:cs="Arial"/>
          <w:bCs/>
          <w:iCs/>
          <w:color w:val="000000" w:themeColor="text1"/>
          <w:sz w:val="22"/>
          <w:szCs w:val="22"/>
          <w:lang w:val="sr-Cyrl-RS"/>
        </w:rPr>
        <w:t xml:space="preserve">Банкарска гаранција за повраћај авансног плаћања издаје се у висини плаћеног аванса  са роком важења 30 (тридесет) дана дуже од дана истека рока важења уговора. </w:t>
      </w:r>
    </w:p>
    <w:p w14:paraId="6FC7E843" w14:textId="77777777" w:rsidR="001A4E33" w:rsidRPr="00D63ECA" w:rsidRDefault="001A4E33" w:rsidP="001A4E33">
      <w:pPr>
        <w:spacing w:after="120"/>
        <w:jc w:val="both"/>
        <w:rPr>
          <w:rFonts w:ascii="Arial" w:eastAsia="TimesNewRomanPSMT" w:hAnsi="Arial" w:cs="Arial"/>
          <w:bCs/>
          <w:iCs/>
          <w:color w:val="000000" w:themeColor="text1"/>
          <w:sz w:val="22"/>
          <w:szCs w:val="22"/>
          <w:lang w:val="sr-Cyrl-CS"/>
        </w:rPr>
      </w:pPr>
      <w:r w:rsidRPr="00D63ECA">
        <w:rPr>
          <w:rFonts w:ascii="Arial" w:eastAsia="TimesNewRomanPSMT" w:hAnsi="Arial" w:cs="Arial"/>
          <w:bCs/>
          <w:iCs/>
          <w:color w:val="000000" w:themeColor="text1"/>
          <w:sz w:val="22"/>
          <w:szCs w:val="22"/>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14:paraId="6D669AE2" w14:textId="101157DB" w:rsidR="001A4E33" w:rsidRPr="00D63ECA" w:rsidRDefault="001A4E33" w:rsidP="001A4E33">
      <w:pPr>
        <w:spacing w:after="120"/>
        <w:jc w:val="both"/>
        <w:rPr>
          <w:rFonts w:ascii="Arial" w:hAnsi="Arial" w:cs="Arial"/>
          <w:iCs/>
          <w:color w:val="000000" w:themeColor="text1"/>
          <w:sz w:val="22"/>
          <w:szCs w:val="22"/>
          <w:lang w:val="sr-Cyrl-RS"/>
        </w:rPr>
      </w:pPr>
      <w:r w:rsidRPr="00D63ECA">
        <w:rPr>
          <w:rFonts w:ascii="Arial" w:hAnsi="Arial" w:cs="Arial"/>
          <w:iCs/>
          <w:color w:val="000000" w:themeColor="text1"/>
          <w:sz w:val="22"/>
          <w:szCs w:val="22"/>
          <w:lang w:val="sr-Cyrl-RS"/>
        </w:rPr>
        <w:t>Аванс</w:t>
      </w:r>
      <w:r w:rsidRPr="00D63ECA">
        <w:rPr>
          <w:rFonts w:ascii="Arial" w:eastAsia="TimesNewRomanPSMT" w:hAnsi="Arial" w:cs="Arial"/>
          <w:bCs/>
          <w:iCs/>
          <w:color w:val="000000" w:themeColor="text1"/>
          <w:sz w:val="22"/>
          <w:szCs w:val="22"/>
          <w:lang w:val="sr-Cyrl-RS"/>
        </w:rPr>
        <w:t xml:space="preserve"> за извођење радова</w:t>
      </w:r>
      <w:r w:rsidRPr="00D63ECA">
        <w:rPr>
          <w:rFonts w:ascii="Arial" w:hAnsi="Arial" w:cs="Arial"/>
          <w:iCs/>
          <w:color w:val="000000" w:themeColor="text1"/>
          <w:sz w:val="22"/>
          <w:szCs w:val="22"/>
          <w:lang w:val="sr-Cyrl-RS"/>
        </w:rPr>
        <w:t xml:space="preserve"> ће се правдати кроз испостављене привремене ситуације, с тим што ће се износ сваке испостављене ситуације умањити дати аванс до коначног </w:t>
      </w:r>
      <w:r w:rsidR="0071217B" w:rsidRPr="00D63ECA">
        <w:rPr>
          <w:rFonts w:ascii="Arial" w:hAnsi="Arial" w:cs="Arial"/>
          <w:iCs/>
          <w:color w:val="000000" w:themeColor="text1"/>
          <w:sz w:val="22"/>
          <w:szCs w:val="22"/>
          <w:lang w:val="sr-Cyrl-RS"/>
        </w:rPr>
        <w:t>правдања</w:t>
      </w:r>
      <w:r w:rsidRPr="00D63ECA">
        <w:rPr>
          <w:rFonts w:ascii="Arial" w:hAnsi="Arial" w:cs="Arial"/>
          <w:iCs/>
          <w:color w:val="000000" w:themeColor="text1"/>
          <w:sz w:val="22"/>
          <w:szCs w:val="22"/>
          <w:lang w:val="sr-Cyrl-RS"/>
        </w:rPr>
        <w:t xml:space="preserve"> </w:t>
      </w:r>
      <w:r w:rsidR="0071217B" w:rsidRPr="00D63ECA">
        <w:rPr>
          <w:rFonts w:ascii="Arial" w:hAnsi="Arial" w:cs="Arial"/>
          <w:iCs/>
          <w:color w:val="000000" w:themeColor="text1"/>
          <w:sz w:val="22"/>
          <w:szCs w:val="22"/>
          <w:lang w:val="sr-Cyrl-RS"/>
        </w:rPr>
        <w:t>у</w:t>
      </w:r>
      <w:r w:rsidRPr="00D63ECA">
        <w:rPr>
          <w:rFonts w:ascii="Arial" w:hAnsi="Arial" w:cs="Arial"/>
          <w:iCs/>
          <w:color w:val="000000" w:themeColor="text1"/>
          <w:sz w:val="22"/>
          <w:szCs w:val="22"/>
          <w:lang w:val="sr-Cyrl-RS"/>
        </w:rPr>
        <w:t>плаћеног аванса.</w:t>
      </w:r>
    </w:p>
    <w:p w14:paraId="04643252" w14:textId="11A4493D" w:rsidR="0071217B" w:rsidRPr="00D63ECA" w:rsidRDefault="0071217B" w:rsidP="001A4E33">
      <w:pPr>
        <w:spacing w:after="120"/>
        <w:jc w:val="both"/>
        <w:rPr>
          <w:rFonts w:ascii="Arial" w:hAnsi="Arial" w:cs="Arial"/>
          <w:iCs/>
          <w:color w:val="000000" w:themeColor="text1"/>
          <w:sz w:val="22"/>
          <w:szCs w:val="22"/>
          <w:lang w:val="sr-Cyrl-RS"/>
        </w:rPr>
      </w:pPr>
      <w:r w:rsidRPr="00D63ECA">
        <w:rPr>
          <w:rFonts w:ascii="Arial" w:hAnsi="Arial" w:cs="Arial"/>
          <w:iCs/>
          <w:color w:val="000000" w:themeColor="text1"/>
          <w:sz w:val="22"/>
          <w:szCs w:val="22"/>
          <w:lang w:val="sr-Cyrl-RS"/>
        </w:rPr>
        <w:t>Ако се за време трајања уговора продуже рокови за извршење уговорне обавезе, мора  да се уради Анекс уговора, а извођач радова доставља нову банкараску гаранцију у складу са потписаним Анексом уговора.</w:t>
      </w:r>
    </w:p>
    <w:p w14:paraId="1450B94E" w14:textId="669A50CC" w:rsidR="001A4E33" w:rsidRPr="00D63ECA" w:rsidRDefault="001A4E33" w:rsidP="00BE26E9">
      <w:pPr>
        <w:pStyle w:val="ListParagraph"/>
        <w:numPr>
          <w:ilvl w:val="0"/>
          <w:numId w:val="29"/>
        </w:numPr>
        <w:spacing w:after="120"/>
        <w:ind w:left="567" w:hanging="567"/>
        <w:jc w:val="both"/>
        <w:rPr>
          <w:rFonts w:ascii="Arial" w:hAnsi="Arial" w:cs="Arial"/>
          <w:iCs/>
          <w:color w:val="000000" w:themeColor="text1"/>
          <w:sz w:val="22"/>
          <w:szCs w:val="22"/>
          <w:lang w:val="sr-Cyrl-RS"/>
        </w:rPr>
      </w:pPr>
      <w:r w:rsidRPr="00D63ECA">
        <w:rPr>
          <w:rFonts w:ascii="Arial" w:hAnsi="Arial" w:cs="Arial"/>
          <w:iCs/>
          <w:color w:val="000000" w:themeColor="text1"/>
          <w:sz w:val="22"/>
          <w:szCs w:val="22"/>
          <w:lang w:val="sr-Cyrl-RS"/>
        </w:rPr>
        <w:t>Преостали износ Наручилац ће платити Извођачу за извршене радове у току 2018.</w:t>
      </w:r>
      <w:r w:rsidR="00D63ECA">
        <w:rPr>
          <w:rFonts w:ascii="Arial" w:hAnsi="Arial" w:cs="Arial"/>
          <w:iCs/>
          <w:color w:val="000000" w:themeColor="text1"/>
          <w:sz w:val="22"/>
          <w:szCs w:val="22"/>
          <w:lang w:val="sr-Cyrl-RS"/>
        </w:rPr>
        <w:t xml:space="preserve"> </w:t>
      </w:r>
      <w:r w:rsidRPr="00D63ECA">
        <w:rPr>
          <w:rFonts w:ascii="Arial" w:hAnsi="Arial" w:cs="Arial"/>
          <w:iCs/>
          <w:color w:val="000000" w:themeColor="text1"/>
          <w:sz w:val="22"/>
          <w:szCs w:val="22"/>
          <w:lang w:val="sr-Cyrl-RS"/>
        </w:rPr>
        <w:t>године на основу испостављених привремених ситација и окончане стуације, које садрже спецификацију извршених радова са спецификацијом уграђене и испоручене опреме, у року од 45 дана, од дана пријема потписаних и оверених привремених ситуација и окончане ситуације од стране Надзорног органа.</w:t>
      </w:r>
    </w:p>
    <w:p w14:paraId="0E43023B" w14:textId="2F27B732" w:rsidR="000F4659" w:rsidRPr="00D63ECA" w:rsidRDefault="006B0D56" w:rsidP="00BE26E9">
      <w:pPr>
        <w:pStyle w:val="ListParagraph"/>
        <w:numPr>
          <w:ilvl w:val="2"/>
          <w:numId w:val="23"/>
        </w:numPr>
        <w:spacing w:before="120" w:after="120" w:line="240" w:lineRule="auto"/>
        <w:jc w:val="both"/>
        <w:rPr>
          <w:rFonts w:ascii="Arial" w:hAnsi="Arial" w:cs="Arial"/>
          <w:b/>
          <w:i/>
          <w:iCs/>
          <w:color w:val="000000" w:themeColor="text1"/>
          <w:sz w:val="22"/>
          <w:szCs w:val="22"/>
          <w:u w:val="single"/>
          <w:lang w:val="sr-Cyrl-RS"/>
        </w:rPr>
      </w:pPr>
      <w:r w:rsidRPr="00D63ECA">
        <w:rPr>
          <w:rFonts w:ascii="Arial" w:eastAsia="TimesNewRomanPSMT" w:hAnsi="Arial" w:cs="Arial"/>
          <w:b/>
          <w:bCs/>
          <w:i/>
          <w:iCs/>
          <w:color w:val="000000" w:themeColor="text1"/>
          <w:sz w:val="22"/>
          <w:szCs w:val="22"/>
        </w:rPr>
        <w:t xml:space="preserve">Банкарску гаранцију за </w:t>
      </w:r>
      <w:r w:rsidRPr="00D63ECA">
        <w:rPr>
          <w:rFonts w:ascii="Arial" w:eastAsia="TimesNewRomanPSMT" w:hAnsi="Arial" w:cs="Arial"/>
          <w:b/>
          <w:bCs/>
          <w:i/>
          <w:iCs/>
          <w:color w:val="000000" w:themeColor="text1"/>
          <w:sz w:val="22"/>
          <w:szCs w:val="22"/>
          <w:lang w:val="sr-Cyrl-RS"/>
        </w:rPr>
        <w:t>испуњење уговорних обавеза:</w:t>
      </w:r>
    </w:p>
    <w:p w14:paraId="21ABCBD0" w14:textId="590E608A" w:rsidR="009E0EC2" w:rsidRPr="00D63ECA" w:rsidRDefault="009E0EC2" w:rsidP="009E0EC2">
      <w:pPr>
        <w:spacing w:before="120" w:after="120" w:line="240" w:lineRule="auto"/>
        <w:jc w:val="both"/>
        <w:rPr>
          <w:rFonts w:ascii="Arial" w:eastAsia="Times New Roman" w:hAnsi="Arial" w:cs="Arial"/>
          <w:color w:val="000000" w:themeColor="text1"/>
          <w:sz w:val="22"/>
          <w:szCs w:val="22"/>
        </w:rPr>
      </w:pPr>
      <w:r w:rsidRPr="00D63ECA">
        <w:rPr>
          <w:rFonts w:ascii="Arial" w:eastAsia="TimesNewRomanPSMT" w:hAnsi="Arial" w:cs="Arial"/>
          <w:bCs/>
          <w:iCs/>
          <w:color w:val="000000" w:themeColor="text1"/>
          <w:sz w:val="22"/>
          <w:szCs w:val="22"/>
        </w:rPr>
        <w:t xml:space="preserve">Изабрани понуђач се обавезује да </w:t>
      </w:r>
      <w:r w:rsidRPr="00D63ECA">
        <w:rPr>
          <w:rFonts w:ascii="Arial" w:eastAsia="TimesNewRomanPSMT" w:hAnsi="Arial" w:cs="Arial"/>
          <w:b/>
          <w:bCs/>
          <w:i/>
          <w:iCs/>
          <w:color w:val="000000" w:themeColor="text1"/>
          <w:sz w:val="22"/>
          <w:szCs w:val="22"/>
          <w:u w:val="single"/>
        </w:rPr>
        <w:t xml:space="preserve">у року од </w:t>
      </w:r>
      <w:r w:rsidRPr="00D63ECA">
        <w:rPr>
          <w:rFonts w:ascii="Arial" w:eastAsia="TimesNewRomanPSMT" w:hAnsi="Arial" w:cs="Arial"/>
          <w:b/>
          <w:bCs/>
          <w:i/>
          <w:iCs/>
          <w:color w:val="000000" w:themeColor="text1"/>
          <w:sz w:val="22"/>
          <w:szCs w:val="22"/>
          <w:u w:val="single"/>
          <w:lang w:val="sr-Cyrl-RS"/>
        </w:rPr>
        <w:t>2</w:t>
      </w:r>
      <w:r w:rsidRPr="00D63ECA">
        <w:rPr>
          <w:rFonts w:ascii="Arial" w:eastAsia="TimesNewRomanPSMT" w:hAnsi="Arial" w:cs="Arial"/>
          <w:b/>
          <w:bCs/>
          <w:i/>
          <w:iCs/>
          <w:color w:val="000000" w:themeColor="text1"/>
          <w:sz w:val="22"/>
          <w:szCs w:val="22"/>
          <w:u w:val="single"/>
        </w:rPr>
        <w:t>0 дана од дана закључења уговора</w:t>
      </w:r>
      <w:r w:rsidRPr="00D63ECA">
        <w:rPr>
          <w:rFonts w:ascii="Arial" w:eastAsia="TimesNewRomanPSMT" w:hAnsi="Arial" w:cs="Arial"/>
          <w:bCs/>
          <w:iCs/>
          <w:color w:val="000000" w:themeColor="text1"/>
          <w:sz w:val="22"/>
          <w:szCs w:val="22"/>
        </w:rPr>
        <w:t xml:space="preserve"> преда наручиоцу банкарску гаранцију за</w:t>
      </w:r>
      <w:r w:rsidRPr="00D63ECA">
        <w:rPr>
          <w:rFonts w:ascii="Arial" w:eastAsia="TimesNewRomanPSMT" w:hAnsi="Arial" w:cs="Arial"/>
          <w:bCs/>
          <w:iCs/>
          <w:color w:val="000000" w:themeColor="text1"/>
          <w:sz w:val="22"/>
          <w:szCs w:val="22"/>
          <w:lang w:val="sr-Cyrl-RS"/>
        </w:rPr>
        <w:t xml:space="preserve"> испуњење уговорних обавеза</w:t>
      </w:r>
      <w:r w:rsidRPr="00D63ECA">
        <w:rPr>
          <w:rFonts w:ascii="Arial" w:eastAsia="TimesNewRomanPSMT" w:hAnsi="Arial" w:cs="Arial"/>
          <w:bCs/>
          <w:iCs/>
          <w:color w:val="000000" w:themeColor="text1"/>
          <w:sz w:val="22"/>
          <w:szCs w:val="22"/>
        </w:rPr>
        <w:t>, која ће бити са клаузулом:</w:t>
      </w:r>
      <w:r w:rsidRPr="00D63ECA">
        <w:rPr>
          <w:rFonts w:ascii="Arial" w:hAnsi="Arial" w:cs="Arial"/>
          <w:iCs/>
          <w:color w:val="000000" w:themeColor="text1"/>
          <w:sz w:val="22"/>
          <w:szCs w:val="22"/>
          <w:lang w:val="sr-Cyrl-RS"/>
        </w:rPr>
        <w:t xml:space="preserve"> неопозиво и безусловно  </w:t>
      </w:r>
      <w:r w:rsidRPr="00D63ECA">
        <w:rPr>
          <w:rFonts w:ascii="Arial" w:eastAsia="TimesNewRomanPSMT" w:hAnsi="Arial" w:cs="Arial"/>
          <w:bCs/>
          <w:iCs/>
          <w:color w:val="000000" w:themeColor="text1"/>
          <w:sz w:val="22"/>
          <w:szCs w:val="22"/>
          <w:lang w:val="sr-Cyrl-RS"/>
        </w:rPr>
        <w:t>''на први позив'' и ''без приговора''</w:t>
      </w:r>
      <w:r w:rsidRPr="00D63ECA">
        <w:rPr>
          <w:rFonts w:ascii="Arial" w:eastAsia="TimesNewRomanPSMT" w:hAnsi="Arial" w:cs="Arial"/>
          <w:bCs/>
          <w:iCs/>
          <w:color w:val="000000" w:themeColor="text1"/>
          <w:sz w:val="22"/>
          <w:szCs w:val="22"/>
        </w:rPr>
        <w:t>.</w:t>
      </w:r>
      <w:r w:rsidRPr="00D63ECA">
        <w:rPr>
          <w:rFonts w:ascii="Arial" w:hAnsi="Arial" w:cs="Arial"/>
          <w:iCs/>
          <w:color w:val="000000" w:themeColor="text1"/>
          <w:sz w:val="22"/>
          <w:szCs w:val="22"/>
          <w:lang w:val="sr-Cyrl-RS"/>
        </w:rPr>
        <w:t xml:space="preserve"> Изабрани пунуђач </w:t>
      </w:r>
      <w:r w:rsidRPr="00D63ECA">
        <w:rPr>
          <w:rFonts w:ascii="Arial" w:eastAsia="Times New Roman" w:hAnsi="Arial" w:cs="Arial"/>
          <w:color w:val="000000" w:themeColor="text1"/>
          <w:sz w:val="22"/>
          <w:szCs w:val="22"/>
        </w:rPr>
        <w:t xml:space="preserve">је дужан да уз банкарску гаранцију достави </w:t>
      </w:r>
      <w:r w:rsidR="00083BE6" w:rsidRPr="00D63ECA">
        <w:rPr>
          <w:rFonts w:ascii="Arial" w:eastAsia="Times New Roman" w:hAnsi="Arial" w:cs="Arial"/>
          <w:color w:val="000000" w:themeColor="text1"/>
          <w:sz w:val="22"/>
          <w:szCs w:val="22"/>
        </w:rPr>
        <w:t xml:space="preserve">оверену </w:t>
      </w:r>
      <w:r w:rsidR="00083BE6" w:rsidRPr="00D63ECA">
        <w:rPr>
          <w:rFonts w:ascii="Arial" w:eastAsia="Times New Roman" w:hAnsi="Arial" w:cs="Arial"/>
          <w:color w:val="000000" w:themeColor="text1"/>
          <w:sz w:val="22"/>
          <w:szCs w:val="22"/>
          <w:lang w:val="sr-Cyrl-RS"/>
        </w:rPr>
        <w:t xml:space="preserve">фотокопију </w:t>
      </w:r>
      <w:r w:rsidRPr="00D63ECA">
        <w:rPr>
          <w:rFonts w:ascii="Arial" w:eastAsia="Times New Roman" w:hAnsi="Arial" w:cs="Arial"/>
          <w:color w:val="000000" w:themeColor="text1"/>
          <w:sz w:val="22"/>
          <w:szCs w:val="22"/>
        </w:rPr>
        <w:t>картон</w:t>
      </w:r>
      <w:r w:rsidR="00083BE6" w:rsidRPr="00D63ECA">
        <w:rPr>
          <w:rFonts w:ascii="Arial" w:eastAsia="Times New Roman" w:hAnsi="Arial" w:cs="Arial"/>
          <w:color w:val="000000" w:themeColor="text1"/>
          <w:sz w:val="22"/>
          <w:szCs w:val="22"/>
          <w:lang w:val="sr-Cyrl-RS"/>
        </w:rPr>
        <w:t>а</w:t>
      </w:r>
      <w:r w:rsidRPr="00D63ECA">
        <w:rPr>
          <w:rFonts w:ascii="Arial" w:eastAsia="Times New Roman" w:hAnsi="Arial" w:cs="Arial"/>
          <w:color w:val="000000" w:themeColor="text1"/>
          <w:sz w:val="22"/>
          <w:szCs w:val="22"/>
        </w:rPr>
        <w:t xml:space="preserve"> депонованих потписа </w:t>
      </w:r>
      <w:r w:rsidRPr="00D63ECA">
        <w:rPr>
          <w:rFonts w:ascii="Arial" w:eastAsia="Times New Roman" w:hAnsi="Arial" w:cs="Arial"/>
          <w:color w:val="000000" w:themeColor="text1"/>
          <w:sz w:val="22"/>
          <w:szCs w:val="22"/>
          <w:lang w:val="sr-Cyrl-RS"/>
        </w:rPr>
        <w:t>овлашћених лица за потписивање банкарске гаранције</w:t>
      </w:r>
      <w:r w:rsidR="004E375A" w:rsidRPr="00D63ECA">
        <w:rPr>
          <w:rFonts w:ascii="Arial" w:eastAsia="Times New Roman" w:hAnsi="Arial" w:cs="Arial"/>
          <w:color w:val="000000" w:themeColor="text1"/>
          <w:sz w:val="22"/>
          <w:szCs w:val="22"/>
          <w:lang w:val="sr-Cyrl-RS"/>
        </w:rPr>
        <w:t>.</w:t>
      </w:r>
    </w:p>
    <w:p w14:paraId="3FE1775C" w14:textId="61F05DD0" w:rsidR="009E0EC2" w:rsidRDefault="009E0EC2" w:rsidP="009E0EC2">
      <w:pPr>
        <w:spacing w:before="120" w:after="120" w:line="240" w:lineRule="auto"/>
        <w:jc w:val="both"/>
        <w:rPr>
          <w:rFonts w:ascii="Arial" w:hAnsi="Arial" w:cs="Arial"/>
          <w:color w:val="000000" w:themeColor="text1"/>
          <w:sz w:val="22"/>
          <w:szCs w:val="22"/>
        </w:rPr>
      </w:pPr>
      <w:r w:rsidRPr="00D63ECA">
        <w:rPr>
          <w:rFonts w:ascii="Arial" w:eastAsia="TimesNewRomanPSMT" w:hAnsi="Arial" w:cs="Arial"/>
          <w:bCs/>
          <w:iCs/>
          <w:color w:val="000000" w:themeColor="text1"/>
          <w:sz w:val="22"/>
          <w:szCs w:val="22"/>
        </w:rPr>
        <w:t xml:space="preserve">Банкарска гаранција за </w:t>
      </w:r>
      <w:r w:rsidRPr="00D63ECA">
        <w:rPr>
          <w:rFonts w:ascii="Arial" w:eastAsia="TimesNewRomanPSMT" w:hAnsi="Arial" w:cs="Arial"/>
          <w:bCs/>
          <w:iCs/>
          <w:color w:val="000000" w:themeColor="text1"/>
          <w:sz w:val="22"/>
          <w:szCs w:val="22"/>
          <w:lang w:val="sr-Cyrl-RS"/>
        </w:rPr>
        <w:t>испуњење уговорних обавеза</w:t>
      </w:r>
      <w:r w:rsidRPr="00D63ECA">
        <w:rPr>
          <w:rFonts w:ascii="Arial" w:eastAsia="TimesNewRomanPSMT" w:hAnsi="Arial" w:cs="Arial"/>
          <w:bCs/>
          <w:iCs/>
          <w:color w:val="000000" w:themeColor="text1"/>
          <w:sz w:val="22"/>
          <w:szCs w:val="22"/>
        </w:rPr>
        <w:t xml:space="preserve"> издаје се у висини од </w:t>
      </w:r>
      <w:r w:rsidRPr="00D63ECA">
        <w:rPr>
          <w:rFonts w:ascii="Arial" w:eastAsia="TimesNewRomanPSMT" w:hAnsi="Arial" w:cs="Arial"/>
          <w:b/>
          <w:bCs/>
          <w:iCs/>
          <w:color w:val="000000" w:themeColor="text1"/>
          <w:sz w:val="22"/>
          <w:szCs w:val="22"/>
        </w:rPr>
        <w:t>10%</w:t>
      </w:r>
      <w:r w:rsidRPr="00D63ECA">
        <w:rPr>
          <w:rFonts w:ascii="Arial" w:eastAsia="TimesNewRomanPSMT" w:hAnsi="Arial" w:cs="Arial"/>
          <w:bCs/>
          <w:iCs/>
          <w:color w:val="000000" w:themeColor="text1"/>
          <w:sz w:val="22"/>
          <w:szCs w:val="22"/>
        </w:rPr>
        <w:t xml:space="preserve"> од укупне вредности уговора </w:t>
      </w:r>
      <w:r w:rsidRPr="00D63ECA">
        <w:rPr>
          <w:rFonts w:ascii="Arial" w:eastAsia="TimesNewRomanPSMT" w:hAnsi="Arial" w:cs="Arial"/>
          <w:bCs/>
          <w:iCs/>
          <w:color w:val="000000" w:themeColor="text1"/>
          <w:sz w:val="22"/>
          <w:szCs w:val="22"/>
          <w:lang w:val="sr-Cyrl-RS"/>
        </w:rPr>
        <w:t>без ПДВ-а</w:t>
      </w:r>
      <w:r w:rsidRPr="00D63ECA">
        <w:rPr>
          <w:rFonts w:ascii="Arial" w:eastAsia="TimesNewRomanPSMT" w:hAnsi="Arial" w:cs="Arial"/>
          <w:bCs/>
          <w:iCs/>
          <w:color w:val="000000" w:themeColor="text1"/>
          <w:sz w:val="22"/>
          <w:szCs w:val="22"/>
        </w:rPr>
        <w:t xml:space="preserve">, </w:t>
      </w:r>
      <w:r w:rsidRPr="00D63ECA">
        <w:rPr>
          <w:rFonts w:ascii="Arial" w:hAnsi="Arial" w:cs="Arial"/>
          <w:b/>
          <w:color w:val="000000" w:themeColor="text1"/>
          <w:sz w:val="22"/>
          <w:szCs w:val="22"/>
        </w:rPr>
        <w:t xml:space="preserve">са роком важења </w:t>
      </w:r>
      <w:r w:rsidRPr="00D63ECA">
        <w:rPr>
          <w:rFonts w:ascii="Arial" w:hAnsi="Arial" w:cs="Arial"/>
          <w:b/>
          <w:color w:val="000000" w:themeColor="text1"/>
          <w:sz w:val="22"/>
          <w:szCs w:val="22"/>
          <w:lang w:val="sr-Cyrl-RS"/>
        </w:rPr>
        <w:t xml:space="preserve">30 </w:t>
      </w:r>
      <w:r w:rsidRPr="00D63ECA">
        <w:rPr>
          <w:rFonts w:ascii="Arial" w:hAnsi="Arial" w:cs="Arial"/>
          <w:b/>
          <w:color w:val="000000" w:themeColor="text1"/>
          <w:sz w:val="22"/>
          <w:szCs w:val="22"/>
        </w:rPr>
        <w:t>дана</w:t>
      </w:r>
      <w:r w:rsidRPr="00D63ECA">
        <w:rPr>
          <w:rFonts w:ascii="Arial" w:hAnsi="Arial" w:cs="Arial"/>
          <w:color w:val="000000" w:themeColor="text1"/>
          <w:sz w:val="22"/>
          <w:szCs w:val="22"/>
        </w:rPr>
        <w:t xml:space="preserve"> </w:t>
      </w:r>
      <w:r w:rsidRPr="00D63ECA">
        <w:rPr>
          <w:rFonts w:ascii="Arial" w:eastAsia="TimesNewRomanPSMT" w:hAnsi="Arial" w:cs="Arial"/>
          <w:bCs/>
          <w:iCs/>
          <w:color w:val="000000" w:themeColor="text1"/>
          <w:sz w:val="22"/>
          <w:szCs w:val="22"/>
          <w:lang w:val="sr-Cyrl-RS"/>
        </w:rPr>
        <w:t>дуже од дана истека рока важења уговора</w:t>
      </w:r>
      <w:r w:rsidRPr="00D63ECA">
        <w:rPr>
          <w:rFonts w:ascii="Arial" w:hAnsi="Arial" w:cs="Arial"/>
          <w:color w:val="000000" w:themeColor="text1"/>
          <w:sz w:val="22"/>
          <w:szCs w:val="22"/>
        </w:rPr>
        <w:t>.</w:t>
      </w:r>
    </w:p>
    <w:p w14:paraId="3E55F07E" w14:textId="77777777" w:rsidR="005C4CAE" w:rsidRPr="00D63ECA" w:rsidRDefault="005C4CAE" w:rsidP="005C4CAE">
      <w:pPr>
        <w:spacing w:after="120"/>
        <w:jc w:val="both"/>
        <w:rPr>
          <w:rFonts w:ascii="Arial" w:eastAsia="TimesNewRomanPSMT" w:hAnsi="Arial" w:cs="Arial"/>
          <w:bCs/>
          <w:iCs/>
          <w:color w:val="000000" w:themeColor="text1"/>
          <w:sz w:val="22"/>
          <w:szCs w:val="22"/>
          <w:lang w:val="sr-Cyrl-CS"/>
        </w:rPr>
      </w:pPr>
      <w:r w:rsidRPr="00D63ECA">
        <w:rPr>
          <w:rFonts w:ascii="Arial" w:eastAsia="TimesNewRomanPSMT" w:hAnsi="Arial" w:cs="Arial"/>
          <w:bCs/>
          <w:iCs/>
          <w:color w:val="000000" w:themeColor="text1"/>
          <w:sz w:val="22"/>
          <w:szCs w:val="22"/>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14:paraId="5D4BE64D" w14:textId="5BEA7EA2" w:rsidR="009E0EC2" w:rsidRPr="00D63ECA" w:rsidRDefault="009E0EC2" w:rsidP="009E0EC2">
      <w:pPr>
        <w:spacing w:before="120" w:after="120" w:line="240" w:lineRule="auto"/>
        <w:jc w:val="both"/>
        <w:rPr>
          <w:rFonts w:ascii="Arial" w:eastAsia="TimesNewRomanPSMT" w:hAnsi="Arial" w:cs="Arial"/>
          <w:bCs/>
          <w:iCs/>
          <w:color w:val="000000" w:themeColor="text1"/>
          <w:sz w:val="22"/>
          <w:szCs w:val="22"/>
        </w:rPr>
      </w:pPr>
      <w:r w:rsidRPr="00D63ECA">
        <w:rPr>
          <w:rFonts w:ascii="Arial" w:eastAsia="TimesNewRomanPSMT" w:hAnsi="Arial" w:cs="Arial"/>
          <w:bCs/>
          <w:iCs/>
          <w:color w:val="000000" w:themeColor="text1"/>
          <w:sz w:val="22"/>
          <w:szCs w:val="22"/>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7FD92CC0" w14:textId="77777777" w:rsidR="00C07DFC" w:rsidRPr="00D63ECA" w:rsidRDefault="009E0EC2" w:rsidP="00C07DFC">
      <w:pPr>
        <w:spacing w:before="120" w:after="120" w:line="240" w:lineRule="auto"/>
        <w:jc w:val="both"/>
        <w:rPr>
          <w:rFonts w:ascii="Arial" w:eastAsia="TimesNewRomanPSMT" w:hAnsi="Arial" w:cs="Arial"/>
          <w:bCs/>
          <w:iCs/>
          <w:color w:val="000000" w:themeColor="text1"/>
          <w:sz w:val="22"/>
          <w:szCs w:val="22"/>
          <w:lang w:val="sr-Cyrl-CS"/>
        </w:rPr>
      </w:pPr>
      <w:r w:rsidRPr="00D63ECA">
        <w:rPr>
          <w:rFonts w:ascii="Arial" w:hAnsi="Arial" w:cs="Arial"/>
          <w:iCs/>
          <w:color w:val="000000" w:themeColor="text1"/>
          <w:sz w:val="22"/>
          <w:szCs w:val="22"/>
        </w:rPr>
        <w:t xml:space="preserve">Наручилац ће </w:t>
      </w:r>
      <w:r w:rsidRPr="00D63ECA">
        <w:rPr>
          <w:rFonts w:ascii="Arial" w:hAnsi="Arial" w:cs="Arial"/>
          <w:iCs/>
          <w:color w:val="000000" w:themeColor="text1"/>
          <w:sz w:val="22"/>
          <w:szCs w:val="22"/>
          <w:lang w:val="sr-Cyrl-RS"/>
        </w:rPr>
        <w:t xml:space="preserve">наплатити </w:t>
      </w:r>
      <w:r w:rsidRPr="00D63ECA">
        <w:rPr>
          <w:rFonts w:ascii="Arial" w:hAnsi="Arial" w:cs="Arial"/>
          <w:iCs/>
          <w:color w:val="000000" w:themeColor="text1"/>
          <w:sz w:val="22"/>
          <w:szCs w:val="22"/>
        </w:rPr>
        <w:t xml:space="preserve"> банкарску гаранцију за испуњење уговорних обавеза у случају да понуђач не буде извршавао своје уговорне обавезе у роковима и на начин предвиђен уговором.</w:t>
      </w:r>
      <w:r w:rsidRPr="00D63ECA">
        <w:rPr>
          <w:rFonts w:ascii="Arial" w:eastAsia="TimesNewRomanPSMT" w:hAnsi="Arial" w:cs="Arial"/>
          <w:bCs/>
          <w:iCs/>
          <w:color w:val="000000" w:themeColor="text1"/>
          <w:sz w:val="22"/>
          <w:szCs w:val="22"/>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14:paraId="32B61535" w14:textId="4996CB78" w:rsidR="009E0EC2" w:rsidRPr="00D63ECA" w:rsidRDefault="009E0EC2" w:rsidP="00C07DFC">
      <w:pPr>
        <w:spacing w:before="120" w:after="120" w:line="240" w:lineRule="auto"/>
        <w:jc w:val="both"/>
        <w:rPr>
          <w:rFonts w:ascii="Arial" w:hAnsi="Arial" w:cs="Arial"/>
          <w:b/>
          <w:i/>
          <w:iCs/>
          <w:color w:val="000000" w:themeColor="text1"/>
          <w:sz w:val="22"/>
          <w:szCs w:val="22"/>
          <w:u w:val="single"/>
          <w:lang w:val="sr-Cyrl-RS"/>
        </w:rPr>
      </w:pPr>
      <w:r w:rsidRPr="00D63ECA">
        <w:rPr>
          <w:rFonts w:ascii="Arial" w:hAnsi="Arial" w:cs="Arial"/>
          <w:b/>
          <w:i/>
          <w:color w:val="000000" w:themeColor="text1"/>
          <w:sz w:val="22"/>
          <w:szCs w:val="22"/>
          <w:lang w:val="sr-Cyrl-CS"/>
        </w:rPr>
        <w:t>Б</w:t>
      </w:r>
      <w:r w:rsidRPr="00D63ECA">
        <w:rPr>
          <w:rFonts w:ascii="Arial" w:hAnsi="Arial" w:cs="Arial"/>
          <w:b/>
          <w:i/>
          <w:color w:val="000000" w:themeColor="text1"/>
          <w:sz w:val="22"/>
          <w:szCs w:val="22"/>
        </w:rPr>
        <w:t>анкарску гаранцију за отклањање грешака у гарантном року</w:t>
      </w:r>
      <w:r w:rsidRPr="00D63ECA">
        <w:rPr>
          <w:rFonts w:ascii="Arial" w:hAnsi="Arial" w:cs="Arial"/>
          <w:b/>
          <w:i/>
          <w:color w:val="000000" w:themeColor="text1"/>
          <w:sz w:val="22"/>
          <w:szCs w:val="22"/>
          <w:lang w:val="sr-Cyrl-RS"/>
        </w:rPr>
        <w:t>:</w:t>
      </w:r>
    </w:p>
    <w:p w14:paraId="72F854BA" w14:textId="50451930" w:rsidR="009E0EC2" w:rsidRPr="00D63ECA" w:rsidRDefault="009E0EC2" w:rsidP="009E0EC2">
      <w:pPr>
        <w:spacing w:before="120" w:after="120" w:line="240" w:lineRule="auto"/>
        <w:jc w:val="both"/>
        <w:rPr>
          <w:rFonts w:ascii="Arial" w:eastAsia="Times New Roman" w:hAnsi="Arial" w:cs="Arial"/>
          <w:color w:val="000000" w:themeColor="text1"/>
          <w:sz w:val="22"/>
          <w:szCs w:val="22"/>
        </w:rPr>
      </w:pPr>
      <w:r w:rsidRPr="00D63ECA">
        <w:rPr>
          <w:rFonts w:ascii="Arial" w:hAnsi="Arial" w:cs="Arial"/>
          <w:color w:val="000000" w:themeColor="text1"/>
          <w:sz w:val="22"/>
          <w:szCs w:val="22"/>
        </w:rPr>
        <w:t xml:space="preserve">Изабрани понуђач се обавезује да </w:t>
      </w:r>
      <w:r w:rsidRPr="00D63ECA">
        <w:rPr>
          <w:rFonts w:ascii="Arial" w:hAnsi="Arial" w:cs="Arial"/>
          <w:b/>
          <w:i/>
          <w:color w:val="000000" w:themeColor="text1"/>
          <w:sz w:val="22"/>
          <w:szCs w:val="22"/>
          <w:u w:val="single"/>
          <w:lang w:val="sr-Cyrl-RS"/>
        </w:rPr>
        <w:t xml:space="preserve">у </w:t>
      </w:r>
      <w:r w:rsidRPr="00D63ECA">
        <w:rPr>
          <w:rFonts w:ascii="Arial" w:hAnsi="Arial" w:cs="Arial"/>
          <w:b/>
          <w:i/>
          <w:color w:val="000000" w:themeColor="text1"/>
          <w:u w:val="single"/>
        </w:rPr>
        <w:t xml:space="preserve"> </w:t>
      </w:r>
      <w:r w:rsidRPr="00D63ECA">
        <w:rPr>
          <w:rFonts w:ascii="Arial" w:hAnsi="Arial" w:cs="Arial"/>
          <w:b/>
          <w:i/>
          <w:color w:val="000000" w:themeColor="text1"/>
          <w:sz w:val="22"/>
          <w:szCs w:val="22"/>
          <w:u w:val="single"/>
        </w:rPr>
        <w:t xml:space="preserve">року од </w:t>
      </w:r>
      <w:r w:rsidR="00C60EA6">
        <w:rPr>
          <w:rFonts w:ascii="Arial" w:hAnsi="Arial" w:cs="Arial"/>
          <w:b/>
          <w:i/>
          <w:color w:val="000000" w:themeColor="text1"/>
          <w:sz w:val="22"/>
          <w:szCs w:val="22"/>
          <w:u w:val="single"/>
          <w:lang w:val="sr-Cyrl-RS"/>
        </w:rPr>
        <w:t>20</w:t>
      </w:r>
      <w:r w:rsidRPr="00D63ECA">
        <w:rPr>
          <w:rFonts w:ascii="Arial" w:hAnsi="Arial" w:cs="Arial"/>
          <w:b/>
          <w:i/>
          <w:color w:val="000000" w:themeColor="text1"/>
          <w:sz w:val="22"/>
          <w:szCs w:val="22"/>
          <w:u w:val="single"/>
        </w:rPr>
        <w:t xml:space="preserve"> дана од дана </w:t>
      </w:r>
      <w:r w:rsidRPr="00D63ECA">
        <w:rPr>
          <w:rFonts w:ascii="Arial" w:hAnsi="Arial" w:cs="Arial"/>
          <w:b/>
          <w:i/>
          <w:color w:val="000000" w:themeColor="text1"/>
          <w:sz w:val="22"/>
          <w:szCs w:val="22"/>
          <w:u w:val="single"/>
          <w:lang w:val="sr-Cyrl-RS"/>
        </w:rPr>
        <w:t>техничког пријема објекта</w:t>
      </w:r>
      <w:r w:rsidRPr="00D63ECA">
        <w:rPr>
          <w:rFonts w:ascii="Arial" w:hAnsi="Arial" w:cs="Arial"/>
          <w:color w:val="000000" w:themeColor="text1"/>
          <w:sz w:val="22"/>
          <w:szCs w:val="22"/>
          <w:lang w:val="sr-Cyrl-RS"/>
        </w:rPr>
        <w:t xml:space="preserve"> </w:t>
      </w:r>
      <w:r w:rsidRPr="00D63ECA">
        <w:rPr>
          <w:rFonts w:ascii="Arial" w:hAnsi="Arial" w:cs="Arial"/>
          <w:color w:val="000000" w:themeColor="text1"/>
          <w:sz w:val="22"/>
          <w:szCs w:val="22"/>
        </w:rPr>
        <w:t xml:space="preserve"> преда наручиоцу банкарску гаранцију за отклањање грешака у гарантном року, која ће бити са клаузулама:</w:t>
      </w:r>
      <w:r w:rsidRPr="00D63ECA">
        <w:rPr>
          <w:rFonts w:ascii="Arial" w:hAnsi="Arial" w:cs="Arial"/>
          <w:iCs/>
          <w:color w:val="000000" w:themeColor="text1"/>
          <w:sz w:val="22"/>
          <w:szCs w:val="22"/>
          <w:lang w:val="sr-Cyrl-RS"/>
        </w:rPr>
        <w:t xml:space="preserve"> неопозиво и безусловно  </w:t>
      </w:r>
      <w:r w:rsidRPr="00D63ECA">
        <w:rPr>
          <w:rFonts w:ascii="Arial" w:eastAsia="TimesNewRomanPSMT" w:hAnsi="Arial" w:cs="Arial"/>
          <w:bCs/>
          <w:iCs/>
          <w:color w:val="000000" w:themeColor="text1"/>
          <w:sz w:val="22"/>
          <w:szCs w:val="22"/>
          <w:lang w:val="sr-Cyrl-RS"/>
        </w:rPr>
        <w:t>''на први позив'' и ''без приговора''.</w:t>
      </w:r>
      <w:r w:rsidRPr="00D63ECA">
        <w:rPr>
          <w:rFonts w:ascii="Arial" w:hAnsi="Arial" w:cs="Arial"/>
          <w:color w:val="000000" w:themeColor="text1"/>
          <w:sz w:val="22"/>
          <w:szCs w:val="22"/>
        </w:rPr>
        <w:t xml:space="preserve"> </w:t>
      </w:r>
      <w:r w:rsidRPr="00D63ECA">
        <w:rPr>
          <w:rFonts w:ascii="Arial" w:hAnsi="Arial" w:cs="Arial"/>
          <w:iCs/>
          <w:color w:val="000000" w:themeColor="text1"/>
          <w:sz w:val="22"/>
          <w:szCs w:val="22"/>
          <w:lang w:val="sr-Cyrl-RS"/>
        </w:rPr>
        <w:t xml:space="preserve">Изабрани пунуђач </w:t>
      </w:r>
      <w:r w:rsidRPr="00D63ECA">
        <w:rPr>
          <w:rFonts w:ascii="Arial" w:eastAsia="Times New Roman" w:hAnsi="Arial" w:cs="Arial"/>
          <w:color w:val="000000" w:themeColor="text1"/>
          <w:sz w:val="22"/>
          <w:szCs w:val="22"/>
        </w:rPr>
        <w:t xml:space="preserve">је дужан да уз банкарску гаранцију достави </w:t>
      </w:r>
      <w:r w:rsidR="00083BE6" w:rsidRPr="00D63ECA">
        <w:rPr>
          <w:rFonts w:ascii="Arial" w:hAnsi="Arial" w:cs="Arial"/>
          <w:color w:val="000000" w:themeColor="text1"/>
          <w:sz w:val="22"/>
          <w:szCs w:val="22"/>
          <w:lang w:val="sr-Cyrl-RS"/>
        </w:rPr>
        <w:t>оверену</w:t>
      </w:r>
      <w:r w:rsidR="00083BE6" w:rsidRPr="00D63ECA">
        <w:rPr>
          <w:rFonts w:ascii="Arial" w:eastAsia="Times New Roman" w:hAnsi="Arial" w:cs="Arial"/>
          <w:color w:val="000000" w:themeColor="text1"/>
          <w:sz w:val="22"/>
          <w:szCs w:val="22"/>
          <w:lang w:val="sr-Cyrl-RS"/>
        </w:rPr>
        <w:t xml:space="preserve"> </w:t>
      </w:r>
      <w:r w:rsidR="0071217B" w:rsidRPr="00D63ECA">
        <w:rPr>
          <w:rFonts w:ascii="Arial" w:eastAsia="Times New Roman" w:hAnsi="Arial" w:cs="Arial"/>
          <w:color w:val="000000" w:themeColor="text1"/>
          <w:sz w:val="22"/>
          <w:szCs w:val="22"/>
          <w:lang w:val="sr-Cyrl-RS"/>
        </w:rPr>
        <w:t xml:space="preserve">фотокопију </w:t>
      </w:r>
      <w:r w:rsidRPr="00D63ECA">
        <w:rPr>
          <w:rFonts w:ascii="Arial" w:eastAsia="Times New Roman" w:hAnsi="Arial" w:cs="Arial"/>
          <w:color w:val="000000" w:themeColor="text1"/>
          <w:sz w:val="22"/>
          <w:szCs w:val="22"/>
        </w:rPr>
        <w:t>картон</w:t>
      </w:r>
      <w:r w:rsidR="0071217B" w:rsidRPr="00D63ECA">
        <w:rPr>
          <w:rFonts w:ascii="Arial" w:eastAsia="Times New Roman" w:hAnsi="Arial" w:cs="Arial"/>
          <w:color w:val="000000" w:themeColor="text1"/>
          <w:sz w:val="22"/>
          <w:szCs w:val="22"/>
          <w:lang w:val="sr-Cyrl-RS"/>
        </w:rPr>
        <w:t>а</w:t>
      </w:r>
      <w:r w:rsidRPr="00D63ECA">
        <w:rPr>
          <w:rFonts w:ascii="Arial" w:eastAsia="Times New Roman" w:hAnsi="Arial" w:cs="Arial"/>
          <w:color w:val="000000" w:themeColor="text1"/>
          <w:sz w:val="22"/>
          <w:szCs w:val="22"/>
        </w:rPr>
        <w:t xml:space="preserve"> депонованих потписа </w:t>
      </w:r>
      <w:r w:rsidRPr="00D63ECA">
        <w:rPr>
          <w:rFonts w:ascii="Arial" w:eastAsia="Times New Roman" w:hAnsi="Arial" w:cs="Arial"/>
          <w:color w:val="000000" w:themeColor="text1"/>
          <w:sz w:val="22"/>
          <w:szCs w:val="22"/>
          <w:lang w:val="sr-Cyrl-RS"/>
        </w:rPr>
        <w:t>овлашћених лица за потписивање банкарске гаранције</w:t>
      </w:r>
      <w:r w:rsidRPr="00D63ECA">
        <w:rPr>
          <w:rFonts w:ascii="Arial" w:eastAsia="Times New Roman" w:hAnsi="Arial" w:cs="Arial"/>
          <w:color w:val="000000" w:themeColor="text1"/>
          <w:sz w:val="22"/>
          <w:szCs w:val="22"/>
        </w:rPr>
        <w:t>.</w:t>
      </w:r>
    </w:p>
    <w:p w14:paraId="6360DB2D" w14:textId="0274D895" w:rsidR="009E0EC2" w:rsidRDefault="009E0EC2" w:rsidP="009E0EC2">
      <w:pPr>
        <w:spacing w:before="120" w:after="120" w:line="240" w:lineRule="auto"/>
        <w:jc w:val="both"/>
        <w:rPr>
          <w:rFonts w:ascii="Arial" w:hAnsi="Arial" w:cs="Arial"/>
          <w:color w:val="000000" w:themeColor="text1"/>
          <w:sz w:val="22"/>
          <w:szCs w:val="22"/>
        </w:rPr>
      </w:pPr>
      <w:r w:rsidRPr="00D63ECA">
        <w:rPr>
          <w:rFonts w:ascii="Arial" w:hAnsi="Arial" w:cs="Arial"/>
          <w:color w:val="000000" w:themeColor="text1"/>
          <w:sz w:val="22"/>
          <w:szCs w:val="22"/>
        </w:rPr>
        <w:t xml:space="preserve">Банкарска гаранција за отклањање грешака у гарантном року се издаје </w:t>
      </w:r>
      <w:r w:rsidRPr="00D63ECA">
        <w:rPr>
          <w:rFonts w:ascii="Arial" w:hAnsi="Arial" w:cs="Arial"/>
          <w:b/>
          <w:color w:val="000000" w:themeColor="text1"/>
          <w:sz w:val="22"/>
          <w:szCs w:val="22"/>
          <w:u w:val="single"/>
        </w:rPr>
        <w:t xml:space="preserve">у висини </w:t>
      </w:r>
      <w:r w:rsidRPr="00D63ECA">
        <w:rPr>
          <w:rFonts w:ascii="Arial" w:hAnsi="Arial" w:cs="Arial"/>
          <w:b/>
          <w:color w:val="000000" w:themeColor="text1"/>
          <w:sz w:val="22"/>
          <w:szCs w:val="22"/>
          <w:u w:val="single"/>
          <w:lang w:val="sr-Cyrl-CS"/>
        </w:rPr>
        <w:t>10</w:t>
      </w:r>
      <w:r w:rsidRPr="00D63ECA">
        <w:rPr>
          <w:rFonts w:ascii="Arial" w:hAnsi="Arial" w:cs="Arial"/>
          <w:b/>
          <w:color w:val="000000" w:themeColor="text1"/>
          <w:sz w:val="22"/>
          <w:szCs w:val="22"/>
          <w:u w:val="single"/>
        </w:rPr>
        <w:t>% од укупне вредности уговора</w:t>
      </w:r>
      <w:r w:rsidRPr="00D63ECA">
        <w:rPr>
          <w:rFonts w:ascii="Arial" w:hAnsi="Arial" w:cs="Arial"/>
          <w:b/>
          <w:color w:val="000000" w:themeColor="text1"/>
          <w:sz w:val="22"/>
          <w:szCs w:val="22"/>
          <w:u w:val="single"/>
          <w:lang w:val="sr-Cyrl-RS"/>
        </w:rPr>
        <w:t xml:space="preserve">, </w:t>
      </w:r>
      <w:r w:rsidRPr="00D63ECA">
        <w:rPr>
          <w:rFonts w:ascii="Arial" w:hAnsi="Arial" w:cs="Arial"/>
          <w:color w:val="000000" w:themeColor="text1"/>
          <w:sz w:val="22"/>
          <w:szCs w:val="22"/>
          <w:lang w:val="sr-Cyrl-RS"/>
        </w:rPr>
        <w:t xml:space="preserve"> са ПДВ</w:t>
      </w:r>
      <w:r w:rsidRPr="00D63ECA">
        <w:rPr>
          <w:rFonts w:ascii="Arial" w:hAnsi="Arial" w:cs="Arial"/>
          <w:color w:val="000000" w:themeColor="text1"/>
          <w:sz w:val="22"/>
          <w:szCs w:val="22"/>
          <w:lang w:val="ru-RU"/>
        </w:rPr>
        <w:t>-</w:t>
      </w:r>
      <w:r w:rsidRPr="00D63ECA">
        <w:rPr>
          <w:rFonts w:ascii="Arial" w:hAnsi="Arial" w:cs="Arial"/>
          <w:color w:val="000000" w:themeColor="text1"/>
          <w:sz w:val="22"/>
          <w:szCs w:val="22"/>
          <w:lang w:val="en-US"/>
        </w:rPr>
        <w:t>ом</w:t>
      </w:r>
      <w:r w:rsidRPr="00D63ECA">
        <w:rPr>
          <w:rFonts w:ascii="Arial" w:hAnsi="Arial" w:cs="Arial"/>
          <w:color w:val="000000" w:themeColor="text1"/>
          <w:sz w:val="22"/>
          <w:szCs w:val="22"/>
          <w:lang w:val="sr-Cyrl-RS"/>
        </w:rPr>
        <w:t xml:space="preserve">. Рок важења банкарске гаранције је </w:t>
      </w:r>
      <w:r w:rsidRPr="00D63ECA">
        <w:rPr>
          <w:rFonts w:ascii="Arial" w:hAnsi="Arial" w:cs="Arial"/>
          <w:color w:val="000000" w:themeColor="text1"/>
        </w:rPr>
        <w:t xml:space="preserve"> </w:t>
      </w:r>
      <w:r w:rsidRPr="00D63ECA">
        <w:rPr>
          <w:rFonts w:ascii="Arial" w:hAnsi="Arial" w:cs="Arial"/>
          <w:color w:val="000000" w:themeColor="text1"/>
          <w:sz w:val="22"/>
          <w:szCs w:val="22"/>
          <w:lang w:val="sr-Cyrl-RS"/>
        </w:rPr>
        <w:t xml:space="preserve">37 месеци </w:t>
      </w:r>
      <w:r w:rsidRPr="00D63ECA">
        <w:rPr>
          <w:rFonts w:ascii="Arial" w:hAnsi="Arial" w:cs="Arial"/>
          <w:color w:val="000000" w:themeColor="text1"/>
          <w:sz w:val="22"/>
          <w:szCs w:val="22"/>
        </w:rPr>
        <w:t xml:space="preserve">од дана </w:t>
      </w:r>
      <w:r w:rsidRPr="00D63ECA">
        <w:rPr>
          <w:rFonts w:ascii="Arial" w:hAnsi="Arial" w:cs="Arial"/>
          <w:color w:val="000000" w:themeColor="text1"/>
          <w:sz w:val="22"/>
          <w:szCs w:val="22"/>
          <w:lang w:val="sr-Cyrl-RS"/>
        </w:rPr>
        <w:t>техничког пријема објекта</w:t>
      </w:r>
      <w:r w:rsidR="00F71147" w:rsidRPr="00D63ECA">
        <w:rPr>
          <w:rFonts w:ascii="Arial" w:hAnsi="Arial" w:cs="Arial"/>
          <w:color w:val="000000" w:themeColor="text1"/>
          <w:sz w:val="22"/>
          <w:szCs w:val="22"/>
        </w:rPr>
        <w:t>.</w:t>
      </w:r>
    </w:p>
    <w:p w14:paraId="20A9259B" w14:textId="77777777" w:rsidR="005C4CAE" w:rsidRPr="00D63ECA" w:rsidRDefault="005C4CAE" w:rsidP="005C4CAE">
      <w:pPr>
        <w:spacing w:after="120"/>
        <w:jc w:val="both"/>
        <w:rPr>
          <w:rFonts w:ascii="Arial" w:eastAsia="TimesNewRomanPSMT" w:hAnsi="Arial" w:cs="Arial"/>
          <w:bCs/>
          <w:iCs/>
          <w:color w:val="000000" w:themeColor="text1"/>
          <w:sz w:val="22"/>
          <w:szCs w:val="22"/>
          <w:lang w:val="sr-Cyrl-CS"/>
        </w:rPr>
      </w:pPr>
      <w:r w:rsidRPr="00D63ECA">
        <w:rPr>
          <w:rFonts w:ascii="Arial" w:eastAsia="TimesNewRomanPSMT" w:hAnsi="Arial" w:cs="Arial"/>
          <w:bCs/>
          <w:iCs/>
          <w:color w:val="000000" w:themeColor="text1"/>
          <w:sz w:val="22"/>
          <w:szCs w:val="22"/>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14:paraId="57A5817A" w14:textId="3E11F3DE" w:rsidR="00F71147" w:rsidRPr="00D63ECA" w:rsidRDefault="00F71147" w:rsidP="009E0EC2">
      <w:pPr>
        <w:spacing w:before="120" w:after="120" w:line="240" w:lineRule="auto"/>
        <w:jc w:val="both"/>
        <w:rPr>
          <w:rFonts w:ascii="Arial" w:hAnsi="Arial" w:cs="Arial"/>
          <w:iCs/>
          <w:color w:val="000000" w:themeColor="text1"/>
          <w:sz w:val="22"/>
          <w:szCs w:val="22"/>
        </w:rPr>
      </w:pPr>
      <w:r w:rsidRPr="00D63ECA">
        <w:rPr>
          <w:rFonts w:ascii="Arial" w:hAnsi="Arial" w:cs="Arial"/>
          <w:color w:val="000000" w:themeColor="text1"/>
          <w:sz w:val="22"/>
          <w:szCs w:val="22"/>
        </w:rPr>
        <w:t>Наручилац ће уновчити банкарску гаранцију за отклањање грешака у гарантном року у случају да изабрани понуђач не изврши обавезу отклањања недостатака који би могли да умање могућност коришћења предмета уговора у гарантном року.</w:t>
      </w:r>
    </w:p>
    <w:p w14:paraId="0E5D8550" w14:textId="5FC5D0F8" w:rsidR="009E0EC2" w:rsidRPr="00D63ECA" w:rsidRDefault="00F71147" w:rsidP="00BE26E9">
      <w:pPr>
        <w:pStyle w:val="ListParagraph"/>
        <w:numPr>
          <w:ilvl w:val="2"/>
          <w:numId w:val="23"/>
        </w:numPr>
        <w:spacing w:before="120" w:after="120" w:line="240" w:lineRule="auto"/>
        <w:jc w:val="both"/>
        <w:rPr>
          <w:rFonts w:ascii="Arial" w:hAnsi="Arial" w:cs="Arial"/>
          <w:b/>
          <w:i/>
          <w:iCs/>
          <w:color w:val="000000" w:themeColor="text1"/>
          <w:sz w:val="22"/>
          <w:szCs w:val="22"/>
          <w:u w:val="single"/>
          <w:lang w:val="sr-Cyrl-RS"/>
        </w:rPr>
      </w:pPr>
      <w:r w:rsidRPr="00D63ECA">
        <w:rPr>
          <w:rFonts w:ascii="Arial" w:hAnsi="Arial" w:cs="Arial"/>
          <w:b/>
          <w:i/>
          <w:color w:val="000000" w:themeColor="text1"/>
          <w:sz w:val="22"/>
          <w:szCs w:val="22"/>
          <w:lang w:val="sr-Cyrl-RS"/>
        </w:rPr>
        <w:t>Полису осигурања:</w:t>
      </w:r>
    </w:p>
    <w:p w14:paraId="7936E6FD" w14:textId="6617109C" w:rsidR="009E0EC2" w:rsidRPr="00D63ECA" w:rsidRDefault="00F71147" w:rsidP="009E0EC2">
      <w:pPr>
        <w:spacing w:after="120"/>
        <w:jc w:val="both"/>
        <w:rPr>
          <w:rFonts w:ascii="Arial" w:eastAsia="Times New Roman" w:hAnsi="Arial" w:cs="Arial"/>
          <w:color w:val="000000" w:themeColor="text1"/>
          <w:sz w:val="22"/>
          <w:szCs w:val="22"/>
        </w:rPr>
      </w:pPr>
      <w:r w:rsidRPr="00D63ECA">
        <w:rPr>
          <w:rFonts w:ascii="Arial" w:hAnsi="Arial" w:cs="Arial"/>
          <w:color w:val="000000" w:themeColor="text1"/>
          <w:sz w:val="22"/>
          <w:szCs w:val="22"/>
          <w:lang w:val="sr-Cyrl-RS"/>
        </w:rPr>
        <w:t>Изабрани понуђач се обавезује да достави полису осигурања након закључења уговора, а најкасније до дана увођења у посао – констатовано у грађевинском дневнику (записник о увођењу у посао) Наручиоцу достави полису осигурања за објекат у изградњи и полису осигурања од одговорности за штету причињену трећим лицима и стварима трећих лица за све време извођења радова, тј. до предаје објекта Наручиоцу и потписивања Записника о примопредаји објекта</w:t>
      </w:r>
      <w:r w:rsidRPr="00D63ECA">
        <w:rPr>
          <w:rFonts w:ascii="Arial" w:hAnsi="Arial" w:cs="Arial"/>
          <w:color w:val="000000" w:themeColor="text1"/>
          <w:sz w:val="22"/>
          <w:szCs w:val="22"/>
        </w:rPr>
        <w:t>.</w:t>
      </w:r>
    </w:p>
    <w:p w14:paraId="363BE67A" w14:textId="77777777" w:rsidR="00772421" w:rsidRPr="00D63ECA" w:rsidRDefault="00772421" w:rsidP="00BE26E9">
      <w:pPr>
        <w:pStyle w:val="ListParagraph"/>
        <w:numPr>
          <w:ilvl w:val="0"/>
          <w:numId w:val="23"/>
        </w:numPr>
        <w:spacing w:before="240" w:after="120" w:line="240" w:lineRule="auto"/>
        <w:ind w:left="425" w:hanging="425"/>
        <w:jc w:val="both"/>
        <w:rPr>
          <w:rFonts w:ascii="Arial" w:hAnsi="Arial" w:cs="Arial"/>
          <w:sz w:val="22"/>
          <w:szCs w:val="22"/>
          <w:lang w:val="sr-Cyrl-RS"/>
        </w:rPr>
      </w:pPr>
      <w:r w:rsidRPr="00D63ECA">
        <w:rPr>
          <w:rFonts w:ascii="Arial" w:hAnsi="Arial" w:cs="Arial"/>
          <w:b/>
          <w:bCs/>
          <w:i/>
          <w:sz w:val="22"/>
          <w:szCs w:val="22"/>
        </w:rPr>
        <w:t xml:space="preserve">ЗАШТИТА ПОВЕРЉИВОСТИ ПОДАТАКА КОЈЕ НАРУЧИЛАЦ СТАВЉА ПОНУЂАЧИМА НА РАСПОЛАГАЊЕ, УКЉУЧУЈУЋИ И ЊИХОВЕ ПОДИЗВОЂАЧЕ </w:t>
      </w:r>
    </w:p>
    <w:p w14:paraId="3305B6C1" w14:textId="77777777" w:rsidR="00772421" w:rsidRPr="00D63ECA" w:rsidRDefault="00772421" w:rsidP="00772421">
      <w:pPr>
        <w:spacing w:before="120" w:after="120"/>
        <w:jc w:val="both"/>
        <w:rPr>
          <w:rFonts w:ascii="Arial" w:hAnsi="Arial" w:cs="Arial"/>
          <w:b/>
          <w:i/>
          <w:sz w:val="22"/>
          <w:szCs w:val="22"/>
        </w:rPr>
      </w:pPr>
      <w:r w:rsidRPr="00D63ECA">
        <w:rPr>
          <w:rFonts w:ascii="Arial" w:hAnsi="Arial" w:cs="Arial"/>
          <w:sz w:val="22"/>
          <w:szCs w:val="22"/>
        </w:rPr>
        <w:t>Предметна набавка не садржи поверљиве информације које наручилац ставља на располагање.</w:t>
      </w:r>
    </w:p>
    <w:p w14:paraId="7D40DB2F" w14:textId="77777777" w:rsidR="00772421" w:rsidRPr="00D63ECA" w:rsidRDefault="00772421" w:rsidP="00BE26E9">
      <w:pPr>
        <w:pStyle w:val="ListParagraph"/>
        <w:numPr>
          <w:ilvl w:val="0"/>
          <w:numId w:val="23"/>
        </w:numPr>
        <w:spacing w:before="240" w:after="120" w:line="240" w:lineRule="auto"/>
        <w:ind w:left="425" w:hanging="425"/>
        <w:jc w:val="both"/>
        <w:rPr>
          <w:rFonts w:ascii="Arial" w:hAnsi="Arial" w:cs="Arial"/>
          <w:b/>
          <w:bCs/>
          <w:i/>
          <w:sz w:val="22"/>
          <w:szCs w:val="22"/>
        </w:rPr>
      </w:pPr>
      <w:r w:rsidRPr="00D63ECA">
        <w:rPr>
          <w:rFonts w:ascii="Arial" w:hAnsi="Arial" w:cs="Arial"/>
          <w:b/>
          <w:bCs/>
          <w:i/>
          <w:sz w:val="22"/>
          <w:szCs w:val="22"/>
        </w:rPr>
        <w:t>ДОДАТНЕ ИНФОРМАЦИЈЕ ИЛИ ПОЈАШЊЕЊА У ВЕЗИ СА ПРИПРЕМАЊЕМ ПОНУДЕ</w:t>
      </w:r>
    </w:p>
    <w:p w14:paraId="3C258872" w14:textId="39B0CE72" w:rsidR="00772421" w:rsidRPr="00D63ECA" w:rsidRDefault="00772421" w:rsidP="006B0D56">
      <w:pPr>
        <w:spacing w:after="120" w:line="240" w:lineRule="auto"/>
        <w:jc w:val="both"/>
        <w:rPr>
          <w:rFonts w:ascii="Arial" w:hAnsi="Arial" w:cs="Arial"/>
          <w:sz w:val="22"/>
          <w:szCs w:val="22"/>
        </w:rPr>
      </w:pPr>
      <w:r w:rsidRPr="00D63ECA">
        <w:rPr>
          <w:rFonts w:ascii="Arial" w:hAnsi="Arial" w:cs="Arial"/>
          <w:sz w:val="22"/>
          <w:szCs w:val="22"/>
        </w:rPr>
        <w:t>Заинтересовано лице може, у писаном облику путем поште</w:t>
      </w:r>
      <w:r w:rsidRPr="00D63ECA">
        <w:rPr>
          <w:rFonts w:ascii="Arial" w:hAnsi="Arial" w:cs="Arial"/>
          <w:sz w:val="22"/>
          <w:szCs w:val="22"/>
          <w:lang w:val="sr-Cyrl-CS"/>
        </w:rPr>
        <w:t xml:space="preserve"> на адресу наручиоца: Републичка дирекција за робне резерве, Дечанска 8а, Београд</w:t>
      </w:r>
      <w:r w:rsidRPr="00D63ECA">
        <w:rPr>
          <w:rFonts w:ascii="Arial" w:hAnsi="Arial" w:cs="Arial"/>
          <w:sz w:val="22"/>
          <w:szCs w:val="22"/>
        </w:rPr>
        <w:t>, електронске поште</w:t>
      </w:r>
      <w:r w:rsidRPr="00D63ECA">
        <w:rPr>
          <w:rFonts w:ascii="Arial" w:hAnsi="Arial" w:cs="Arial"/>
          <w:sz w:val="22"/>
          <w:szCs w:val="22"/>
          <w:lang w:val="sr-Cyrl-CS"/>
        </w:rPr>
        <w:t xml:space="preserve"> на </w:t>
      </w:r>
      <w:r w:rsidRPr="00D63ECA">
        <w:rPr>
          <w:rFonts w:ascii="Arial" w:hAnsi="Arial" w:cs="Arial"/>
          <w:iCs/>
          <w:sz w:val="22"/>
          <w:szCs w:val="22"/>
          <w:lang w:val="en-US"/>
        </w:rPr>
        <w:t>e</w:t>
      </w:r>
      <w:r w:rsidRPr="00D63ECA">
        <w:rPr>
          <w:rFonts w:ascii="Arial" w:hAnsi="Arial" w:cs="Arial"/>
          <w:iCs/>
          <w:sz w:val="22"/>
          <w:szCs w:val="22"/>
          <w:lang w:val="ru-RU"/>
        </w:rPr>
        <w:t>-</w:t>
      </w:r>
      <w:r w:rsidRPr="00D63ECA">
        <w:rPr>
          <w:rFonts w:ascii="Arial" w:hAnsi="Arial" w:cs="Arial"/>
          <w:iCs/>
          <w:sz w:val="22"/>
          <w:szCs w:val="22"/>
          <w:lang w:val="en-US"/>
        </w:rPr>
        <w:t>mail</w:t>
      </w:r>
      <w:r w:rsidRPr="00D63ECA">
        <w:rPr>
          <w:rFonts w:ascii="Arial" w:hAnsi="Arial" w:cs="Arial"/>
          <w:iCs/>
          <w:sz w:val="22"/>
          <w:szCs w:val="22"/>
          <w:lang w:val="sr-Cyrl-RS"/>
        </w:rPr>
        <w:t>:</w:t>
      </w:r>
      <w:r w:rsidRPr="00D63ECA">
        <w:rPr>
          <w:rFonts w:ascii="Arial" w:hAnsi="Arial" w:cs="Arial"/>
          <w:i/>
          <w:iCs/>
          <w:sz w:val="22"/>
          <w:szCs w:val="22"/>
          <w:lang w:val="sr-Cyrl-RS"/>
        </w:rPr>
        <w:t xml:space="preserve"> </w:t>
      </w:r>
      <w:r w:rsidR="00A87FF3" w:rsidRPr="00D63ECA">
        <w:rPr>
          <w:rFonts w:ascii="Arial" w:hAnsi="Arial" w:cs="Arial"/>
          <w:i/>
          <w:iCs/>
          <w:color w:val="0000FF"/>
          <w:sz w:val="22"/>
          <w:szCs w:val="22"/>
          <w:u w:val="single"/>
        </w:rPr>
        <w:t>miroslav.vucetic</w:t>
      </w:r>
      <w:hyperlink r:id="rId14" w:history="1">
        <w:r w:rsidR="00A87FF3" w:rsidRPr="00D63ECA">
          <w:rPr>
            <w:rStyle w:val="Hyperlink"/>
            <w:rFonts w:ascii="Arial" w:hAnsi="Arial" w:cs="Arial"/>
            <w:sz w:val="22"/>
            <w:szCs w:val="22"/>
          </w:rPr>
          <w:t>@rdrr.gov.rs</w:t>
        </w:r>
      </w:hyperlink>
      <w:r w:rsidR="00757E85" w:rsidRPr="00D63ECA">
        <w:rPr>
          <w:rFonts w:ascii="Arial" w:hAnsi="Arial" w:cs="Arial"/>
          <w:sz w:val="22"/>
          <w:szCs w:val="22"/>
        </w:rPr>
        <w:t>;</w:t>
      </w:r>
      <w:r w:rsidR="00A87FF3" w:rsidRPr="00D63ECA">
        <w:rPr>
          <w:rFonts w:ascii="Arial" w:hAnsi="Arial" w:cs="Arial"/>
          <w:sz w:val="22"/>
          <w:szCs w:val="22"/>
          <w:lang w:val="sr-Cyrl-CS"/>
        </w:rPr>
        <w:t xml:space="preserve"> </w:t>
      </w:r>
      <w:hyperlink r:id="rId15" w:history="1">
        <w:r w:rsidR="00A87FF3" w:rsidRPr="00D63ECA">
          <w:rPr>
            <w:rStyle w:val="Hyperlink"/>
            <w:rFonts w:ascii="Arial" w:hAnsi="Arial" w:cs="Arial"/>
            <w:sz w:val="22"/>
            <w:szCs w:val="22"/>
          </w:rPr>
          <w:t>zorica.panic@rdrr.gov.rs</w:t>
        </w:r>
      </w:hyperlink>
      <w:r w:rsidRPr="00D63ECA">
        <w:rPr>
          <w:rFonts w:ascii="Arial" w:hAnsi="Arial" w:cs="Arial"/>
          <w:bCs/>
          <w:sz w:val="22"/>
          <w:szCs w:val="22"/>
        </w:rPr>
        <w:t xml:space="preserve">  </w:t>
      </w:r>
      <w:r w:rsidRPr="00D63ECA">
        <w:rPr>
          <w:rFonts w:ascii="Arial" w:hAnsi="Arial" w:cs="Arial"/>
          <w:sz w:val="22"/>
          <w:szCs w:val="22"/>
        </w:rPr>
        <w:t>или факсом</w:t>
      </w:r>
      <w:r w:rsidRPr="00D63ECA">
        <w:rPr>
          <w:rFonts w:ascii="Arial" w:hAnsi="Arial" w:cs="Arial"/>
          <w:sz w:val="22"/>
          <w:szCs w:val="22"/>
          <w:lang w:val="sr-Cyrl-CS"/>
        </w:rPr>
        <w:t xml:space="preserve"> на број</w:t>
      </w:r>
      <w:r w:rsidRPr="00D63ECA">
        <w:rPr>
          <w:rFonts w:ascii="Arial" w:hAnsi="Arial" w:cs="Arial"/>
          <w:i/>
          <w:sz w:val="22"/>
          <w:szCs w:val="22"/>
          <w:lang w:val="sr-Cyrl-CS"/>
        </w:rPr>
        <w:t xml:space="preserve">: </w:t>
      </w:r>
      <w:r w:rsidRPr="00D63ECA">
        <w:rPr>
          <w:rFonts w:ascii="Arial" w:hAnsi="Arial" w:cs="Arial"/>
          <w:bCs/>
          <w:sz w:val="22"/>
          <w:szCs w:val="22"/>
        </w:rPr>
        <w:t xml:space="preserve">011/3239-140, </w:t>
      </w:r>
      <w:r w:rsidRPr="00D63ECA">
        <w:rPr>
          <w:rFonts w:ascii="Arial" w:hAnsi="Arial" w:cs="Arial"/>
          <w:sz w:val="22"/>
          <w:szCs w:val="22"/>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14:paraId="06F04653" w14:textId="77777777" w:rsidR="00772421" w:rsidRPr="00D63ECA" w:rsidRDefault="00772421" w:rsidP="006B0D56">
      <w:pPr>
        <w:spacing w:after="120" w:line="240" w:lineRule="auto"/>
        <w:jc w:val="both"/>
        <w:rPr>
          <w:rFonts w:ascii="Arial" w:hAnsi="Arial" w:cs="Arial"/>
          <w:sz w:val="22"/>
          <w:szCs w:val="22"/>
        </w:rPr>
      </w:pPr>
      <w:r w:rsidRPr="00D63ECA">
        <w:rPr>
          <w:rFonts w:ascii="Arial" w:hAnsi="Arial" w:cs="Arial"/>
          <w:sz w:val="22"/>
          <w:szCs w:val="22"/>
        </w:rPr>
        <w:t xml:space="preserve">Наручилац </w:t>
      </w:r>
      <w:r w:rsidRPr="00D63ECA">
        <w:rPr>
          <w:rFonts w:ascii="Arial" w:hAnsi="Arial" w:cs="Arial"/>
          <w:sz w:val="22"/>
          <w:szCs w:val="22"/>
          <w:lang w:val="sr-Cyrl-RS"/>
        </w:rPr>
        <w:t xml:space="preserve">ће </w:t>
      </w:r>
      <w:r w:rsidRPr="00D63ECA">
        <w:rPr>
          <w:rFonts w:ascii="Arial" w:hAnsi="Arial" w:cs="Arial"/>
          <w:sz w:val="22"/>
          <w:szCs w:val="22"/>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4AC68783" w14:textId="18934522" w:rsidR="00772421" w:rsidRPr="00D63ECA" w:rsidRDefault="00772421" w:rsidP="006B0D56">
      <w:pPr>
        <w:spacing w:after="120" w:line="240" w:lineRule="auto"/>
        <w:jc w:val="both"/>
        <w:rPr>
          <w:rFonts w:ascii="Arial" w:hAnsi="Arial" w:cs="Arial"/>
          <w:sz w:val="22"/>
          <w:szCs w:val="22"/>
        </w:rPr>
      </w:pPr>
      <w:r w:rsidRPr="00D63ECA">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D63ECA">
        <w:rPr>
          <w:rFonts w:ascii="Arial" w:eastAsia="TimesNewRomanPS-BoldMT" w:hAnsi="Arial" w:cs="Arial"/>
          <w:b/>
          <w:bCs/>
          <w:sz w:val="22"/>
          <w:szCs w:val="22"/>
        </w:rPr>
        <w:t xml:space="preserve"> </w:t>
      </w:r>
      <w:r w:rsidRPr="00D63ECA">
        <w:rPr>
          <w:rFonts w:ascii="Arial" w:eastAsia="TimesNewRomanPS-BoldMT" w:hAnsi="Arial" w:cs="Arial"/>
          <w:b/>
          <w:bCs/>
          <w:color w:val="auto"/>
          <w:sz w:val="22"/>
          <w:szCs w:val="22"/>
        </w:rPr>
        <w:t>ЈН бр</w:t>
      </w:r>
      <w:r w:rsidR="00757E85" w:rsidRPr="00D63ECA">
        <w:rPr>
          <w:rFonts w:ascii="Arial" w:eastAsia="TimesNewRomanPS-BoldMT" w:hAnsi="Arial" w:cs="Arial"/>
          <w:b/>
          <w:bCs/>
          <w:color w:val="auto"/>
          <w:sz w:val="22"/>
          <w:szCs w:val="22"/>
          <w:lang w:val="sr-Cyrl-RS"/>
        </w:rPr>
        <w:t xml:space="preserve">ој </w:t>
      </w:r>
      <w:r w:rsidR="00D63ECA" w:rsidRPr="00D63ECA">
        <w:rPr>
          <w:rFonts w:ascii="Arial" w:eastAsia="TimesNewRomanPS-BoldMT" w:hAnsi="Arial" w:cs="Arial"/>
          <w:b/>
          <w:bCs/>
          <w:color w:val="auto"/>
          <w:sz w:val="22"/>
          <w:szCs w:val="22"/>
          <w:lang w:val="sr-Cyrl-RS"/>
        </w:rPr>
        <w:t>7</w:t>
      </w:r>
      <w:r w:rsidR="00C05DE0" w:rsidRPr="00D63ECA">
        <w:rPr>
          <w:rFonts w:ascii="Arial" w:eastAsia="TimesNewRomanPS-BoldMT" w:hAnsi="Arial" w:cs="Arial"/>
          <w:b/>
          <w:bCs/>
          <w:color w:val="auto"/>
          <w:sz w:val="22"/>
          <w:szCs w:val="22"/>
          <w:lang w:val="sr-Cyrl-RS"/>
        </w:rPr>
        <w:t>/2017-03</w:t>
      </w:r>
      <w:r w:rsidRPr="00D63ECA">
        <w:rPr>
          <w:rFonts w:ascii="Arial" w:hAnsi="Arial" w:cs="Arial"/>
          <w:sz w:val="22"/>
          <w:szCs w:val="22"/>
          <w:lang w:val="ru-RU"/>
        </w:rPr>
        <w:t>”</w:t>
      </w:r>
      <w:r w:rsidRPr="00D63ECA">
        <w:rPr>
          <w:rFonts w:ascii="Arial" w:hAnsi="Arial" w:cs="Arial"/>
          <w:sz w:val="22"/>
          <w:szCs w:val="22"/>
        </w:rPr>
        <w:t>.</w:t>
      </w:r>
    </w:p>
    <w:p w14:paraId="3D49909F" w14:textId="77777777" w:rsidR="00772421" w:rsidRPr="00D63ECA" w:rsidRDefault="00772421" w:rsidP="006B0D56">
      <w:pPr>
        <w:spacing w:after="120" w:line="240" w:lineRule="auto"/>
        <w:jc w:val="both"/>
        <w:rPr>
          <w:rFonts w:ascii="Arial" w:hAnsi="Arial" w:cs="Arial"/>
          <w:sz w:val="22"/>
          <w:szCs w:val="22"/>
        </w:rPr>
      </w:pPr>
      <w:r w:rsidRPr="00D63ECA">
        <w:rPr>
          <w:rFonts w:ascii="Arial" w:hAnsi="Arial" w:cs="Arial"/>
          <w:sz w:val="22"/>
          <w:szCs w:val="22"/>
        </w:rPr>
        <w:t>Ако наручилац измени или допуни конкурсну документацију 8</w:t>
      </w:r>
      <w:r w:rsidRPr="00D63ECA">
        <w:rPr>
          <w:rFonts w:ascii="Arial" w:hAnsi="Arial" w:cs="Arial"/>
          <w:sz w:val="22"/>
          <w:szCs w:val="22"/>
          <w:lang w:val="sr-Cyrl-RS"/>
        </w:rPr>
        <w:t xml:space="preserve"> (осам)</w:t>
      </w:r>
      <w:r w:rsidRPr="00D63ECA">
        <w:rPr>
          <w:rFonts w:ascii="Arial" w:hAnsi="Arial" w:cs="Arial"/>
          <w:sz w:val="22"/>
          <w:szCs w:val="22"/>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4A3DEA0B" w14:textId="77777777" w:rsidR="00772421" w:rsidRPr="00D63ECA" w:rsidRDefault="00772421" w:rsidP="006B0D56">
      <w:pPr>
        <w:spacing w:after="120" w:line="240" w:lineRule="auto"/>
        <w:jc w:val="both"/>
        <w:rPr>
          <w:rFonts w:ascii="Arial" w:hAnsi="Arial" w:cs="Arial"/>
          <w:sz w:val="22"/>
          <w:szCs w:val="22"/>
        </w:rPr>
      </w:pPr>
      <w:r w:rsidRPr="00D63ECA">
        <w:rPr>
          <w:rFonts w:ascii="Arial" w:hAnsi="Arial" w:cs="Arial"/>
          <w:sz w:val="22"/>
          <w:szCs w:val="22"/>
        </w:rPr>
        <w:t>По истеку рока предвиђеног за подношење понуда н</w:t>
      </w:r>
      <w:r w:rsidRPr="00D63ECA">
        <w:rPr>
          <w:rFonts w:ascii="Arial" w:hAnsi="Arial" w:cs="Arial"/>
          <w:sz w:val="22"/>
          <w:szCs w:val="22"/>
          <w:lang w:val="sr-Cyrl-CS"/>
        </w:rPr>
        <w:t>а</w:t>
      </w:r>
      <w:r w:rsidRPr="00D63ECA">
        <w:rPr>
          <w:rFonts w:ascii="Arial" w:hAnsi="Arial" w:cs="Arial"/>
          <w:sz w:val="22"/>
          <w:szCs w:val="22"/>
        </w:rPr>
        <w:t xml:space="preserve">ручилац не може да мења нити да допуњује конкурсну документацију. </w:t>
      </w:r>
    </w:p>
    <w:p w14:paraId="4448905F" w14:textId="77777777" w:rsidR="00772421" w:rsidRPr="00D63ECA" w:rsidRDefault="00772421" w:rsidP="006B0D56">
      <w:pPr>
        <w:spacing w:after="120" w:line="240" w:lineRule="auto"/>
        <w:jc w:val="both"/>
        <w:rPr>
          <w:rFonts w:ascii="Arial" w:hAnsi="Arial" w:cs="Arial"/>
          <w:bCs/>
          <w:sz w:val="22"/>
          <w:szCs w:val="22"/>
        </w:rPr>
      </w:pPr>
      <w:r w:rsidRPr="00D63ECA">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14:paraId="2ED76754" w14:textId="77777777" w:rsidR="00757E85" w:rsidRPr="00D63ECA" w:rsidRDefault="00757E85" w:rsidP="006B0D56">
      <w:pPr>
        <w:spacing w:after="120" w:line="240" w:lineRule="auto"/>
        <w:jc w:val="both"/>
        <w:rPr>
          <w:rFonts w:ascii="Arial" w:hAnsi="Arial" w:cs="Arial"/>
          <w:bCs/>
          <w:sz w:val="22"/>
          <w:szCs w:val="22"/>
        </w:rPr>
      </w:pPr>
      <w:r w:rsidRPr="00D63ECA">
        <w:rPr>
          <w:rFonts w:ascii="Arial" w:hAnsi="Arial" w:cs="Arial"/>
          <w:bCs/>
          <w:sz w:val="22"/>
          <w:szCs w:val="22"/>
        </w:rPr>
        <w:t>Комуникација у поступку јавне набавке врши се искључиво на начин одређен чланом 20. Закона.</w:t>
      </w:r>
    </w:p>
    <w:p w14:paraId="5C3DBC1D" w14:textId="77777777" w:rsidR="00772421" w:rsidRPr="00D63ECA" w:rsidRDefault="00772421" w:rsidP="00BE26E9">
      <w:pPr>
        <w:pStyle w:val="ListParagraph"/>
        <w:numPr>
          <w:ilvl w:val="0"/>
          <w:numId w:val="23"/>
        </w:numPr>
        <w:spacing w:before="240" w:after="120" w:line="240" w:lineRule="auto"/>
        <w:ind w:left="425" w:hanging="425"/>
        <w:jc w:val="both"/>
        <w:rPr>
          <w:rFonts w:ascii="Arial" w:hAnsi="Arial" w:cs="Arial"/>
          <w:b/>
          <w:bCs/>
          <w:i/>
          <w:sz w:val="22"/>
          <w:szCs w:val="22"/>
        </w:rPr>
      </w:pPr>
      <w:r w:rsidRPr="00D63ECA">
        <w:rPr>
          <w:rFonts w:ascii="Arial" w:hAnsi="Arial" w:cs="Arial"/>
          <w:b/>
          <w:bCs/>
          <w:i/>
          <w:sz w:val="22"/>
          <w:szCs w:val="22"/>
        </w:rPr>
        <w:t xml:space="preserve">ДОДАТНА ОБЈАШЊЕЊА ОД ПОНУЂАЧА ПОСЛЕ ОТВАРАЊА ПОНУДА И КОНТРОЛА КОД ПОНУЂАЧА ОДНОСНО ЊЕГОВОГ ПОДИЗВОЂАЧА </w:t>
      </w:r>
    </w:p>
    <w:p w14:paraId="47669DFE" w14:textId="77777777" w:rsidR="00772421" w:rsidRPr="00D63ECA" w:rsidRDefault="00772421" w:rsidP="00F1054A">
      <w:pPr>
        <w:spacing w:after="120" w:line="240" w:lineRule="auto"/>
        <w:jc w:val="both"/>
        <w:rPr>
          <w:rFonts w:ascii="Arial" w:eastAsia="TimesNewRomanPSMT" w:hAnsi="Arial" w:cs="Arial"/>
          <w:bCs/>
          <w:sz w:val="22"/>
          <w:szCs w:val="22"/>
        </w:rPr>
      </w:pPr>
      <w:r w:rsidRPr="00D63ECA">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14:paraId="46C803F9" w14:textId="77777777" w:rsidR="00772421" w:rsidRPr="00D63ECA" w:rsidRDefault="00772421" w:rsidP="00F1054A">
      <w:pPr>
        <w:tabs>
          <w:tab w:val="left" w:pos="-135"/>
          <w:tab w:val="left" w:pos="0"/>
          <w:tab w:val="left" w:pos="120"/>
        </w:tabs>
        <w:spacing w:after="120" w:line="240" w:lineRule="auto"/>
        <w:jc w:val="both"/>
        <w:rPr>
          <w:rFonts w:ascii="Arial" w:hAnsi="Arial" w:cs="Arial"/>
          <w:sz w:val="22"/>
          <w:szCs w:val="22"/>
        </w:rPr>
      </w:pPr>
      <w:r w:rsidRPr="00D63ECA">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D63ECA">
        <w:rPr>
          <w:rFonts w:ascii="Arial" w:hAnsi="Arial" w:cs="Arial"/>
          <w:sz w:val="22"/>
          <w:szCs w:val="22"/>
        </w:rPr>
        <w:t xml:space="preserve"> контролу (увид) код понуђача, односно његовог подизвођача</w:t>
      </w:r>
      <w:r w:rsidRPr="00D63ECA">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024D341D" w14:textId="77777777" w:rsidR="00772421" w:rsidRPr="00D63ECA" w:rsidRDefault="00772421" w:rsidP="00F1054A">
      <w:pPr>
        <w:tabs>
          <w:tab w:val="left" w:pos="-135"/>
          <w:tab w:val="left" w:pos="0"/>
          <w:tab w:val="left" w:pos="120"/>
        </w:tabs>
        <w:spacing w:after="120" w:line="240" w:lineRule="auto"/>
        <w:jc w:val="both"/>
        <w:rPr>
          <w:rFonts w:ascii="Arial" w:hAnsi="Arial" w:cs="Arial"/>
          <w:sz w:val="22"/>
          <w:szCs w:val="22"/>
        </w:rPr>
      </w:pPr>
      <w:r w:rsidRPr="00D63ECA">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66D4E90A" w14:textId="77777777" w:rsidR="00772421" w:rsidRPr="00D63ECA" w:rsidRDefault="00772421" w:rsidP="00F1054A">
      <w:pPr>
        <w:tabs>
          <w:tab w:val="left" w:pos="-135"/>
          <w:tab w:val="left" w:pos="0"/>
          <w:tab w:val="left" w:pos="120"/>
        </w:tabs>
        <w:spacing w:after="120" w:line="240" w:lineRule="auto"/>
        <w:jc w:val="both"/>
        <w:rPr>
          <w:rFonts w:ascii="Arial" w:hAnsi="Arial" w:cs="Arial"/>
          <w:sz w:val="22"/>
          <w:szCs w:val="22"/>
        </w:rPr>
      </w:pPr>
      <w:r w:rsidRPr="00D63ECA">
        <w:rPr>
          <w:rFonts w:ascii="Arial" w:hAnsi="Arial" w:cs="Arial"/>
          <w:sz w:val="22"/>
          <w:szCs w:val="22"/>
        </w:rPr>
        <w:t>У случају разлике између јединичне и укупне цене, меродавна је јединична цена.</w:t>
      </w:r>
    </w:p>
    <w:p w14:paraId="10FD20CB" w14:textId="77777777" w:rsidR="00772421" w:rsidRPr="00D63ECA" w:rsidRDefault="00772421" w:rsidP="00F1054A">
      <w:pPr>
        <w:spacing w:after="120" w:line="240" w:lineRule="auto"/>
        <w:jc w:val="both"/>
        <w:rPr>
          <w:rFonts w:ascii="Arial" w:hAnsi="Arial" w:cs="Arial"/>
          <w:b/>
          <w:bCs/>
          <w:sz w:val="22"/>
          <w:szCs w:val="22"/>
          <w:lang w:val="sr-Cyrl-RS"/>
        </w:rPr>
      </w:pPr>
      <w:r w:rsidRPr="00D63ECA">
        <w:rPr>
          <w:rFonts w:ascii="Arial" w:hAnsi="Arial" w:cs="Arial"/>
          <w:sz w:val="22"/>
          <w:szCs w:val="22"/>
        </w:rPr>
        <w:t>Ако се понуђач не сагласи са исправком рачунских грешака, наручил</w:t>
      </w:r>
      <w:r w:rsidRPr="00D63ECA">
        <w:rPr>
          <w:rFonts w:ascii="Arial" w:hAnsi="Arial" w:cs="Arial"/>
          <w:sz w:val="22"/>
          <w:szCs w:val="22"/>
          <w:lang w:val="sr-Cyrl-CS"/>
        </w:rPr>
        <w:t>а</w:t>
      </w:r>
      <w:r w:rsidRPr="00D63ECA">
        <w:rPr>
          <w:rFonts w:ascii="Arial" w:hAnsi="Arial" w:cs="Arial"/>
          <w:sz w:val="22"/>
          <w:szCs w:val="22"/>
        </w:rPr>
        <w:t xml:space="preserve">ц ће његову понуду одбити као неприхватљиву. </w:t>
      </w:r>
    </w:p>
    <w:p w14:paraId="59DFD566" w14:textId="77777777" w:rsidR="00757E85" w:rsidRPr="00D63ECA" w:rsidRDefault="00757E85" w:rsidP="00BE26E9">
      <w:pPr>
        <w:pStyle w:val="ListParagraph"/>
        <w:numPr>
          <w:ilvl w:val="0"/>
          <w:numId w:val="23"/>
        </w:numPr>
        <w:spacing w:before="240" w:after="120" w:line="240" w:lineRule="auto"/>
        <w:ind w:left="425" w:hanging="425"/>
        <w:jc w:val="both"/>
        <w:rPr>
          <w:rFonts w:ascii="Arial" w:hAnsi="Arial" w:cs="Arial"/>
          <w:b/>
          <w:bCs/>
          <w:i/>
          <w:sz w:val="22"/>
          <w:szCs w:val="22"/>
        </w:rPr>
      </w:pPr>
      <w:r w:rsidRPr="00D63ECA">
        <w:rPr>
          <w:rFonts w:ascii="Arial" w:hAnsi="Arial" w:cs="Arial"/>
          <w:b/>
          <w:bCs/>
          <w:i/>
          <w:sz w:val="22"/>
          <w:szCs w:val="22"/>
        </w:rPr>
        <w:t>НЕГАТИВН</w:t>
      </w:r>
      <w:r w:rsidRPr="00D63ECA">
        <w:rPr>
          <w:rFonts w:ascii="Arial" w:hAnsi="Arial" w:cs="Arial"/>
          <w:b/>
          <w:bCs/>
          <w:i/>
          <w:sz w:val="22"/>
          <w:szCs w:val="22"/>
          <w:lang w:val="sr-Cyrl-RS"/>
        </w:rPr>
        <w:t>А</w:t>
      </w:r>
      <w:r w:rsidRPr="00D63ECA">
        <w:rPr>
          <w:rFonts w:ascii="Arial" w:hAnsi="Arial" w:cs="Arial"/>
          <w:b/>
          <w:bCs/>
          <w:i/>
          <w:sz w:val="22"/>
          <w:szCs w:val="22"/>
        </w:rPr>
        <w:t xml:space="preserve"> РЕФЕРЕНЦ</w:t>
      </w:r>
      <w:r w:rsidRPr="00D63ECA">
        <w:rPr>
          <w:rFonts w:ascii="Arial" w:hAnsi="Arial" w:cs="Arial"/>
          <w:b/>
          <w:bCs/>
          <w:i/>
          <w:sz w:val="22"/>
          <w:szCs w:val="22"/>
          <w:lang w:val="sr-Cyrl-RS"/>
        </w:rPr>
        <w:t>А</w:t>
      </w:r>
    </w:p>
    <w:p w14:paraId="7B0A9918" w14:textId="64CFE2BF" w:rsidR="00757E85" w:rsidRPr="00D63ECA" w:rsidRDefault="00757E85" w:rsidP="00F1054A">
      <w:pPr>
        <w:spacing w:after="120" w:line="240" w:lineRule="auto"/>
        <w:jc w:val="both"/>
        <w:rPr>
          <w:rFonts w:ascii="Arial" w:eastAsia="TimesNewRomanPSMT" w:hAnsi="Arial" w:cs="Arial"/>
          <w:bCs/>
          <w:iCs/>
          <w:sz w:val="22"/>
          <w:szCs w:val="22"/>
          <w:lang w:val="sr-Cyrl-RS"/>
        </w:rPr>
      </w:pPr>
      <w:r w:rsidRPr="00D63ECA">
        <w:rPr>
          <w:rFonts w:ascii="Arial" w:eastAsia="TimesNewRomanPSMT" w:hAnsi="Arial" w:cs="Arial"/>
          <w:bCs/>
          <w:iCs/>
          <w:sz w:val="22"/>
          <w:szCs w:val="22"/>
          <w:lang w:val="sr-Cyrl-RS"/>
        </w:rPr>
        <w:t>Наручилац може одбити понуду, уколико поседује доказе из чл.82. закона.</w:t>
      </w:r>
    </w:p>
    <w:p w14:paraId="60A03543" w14:textId="77777777" w:rsidR="00772421" w:rsidRPr="00D63ECA" w:rsidRDefault="00772421" w:rsidP="00BE26E9">
      <w:pPr>
        <w:pStyle w:val="ListParagraph"/>
        <w:numPr>
          <w:ilvl w:val="0"/>
          <w:numId w:val="23"/>
        </w:numPr>
        <w:spacing w:before="240" w:after="120" w:line="240" w:lineRule="auto"/>
        <w:ind w:left="425" w:hanging="425"/>
        <w:jc w:val="both"/>
        <w:rPr>
          <w:rFonts w:ascii="Arial" w:hAnsi="Arial" w:cs="Arial"/>
          <w:b/>
          <w:i/>
          <w:sz w:val="22"/>
          <w:szCs w:val="22"/>
          <w:lang w:val="sr-Cyrl-RS"/>
        </w:rPr>
      </w:pPr>
      <w:r w:rsidRPr="00D63ECA">
        <w:rPr>
          <w:rFonts w:ascii="Arial" w:hAnsi="Arial" w:cs="Arial"/>
          <w:b/>
          <w:i/>
          <w:sz w:val="22"/>
          <w:szCs w:val="22"/>
        </w:rPr>
        <w:t>КОРИШЋЕЊЕ ПАТЕН</w:t>
      </w:r>
      <w:r w:rsidRPr="00D63ECA">
        <w:rPr>
          <w:rFonts w:ascii="Arial" w:hAnsi="Arial" w:cs="Arial"/>
          <w:b/>
          <w:i/>
          <w:sz w:val="22"/>
          <w:szCs w:val="22"/>
          <w:lang w:val="sr-Cyrl-RS"/>
        </w:rPr>
        <w:t>А</w:t>
      </w:r>
      <w:r w:rsidRPr="00D63ECA">
        <w:rPr>
          <w:rFonts w:ascii="Arial" w:hAnsi="Arial" w:cs="Arial"/>
          <w:b/>
          <w:i/>
          <w:sz w:val="22"/>
          <w:szCs w:val="22"/>
        </w:rPr>
        <w:t>ТА И ОДГОВОРНОСТ ЗА ПОВРЕДУ ЗАШТИЋЕНИХ ПРАВА ИНТЕЛЕКТУАЛНЕ СВОЈИНЕ ТРЕЋИХ ЛИЦА</w:t>
      </w:r>
    </w:p>
    <w:p w14:paraId="7D283BCE" w14:textId="77777777" w:rsidR="00772421" w:rsidRPr="00D63ECA" w:rsidRDefault="00772421" w:rsidP="00F1054A">
      <w:pPr>
        <w:spacing w:after="120" w:line="240" w:lineRule="auto"/>
        <w:jc w:val="both"/>
        <w:rPr>
          <w:rFonts w:ascii="Arial" w:hAnsi="Arial" w:cs="Arial"/>
          <w:b/>
          <w:sz w:val="22"/>
          <w:szCs w:val="22"/>
        </w:rPr>
      </w:pPr>
      <w:r w:rsidRPr="00D63ECA">
        <w:rPr>
          <w:rFonts w:ascii="Arial" w:eastAsia="TimesNewRomanPSMT" w:hAnsi="Arial" w:cs="Arial"/>
          <w:bCs/>
          <w:iCs/>
          <w:sz w:val="22"/>
          <w:szCs w:val="22"/>
          <w:lang w:val="sr-Cyrl-RS"/>
        </w:rPr>
        <w:t>Н</w:t>
      </w:r>
      <w:r w:rsidRPr="00D63ECA">
        <w:rPr>
          <w:rFonts w:ascii="Arial" w:eastAsia="TimesNewRomanPSMT" w:hAnsi="Arial" w:cs="Arial"/>
          <w:bCs/>
          <w:iCs/>
          <w:sz w:val="22"/>
          <w:szCs w:val="22"/>
        </w:rPr>
        <w:t>акнаду за коришћење патената, као и одговорност за повреду заштићених права интелектуалне својине трећих лица сноси понуђач.</w:t>
      </w:r>
    </w:p>
    <w:p w14:paraId="0B8B4054" w14:textId="77777777" w:rsidR="00772421" w:rsidRPr="00D63ECA" w:rsidRDefault="00772421" w:rsidP="00BE26E9">
      <w:pPr>
        <w:pStyle w:val="ListParagraph"/>
        <w:numPr>
          <w:ilvl w:val="0"/>
          <w:numId w:val="23"/>
        </w:numPr>
        <w:spacing w:before="240" w:after="120" w:line="240" w:lineRule="auto"/>
        <w:ind w:left="425" w:hanging="425"/>
        <w:jc w:val="both"/>
        <w:rPr>
          <w:rFonts w:ascii="Arial" w:hAnsi="Arial" w:cs="Arial"/>
          <w:b/>
          <w:bCs/>
          <w:i/>
          <w:color w:val="FF0000"/>
          <w:sz w:val="22"/>
          <w:szCs w:val="22"/>
          <w:lang w:val="sr-Cyrl-RS"/>
        </w:rPr>
      </w:pPr>
      <w:r w:rsidRPr="00D63ECA">
        <w:rPr>
          <w:rFonts w:ascii="Arial" w:hAnsi="Arial" w:cs="Arial"/>
          <w:b/>
          <w:bCs/>
          <w:i/>
          <w:sz w:val="22"/>
          <w:szCs w:val="22"/>
        </w:rPr>
        <w:t xml:space="preserve">НАЧИН И РОК ЗА ПОДНОШЕЊЕ ЗАХТЕВА ЗА ЗАШТИТУ ПРАВА ПОНУЂАЧА </w:t>
      </w:r>
      <w:r w:rsidRPr="00D63ECA">
        <w:rPr>
          <w:rFonts w:ascii="Arial" w:hAnsi="Arial" w:cs="Arial"/>
          <w:b/>
          <w:bCs/>
          <w:i/>
          <w:sz w:val="22"/>
          <w:szCs w:val="22"/>
          <w:lang w:val="sr-Cyrl-RS"/>
        </w:rPr>
        <w:t xml:space="preserve">СА ДЕТАЉНИМ УПУТСТВОМ О САДРЖИНИ ПОТПУНОГ ЗАХТЕВА </w:t>
      </w:r>
    </w:p>
    <w:p w14:paraId="782F9EF8" w14:textId="77777777" w:rsidR="00772421" w:rsidRPr="00D63ECA" w:rsidRDefault="00772421" w:rsidP="00F1054A">
      <w:pPr>
        <w:spacing w:after="120" w:line="240" w:lineRule="auto"/>
        <w:jc w:val="both"/>
        <w:rPr>
          <w:rFonts w:ascii="Arial" w:hAnsi="Arial" w:cs="Arial"/>
          <w:b/>
          <w:bCs/>
          <w:sz w:val="22"/>
          <w:szCs w:val="22"/>
          <w:lang w:val="sr-Cyrl-RS"/>
        </w:rPr>
      </w:pPr>
      <w:r w:rsidRPr="00D63ECA">
        <w:rPr>
          <w:rFonts w:ascii="Arial" w:hAnsi="Arial" w:cs="Arial"/>
          <w:sz w:val="22"/>
          <w:szCs w:val="22"/>
        </w:rPr>
        <w:t xml:space="preserve">Захтев за заштиту права може да поднесе понуђач, односно свако </w:t>
      </w:r>
      <w:r w:rsidRPr="00D63ECA">
        <w:rPr>
          <w:rFonts w:ascii="Arial" w:hAnsi="Arial" w:cs="Arial"/>
          <w:sz w:val="22"/>
          <w:szCs w:val="22"/>
          <w:lang w:val="sr-Cyrl-RS"/>
        </w:rPr>
        <w:t>з</w:t>
      </w:r>
      <w:r w:rsidRPr="00D63ECA">
        <w:rPr>
          <w:rFonts w:ascii="Arial" w:hAnsi="Arial" w:cs="Arial"/>
          <w:sz w:val="22"/>
          <w:szCs w:val="22"/>
        </w:rPr>
        <w:t>аинтересовано лице</w:t>
      </w:r>
      <w:r w:rsidRPr="00D63ECA">
        <w:rPr>
          <w:rFonts w:ascii="Arial" w:hAnsi="Arial" w:cs="Arial"/>
          <w:sz w:val="22"/>
          <w:szCs w:val="22"/>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55F282BC" w14:textId="77777777" w:rsidR="00772421" w:rsidRPr="00D63ECA" w:rsidRDefault="00772421" w:rsidP="00F1054A">
      <w:pPr>
        <w:spacing w:after="120" w:line="240" w:lineRule="auto"/>
        <w:jc w:val="both"/>
        <w:rPr>
          <w:rStyle w:val="Strong"/>
          <w:rFonts w:ascii="Arial" w:hAnsi="Arial" w:cs="Arial"/>
          <w:bCs/>
          <w:sz w:val="22"/>
          <w:szCs w:val="22"/>
        </w:rPr>
      </w:pPr>
      <w:r w:rsidRPr="00D63ECA">
        <w:rPr>
          <w:rStyle w:val="Strong"/>
          <w:rFonts w:ascii="Arial" w:hAnsi="Arial" w:cs="Arial"/>
          <w:b w:val="0"/>
          <w:sz w:val="22"/>
          <w:szCs w:val="22"/>
        </w:rPr>
        <w:t>Захтев за заштиту права подноси се наручиоцу, а копија се истовремено доставља Републичкој комисији</w:t>
      </w:r>
      <w:r w:rsidRPr="00D63ECA">
        <w:rPr>
          <w:rFonts w:ascii="Arial" w:hAnsi="Arial" w:cs="Arial"/>
          <w:sz w:val="22"/>
          <w:szCs w:val="22"/>
        </w:rPr>
        <w:t xml:space="preserve"> за заштиту права у поступцима јавних набавки</w:t>
      </w:r>
      <w:r w:rsidRPr="00D63ECA">
        <w:rPr>
          <w:rFonts w:ascii="Arial" w:hAnsi="Arial" w:cs="Arial"/>
          <w:sz w:val="22"/>
          <w:szCs w:val="22"/>
          <w:lang w:val="sr-Cyrl-RS"/>
        </w:rPr>
        <w:t xml:space="preserve"> (у даљем тексту: Републичка комисија)</w:t>
      </w:r>
      <w:r w:rsidRPr="00D63ECA">
        <w:rPr>
          <w:rStyle w:val="Strong"/>
          <w:rFonts w:ascii="Arial" w:hAnsi="Arial" w:cs="Arial"/>
          <w:b w:val="0"/>
          <w:sz w:val="22"/>
          <w:szCs w:val="22"/>
        </w:rPr>
        <w:t>.</w:t>
      </w:r>
      <w:r w:rsidRPr="00D63ECA">
        <w:rPr>
          <w:rStyle w:val="Strong"/>
          <w:rFonts w:ascii="Arial" w:hAnsi="Arial" w:cs="Arial"/>
          <w:b w:val="0"/>
          <w:sz w:val="22"/>
          <w:szCs w:val="22"/>
          <w:lang w:val="sr-Cyrl-RS"/>
        </w:rPr>
        <w:t xml:space="preserve"> </w:t>
      </w:r>
    </w:p>
    <w:p w14:paraId="538E3CD7" w14:textId="42FB76A9" w:rsidR="00772421" w:rsidRPr="00D63ECA" w:rsidRDefault="00772421" w:rsidP="00F1054A">
      <w:pPr>
        <w:spacing w:after="120" w:line="240" w:lineRule="auto"/>
        <w:jc w:val="both"/>
        <w:rPr>
          <w:rFonts w:ascii="Arial" w:hAnsi="Arial" w:cs="Arial"/>
          <w:sz w:val="22"/>
          <w:szCs w:val="22"/>
        </w:rPr>
      </w:pPr>
      <w:r w:rsidRPr="00D63ECA">
        <w:rPr>
          <w:rFonts w:ascii="Arial" w:eastAsia="TimesNewRomanPSMT" w:hAnsi="Arial" w:cs="Arial"/>
          <w:bCs/>
          <w:sz w:val="22"/>
          <w:szCs w:val="22"/>
        </w:rPr>
        <w:t>Захтев за заштиту права се доставља</w:t>
      </w:r>
      <w:r w:rsidRPr="00D63ECA">
        <w:rPr>
          <w:rFonts w:ascii="Arial" w:eastAsia="TimesNewRomanPSMT" w:hAnsi="Arial" w:cs="Arial"/>
          <w:bCs/>
          <w:color w:val="FF0000"/>
          <w:sz w:val="22"/>
          <w:szCs w:val="22"/>
          <w:lang w:val="sr-Cyrl-RS"/>
        </w:rPr>
        <w:t xml:space="preserve"> </w:t>
      </w:r>
      <w:r w:rsidRPr="00D63ECA">
        <w:rPr>
          <w:rFonts w:ascii="Arial" w:eastAsia="TimesNewRomanPSMT" w:hAnsi="Arial" w:cs="Arial"/>
          <w:bCs/>
          <w:sz w:val="22"/>
          <w:szCs w:val="22"/>
          <w:lang w:val="sr-Cyrl-RS"/>
        </w:rPr>
        <w:t>наручиоцу</w:t>
      </w:r>
      <w:r w:rsidRPr="00D63ECA">
        <w:rPr>
          <w:rFonts w:ascii="Arial" w:eastAsia="TimesNewRomanPSMT" w:hAnsi="Arial" w:cs="Arial"/>
          <w:bCs/>
          <w:sz w:val="22"/>
          <w:szCs w:val="22"/>
        </w:rPr>
        <w:t xml:space="preserve"> непосредно, електронском поштом</w:t>
      </w:r>
      <w:r w:rsidRPr="00D63ECA">
        <w:rPr>
          <w:rFonts w:ascii="Arial" w:hAnsi="Arial" w:cs="Arial"/>
          <w:sz w:val="22"/>
          <w:szCs w:val="22"/>
          <w:lang w:val="sr-Cyrl-CS"/>
        </w:rPr>
        <w:t xml:space="preserve"> на </w:t>
      </w:r>
      <w:r w:rsidRPr="00D63ECA">
        <w:rPr>
          <w:rFonts w:ascii="Arial" w:hAnsi="Arial" w:cs="Arial"/>
          <w:iCs/>
          <w:sz w:val="22"/>
          <w:szCs w:val="22"/>
          <w:lang w:val="en-US"/>
        </w:rPr>
        <w:t>e</w:t>
      </w:r>
      <w:r w:rsidRPr="00D63ECA">
        <w:rPr>
          <w:rFonts w:ascii="Arial" w:hAnsi="Arial" w:cs="Arial"/>
          <w:iCs/>
          <w:sz w:val="22"/>
          <w:szCs w:val="22"/>
          <w:lang w:val="ru-RU"/>
        </w:rPr>
        <w:t>-</w:t>
      </w:r>
      <w:r w:rsidRPr="00D63ECA">
        <w:rPr>
          <w:rFonts w:ascii="Arial" w:hAnsi="Arial" w:cs="Arial"/>
          <w:iCs/>
          <w:sz w:val="22"/>
          <w:szCs w:val="22"/>
          <w:lang w:val="en-US"/>
        </w:rPr>
        <w:t>mail</w:t>
      </w:r>
      <w:r w:rsidRPr="00D63ECA">
        <w:rPr>
          <w:rFonts w:ascii="Arial" w:hAnsi="Arial" w:cs="Arial"/>
          <w:iCs/>
          <w:sz w:val="22"/>
          <w:szCs w:val="22"/>
          <w:lang w:val="sr-Cyrl-RS"/>
        </w:rPr>
        <w:t xml:space="preserve">: </w:t>
      </w:r>
      <w:hyperlink r:id="rId16" w:history="1">
        <w:r w:rsidR="00A87FF3" w:rsidRPr="00D63ECA">
          <w:rPr>
            <w:rStyle w:val="Hyperlink"/>
            <w:rFonts w:ascii="Arial" w:hAnsi="Arial" w:cs="Arial"/>
            <w:iCs/>
            <w:sz w:val="22"/>
            <w:szCs w:val="22"/>
            <w:lang w:val="en-US"/>
          </w:rPr>
          <w:t>miroslav.vucetic</w:t>
        </w:r>
        <w:r w:rsidR="00A87FF3" w:rsidRPr="00D63ECA">
          <w:rPr>
            <w:rStyle w:val="Hyperlink"/>
            <w:rFonts w:ascii="Arial" w:hAnsi="Arial" w:cs="Arial"/>
            <w:iCs/>
            <w:sz w:val="22"/>
            <w:szCs w:val="22"/>
          </w:rPr>
          <w:t>@rdrr.gov.rs</w:t>
        </w:r>
      </w:hyperlink>
      <w:r w:rsidR="00757E85" w:rsidRPr="00D63ECA">
        <w:rPr>
          <w:rFonts w:ascii="Arial" w:hAnsi="Arial" w:cs="Arial"/>
          <w:iCs/>
          <w:sz w:val="22"/>
          <w:szCs w:val="22"/>
        </w:rPr>
        <w:t xml:space="preserve"> </w:t>
      </w:r>
      <w:r w:rsidR="00757E85" w:rsidRPr="00D63ECA">
        <w:rPr>
          <w:rFonts w:ascii="Arial" w:hAnsi="Arial" w:cs="Arial"/>
          <w:sz w:val="22"/>
          <w:szCs w:val="22"/>
        </w:rPr>
        <w:t xml:space="preserve">; </w:t>
      </w:r>
      <w:hyperlink r:id="rId17" w:history="1">
        <w:r w:rsidR="002A42B7" w:rsidRPr="00D63ECA">
          <w:rPr>
            <w:rStyle w:val="Hyperlink"/>
            <w:rFonts w:ascii="Arial" w:hAnsi="Arial" w:cs="Arial"/>
            <w:sz w:val="22"/>
            <w:szCs w:val="22"/>
          </w:rPr>
          <w:t>z</w:t>
        </w:r>
        <w:r w:rsidR="002A42B7" w:rsidRPr="00D63ECA">
          <w:rPr>
            <w:rStyle w:val="Hyperlink"/>
            <w:rFonts w:ascii="Arial" w:hAnsi="Arial" w:cs="Arial"/>
            <w:sz w:val="22"/>
            <w:szCs w:val="22"/>
            <w:lang w:val="en-US"/>
          </w:rPr>
          <w:t>orica.panic</w:t>
        </w:r>
        <w:r w:rsidR="002A42B7" w:rsidRPr="00D63ECA">
          <w:rPr>
            <w:rStyle w:val="Hyperlink"/>
            <w:rFonts w:ascii="Arial" w:hAnsi="Arial" w:cs="Arial"/>
            <w:sz w:val="22"/>
            <w:szCs w:val="22"/>
          </w:rPr>
          <w:t>@rdrr.gov.rs</w:t>
        </w:r>
      </w:hyperlink>
      <w:r w:rsidR="00757E85" w:rsidRPr="00D63ECA">
        <w:rPr>
          <w:rFonts w:ascii="Arial" w:hAnsi="Arial" w:cs="Arial"/>
          <w:sz w:val="22"/>
          <w:szCs w:val="22"/>
        </w:rPr>
        <w:t xml:space="preserve"> ;</w:t>
      </w:r>
      <w:r w:rsidRPr="00D63ECA">
        <w:rPr>
          <w:rFonts w:ascii="Arial" w:hAnsi="Arial" w:cs="Arial"/>
          <w:bCs/>
          <w:sz w:val="22"/>
          <w:szCs w:val="22"/>
        </w:rPr>
        <w:t xml:space="preserve"> </w:t>
      </w:r>
      <w:r w:rsidRPr="00D63ECA">
        <w:rPr>
          <w:rFonts w:ascii="Arial" w:hAnsi="Arial" w:cs="Arial"/>
          <w:sz w:val="22"/>
          <w:szCs w:val="22"/>
        </w:rPr>
        <w:t>или факсом</w:t>
      </w:r>
      <w:r w:rsidRPr="00D63ECA">
        <w:rPr>
          <w:rFonts w:ascii="Arial" w:hAnsi="Arial" w:cs="Arial"/>
          <w:sz w:val="22"/>
          <w:szCs w:val="22"/>
          <w:lang w:val="sr-Cyrl-CS"/>
        </w:rPr>
        <w:t xml:space="preserve"> на број</w:t>
      </w:r>
      <w:r w:rsidRPr="00D63ECA">
        <w:rPr>
          <w:rFonts w:ascii="Arial" w:hAnsi="Arial" w:cs="Arial"/>
          <w:i/>
          <w:sz w:val="22"/>
          <w:szCs w:val="22"/>
          <w:lang w:val="sr-Cyrl-CS"/>
        </w:rPr>
        <w:t xml:space="preserve">: </w:t>
      </w:r>
      <w:r w:rsidRPr="00D63ECA">
        <w:rPr>
          <w:rFonts w:ascii="Arial" w:hAnsi="Arial" w:cs="Arial"/>
          <w:bCs/>
          <w:sz w:val="22"/>
          <w:szCs w:val="22"/>
        </w:rPr>
        <w:t>011/3239-140</w:t>
      </w:r>
      <w:r w:rsidRPr="00D63ECA">
        <w:rPr>
          <w:rFonts w:ascii="Arial" w:hAnsi="Arial" w:cs="Arial"/>
          <w:bCs/>
          <w:sz w:val="22"/>
          <w:szCs w:val="22"/>
          <w:lang w:val="sr-Cyrl-RS"/>
        </w:rPr>
        <w:t xml:space="preserve"> </w:t>
      </w:r>
      <w:r w:rsidRPr="00D63ECA">
        <w:rPr>
          <w:rFonts w:ascii="Arial" w:eastAsia="TimesNewRomanPSMT" w:hAnsi="Arial" w:cs="Arial"/>
          <w:bCs/>
          <w:sz w:val="22"/>
          <w:szCs w:val="22"/>
        </w:rPr>
        <w:t>или препорученом пошиљком са повратницом.</w:t>
      </w:r>
      <w:r w:rsidRPr="00D63ECA">
        <w:rPr>
          <w:rFonts w:ascii="Arial" w:eastAsia="TimesNewRomanPSMT" w:hAnsi="Arial" w:cs="Arial"/>
          <w:bCs/>
          <w:sz w:val="22"/>
          <w:szCs w:val="22"/>
          <w:lang w:val="sr-Cyrl-CS"/>
        </w:rPr>
        <w:t xml:space="preserve"> </w:t>
      </w:r>
      <w:r w:rsidRPr="00D63ECA">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D63ECA">
        <w:rPr>
          <w:rFonts w:ascii="Arial" w:hAnsi="Arial" w:cs="Arial"/>
          <w:sz w:val="22"/>
          <w:szCs w:val="22"/>
          <w:lang w:val="sr-Cyrl-CS"/>
        </w:rPr>
        <w:t xml:space="preserve"> </w:t>
      </w:r>
      <w:r w:rsidRPr="00D63ECA">
        <w:rPr>
          <w:rFonts w:ascii="Arial" w:hAnsi="Arial" w:cs="Arial"/>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D63ECA">
        <w:rPr>
          <w:rFonts w:ascii="Arial" w:hAnsi="Arial" w:cs="Arial"/>
          <w:color w:val="FF0000"/>
          <w:sz w:val="22"/>
          <w:szCs w:val="22"/>
          <w:lang w:val="sr-Cyrl-RS"/>
        </w:rPr>
        <w:t xml:space="preserve"> </w:t>
      </w:r>
      <w:r w:rsidRPr="00D63ECA">
        <w:rPr>
          <w:rFonts w:ascii="Arial" w:hAnsi="Arial" w:cs="Arial"/>
          <w:sz w:val="22"/>
          <w:szCs w:val="22"/>
          <w:lang w:val="sr-Cyrl-RS"/>
        </w:rPr>
        <w:t>и на својој интернет страници</w:t>
      </w:r>
      <w:r w:rsidRPr="00D63ECA">
        <w:rPr>
          <w:rFonts w:ascii="Arial" w:hAnsi="Arial" w:cs="Arial"/>
          <w:sz w:val="22"/>
          <w:szCs w:val="22"/>
        </w:rPr>
        <w:t xml:space="preserve">, најкасније у року од </w:t>
      </w:r>
      <w:r w:rsidRPr="00D63ECA">
        <w:rPr>
          <w:rFonts w:ascii="Arial" w:hAnsi="Arial" w:cs="Arial"/>
          <w:sz w:val="22"/>
          <w:szCs w:val="22"/>
          <w:lang w:val="sr-Cyrl-RS"/>
        </w:rPr>
        <w:t>два</w:t>
      </w:r>
      <w:r w:rsidRPr="00D63ECA">
        <w:rPr>
          <w:rFonts w:ascii="Arial" w:hAnsi="Arial" w:cs="Arial"/>
          <w:sz w:val="22"/>
          <w:szCs w:val="22"/>
        </w:rPr>
        <w:t xml:space="preserve"> дана од дана пријема захтева.</w:t>
      </w:r>
    </w:p>
    <w:p w14:paraId="12C0D615" w14:textId="77777777" w:rsidR="00772421" w:rsidRPr="00D63ECA" w:rsidRDefault="00772421" w:rsidP="00F1054A">
      <w:pPr>
        <w:spacing w:after="120" w:line="240" w:lineRule="auto"/>
        <w:jc w:val="both"/>
        <w:rPr>
          <w:rFonts w:ascii="Arial" w:hAnsi="Arial" w:cs="Arial"/>
          <w:sz w:val="22"/>
          <w:szCs w:val="22"/>
          <w:lang w:val="sr-Cyrl-CS"/>
        </w:rPr>
      </w:pPr>
      <w:r w:rsidRPr="00D63ECA">
        <w:rPr>
          <w:rFonts w:ascii="Arial" w:hAnsi="Arial" w:cs="Arial"/>
          <w:sz w:val="22"/>
          <w:szCs w:val="22"/>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D63ECA">
        <w:rPr>
          <w:rFonts w:ascii="Arial" w:hAnsi="Arial" w:cs="Arial"/>
          <w:sz w:val="22"/>
          <w:szCs w:val="22"/>
          <w:lang w:val="sr-Cyrl-RS"/>
        </w:rPr>
        <w:t xml:space="preserve"> седам</w:t>
      </w:r>
      <w:r w:rsidRPr="00D63ECA">
        <w:rPr>
          <w:rFonts w:ascii="Arial" w:hAnsi="Arial" w:cs="Arial"/>
          <w:sz w:val="22"/>
          <w:szCs w:val="22"/>
        </w:rPr>
        <w:t xml:space="preserve"> дана пре истека рока за подношење понуда, без обзира на начин достављања</w:t>
      </w:r>
      <w:r w:rsidRPr="00D63ECA">
        <w:rPr>
          <w:rFonts w:ascii="Arial" w:hAnsi="Arial" w:cs="Arial"/>
          <w:sz w:val="22"/>
          <w:szCs w:val="22"/>
          <w:lang w:val="sr-Cyrl-RS"/>
        </w:rPr>
        <w:t xml:space="preserve"> </w:t>
      </w:r>
      <w:r w:rsidRPr="00D63ECA">
        <w:rPr>
          <w:rFonts w:ascii="Arial" w:hAnsi="Arial" w:cs="Arial"/>
          <w:sz w:val="22"/>
          <w:szCs w:val="22"/>
        </w:rPr>
        <w:t>и уколико је подносилац захтева у складу са чл</w:t>
      </w:r>
      <w:r w:rsidRPr="00D63ECA">
        <w:rPr>
          <w:rFonts w:ascii="Arial" w:hAnsi="Arial" w:cs="Arial"/>
          <w:sz w:val="22"/>
          <w:szCs w:val="22"/>
          <w:lang w:val="sr-Cyrl-RS"/>
        </w:rPr>
        <w:t>.</w:t>
      </w:r>
      <w:r w:rsidRPr="00D63ECA">
        <w:rPr>
          <w:rFonts w:ascii="Arial" w:hAnsi="Arial" w:cs="Arial"/>
          <w:sz w:val="22"/>
          <w:szCs w:val="22"/>
        </w:rPr>
        <w:t xml:space="preserve"> 63. </w:t>
      </w:r>
      <w:r w:rsidRPr="00D63ECA">
        <w:rPr>
          <w:rFonts w:ascii="Arial" w:hAnsi="Arial" w:cs="Arial"/>
          <w:sz w:val="22"/>
          <w:szCs w:val="22"/>
          <w:lang w:val="sr-Cyrl-RS"/>
        </w:rPr>
        <w:t>с</w:t>
      </w:r>
      <w:r w:rsidRPr="00D63ECA">
        <w:rPr>
          <w:rFonts w:ascii="Arial" w:hAnsi="Arial" w:cs="Arial"/>
          <w:sz w:val="22"/>
          <w:szCs w:val="22"/>
        </w:rPr>
        <w:t>т</w:t>
      </w:r>
      <w:r w:rsidRPr="00D63ECA">
        <w:rPr>
          <w:rFonts w:ascii="Arial" w:hAnsi="Arial" w:cs="Arial"/>
          <w:sz w:val="22"/>
          <w:szCs w:val="22"/>
          <w:lang w:val="sr-Cyrl-RS"/>
        </w:rPr>
        <w:t>.</w:t>
      </w:r>
      <w:r w:rsidRPr="00D63ECA">
        <w:rPr>
          <w:rFonts w:ascii="Arial" w:hAnsi="Arial" w:cs="Arial"/>
          <w:sz w:val="22"/>
          <w:szCs w:val="22"/>
        </w:rPr>
        <w:t xml:space="preserve"> 2. ЗЈН указао </w:t>
      </w:r>
      <w:r w:rsidRPr="00D63ECA">
        <w:rPr>
          <w:rFonts w:ascii="Arial" w:hAnsi="Arial" w:cs="Arial"/>
          <w:sz w:val="22"/>
          <w:szCs w:val="22"/>
          <w:lang w:val="sr-Cyrl-RS"/>
        </w:rPr>
        <w:t>н</w:t>
      </w:r>
      <w:r w:rsidRPr="00D63ECA">
        <w:rPr>
          <w:rFonts w:ascii="Arial" w:hAnsi="Arial" w:cs="Arial"/>
          <w:sz w:val="22"/>
          <w:szCs w:val="22"/>
        </w:rPr>
        <w:t>аручиоцу на евентуалне недостатке и неправилности, а наручилац исте није отклонио.</w:t>
      </w:r>
      <w:r w:rsidRPr="00D63ECA">
        <w:rPr>
          <w:rFonts w:ascii="Arial" w:hAnsi="Arial" w:cs="Arial"/>
          <w:sz w:val="22"/>
          <w:szCs w:val="22"/>
          <w:lang w:val="sr-Cyrl-CS"/>
        </w:rPr>
        <w:t xml:space="preserve"> </w:t>
      </w:r>
    </w:p>
    <w:p w14:paraId="0AE18C2B" w14:textId="77777777" w:rsidR="00772421" w:rsidRPr="00D63ECA" w:rsidRDefault="00772421" w:rsidP="00F1054A">
      <w:pPr>
        <w:spacing w:after="120" w:line="240" w:lineRule="auto"/>
        <w:jc w:val="both"/>
        <w:rPr>
          <w:rFonts w:ascii="Arial" w:hAnsi="Arial" w:cs="Arial"/>
          <w:color w:val="FF0000"/>
          <w:sz w:val="22"/>
          <w:szCs w:val="22"/>
          <w:lang w:val="sr-Cyrl-CS"/>
        </w:rPr>
      </w:pPr>
      <w:r w:rsidRPr="00D63ECA">
        <w:rPr>
          <w:rFonts w:ascii="Arial" w:hAnsi="Arial" w:cs="Arial"/>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D63ECA">
        <w:rPr>
          <w:rFonts w:ascii="Arial" w:hAnsi="Arial" w:cs="Arial"/>
          <w:sz w:val="22"/>
          <w:szCs w:val="22"/>
          <w:lang w:val="sr-Cyrl-CS"/>
        </w:rPr>
        <w:t xml:space="preserve">10 </w:t>
      </w:r>
      <w:r w:rsidRPr="00D63ECA">
        <w:rPr>
          <w:rFonts w:ascii="Arial" w:hAnsi="Arial" w:cs="Arial"/>
          <w:sz w:val="22"/>
          <w:szCs w:val="22"/>
        </w:rPr>
        <w:t xml:space="preserve">дана од дана </w:t>
      </w:r>
      <w:r w:rsidRPr="00D63ECA">
        <w:rPr>
          <w:rFonts w:ascii="Arial" w:hAnsi="Arial" w:cs="Arial"/>
          <w:sz w:val="22"/>
          <w:szCs w:val="22"/>
          <w:lang w:val="sr-Cyrl-RS"/>
        </w:rPr>
        <w:t xml:space="preserve">објављивања </w:t>
      </w:r>
      <w:r w:rsidRPr="00D63ECA">
        <w:rPr>
          <w:rFonts w:ascii="Arial" w:hAnsi="Arial" w:cs="Arial"/>
          <w:sz w:val="22"/>
          <w:szCs w:val="22"/>
        </w:rPr>
        <w:t>одлуке</w:t>
      </w:r>
      <w:r w:rsidRPr="00D63ECA">
        <w:rPr>
          <w:rFonts w:ascii="Arial" w:hAnsi="Arial" w:cs="Arial"/>
          <w:sz w:val="22"/>
          <w:szCs w:val="22"/>
          <w:lang w:val="sr-Cyrl-CS"/>
        </w:rPr>
        <w:t xml:space="preserve"> на Порталу јавних набавки.</w:t>
      </w:r>
      <w:r w:rsidRPr="00D63ECA">
        <w:rPr>
          <w:rFonts w:ascii="Arial" w:hAnsi="Arial" w:cs="Arial"/>
          <w:color w:val="FF0000"/>
          <w:sz w:val="22"/>
          <w:szCs w:val="22"/>
          <w:lang w:val="sr-Cyrl-CS"/>
        </w:rPr>
        <w:t xml:space="preserve"> </w:t>
      </w:r>
    </w:p>
    <w:p w14:paraId="09CB0B5E" w14:textId="77777777" w:rsidR="00772421" w:rsidRPr="00D63ECA" w:rsidRDefault="00772421" w:rsidP="00F1054A">
      <w:pPr>
        <w:spacing w:after="120" w:line="240" w:lineRule="auto"/>
        <w:jc w:val="both"/>
        <w:rPr>
          <w:rFonts w:ascii="Arial" w:hAnsi="Arial" w:cs="Arial"/>
          <w:sz w:val="22"/>
          <w:szCs w:val="22"/>
          <w:lang w:val="sr-Cyrl-CS"/>
        </w:rPr>
      </w:pPr>
      <w:r w:rsidRPr="00D63ECA">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4D7FBC09" w14:textId="77777777" w:rsidR="00772421" w:rsidRPr="00D63ECA" w:rsidRDefault="00772421" w:rsidP="00F1054A">
      <w:pPr>
        <w:spacing w:after="120" w:line="240" w:lineRule="auto"/>
        <w:jc w:val="both"/>
        <w:rPr>
          <w:rFonts w:ascii="Arial" w:hAnsi="Arial" w:cs="Arial"/>
          <w:sz w:val="22"/>
          <w:szCs w:val="22"/>
          <w:lang w:val="sr-Cyrl-CS"/>
        </w:rPr>
      </w:pPr>
      <w:r w:rsidRPr="00D63ECA">
        <w:rPr>
          <w:rFonts w:ascii="Arial" w:hAnsi="Arial" w:cs="Arial"/>
          <w:sz w:val="22"/>
          <w:szCs w:val="22"/>
        </w:rPr>
        <w:t>Ако је у истом поступку јавне набавке поново поднет захтев за заштиту права од стр</w:t>
      </w:r>
      <w:r w:rsidRPr="00D63ECA">
        <w:rPr>
          <w:rFonts w:ascii="Arial" w:hAnsi="Arial" w:cs="Arial"/>
          <w:sz w:val="22"/>
          <w:szCs w:val="22"/>
          <w:lang w:val="sr-Cyrl-CS"/>
        </w:rPr>
        <w:t>а</w:t>
      </w:r>
      <w:r w:rsidRPr="00D63ECA">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385D8986" w14:textId="77777777" w:rsidR="00772421" w:rsidRPr="00D63ECA" w:rsidRDefault="00772421" w:rsidP="00F1054A">
      <w:pPr>
        <w:spacing w:after="120" w:line="240" w:lineRule="auto"/>
        <w:jc w:val="both"/>
        <w:rPr>
          <w:rFonts w:ascii="Arial" w:hAnsi="Arial" w:cs="Arial"/>
          <w:sz w:val="22"/>
          <w:szCs w:val="22"/>
          <w:lang w:val="sr-Cyrl-RS"/>
        </w:rPr>
      </w:pPr>
      <w:r w:rsidRPr="00D63ECA">
        <w:rPr>
          <w:rFonts w:ascii="Arial" w:hAnsi="Arial" w:cs="Arial"/>
          <w:sz w:val="22"/>
          <w:szCs w:val="22"/>
          <w:lang w:val="sr-Cyrl-RS"/>
        </w:rPr>
        <w:t>Захтев за заштиту права не задржава даље активности наручиоца у поступку јавне набавке у складу са одредбама члана 150. овог ЗЈН.</w:t>
      </w:r>
    </w:p>
    <w:p w14:paraId="7771B4DD" w14:textId="77777777" w:rsidR="00772421" w:rsidRPr="00D63ECA" w:rsidRDefault="00772421" w:rsidP="00F1054A">
      <w:pPr>
        <w:spacing w:after="120" w:line="240" w:lineRule="auto"/>
        <w:jc w:val="both"/>
        <w:rPr>
          <w:rFonts w:ascii="Arial" w:hAnsi="Arial" w:cs="Arial"/>
          <w:sz w:val="22"/>
          <w:szCs w:val="22"/>
          <w:lang w:val="sr-Cyrl-RS"/>
        </w:rPr>
      </w:pPr>
      <w:r w:rsidRPr="00D63ECA">
        <w:rPr>
          <w:rFonts w:ascii="Arial" w:hAnsi="Arial" w:cs="Arial"/>
          <w:sz w:val="22"/>
          <w:szCs w:val="22"/>
        </w:rPr>
        <w:t xml:space="preserve">Захтев за заштиту права мора да садржи: </w:t>
      </w:r>
    </w:p>
    <w:p w14:paraId="603484A9" w14:textId="77777777" w:rsidR="00772421" w:rsidRPr="00D63ECA" w:rsidRDefault="00772421" w:rsidP="00BE26E9">
      <w:pPr>
        <w:numPr>
          <w:ilvl w:val="0"/>
          <w:numId w:val="7"/>
        </w:numPr>
        <w:spacing w:after="120" w:line="240" w:lineRule="auto"/>
        <w:ind w:left="567" w:hanging="283"/>
        <w:jc w:val="both"/>
        <w:rPr>
          <w:rFonts w:ascii="Arial" w:hAnsi="Arial" w:cs="Arial"/>
          <w:sz w:val="22"/>
          <w:szCs w:val="22"/>
          <w:lang w:val="sr-Cyrl-RS"/>
        </w:rPr>
      </w:pPr>
      <w:r w:rsidRPr="00D63ECA">
        <w:rPr>
          <w:rFonts w:ascii="Arial" w:hAnsi="Arial" w:cs="Arial"/>
          <w:sz w:val="22"/>
          <w:szCs w:val="22"/>
        </w:rPr>
        <w:t xml:space="preserve">назив и адресу подносиоца захтева и лице за контакт; </w:t>
      </w:r>
    </w:p>
    <w:p w14:paraId="59D22355" w14:textId="77777777" w:rsidR="00772421" w:rsidRPr="00D63ECA" w:rsidRDefault="00772421" w:rsidP="00BE26E9">
      <w:pPr>
        <w:numPr>
          <w:ilvl w:val="0"/>
          <w:numId w:val="7"/>
        </w:numPr>
        <w:spacing w:after="120" w:line="240" w:lineRule="auto"/>
        <w:ind w:left="567" w:hanging="283"/>
        <w:jc w:val="both"/>
        <w:rPr>
          <w:rFonts w:ascii="Arial" w:hAnsi="Arial" w:cs="Arial"/>
          <w:sz w:val="22"/>
          <w:szCs w:val="22"/>
          <w:lang w:val="sr-Cyrl-RS"/>
        </w:rPr>
      </w:pPr>
      <w:r w:rsidRPr="00D63ECA">
        <w:rPr>
          <w:rFonts w:ascii="Arial" w:hAnsi="Arial" w:cs="Arial"/>
          <w:sz w:val="22"/>
          <w:szCs w:val="22"/>
        </w:rPr>
        <w:t>назив и адресу наручиоца;</w:t>
      </w:r>
    </w:p>
    <w:p w14:paraId="6DA248D8" w14:textId="77777777" w:rsidR="00772421" w:rsidRPr="00D63ECA" w:rsidRDefault="00772421" w:rsidP="00BE26E9">
      <w:pPr>
        <w:numPr>
          <w:ilvl w:val="0"/>
          <w:numId w:val="7"/>
        </w:numPr>
        <w:spacing w:after="120" w:line="240" w:lineRule="auto"/>
        <w:ind w:left="567" w:hanging="283"/>
        <w:jc w:val="both"/>
        <w:rPr>
          <w:rFonts w:ascii="Arial" w:hAnsi="Arial" w:cs="Arial"/>
          <w:sz w:val="22"/>
          <w:szCs w:val="22"/>
          <w:lang w:val="sr-Cyrl-RS"/>
        </w:rPr>
      </w:pPr>
      <w:r w:rsidRPr="00D63ECA">
        <w:rPr>
          <w:rFonts w:ascii="Arial" w:hAnsi="Arial" w:cs="Arial"/>
          <w:sz w:val="22"/>
          <w:szCs w:val="22"/>
        </w:rPr>
        <w:t xml:space="preserve">податке о јавној набавци која је предмет захтева, односно о одлуци наручиоца; </w:t>
      </w:r>
    </w:p>
    <w:p w14:paraId="05D185ED" w14:textId="77777777" w:rsidR="00772421" w:rsidRPr="00D63ECA" w:rsidRDefault="00772421" w:rsidP="00BE26E9">
      <w:pPr>
        <w:numPr>
          <w:ilvl w:val="0"/>
          <w:numId w:val="7"/>
        </w:numPr>
        <w:spacing w:after="120" w:line="240" w:lineRule="auto"/>
        <w:ind w:left="567" w:hanging="283"/>
        <w:jc w:val="both"/>
        <w:rPr>
          <w:rFonts w:ascii="Arial" w:hAnsi="Arial" w:cs="Arial"/>
          <w:sz w:val="22"/>
          <w:szCs w:val="22"/>
          <w:lang w:val="sr-Cyrl-RS"/>
        </w:rPr>
      </w:pPr>
      <w:r w:rsidRPr="00D63ECA">
        <w:rPr>
          <w:rFonts w:ascii="Arial" w:hAnsi="Arial" w:cs="Arial"/>
          <w:sz w:val="22"/>
          <w:szCs w:val="22"/>
        </w:rPr>
        <w:t xml:space="preserve">повреде прописа којима се уређује поступак јавне набавке; </w:t>
      </w:r>
    </w:p>
    <w:p w14:paraId="520B8786" w14:textId="77777777" w:rsidR="00772421" w:rsidRPr="00D63ECA" w:rsidRDefault="00772421" w:rsidP="00BE26E9">
      <w:pPr>
        <w:numPr>
          <w:ilvl w:val="0"/>
          <w:numId w:val="7"/>
        </w:numPr>
        <w:spacing w:after="120" w:line="240" w:lineRule="auto"/>
        <w:ind w:left="567" w:hanging="283"/>
        <w:jc w:val="both"/>
        <w:rPr>
          <w:rFonts w:ascii="Arial" w:hAnsi="Arial" w:cs="Arial"/>
          <w:sz w:val="22"/>
          <w:szCs w:val="22"/>
          <w:lang w:val="sr-Cyrl-RS"/>
        </w:rPr>
      </w:pPr>
      <w:r w:rsidRPr="00D63ECA">
        <w:rPr>
          <w:rFonts w:ascii="Arial" w:hAnsi="Arial" w:cs="Arial"/>
          <w:sz w:val="22"/>
          <w:szCs w:val="22"/>
        </w:rPr>
        <w:t xml:space="preserve">чињенице и доказе којима се повреде доказују; </w:t>
      </w:r>
    </w:p>
    <w:p w14:paraId="1F5B02E3" w14:textId="77777777" w:rsidR="00772421" w:rsidRPr="00D63ECA" w:rsidRDefault="00772421" w:rsidP="00BE26E9">
      <w:pPr>
        <w:numPr>
          <w:ilvl w:val="0"/>
          <w:numId w:val="7"/>
        </w:numPr>
        <w:spacing w:after="120" w:line="240" w:lineRule="auto"/>
        <w:ind w:left="567" w:hanging="283"/>
        <w:jc w:val="both"/>
        <w:rPr>
          <w:rFonts w:ascii="Arial" w:hAnsi="Arial" w:cs="Arial"/>
          <w:sz w:val="22"/>
          <w:szCs w:val="22"/>
          <w:lang w:val="sr-Cyrl-RS"/>
        </w:rPr>
      </w:pPr>
      <w:r w:rsidRPr="00D63ECA">
        <w:rPr>
          <w:rFonts w:ascii="Arial" w:hAnsi="Arial" w:cs="Arial"/>
          <w:sz w:val="22"/>
          <w:szCs w:val="22"/>
        </w:rPr>
        <w:t xml:space="preserve">потврду о уплати таксе из члана 156. ЗЈН; </w:t>
      </w:r>
    </w:p>
    <w:p w14:paraId="018A84D4" w14:textId="77777777" w:rsidR="00772421" w:rsidRPr="00D63ECA" w:rsidRDefault="00772421" w:rsidP="00BE26E9">
      <w:pPr>
        <w:numPr>
          <w:ilvl w:val="0"/>
          <w:numId w:val="7"/>
        </w:numPr>
        <w:spacing w:after="120" w:line="240" w:lineRule="auto"/>
        <w:ind w:left="567" w:hanging="283"/>
        <w:jc w:val="both"/>
        <w:rPr>
          <w:rFonts w:ascii="Arial" w:hAnsi="Arial" w:cs="Arial"/>
          <w:sz w:val="22"/>
          <w:szCs w:val="22"/>
          <w:lang w:val="sr-Cyrl-RS"/>
        </w:rPr>
      </w:pPr>
      <w:r w:rsidRPr="00D63ECA">
        <w:rPr>
          <w:rFonts w:ascii="Arial" w:hAnsi="Arial" w:cs="Arial"/>
          <w:sz w:val="22"/>
          <w:szCs w:val="22"/>
        </w:rPr>
        <w:t>потпис подносиоца.</w:t>
      </w:r>
    </w:p>
    <w:p w14:paraId="3A165BA2" w14:textId="77777777" w:rsidR="00772421" w:rsidRPr="00D63ECA" w:rsidRDefault="00772421" w:rsidP="00F1054A">
      <w:pPr>
        <w:spacing w:after="120" w:line="240" w:lineRule="auto"/>
        <w:jc w:val="both"/>
        <w:rPr>
          <w:rFonts w:ascii="Arial" w:hAnsi="Arial" w:cs="Arial"/>
          <w:sz w:val="22"/>
          <w:szCs w:val="22"/>
          <w:lang w:val="sr-Cyrl-RS"/>
        </w:rPr>
      </w:pPr>
      <w:r w:rsidRPr="00D63ECA">
        <w:rPr>
          <w:rFonts w:ascii="Arial" w:hAnsi="Arial" w:cs="Arial"/>
          <w:sz w:val="22"/>
          <w:szCs w:val="22"/>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06C62C8C" w14:textId="77777777" w:rsidR="00772421" w:rsidRPr="00D63ECA" w:rsidRDefault="00772421" w:rsidP="00BE26E9">
      <w:pPr>
        <w:pStyle w:val="Default"/>
        <w:numPr>
          <w:ilvl w:val="3"/>
          <w:numId w:val="7"/>
        </w:numPr>
        <w:spacing w:before="120" w:after="120"/>
        <w:ind w:left="567" w:hanging="425"/>
        <w:jc w:val="both"/>
        <w:rPr>
          <w:rFonts w:ascii="Arial" w:hAnsi="Arial" w:cs="Arial"/>
          <w:color w:val="auto"/>
          <w:sz w:val="22"/>
          <w:szCs w:val="22"/>
        </w:rPr>
      </w:pPr>
      <w:r w:rsidRPr="00D63ECA">
        <w:rPr>
          <w:rFonts w:ascii="Arial" w:hAnsi="Arial" w:cs="Arial"/>
          <w:b/>
          <w:bCs/>
          <w:color w:val="auto"/>
          <w:sz w:val="22"/>
          <w:szCs w:val="22"/>
        </w:rPr>
        <w:t xml:space="preserve">Потврда о извршеној уплати таксе </w:t>
      </w:r>
      <w:r w:rsidRPr="00D63ECA">
        <w:rPr>
          <w:rFonts w:ascii="Arial" w:hAnsi="Arial" w:cs="Arial"/>
          <w:color w:val="auto"/>
          <w:sz w:val="22"/>
          <w:szCs w:val="22"/>
        </w:rPr>
        <w:t xml:space="preserve">из члана 156. ЗЈН која садржи следеће елементе: </w:t>
      </w:r>
    </w:p>
    <w:p w14:paraId="7BA7BBDD" w14:textId="77777777" w:rsidR="00772421" w:rsidRPr="00D63ECA" w:rsidRDefault="00772421" w:rsidP="00F1054A">
      <w:pPr>
        <w:pStyle w:val="Default"/>
        <w:spacing w:after="120"/>
        <w:jc w:val="both"/>
        <w:rPr>
          <w:rFonts w:ascii="Arial" w:hAnsi="Arial" w:cs="Arial"/>
          <w:color w:val="auto"/>
          <w:sz w:val="22"/>
          <w:szCs w:val="22"/>
        </w:rPr>
      </w:pPr>
      <w:r w:rsidRPr="00D63ECA">
        <w:rPr>
          <w:rFonts w:ascii="Arial" w:hAnsi="Arial" w:cs="Arial"/>
          <w:color w:val="auto"/>
          <w:sz w:val="22"/>
          <w:szCs w:val="22"/>
        </w:rPr>
        <w:t xml:space="preserve">  </w:t>
      </w:r>
      <w:r w:rsidR="00FC7871" w:rsidRPr="00D63ECA">
        <w:rPr>
          <w:rFonts w:ascii="Arial" w:hAnsi="Arial" w:cs="Arial"/>
          <w:color w:val="auto"/>
          <w:sz w:val="22"/>
          <w:szCs w:val="22"/>
        </w:rPr>
        <w:tab/>
      </w:r>
      <w:r w:rsidRPr="00D63ECA">
        <w:rPr>
          <w:rFonts w:ascii="Arial" w:hAnsi="Arial" w:cs="Arial"/>
          <w:color w:val="auto"/>
          <w:sz w:val="22"/>
          <w:szCs w:val="22"/>
        </w:rPr>
        <w:t xml:space="preserve">(1) </w:t>
      </w:r>
      <w:r w:rsidR="001746FE" w:rsidRPr="00D63ECA">
        <w:rPr>
          <w:rFonts w:ascii="Arial" w:hAnsi="Arial" w:cs="Arial"/>
          <w:color w:val="auto"/>
          <w:sz w:val="22"/>
          <w:szCs w:val="22"/>
        </w:rPr>
        <w:tab/>
      </w:r>
      <w:r w:rsidRPr="00D63ECA">
        <w:rPr>
          <w:rFonts w:ascii="Arial" w:hAnsi="Arial" w:cs="Arial"/>
          <w:color w:val="auto"/>
          <w:sz w:val="22"/>
          <w:szCs w:val="22"/>
        </w:rPr>
        <w:t xml:space="preserve">да буде издата од стране банке и да садржи печат банке; </w:t>
      </w:r>
    </w:p>
    <w:p w14:paraId="6CDF18A6" w14:textId="77777777" w:rsidR="00772421" w:rsidRPr="00D63ECA" w:rsidRDefault="00772421" w:rsidP="00FC7871">
      <w:pPr>
        <w:pStyle w:val="Default"/>
        <w:spacing w:after="120"/>
        <w:ind w:left="708" w:hanging="708"/>
        <w:jc w:val="both"/>
        <w:rPr>
          <w:rFonts w:ascii="Arial" w:hAnsi="Arial" w:cs="Arial"/>
          <w:color w:val="auto"/>
          <w:sz w:val="22"/>
          <w:szCs w:val="22"/>
        </w:rPr>
      </w:pPr>
      <w:r w:rsidRPr="00D63ECA">
        <w:rPr>
          <w:rFonts w:ascii="Arial" w:hAnsi="Arial" w:cs="Arial"/>
          <w:color w:val="auto"/>
          <w:sz w:val="22"/>
          <w:szCs w:val="22"/>
        </w:rPr>
        <w:t xml:space="preserve">   </w:t>
      </w:r>
      <w:r w:rsidR="00FC7871" w:rsidRPr="00D63ECA">
        <w:rPr>
          <w:rFonts w:ascii="Arial" w:hAnsi="Arial" w:cs="Arial"/>
          <w:color w:val="auto"/>
          <w:sz w:val="22"/>
          <w:szCs w:val="22"/>
        </w:rPr>
        <w:tab/>
      </w:r>
      <w:r w:rsidRPr="00D63ECA">
        <w:rPr>
          <w:rFonts w:ascii="Arial" w:hAnsi="Arial" w:cs="Arial"/>
          <w:color w:val="auto"/>
          <w:sz w:val="22"/>
          <w:szCs w:val="22"/>
        </w:rPr>
        <w:t xml:space="preserve">(2) </w:t>
      </w:r>
      <w:r w:rsidR="001746FE" w:rsidRPr="00D63ECA">
        <w:rPr>
          <w:rFonts w:ascii="Arial" w:hAnsi="Arial" w:cs="Arial"/>
          <w:color w:val="auto"/>
          <w:sz w:val="22"/>
          <w:szCs w:val="22"/>
        </w:rPr>
        <w:tab/>
      </w:r>
      <w:r w:rsidRPr="00D63ECA">
        <w:rPr>
          <w:rFonts w:ascii="Arial" w:hAnsi="Arial" w:cs="Arial"/>
          <w:color w:val="auto"/>
          <w:sz w:val="22"/>
          <w:szCs w:val="22"/>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45C192D0" w14:textId="77777777" w:rsidR="00772421" w:rsidRPr="00D63ECA" w:rsidRDefault="00772421" w:rsidP="00F1054A">
      <w:pPr>
        <w:pStyle w:val="Default"/>
        <w:spacing w:after="120"/>
        <w:jc w:val="both"/>
        <w:rPr>
          <w:rFonts w:ascii="Arial" w:hAnsi="Arial" w:cs="Arial"/>
          <w:color w:val="auto"/>
          <w:sz w:val="22"/>
          <w:szCs w:val="22"/>
        </w:rPr>
      </w:pPr>
      <w:r w:rsidRPr="00D63ECA">
        <w:rPr>
          <w:rFonts w:ascii="Arial" w:hAnsi="Arial" w:cs="Arial"/>
          <w:color w:val="auto"/>
          <w:sz w:val="22"/>
          <w:szCs w:val="22"/>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2E2A0ECE" w14:textId="77777777" w:rsidR="00772421" w:rsidRPr="00D63ECA" w:rsidRDefault="00772421" w:rsidP="00F1054A">
      <w:pPr>
        <w:pStyle w:val="Default"/>
        <w:spacing w:after="120"/>
        <w:jc w:val="both"/>
        <w:rPr>
          <w:rFonts w:ascii="Arial" w:hAnsi="Arial" w:cs="Arial"/>
          <w:color w:val="auto"/>
          <w:sz w:val="22"/>
          <w:szCs w:val="22"/>
        </w:rPr>
      </w:pPr>
      <w:r w:rsidRPr="00D63ECA">
        <w:rPr>
          <w:rFonts w:ascii="Arial" w:hAnsi="Arial" w:cs="Arial"/>
          <w:color w:val="auto"/>
          <w:sz w:val="22"/>
          <w:szCs w:val="22"/>
        </w:rPr>
        <w:t xml:space="preserve">   </w:t>
      </w:r>
      <w:r w:rsidR="00FC7871" w:rsidRPr="00D63ECA">
        <w:rPr>
          <w:rFonts w:ascii="Arial" w:hAnsi="Arial" w:cs="Arial"/>
          <w:color w:val="auto"/>
          <w:sz w:val="22"/>
          <w:szCs w:val="22"/>
        </w:rPr>
        <w:tab/>
      </w:r>
      <w:r w:rsidRPr="00D63ECA">
        <w:rPr>
          <w:rFonts w:ascii="Arial" w:hAnsi="Arial" w:cs="Arial"/>
          <w:color w:val="auto"/>
          <w:sz w:val="22"/>
          <w:szCs w:val="22"/>
        </w:rPr>
        <w:t xml:space="preserve">(3) </w:t>
      </w:r>
      <w:r w:rsidR="001746FE" w:rsidRPr="00D63ECA">
        <w:rPr>
          <w:rFonts w:ascii="Arial" w:hAnsi="Arial" w:cs="Arial"/>
          <w:color w:val="auto"/>
          <w:sz w:val="22"/>
          <w:szCs w:val="22"/>
        </w:rPr>
        <w:tab/>
      </w:r>
      <w:r w:rsidRPr="00D63ECA">
        <w:rPr>
          <w:rFonts w:ascii="Arial" w:hAnsi="Arial" w:cs="Arial"/>
          <w:color w:val="auto"/>
          <w:sz w:val="22"/>
          <w:szCs w:val="22"/>
        </w:rPr>
        <w:t xml:space="preserve">износ таксе из члана 156. ЗЈН чија се уплата врши – </w:t>
      </w:r>
      <w:r w:rsidR="00BE39F0" w:rsidRPr="00D63ECA">
        <w:rPr>
          <w:rFonts w:ascii="Arial" w:hAnsi="Arial" w:cs="Arial"/>
          <w:color w:val="auto"/>
          <w:sz w:val="22"/>
          <w:szCs w:val="22"/>
          <w:lang w:val="sr-Latn-RS"/>
        </w:rPr>
        <w:t>120</w:t>
      </w:r>
      <w:r w:rsidRPr="00D63ECA">
        <w:rPr>
          <w:rFonts w:ascii="Arial" w:hAnsi="Arial" w:cs="Arial"/>
          <w:color w:val="auto"/>
          <w:sz w:val="22"/>
          <w:szCs w:val="22"/>
        </w:rPr>
        <w:t xml:space="preserve">.000,00 динара; </w:t>
      </w:r>
    </w:p>
    <w:p w14:paraId="1E86B520" w14:textId="77777777" w:rsidR="00772421" w:rsidRPr="00D63ECA" w:rsidRDefault="00772421" w:rsidP="00F1054A">
      <w:pPr>
        <w:pStyle w:val="Default"/>
        <w:spacing w:after="120"/>
        <w:jc w:val="both"/>
        <w:rPr>
          <w:rFonts w:ascii="Arial" w:hAnsi="Arial" w:cs="Arial"/>
          <w:color w:val="auto"/>
          <w:sz w:val="22"/>
          <w:szCs w:val="22"/>
        </w:rPr>
      </w:pPr>
      <w:r w:rsidRPr="00D63ECA">
        <w:rPr>
          <w:rFonts w:ascii="Arial" w:hAnsi="Arial" w:cs="Arial"/>
          <w:color w:val="auto"/>
          <w:sz w:val="22"/>
          <w:szCs w:val="22"/>
        </w:rPr>
        <w:t xml:space="preserve">   </w:t>
      </w:r>
      <w:r w:rsidR="00FC7871" w:rsidRPr="00D63ECA">
        <w:rPr>
          <w:rFonts w:ascii="Arial" w:hAnsi="Arial" w:cs="Arial"/>
          <w:color w:val="auto"/>
          <w:sz w:val="22"/>
          <w:szCs w:val="22"/>
        </w:rPr>
        <w:tab/>
      </w:r>
      <w:r w:rsidRPr="00D63ECA">
        <w:rPr>
          <w:rFonts w:ascii="Arial" w:hAnsi="Arial" w:cs="Arial"/>
          <w:color w:val="auto"/>
          <w:sz w:val="22"/>
          <w:szCs w:val="22"/>
        </w:rPr>
        <w:t xml:space="preserve">(4) </w:t>
      </w:r>
      <w:r w:rsidR="001746FE" w:rsidRPr="00D63ECA">
        <w:rPr>
          <w:rFonts w:ascii="Arial" w:hAnsi="Arial" w:cs="Arial"/>
          <w:color w:val="auto"/>
          <w:sz w:val="22"/>
          <w:szCs w:val="22"/>
        </w:rPr>
        <w:tab/>
      </w:r>
      <w:r w:rsidRPr="00D63ECA">
        <w:rPr>
          <w:rFonts w:ascii="Arial" w:hAnsi="Arial" w:cs="Arial"/>
          <w:color w:val="auto"/>
          <w:sz w:val="22"/>
          <w:szCs w:val="22"/>
        </w:rPr>
        <w:t xml:space="preserve">број рачуна: 840-30678845-06; </w:t>
      </w:r>
    </w:p>
    <w:p w14:paraId="30DF609F" w14:textId="77777777" w:rsidR="00772421" w:rsidRPr="00D63ECA" w:rsidRDefault="00772421" w:rsidP="00F1054A">
      <w:pPr>
        <w:pStyle w:val="Default"/>
        <w:spacing w:after="120"/>
        <w:jc w:val="both"/>
        <w:rPr>
          <w:rFonts w:ascii="Arial" w:hAnsi="Arial" w:cs="Arial"/>
          <w:color w:val="auto"/>
          <w:sz w:val="22"/>
          <w:szCs w:val="22"/>
        </w:rPr>
      </w:pPr>
      <w:r w:rsidRPr="00D63ECA">
        <w:rPr>
          <w:rFonts w:ascii="Arial" w:hAnsi="Arial" w:cs="Arial"/>
          <w:color w:val="auto"/>
          <w:sz w:val="22"/>
          <w:szCs w:val="22"/>
        </w:rPr>
        <w:t xml:space="preserve">   </w:t>
      </w:r>
      <w:r w:rsidR="00FC7871" w:rsidRPr="00D63ECA">
        <w:rPr>
          <w:rFonts w:ascii="Arial" w:hAnsi="Arial" w:cs="Arial"/>
          <w:color w:val="auto"/>
          <w:sz w:val="22"/>
          <w:szCs w:val="22"/>
        </w:rPr>
        <w:tab/>
      </w:r>
      <w:r w:rsidRPr="00D63ECA">
        <w:rPr>
          <w:rFonts w:ascii="Arial" w:hAnsi="Arial" w:cs="Arial"/>
          <w:color w:val="auto"/>
          <w:sz w:val="22"/>
          <w:szCs w:val="22"/>
        </w:rPr>
        <w:t xml:space="preserve">(5) </w:t>
      </w:r>
      <w:r w:rsidR="001746FE" w:rsidRPr="00D63ECA">
        <w:rPr>
          <w:rFonts w:ascii="Arial" w:hAnsi="Arial" w:cs="Arial"/>
          <w:color w:val="auto"/>
          <w:sz w:val="22"/>
          <w:szCs w:val="22"/>
        </w:rPr>
        <w:tab/>
      </w:r>
      <w:r w:rsidRPr="00D63ECA">
        <w:rPr>
          <w:rFonts w:ascii="Arial" w:hAnsi="Arial" w:cs="Arial"/>
          <w:color w:val="auto"/>
          <w:sz w:val="22"/>
          <w:szCs w:val="22"/>
        </w:rPr>
        <w:t xml:space="preserve">шифру плаћања: 153 или 253; </w:t>
      </w:r>
    </w:p>
    <w:p w14:paraId="048A7EFE" w14:textId="77777777" w:rsidR="00772421" w:rsidRPr="00D63ECA" w:rsidRDefault="00772421" w:rsidP="00FC7871">
      <w:pPr>
        <w:pStyle w:val="Default"/>
        <w:spacing w:after="120"/>
        <w:ind w:left="708" w:hanging="708"/>
        <w:jc w:val="both"/>
        <w:rPr>
          <w:rFonts w:ascii="Arial" w:hAnsi="Arial" w:cs="Arial"/>
          <w:color w:val="auto"/>
          <w:sz w:val="22"/>
          <w:szCs w:val="22"/>
        </w:rPr>
      </w:pPr>
      <w:r w:rsidRPr="00D63ECA">
        <w:rPr>
          <w:rFonts w:ascii="Arial" w:hAnsi="Arial" w:cs="Arial"/>
          <w:color w:val="auto"/>
          <w:sz w:val="22"/>
          <w:szCs w:val="22"/>
        </w:rPr>
        <w:t xml:space="preserve">   </w:t>
      </w:r>
      <w:r w:rsidR="00FC7871" w:rsidRPr="00D63ECA">
        <w:rPr>
          <w:rFonts w:ascii="Arial" w:hAnsi="Arial" w:cs="Arial"/>
          <w:color w:val="auto"/>
          <w:sz w:val="22"/>
          <w:szCs w:val="22"/>
        </w:rPr>
        <w:tab/>
      </w:r>
      <w:r w:rsidRPr="00D63ECA">
        <w:rPr>
          <w:rFonts w:ascii="Arial" w:hAnsi="Arial" w:cs="Arial"/>
          <w:color w:val="auto"/>
          <w:sz w:val="22"/>
          <w:szCs w:val="22"/>
        </w:rPr>
        <w:t xml:space="preserve">(6) </w:t>
      </w:r>
      <w:r w:rsidR="001746FE" w:rsidRPr="00D63ECA">
        <w:rPr>
          <w:rFonts w:ascii="Arial" w:hAnsi="Arial" w:cs="Arial"/>
          <w:color w:val="auto"/>
          <w:sz w:val="22"/>
          <w:szCs w:val="22"/>
        </w:rPr>
        <w:tab/>
      </w:r>
      <w:r w:rsidRPr="00D63ECA">
        <w:rPr>
          <w:rFonts w:ascii="Arial" w:hAnsi="Arial" w:cs="Arial"/>
          <w:color w:val="auto"/>
          <w:sz w:val="22"/>
          <w:szCs w:val="22"/>
        </w:rPr>
        <w:t xml:space="preserve">позив на број: подаци о броју или ознаци јавне набавке поводом које се подноси захтев за заштиту права; </w:t>
      </w:r>
    </w:p>
    <w:p w14:paraId="503697D6" w14:textId="77777777" w:rsidR="00772421" w:rsidRPr="00D63ECA" w:rsidRDefault="00772421" w:rsidP="00FC7871">
      <w:pPr>
        <w:pStyle w:val="Default"/>
        <w:spacing w:after="120"/>
        <w:ind w:left="705"/>
        <w:jc w:val="both"/>
        <w:rPr>
          <w:rFonts w:ascii="Arial" w:hAnsi="Arial" w:cs="Arial"/>
          <w:color w:val="auto"/>
          <w:sz w:val="22"/>
          <w:szCs w:val="22"/>
        </w:rPr>
      </w:pPr>
      <w:r w:rsidRPr="00D63ECA">
        <w:rPr>
          <w:rFonts w:ascii="Arial" w:hAnsi="Arial" w:cs="Arial"/>
          <w:color w:val="auto"/>
          <w:sz w:val="22"/>
          <w:szCs w:val="22"/>
        </w:rPr>
        <w:t xml:space="preserve">(7) </w:t>
      </w:r>
      <w:r w:rsidR="001746FE" w:rsidRPr="00D63ECA">
        <w:rPr>
          <w:rFonts w:ascii="Arial" w:hAnsi="Arial" w:cs="Arial"/>
          <w:color w:val="auto"/>
          <w:sz w:val="22"/>
          <w:szCs w:val="22"/>
        </w:rPr>
        <w:tab/>
      </w:r>
      <w:r w:rsidRPr="00D63ECA">
        <w:rPr>
          <w:rFonts w:ascii="Arial" w:hAnsi="Arial" w:cs="Arial"/>
          <w:color w:val="auto"/>
          <w:sz w:val="22"/>
          <w:szCs w:val="22"/>
        </w:rPr>
        <w:t>сврха: ЗЗП; назив наручиоца; број или ознакa јавне набавке поводом које се подноси захтев за заштиту права;</w:t>
      </w:r>
    </w:p>
    <w:p w14:paraId="596BC41B" w14:textId="77777777" w:rsidR="00772421" w:rsidRPr="00D63ECA" w:rsidRDefault="00772421" w:rsidP="00F1054A">
      <w:pPr>
        <w:pStyle w:val="Default"/>
        <w:spacing w:after="120"/>
        <w:jc w:val="both"/>
        <w:rPr>
          <w:rFonts w:ascii="Arial" w:hAnsi="Arial" w:cs="Arial"/>
          <w:color w:val="auto"/>
          <w:sz w:val="22"/>
          <w:szCs w:val="22"/>
        </w:rPr>
      </w:pPr>
      <w:r w:rsidRPr="00D63ECA">
        <w:rPr>
          <w:rFonts w:ascii="Arial" w:hAnsi="Arial" w:cs="Arial"/>
          <w:color w:val="auto"/>
          <w:sz w:val="22"/>
          <w:szCs w:val="22"/>
        </w:rPr>
        <w:t xml:space="preserve">   </w:t>
      </w:r>
      <w:r w:rsidR="00FC7871" w:rsidRPr="00D63ECA">
        <w:rPr>
          <w:rFonts w:ascii="Arial" w:hAnsi="Arial" w:cs="Arial"/>
          <w:color w:val="auto"/>
          <w:sz w:val="22"/>
          <w:szCs w:val="22"/>
        </w:rPr>
        <w:tab/>
      </w:r>
      <w:r w:rsidRPr="00D63ECA">
        <w:rPr>
          <w:rFonts w:ascii="Arial" w:hAnsi="Arial" w:cs="Arial"/>
          <w:color w:val="auto"/>
          <w:sz w:val="22"/>
          <w:szCs w:val="22"/>
        </w:rPr>
        <w:t xml:space="preserve">(8) </w:t>
      </w:r>
      <w:r w:rsidR="001746FE" w:rsidRPr="00D63ECA">
        <w:rPr>
          <w:rFonts w:ascii="Arial" w:hAnsi="Arial" w:cs="Arial"/>
          <w:color w:val="auto"/>
          <w:sz w:val="22"/>
          <w:szCs w:val="22"/>
        </w:rPr>
        <w:tab/>
      </w:r>
      <w:r w:rsidRPr="00D63ECA">
        <w:rPr>
          <w:rFonts w:ascii="Arial" w:hAnsi="Arial" w:cs="Arial"/>
          <w:color w:val="auto"/>
          <w:sz w:val="22"/>
          <w:szCs w:val="22"/>
        </w:rPr>
        <w:t xml:space="preserve">корисник: буџет Републике Србије; </w:t>
      </w:r>
    </w:p>
    <w:p w14:paraId="164F3812" w14:textId="77777777" w:rsidR="00772421" w:rsidRPr="00D63ECA" w:rsidRDefault="00772421" w:rsidP="00FC7871">
      <w:pPr>
        <w:pStyle w:val="Default"/>
        <w:spacing w:after="120"/>
        <w:ind w:left="708" w:hanging="708"/>
        <w:jc w:val="both"/>
        <w:rPr>
          <w:rFonts w:ascii="Arial" w:hAnsi="Arial" w:cs="Arial"/>
          <w:color w:val="auto"/>
          <w:sz w:val="22"/>
          <w:szCs w:val="22"/>
        </w:rPr>
      </w:pPr>
      <w:r w:rsidRPr="00D63ECA">
        <w:rPr>
          <w:rFonts w:ascii="Arial" w:hAnsi="Arial" w:cs="Arial"/>
          <w:color w:val="auto"/>
          <w:sz w:val="22"/>
          <w:szCs w:val="22"/>
        </w:rPr>
        <w:t xml:space="preserve">   </w:t>
      </w:r>
      <w:r w:rsidR="00FC7871" w:rsidRPr="00D63ECA">
        <w:rPr>
          <w:rFonts w:ascii="Arial" w:hAnsi="Arial" w:cs="Arial"/>
          <w:color w:val="auto"/>
          <w:sz w:val="22"/>
          <w:szCs w:val="22"/>
        </w:rPr>
        <w:tab/>
      </w:r>
      <w:r w:rsidRPr="00D63ECA">
        <w:rPr>
          <w:rFonts w:ascii="Arial" w:hAnsi="Arial" w:cs="Arial"/>
          <w:color w:val="auto"/>
          <w:sz w:val="22"/>
          <w:szCs w:val="22"/>
        </w:rPr>
        <w:t xml:space="preserve">(9) </w:t>
      </w:r>
      <w:r w:rsidR="001746FE" w:rsidRPr="00D63ECA">
        <w:rPr>
          <w:rFonts w:ascii="Arial" w:hAnsi="Arial" w:cs="Arial"/>
          <w:color w:val="auto"/>
          <w:sz w:val="22"/>
          <w:szCs w:val="22"/>
        </w:rPr>
        <w:tab/>
      </w:r>
      <w:r w:rsidRPr="00D63ECA">
        <w:rPr>
          <w:rFonts w:ascii="Arial" w:hAnsi="Arial" w:cs="Arial"/>
          <w:color w:val="auto"/>
          <w:sz w:val="22"/>
          <w:szCs w:val="22"/>
        </w:rPr>
        <w:t xml:space="preserve">назив уплатиоца, односно назив подносиоца захтева за заштиту права за којег је извршена уплата таксе; </w:t>
      </w:r>
    </w:p>
    <w:p w14:paraId="7826D278" w14:textId="77777777" w:rsidR="00772421" w:rsidRPr="00D63ECA" w:rsidRDefault="00772421" w:rsidP="00F1054A">
      <w:pPr>
        <w:pStyle w:val="Default"/>
        <w:spacing w:after="120"/>
        <w:rPr>
          <w:rFonts w:ascii="Arial" w:hAnsi="Arial" w:cs="Arial"/>
          <w:color w:val="auto"/>
          <w:sz w:val="22"/>
          <w:szCs w:val="22"/>
        </w:rPr>
      </w:pPr>
      <w:r w:rsidRPr="00D63ECA">
        <w:rPr>
          <w:rFonts w:ascii="Arial" w:hAnsi="Arial" w:cs="Arial"/>
          <w:color w:val="auto"/>
          <w:sz w:val="22"/>
          <w:szCs w:val="22"/>
        </w:rPr>
        <w:t xml:space="preserve">  </w:t>
      </w:r>
      <w:r w:rsidR="00FC7871" w:rsidRPr="00D63ECA">
        <w:rPr>
          <w:rFonts w:ascii="Arial" w:hAnsi="Arial" w:cs="Arial"/>
          <w:color w:val="auto"/>
          <w:sz w:val="22"/>
          <w:szCs w:val="22"/>
        </w:rPr>
        <w:tab/>
      </w:r>
      <w:r w:rsidRPr="00D63ECA">
        <w:rPr>
          <w:rFonts w:ascii="Arial" w:hAnsi="Arial" w:cs="Arial"/>
          <w:color w:val="auto"/>
          <w:sz w:val="22"/>
          <w:szCs w:val="22"/>
        </w:rPr>
        <w:t xml:space="preserve">(10) </w:t>
      </w:r>
      <w:r w:rsidR="001746FE" w:rsidRPr="00D63ECA">
        <w:rPr>
          <w:rFonts w:ascii="Arial" w:hAnsi="Arial" w:cs="Arial"/>
          <w:color w:val="auto"/>
          <w:sz w:val="22"/>
          <w:szCs w:val="22"/>
        </w:rPr>
        <w:tab/>
      </w:r>
      <w:r w:rsidRPr="00D63ECA">
        <w:rPr>
          <w:rFonts w:ascii="Arial" w:hAnsi="Arial" w:cs="Arial"/>
          <w:color w:val="auto"/>
          <w:sz w:val="22"/>
          <w:szCs w:val="22"/>
        </w:rPr>
        <w:t xml:space="preserve">потпис овлашћеног лица банке, </w:t>
      </w:r>
      <w:r w:rsidRPr="00D63ECA">
        <w:rPr>
          <w:rFonts w:ascii="Arial" w:hAnsi="Arial" w:cs="Arial"/>
          <w:b/>
          <w:bCs/>
          <w:color w:val="auto"/>
          <w:sz w:val="22"/>
          <w:szCs w:val="22"/>
        </w:rPr>
        <w:t xml:space="preserve">или </w:t>
      </w:r>
    </w:p>
    <w:p w14:paraId="04652DD3" w14:textId="77777777" w:rsidR="00772421" w:rsidRPr="00D63ECA" w:rsidRDefault="00772421" w:rsidP="00BE26E9">
      <w:pPr>
        <w:pStyle w:val="Default"/>
        <w:numPr>
          <w:ilvl w:val="3"/>
          <w:numId w:val="7"/>
        </w:numPr>
        <w:spacing w:after="120"/>
        <w:ind w:left="567" w:hanging="425"/>
        <w:jc w:val="both"/>
        <w:rPr>
          <w:rFonts w:ascii="Arial" w:hAnsi="Arial" w:cs="Arial"/>
          <w:color w:val="auto"/>
          <w:sz w:val="22"/>
          <w:szCs w:val="22"/>
        </w:rPr>
      </w:pPr>
      <w:r w:rsidRPr="00D63ECA">
        <w:rPr>
          <w:rFonts w:ascii="Arial" w:hAnsi="Arial" w:cs="Arial"/>
          <w:b/>
          <w:bCs/>
          <w:color w:val="auto"/>
          <w:sz w:val="22"/>
          <w:szCs w:val="22"/>
        </w:rPr>
        <w:t>Налог за уплату</w:t>
      </w:r>
      <w:r w:rsidRPr="00D63ECA">
        <w:rPr>
          <w:rFonts w:ascii="Arial" w:hAnsi="Arial" w:cs="Arial"/>
          <w:color w:val="auto"/>
          <w:sz w:val="22"/>
          <w:szCs w:val="22"/>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D63ECA">
        <w:rPr>
          <w:rFonts w:ascii="Arial" w:hAnsi="Arial" w:cs="Arial"/>
          <w:bCs/>
          <w:color w:val="auto"/>
          <w:sz w:val="22"/>
          <w:szCs w:val="22"/>
        </w:rPr>
        <w:t>или</w:t>
      </w:r>
      <w:r w:rsidRPr="00D63ECA">
        <w:rPr>
          <w:rFonts w:ascii="Arial" w:hAnsi="Arial" w:cs="Arial"/>
          <w:b/>
          <w:bCs/>
          <w:color w:val="auto"/>
          <w:sz w:val="22"/>
          <w:szCs w:val="22"/>
        </w:rPr>
        <w:t xml:space="preserve"> </w:t>
      </w:r>
    </w:p>
    <w:p w14:paraId="389B9E3E" w14:textId="77777777" w:rsidR="00772421" w:rsidRPr="00D63ECA" w:rsidRDefault="00772421" w:rsidP="00BE26E9">
      <w:pPr>
        <w:pStyle w:val="Default"/>
        <w:numPr>
          <w:ilvl w:val="3"/>
          <w:numId w:val="7"/>
        </w:numPr>
        <w:spacing w:after="120"/>
        <w:ind w:left="567" w:hanging="425"/>
        <w:jc w:val="both"/>
        <w:rPr>
          <w:rFonts w:ascii="Arial" w:hAnsi="Arial" w:cs="Arial"/>
          <w:color w:val="auto"/>
          <w:sz w:val="22"/>
          <w:szCs w:val="22"/>
        </w:rPr>
      </w:pPr>
      <w:r w:rsidRPr="00D63ECA">
        <w:rPr>
          <w:rFonts w:ascii="Arial" w:hAnsi="Arial" w:cs="Arial"/>
          <w:b/>
          <w:bCs/>
          <w:color w:val="auto"/>
          <w:sz w:val="22"/>
          <w:szCs w:val="22"/>
        </w:rPr>
        <w:t>Потврда издата од стране Републике Србије, Министарства финансија, Управе за трезор</w:t>
      </w:r>
      <w:r w:rsidRPr="00D63ECA">
        <w:rPr>
          <w:rFonts w:ascii="Arial" w:hAnsi="Arial" w:cs="Arial"/>
          <w:color w:val="auto"/>
          <w:sz w:val="22"/>
          <w:szCs w:val="22"/>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00A7583D" w:rsidRPr="00D63ECA">
        <w:rPr>
          <w:rFonts w:ascii="Arial" w:hAnsi="Arial" w:cs="Arial"/>
          <w:color w:val="auto"/>
          <w:sz w:val="22"/>
          <w:szCs w:val="22"/>
        </w:rPr>
        <w:tab/>
      </w:r>
      <w:r w:rsidR="00A7583D" w:rsidRPr="00D63ECA">
        <w:rPr>
          <w:rFonts w:ascii="Arial" w:hAnsi="Arial" w:cs="Arial"/>
          <w:color w:val="auto"/>
          <w:sz w:val="22"/>
          <w:szCs w:val="22"/>
        </w:rPr>
        <w:tab/>
      </w:r>
      <w:r w:rsidR="00A7583D" w:rsidRPr="00D63ECA">
        <w:rPr>
          <w:rFonts w:ascii="Arial" w:hAnsi="Arial" w:cs="Arial"/>
          <w:color w:val="auto"/>
          <w:sz w:val="22"/>
          <w:szCs w:val="22"/>
        </w:rPr>
        <w:tab/>
      </w:r>
      <w:r w:rsidRPr="00D63ECA">
        <w:rPr>
          <w:rFonts w:ascii="Arial" w:hAnsi="Arial" w:cs="Arial"/>
          <w:bCs/>
          <w:color w:val="auto"/>
          <w:sz w:val="22"/>
          <w:szCs w:val="22"/>
        </w:rPr>
        <w:t>или</w:t>
      </w:r>
      <w:r w:rsidRPr="00D63ECA">
        <w:rPr>
          <w:rFonts w:ascii="Arial" w:hAnsi="Arial" w:cs="Arial"/>
          <w:b/>
          <w:bCs/>
          <w:color w:val="auto"/>
          <w:sz w:val="22"/>
          <w:szCs w:val="22"/>
        </w:rPr>
        <w:t xml:space="preserve"> </w:t>
      </w:r>
    </w:p>
    <w:p w14:paraId="451278E7" w14:textId="77777777" w:rsidR="00772421" w:rsidRPr="00D63ECA" w:rsidRDefault="00772421" w:rsidP="00BE26E9">
      <w:pPr>
        <w:pStyle w:val="ListParagraph"/>
        <w:numPr>
          <w:ilvl w:val="3"/>
          <w:numId w:val="7"/>
        </w:numPr>
        <w:spacing w:after="120" w:line="240" w:lineRule="auto"/>
        <w:ind w:left="567" w:hanging="425"/>
        <w:jc w:val="both"/>
        <w:rPr>
          <w:rFonts w:ascii="Arial" w:hAnsi="Arial" w:cs="Arial"/>
          <w:sz w:val="22"/>
          <w:szCs w:val="22"/>
          <w:lang w:val="sr-Cyrl-RS"/>
        </w:rPr>
      </w:pPr>
      <w:r w:rsidRPr="00D63ECA">
        <w:rPr>
          <w:rFonts w:ascii="Arial" w:hAnsi="Arial" w:cs="Arial"/>
          <w:b/>
          <w:bCs/>
          <w:sz w:val="22"/>
          <w:szCs w:val="22"/>
        </w:rPr>
        <w:t>Потврда издата од стране Народне банке Србије</w:t>
      </w:r>
      <w:r w:rsidRPr="00D63ECA">
        <w:rPr>
          <w:rFonts w:ascii="Arial" w:hAnsi="Arial" w:cs="Arial"/>
          <w:sz w:val="22"/>
          <w:szCs w:val="22"/>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sidR="006332C2" w:rsidRPr="00D63ECA">
        <w:rPr>
          <w:rFonts w:ascii="Arial" w:hAnsi="Arial" w:cs="Arial"/>
          <w:sz w:val="22"/>
          <w:szCs w:val="22"/>
        </w:rPr>
        <w:t>Народне банке Србије у складу са законом и другим прописом.</w:t>
      </w:r>
    </w:p>
    <w:p w14:paraId="70B52196" w14:textId="479A12EF" w:rsidR="00772421" w:rsidRPr="00D63ECA" w:rsidRDefault="00772421" w:rsidP="00F1054A">
      <w:pPr>
        <w:spacing w:after="120" w:line="240" w:lineRule="auto"/>
        <w:jc w:val="both"/>
        <w:rPr>
          <w:rFonts w:ascii="Arial" w:eastAsia="TimesNewRomanPSMT" w:hAnsi="Arial" w:cs="Arial"/>
          <w:bCs/>
          <w:sz w:val="22"/>
          <w:szCs w:val="22"/>
        </w:rPr>
      </w:pPr>
      <w:r w:rsidRPr="00D63ECA">
        <w:rPr>
          <w:rFonts w:ascii="Arial" w:eastAsia="TimesNewRomanPSMT" w:hAnsi="Arial" w:cs="Arial"/>
          <w:bCs/>
          <w:sz w:val="22"/>
          <w:szCs w:val="22"/>
        </w:rPr>
        <w:t>Поступак заштите права понуђача регулисан је одредбама чл. 138. - 16</w:t>
      </w:r>
      <w:r w:rsidRPr="00D63ECA">
        <w:rPr>
          <w:rFonts w:ascii="Arial" w:eastAsia="TimesNewRomanPSMT" w:hAnsi="Arial" w:cs="Arial"/>
          <w:bCs/>
          <w:sz w:val="22"/>
          <w:szCs w:val="22"/>
          <w:lang w:val="sr-Cyrl-RS"/>
        </w:rPr>
        <w:t>6</w:t>
      </w:r>
      <w:r w:rsidRPr="00D63ECA">
        <w:rPr>
          <w:rFonts w:ascii="Arial" w:eastAsia="TimesNewRomanPSMT" w:hAnsi="Arial" w:cs="Arial"/>
          <w:bCs/>
          <w:sz w:val="22"/>
          <w:szCs w:val="22"/>
        </w:rPr>
        <w:t>. ЗЈН.</w:t>
      </w:r>
    </w:p>
    <w:p w14:paraId="6FD6785E" w14:textId="77777777" w:rsidR="00757E85" w:rsidRPr="00D63ECA" w:rsidRDefault="00757E85" w:rsidP="00BE26E9">
      <w:pPr>
        <w:pStyle w:val="ListParagraph"/>
        <w:numPr>
          <w:ilvl w:val="0"/>
          <w:numId w:val="23"/>
        </w:numPr>
        <w:spacing w:before="240" w:after="120" w:line="240" w:lineRule="auto"/>
        <w:ind w:left="425" w:hanging="425"/>
        <w:jc w:val="both"/>
        <w:rPr>
          <w:rFonts w:ascii="Arial" w:eastAsia="TimesNewRomanPSMT" w:hAnsi="Arial" w:cs="Arial"/>
          <w:b/>
          <w:bCs/>
          <w:i/>
          <w:sz w:val="22"/>
          <w:szCs w:val="22"/>
          <w:lang w:val="sr-Cyrl-RS"/>
        </w:rPr>
      </w:pPr>
      <w:r w:rsidRPr="00D63ECA">
        <w:rPr>
          <w:rFonts w:ascii="Arial" w:eastAsia="TimesNewRomanPSMT" w:hAnsi="Arial" w:cs="Arial"/>
          <w:b/>
          <w:bCs/>
          <w:i/>
          <w:sz w:val="22"/>
          <w:szCs w:val="22"/>
        </w:rPr>
        <w:t xml:space="preserve">РОК У КОЈЕМ ЋЕ УГОВОР БИТИ </w:t>
      </w:r>
      <w:r w:rsidR="00C86D73" w:rsidRPr="00D63ECA">
        <w:rPr>
          <w:rFonts w:ascii="Arial" w:eastAsia="TimesNewRomanPSMT" w:hAnsi="Arial" w:cs="Arial"/>
          <w:b/>
          <w:bCs/>
          <w:i/>
          <w:sz w:val="22"/>
          <w:szCs w:val="22"/>
          <w:lang w:val="sr-Cyrl-RS"/>
        </w:rPr>
        <w:t>ДОСТАВЉЕН ПОНУЂАЧУ</w:t>
      </w:r>
    </w:p>
    <w:p w14:paraId="11D4982D" w14:textId="77777777" w:rsidR="00757E85" w:rsidRPr="00D63ECA" w:rsidRDefault="00757E85" w:rsidP="00F1054A">
      <w:pPr>
        <w:spacing w:after="120" w:line="240" w:lineRule="auto"/>
        <w:jc w:val="both"/>
        <w:rPr>
          <w:rFonts w:ascii="Arial" w:eastAsia="TimesNewRomanPSMT" w:hAnsi="Arial" w:cs="Arial"/>
          <w:bCs/>
          <w:sz w:val="22"/>
          <w:szCs w:val="22"/>
        </w:rPr>
      </w:pPr>
      <w:r w:rsidRPr="00D63ECA">
        <w:rPr>
          <w:rFonts w:ascii="Arial" w:eastAsia="TimesNewRomanPSMT" w:hAnsi="Arial" w:cs="Arial"/>
          <w:bCs/>
          <w:sz w:val="22"/>
          <w:szCs w:val="22"/>
        </w:rPr>
        <w:t xml:space="preserve">Наручилац је дужан да уговор о јавној набавци достави понуђачу којем је уговор додељен у року од </w:t>
      </w:r>
      <w:r w:rsidRPr="00D63ECA">
        <w:rPr>
          <w:rFonts w:ascii="Arial" w:eastAsia="TimesNewRomanPSMT" w:hAnsi="Arial" w:cs="Arial"/>
          <w:bCs/>
          <w:sz w:val="22"/>
          <w:szCs w:val="22"/>
          <w:lang w:val="sr-Cyrl-RS"/>
        </w:rPr>
        <w:t>8 (</w:t>
      </w:r>
      <w:r w:rsidRPr="00D63ECA">
        <w:rPr>
          <w:rFonts w:ascii="Arial" w:eastAsia="TimesNewRomanPSMT" w:hAnsi="Arial" w:cs="Arial"/>
          <w:bCs/>
          <w:sz w:val="22"/>
          <w:szCs w:val="22"/>
        </w:rPr>
        <w:t>осам</w:t>
      </w:r>
      <w:r w:rsidRPr="00D63ECA">
        <w:rPr>
          <w:rFonts w:ascii="Arial" w:eastAsia="TimesNewRomanPSMT" w:hAnsi="Arial" w:cs="Arial"/>
          <w:bCs/>
          <w:sz w:val="22"/>
          <w:szCs w:val="22"/>
          <w:lang w:val="sr-Cyrl-RS"/>
        </w:rPr>
        <w:t>)</w:t>
      </w:r>
      <w:r w:rsidRPr="00D63ECA">
        <w:rPr>
          <w:rFonts w:ascii="Arial" w:eastAsia="TimesNewRomanPSMT" w:hAnsi="Arial" w:cs="Arial"/>
          <w:bCs/>
          <w:sz w:val="22"/>
          <w:szCs w:val="22"/>
        </w:rPr>
        <w:t xml:space="preserve"> дана од дана протека рока за подношење захтева за заштиту права.</w:t>
      </w:r>
    </w:p>
    <w:p w14:paraId="23DEAAB9" w14:textId="77777777" w:rsidR="00757E85" w:rsidRPr="00D63ECA" w:rsidRDefault="00757E85" w:rsidP="00F1054A">
      <w:pPr>
        <w:spacing w:after="120" w:line="240" w:lineRule="auto"/>
        <w:jc w:val="both"/>
        <w:rPr>
          <w:rFonts w:ascii="Arial" w:eastAsia="TimesNewRomanPSMT" w:hAnsi="Arial" w:cs="Arial"/>
          <w:bCs/>
          <w:sz w:val="22"/>
          <w:szCs w:val="22"/>
        </w:rPr>
      </w:pPr>
      <w:r w:rsidRPr="00D63ECA">
        <w:rPr>
          <w:rFonts w:ascii="Arial" w:eastAsia="TimesNewRomanPSMT" w:hAnsi="Arial" w:cs="Arial"/>
          <w:bCs/>
          <w:sz w:val="22"/>
          <w:szCs w:val="22"/>
        </w:rPr>
        <w:t>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304853C6" w14:textId="77777777" w:rsidR="00757E85" w:rsidRPr="00D63ECA" w:rsidRDefault="00757E85" w:rsidP="00F1054A">
      <w:pPr>
        <w:spacing w:after="120" w:line="240" w:lineRule="auto"/>
        <w:jc w:val="both"/>
        <w:rPr>
          <w:rFonts w:ascii="Arial" w:eastAsia="TimesNewRomanPSMT" w:hAnsi="Arial" w:cs="Arial"/>
          <w:bCs/>
          <w:sz w:val="22"/>
          <w:szCs w:val="22"/>
        </w:rPr>
      </w:pPr>
      <w:r w:rsidRPr="00D63ECA">
        <w:rPr>
          <w:rFonts w:ascii="Arial" w:eastAsia="TimesNewRomanPSMT" w:hAnsi="Arial" w:cs="Arial"/>
          <w:bCs/>
          <w:sz w:val="22"/>
          <w:szCs w:val="22"/>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14:paraId="61C2A13A" w14:textId="77777777" w:rsidR="00757E85" w:rsidRPr="00D63ECA" w:rsidRDefault="00757E85" w:rsidP="00F1054A">
      <w:pPr>
        <w:spacing w:after="120" w:line="240" w:lineRule="auto"/>
        <w:jc w:val="both"/>
        <w:rPr>
          <w:rFonts w:ascii="Arial" w:eastAsia="TimesNewRomanPSMT" w:hAnsi="Arial" w:cs="Arial"/>
          <w:bCs/>
          <w:sz w:val="22"/>
          <w:szCs w:val="22"/>
        </w:rPr>
      </w:pPr>
      <w:r w:rsidRPr="00D63ECA">
        <w:rPr>
          <w:rFonts w:ascii="Arial" w:eastAsia="TimesNewRomanPSMT" w:hAnsi="Arial" w:cs="Arial"/>
          <w:bCs/>
          <w:sz w:val="22"/>
          <w:szCs w:val="22"/>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14:paraId="02B02729" w14:textId="77777777" w:rsidR="00772421" w:rsidRPr="00D63ECA" w:rsidRDefault="00772421" w:rsidP="00BE26E9">
      <w:pPr>
        <w:pStyle w:val="ListParagraph"/>
        <w:numPr>
          <w:ilvl w:val="0"/>
          <w:numId w:val="23"/>
        </w:numPr>
        <w:spacing w:before="240" w:after="120" w:line="240" w:lineRule="auto"/>
        <w:ind w:left="425" w:hanging="425"/>
        <w:jc w:val="both"/>
        <w:rPr>
          <w:rFonts w:ascii="Arial" w:hAnsi="Arial" w:cs="Arial"/>
          <w:b/>
          <w:i/>
          <w:sz w:val="22"/>
          <w:szCs w:val="22"/>
          <w:lang w:val="sr-Cyrl-RS"/>
        </w:rPr>
      </w:pPr>
      <w:r w:rsidRPr="00D63ECA">
        <w:rPr>
          <w:rFonts w:ascii="Arial" w:hAnsi="Arial" w:cs="Arial"/>
          <w:b/>
          <w:i/>
          <w:sz w:val="22"/>
          <w:szCs w:val="22"/>
          <w:lang w:val="sr-Cyrl-RS"/>
        </w:rPr>
        <w:t>ИЗМЕНЕ ТОКОМ ТРАЈАЊА УГОВОРА</w:t>
      </w:r>
    </w:p>
    <w:p w14:paraId="3ADAF163" w14:textId="0D426126" w:rsidR="00757E85" w:rsidRPr="00E67D69" w:rsidRDefault="00A66BC5" w:rsidP="00F1054A">
      <w:pPr>
        <w:spacing w:after="120" w:line="240" w:lineRule="auto"/>
        <w:jc w:val="both"/>
        <w:rPr>
          <w:rFonts w:ascii="Arial" w:hAnsi="Arial" w:cs="Arial"/>
          <w:sz w:val="22"/>
          <w:szCs w:val="22"/>
        </w:rPr>
      </w:pPr>
      <w:r w:rsidRPr="00E67D69">
        <w:rPr>
          <w:rFonts w:ascii="Arial" w:eastAsia="Times New Roman" w:hAnsi="Arial" w:cs="Arial"/>
          <w:color w:val="auto"/>
          <w:sz w:val="22"/>
          <w:szCs w:val="22"/>
          <w:shd w:val="clear" w:color="auto" w:fill="FFFFFF"/>
          <w:lang w:val="sr-Latn-CS"/>
        </w:rPr>
        <w:t xml:space="preserve">Након </w:t>
      </w:r>
      <w:r w:rsidRPr="00E67D69">
        <w:rPr>
          <w:rFonts w:ascii="Arial" w:eastAsia="Times New Roman" w:hAnsi="Arial" w:cs="Arial"/>
          <w:color w:val="auto"/>
          <w:sz w:val="22"/>
          <w:szCs w:val="22"/>
          <w:shd w:val="clear" w:color="auto" w:fill="FFFFFF"/>
          <w:lang w:val="sr-Cyrl-RS"/>
        </w:rPr>
        <w:t xml:space="preserve">закључења уговора о јавној набавци наручилац може да дозволи промену рока извршења уговора из објективних разлога, због наступања промењених околности које нису могле да </w:t>
      </w:r>
      <w:r w:rsidR="00E67D69">
        <w:rPr>
          <w:rFonts w:ascii="Arial" w:eastAsia="Times New Roman" w:hAnsi="Arial" w:cs="Arial"/>
          <w:color w:val="auto"/>
          <w:sz w:val="22"/>
          <w:szCs w:val="22"/>
          <w:shd w:val="clear" w:color="auto" w:fill="FFFFFF"/>
          <w:lang w:val="sr-Cyrl-RS"/>
        </w:rPr>
        <w:t>се предвиде у моменту закључења</w:t>
      </w:r>
      <w:r w:rsidRPr="00E67D69">
        <w:rPr>
          <w:rFonts w:ascii="Arial" w:eastAsia="Times New Roman" w:hAnsi="Arial" w:cs="Arial"/>
          <w:color w:val="auto"/>
          <w:sz w:val="22"/>
          <w:szCs w:val="22"/>
          <w:shd w:val="clear" w:color="auto" w:fill="FFFFFF"/>
        </w:rPr>
        <w:t>.</w:t>
      </w:r>
    </w:p>
    <w:p w14:paraId="7C6B4439" w14:textId="77777777" w:rsidR="00F1054A" w:rsidRPr="00E67D69" w:rsidRDefault="007A0266" w:rsidP="00BE26E9">
      <w:pPr>
        <w:pStyle w:val="ListParagraph"/>
        <w:numPr>
          <w:ilvl w:val="0"/>
          <w:numId w:val="23"/>
        </w:numPr>
        <w:spacing w:before="240" w:after="120" w:line="240" w:lineRule="auto"/>
        <w:ind w:left="425" w:hanging="425"/>
        <w:jc w:val="both"/>
        <w:rPr>
          <w:i/>
        </w:rPr>
      </w:pPr>
      <w:r w:rsidRPr="00E67D69">
        <w:rPr>
          <w:rFonts w:ascii="Arial" w:hAnsi="Arial" w:cs="Arial"/>
          <w:b/>
          <w:i/>
          <w:sz w:val="22"/>
          <w:szCs w:val="22"/>
          <w:lang w:val="sr-Cyrl-RS"/>
        </w:rPr>
        <w:t xml:space="preserve">ЛИЦЕ ЗАДУЖЕНО ЗА ПРАЋЕЊЕ И КОНТРОЛИСАЊЕ ИЗВРШЕЊА УГОВОРНИХ ОБАВЕЗА </w:t>
      </w:r>
    </w:p>
    <w:p w14:paraId="337D7B0A" w14:textId="314C3FBA" w:rsidR="007F46EC" w:rsidRPr="00D56042" w:rsidRDefault="00D56042" w:rsidP="007161E1">
      <w:pPr>
        <w:spacing w:after="120" w:line="240" w:lineRule="auto"/>
        <w:ind w:left="360"/>
        <w:jc w:val="both"/>
        <w:rPr>
          <w:rFonts w:ascii="Arial" w:hAnsi="Arial" w:cs="Arial"/>
          <w:sz w:val="22"/>
          <w:szCs w:val="22"/>
          <w:lang w:val="sr-Cyrl-RS"/>
        </w:rPr>
      </w:pPr>
      <w:r w:rsidRPr="00E67D69">
        <w:rPr>
          <w:rFonts w:ascii="Arial" w:hAnsi="Arial" w:cs="Arial"/>
          <w:sz w:val="22"/>
          <w:szCs w:val="22"/>
          <w:lang w:val="en-US"/>
        </w:rPr>
        <w:t>M</w:t>
      </w:r>
      <w:r w:rsidRPr="00E67D69">
        <w:rPr>
          <w:rFonts w:ascii="Arial" w:hAnsi="Arial" w:cs="Arial"/>
          <w:sz w:val="22"/>
          <w:szCs w:val="22"/>
          <w:lang w:val="sr-Cyrl-RS"/>
        </w:rPr>
        <w:t>ирослав Вучетић</w:t>
      </w:r>
    </w:p>
    <w:sectPr w:rsidR="007F46EC" w:rsidRPr="00D56042" w:rsidSect="00F32229">
      <w:footerReference w:type="default" r:id="rId18"/>
      <w:pgSz w:w="11907" w:h="16840" w:code="9"/>
      <w:pgMar w:top="1134" w:right="1134" w:bottom="992" w:left="1134" w:header="567" w:footer="2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0BE8F" w14:textId="77777777" w:rsidR="00DA0F90" w:rsidRDefault="00DA0F90" w:rsidP="00F32229">
      <w:pPr>
        <w:spacing w:line="240" w:lineRule="auto"/>
      </w:pPr>
      <w:r>
        <w:separator/>
      </w:r>
    </w:p>
  </w:endnote>
  <w:endnote w:type="continuationSeparator" w:id="0">
    <w:p w14:paraId="564A6721" w14:textId="77777777" w:rsidR="00DA0F90" w:rsidRDefault="00DA0F90" w:rsidP="00F32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tarSymbol">
    <w:altName w:val="MS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Swiss Light YU">
    <w:altName w:val="Courier New"/>
    <w:panose1 w:val="00000000000000000000"/>
    <w:charset w:val="00"/>
    <w:family w:val="swiss"/>
    <w:notTrueType/>
    <w:pitch w:val="variable"/>
    <w:sig w:usb0="00000003" w:usb1="00000000" w:usb2="00000000" w:usb3="00000000" w:csb0="00000001" w:csb1="00000000"/>
  </w:font>
  <w:font w:name="TimesNewRomanPS-BoldMT">
    <w:altName w:val="Times New Roman"/>
    <w:charset w:val="EE"/>
    <w:family w:val="auto"/>
    <w:pitch w:val="variable"/>
  </w:font>
  <w:font w:name="ArialMT">
    <w:altName w:val="Times New Roman"/>
    <w:panose1 w:val="00000000000000000000"/>
    <w:charset w:val="CC"/>
    <w:family w:val="auto"/>
    <w:notTrueType/>
    <w:pitch w:val="default"/>
    <w:sig w:usb0="00000207" w:usb1="00000000" w:usb2="00000000" w:usb3="00000000" w:csb0="00000007"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2B125" w14:textId="143AC9E1" w:rsidR="005C4CAE" w:rsidRPr="00721113" w:rsidRDefault="005C4CAE" w:rsidP="00721113">
    <w:pPr>
      <w:spacing w:after="120" w:line="240" w:lineRule="auto"/>
      <w:ind w:right="-428"/>
      <w:jc w:val="right"/>
      <w:rPr>
        <w:rFonts w:ascii="Arial" w:hAnsi="Arial" w:cs="Arial"/>
        <w:color w:val="2F5496"/>
        <w:sz w:val="20"/>
        <w:szCs w:val="20"/>
        <w:lang w:val="sr-Cyrl-RS"/>
      </w:rPr>
    </w:pPr>
    <w:r>
      <w:rPr>
        <w:rFonts w:ascii="Arial" w:hAnsi="Arial" w:cs="Arial"/>
        <w:b/>
        <w:bCs/>
        <w:color w:val="1F497D"/>
        <w:sz w:val="20"/>
        <w:szCs w:val="20"/>
      </w:rPr>
      <w:t xml:space="preserve">    </w:t>
    </w:r>
    <w:r w:rsidRPr="002171CD">
      <w:rPr>
        <w:rFonts w:ascii="Arial" w:hAnsi="Arial" w:cs="Arial"/>
        <w:b/>
        <w:bCs/>
        <w:color w:val="1F497D"/>
        <w:sz w:val="20"/>
        <w:szCs w:val="20"/>
        <w:lang w:val="sr-Cyrl-RS"/>
      </w:rPr>
      <w:t xml:space="preserve">Конкурсна документација у отвореном поступку за ЈН </w:t>
    </w:r>
    <w:r w:rsidRPr="002171CD">
      <w:rPr>
        <w:rFonts w:ascii="Arial" w:hAnsi="Arial" w:cs="Arial"/>
        <w:b/>
        <w:bCs/>
        <w:color w:val="2F5496"/>
        <w:sz w:val="20"/>
        <w:szCs w:val="20"/>
        <w:lang w:val="sr-Cyrl-RS"/>
      </w:rPr>
      <w:t xml:space="preserve">број </w:t>
    </w:r>
    <w:r>
      <w:rPr>
        <w:rFonts w:ascii="Arial" w:hAnsi="Arial" w:cs="Arial"/>
        <w:b/>
        <w:bCs/>
        <w:color w:val="2F5496"/>
        <w:sz w:val="20"/>
        <w:szCs w:val="20"/>
      </w:rPr>
      <w:t xml:space="preserve"> </w:t>
    </w:r>
    <w:r>
      <w:rPr>
        <w:rFonts w:ascii="Arial" w:hAnsi="Arial" w:cs="Arial"/>
        <w:b/>
        <w:bCs/>
        <w:color w:val="2F5496"/>
        <w:sz w:val="20"/>
        <w:szCs w:val="20"/>
        <w:lang w:val="sr-Cyrl-RS"/>
      </w:rPr>
      <w:t>7</w:t>
    </w:r>
    <w:r w:rsidRPr="002171CD">
      <w:rPr>
        <w:rFonts w:ascii="Arial" w:hAnsi="Arial" w:cs="Arial"/>
        <w:b/>
        <w:bCs/>
        <w:color w:val="2F5496"/>
        <w:sz w:val="20"/>
        <w:szCs w:val="20"/>
        <w:lang w:val="sr-Cyrl-RS"/>
      </w:rPr>
      <w:t>/201</w:t>
    </w:r>
    <w:r>
      <w:rPr>
        <w:rFonts w:ascii="Arial" w:hAnsi="Arial" w:cs="Arial"/>
        <w:b/>
        <w:bCs/>
        <w:color w:val="2F5496"/>
        <w:sz w:val="20"/>
        <w:szCs w:val="20"/>
      </w:rPr>
      <w:t>7</w:t>
    </w:r>
    <w:r w:rsidRPr="002171CD">
      <w:rPr>
        <w:rFonts w:ascii="Arial" w:hAnsi="Arial" w:cs="Arial"/>
        <w:b/>
        <w:bCs/>
        <w:color w:val="2F5496"/>
        <w:sz w:val="20"/>
        <w:szCs w:val="20"/>
        <w:lang w:val="sr-Cyrl-RS"/>
      </w:rPr>
      <w:t xml:space="preserve">-03        </w:t>
    </w:r>
    <w:r>
      <w:rPr>
        <w:rFonts w:ascii="Arial" w:hAnsi="Arial" w:cs="Arial"/>
        <w:b/>
        <w:bCs/>
        <w:color w:val="2F5496"/>
        <w:sz w:val="20"/>
        <w:szCs w:val="20"/>
        <w:lang w:val="sr-Cyrl-RS"/>
      </w:rPr>
      <w:t xml:space="preserve">                  </w:t>
    </w:r>
    <w:r w:rsidRPr="002171CD">
      <w:rPr>
        <w:rFonts w:ascii="Arial" w:hAnsi="Arial" w:cs="Arial"/>
        <w:sz w:val="20"/>
        <w:szCs w:val="20"/>
      </w:rPr>
      <w:t xml:space="preserve"> </w:t>
    </w:r>
    <w:r w:rsidRPr="00186F44">
      <w:rPr>
        <w:rFonts w:ascii="Arial" w:hAnsi="Arial" w:cs="Arial"/>
        <w:b/>
        <w:bCs/>
        <w:color w:val="2F5496"/>
        <w:sz w:val="20"/>
        <w:szCs w:val="20"/>
      </w:rPr>
      <w:fldChar w:fldCharType="begin"/>
    </w:r>
    <w:r w:rsidRPr="00186F44">
      <w:rPr>
        <w:rFonts w:ascii="Arial" w:hAnsi="Arial" w:cs="Arial"/>
        <w:b/>
        <w:bCs/>
        <w:color w:val="2F5496"/>
        <w:sz w:val="20"/>
        <w:szCs w:val="20"/>
      </w:rPr>
      <w:instrText xml:space="preserve"> PAGE </w:instrText>
    </w:r>
    <w:r w:rsidRPr="00186F44">
      <w:rPr>
        <w:rFonts w:ascii="Arial" w:hAnsi="Arial" w:cs="Arial"/>
        <w:b/>
        <w:bCs/>
        <w:color w:val="2F5496"/>
        <w:sz w:val="20"/>
        <w:szCs w:val="20"/>
      </w:rPr>
      <w:fldChar w:fldCharType="separate"/>
    </w:r>
    <w:r w:rsidR="00DC1ED1">
      <w:rPr>
        <w:rFonts w:ascii="Arial" w:hAnsi="Arial" w:cs="Arial"/>
        <w:b/>
        <w:bCs/>
        <w:noProof/>
        <w:color w:val="2F5496"/>
        <w:sz w:val="20"/>
        <w:szCs w:val="20"/>
      </w:rPr>
      <w:t>2</w:t>
    </w:r>
    <w:r w:rsidRPr="00186F44">
      <w:rPr>
        <w:rFonts w:ascii="Arial" w:hAnsi="Arial" w:cs="Arial"/>
        <w:b/>
        <w:bCs/>
        <w:color w:val="2F5496"/>
        <w:sz w:val="20"/>
        <w:szCs w:val="20"/>
      </w:rPr>
      <w:fldChar w:fldCharType="end"/>
    </w:r>
    <w:r w:rsidRPr="00186F44">
      <w:rPr>
        <w:rFonts w:ascii="Arial" w:hAnsi="Arial" w:cs="Arial"/>
        <w:color w:val="2F5496"/>
        <w:sz w:val="20"/>
        <w:szCs w:val="20"/>
      </w:rPr>
      <w:t xml:space="preserve"> / </w:t>
    </w:r>
    <w:r w:rsidRPr="00186F44">
      <w:rPr>
        <w:rFonts w:ascii="Arial" w:hAnsi="Arial" w:cs="Arial"/>
        <w:b/>
        <w:bCs/>
        <w:color w:val="2F5496"/>
        <w:sz w:val="20"/>
        <w:szCs w:val="20"/>
      </w:rPr>
      <w:fldChar w:fldCharType="begin"/>
    </w:r>
    <w:r w:rsidRPr="00186F44">
      <w:rPr>
        <w:rFonts w:ascii="Arial" w:hAnsi="Arial" w:cs="Arial"/>
        <w:b/>
        <w:bCs/>
        <w:color w:val="2F5496"/>
        <w:sz w:val="20"/>
        <w:szCs w:val="20"/>
      </w:rPr>
      <w:instrText xml:space="preserve"> NUMPAGES \*Arabic </w:instrText>
    </w:r>
    <w:r w:rsidRPr="00186F44">
      <w:rPr>
        <w:rFonts w:ascii="Arial" w:hAnsi="Arial" w:cs="Arial"/>
        <w:b/>
        <w:bCs/>
        <w:color w:val="2F5496"/>
        <w:sz w:val="20"/>
        <w:szCs w:val="20"/>
      </w:rPr>
      <w:fldChar w:fldCharType="separate"/>
    </w:r>
    <w:r w:rsidR="00DC1ED1">
      <w:rPr>
        <w:rFonts w:ascii="Arial" w:hAnsi="Arial" w:cs="Arial"/>
        <w:b/>
        <w:bCs/>
        <w:noProof/>
        <w:color w:val="2F5496"/>
        <w:sz w:val="20"/>
        <w:szCs w:val="20"/>
      </w:rPr>
      <w:t>4</w:t>
    </w:r>
    <w:r w:rsidRPr="00186F44">
      <w:rPr>
        <w:rFonts w:ascii="Arial" w:hAnsi="Arial" w:cs="Arial"/>
        <w:b/>
        <w:bCs/>
        <w:color w:val="2F5496"/>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AAA64" w14:textId="77777777" w:rsidR="00DA0F90" w:rsidRDefault="00DA0F90" w:rsidP="00F32229">
      <w:pPr>
        <w:spacing w:line="240" w:lineRule="auto"/>
      </w:pPr>
      <w:r>
        <w:separator/>
      </w:r>
    </w:p>
  </w:footnote>
  <w:footnote w:type="continuationSeparator" w:id="0">
    <w:p w14:paraId="5A12972B" w14:textId="77777777" w:rsidR="00DA0F90" w:rsidRDefault="00DA0F90" w:rsidP="00F322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284"/>
        </w:tabs>
        <w:ind w:left="1064" w:hanging="360"/>
      </w:pPr>
      <w:rPr>
        <w:rFonts w:ascii="Symbol" w:hAnsi="Symbol"/>
      </w:rPr>
    </w:lvl>
    <w:lvl w:ilvl="1">
      <w:start w:val="1"/>
      <w:numFmt w:val="bullet"/>
      <w:lvlText w:val="o"/>
      <w:lvlJc w:val="left"/>
      <w:pPr>
        <w:tabs>
          <w:tab w:val="num" w:pos="284"/>
        </w:tabs>
        <w:ind w:left="1784" w:hanging="360"/>
      </w:pPr>
      <w:rPr>
        <w:rFonts w:ascii="Courier New" w:hAnsi="Courier New"/>
      </w:rPr>
    </w:lvl>
    <w:lvl w:ilvl="2">
      <w:start w:val="1"/>
      <w:numFmt w:val="bullet"/>
      <w:lvlText w:val=""/>
      <w:lvlJc w:val="left"/>
      <w:pPr>
        <w:tabs>
          <w:tab w:val="num" w:pos="284"/>
        </w:tabs>
        <w:ind w:left="2504" w:hanging="360"/>
      </w:pPr>
      <w:rPr>
        <w:rFonts w:ascii="Wingdings" w:hAnsi="Wingdings"/>
      </w:rPr>
    </w:lvl>
    <w:lvl w:ilvl="3">
      <w:start w:val="1"/>
      <w:numFmt w:val="bullet"/>
      <w:lvlText w:val=""/>
      <w:lvlJc w:val="left"/>
      <w:pPr>
        <w:tabs>
          <w:tab w:val="num" w:pos="284"/>
        </w:tabs>
        <w:ind w:left="3224" w:hanging="360"/>
      </w:pPr>
      <w:rPr>
        <w:rFonts w:ascii="Symbol" w:hAnsi="Symbol"/>
      </w:rPr>
    </w:lvl>
    <w:lvl w:ilvl="4">
      <w:start w:val="1"/>
      <w:numFmt w:val="bullet"/>
      <w:lvlText w:val="o"/>
      <w:lvlJc w:val="left"/>
      <w:pPr>
        <w:tabs>
          <w:tab w:val="num" w:pos="284"/>
        </w:tabs>
        <w:ind w:left="3944" w:hanging="360"/>
      </w:pPr>
      <w:rPr>
        <w:rFonts w:ascii="Courier New" w:hAnsi="Courier New"/>
      </w:rPr>
    </w:lvl>
    <w:lvl w:ilvl="5">
      <w:start w:val="1"/>
      <w:numFmt w:val="bullet"/>
      <w:lvlText w:val=""/>
      <w:lvlJc w:val="left"/>
      <w:pPr>
        <w:tabs>
          <w:tab w:val="num" w:pos="284"/>
        </w:tabs>
        <w:ind w:left="4664" w:hanging="360"/>
      </w:pPr>
      <w:rPr>
        <w:rFonts w:ascii="Wingdings" w:hAnsi="Wingdings"/>
      </w:rPr>
    </w:lvl>
    <w:lvl w:ilvl="6">
      <w:start w:val="1"/>
      <w:numFmt w:val="bullet"/>
      <w:lvlText w:val=""/>
      <w:lvlJc w:val="left"/>
      <w:pPr>
        <w:tabs>
          <w:tab w:val="num" w:pos="284"/>
        </w:tabs>
        <w:ind w:left="5384" w:hanging="360"/>
      </w:pPr>
      <w:rPr>
        <w:rFonts w:ascii="Symbol" w:hAnsi="Symbol"/>
      </w:rPr>
    </w:lvl>
    <w:lvl w:ilvl="7">
      <w:start w:val="1"/>
      <w:numFmt w:val="bullet"/>
      <w:lvlText w:val="o"/>
      <w:lvlJc w:val="left"/>
      <w:pPr>
        <w:tabs>
          <w:tab w:val="num" w:pos="284"/>
        </w:tabs>
        <w:ind w:left="6104" w:hanging="360"/>
      </w:pPr>
      <w:rPr>
        <w:rFonts w:ascii="Courier New" w:hAnsi="Courier New"/>
      </w:rPr>
    </w:lvl>
    <w:lvl w:ilvl="8">
      <w:start w:val="1"/>
      <w:numFmt w:val="bullet"/>
      <w:lvlText w:val=""/>
      <w:lvlJc w:val="left"/>
      <w:pPr>
        <w:tabs>
          <w:tab w:val="num" w:pos="284"/>
        </w:tabs>
        <w:ind w:left="6824" w:hanging="360"/>
      </w:pPr>
      <w:rPr>
        <w:rFonts w:ascii="Wingdings" w:hAnsi="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35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rPr>
    </w:lvl>
    <w:lvl w:ilvl="8">
      <w:start w:val="1"/>
      <w:numFmt w:val="bullet"/>
      <w:lvlText w:val=""/>
      <w:lvlJc w:val="left"/>
      <w:pPr>
        <w:tabs>
          <w:tab w:val="num" w:pos="360"/>
        </w:tabs>
        <w:ind w:left="6840" w:hanging="360"/>
      </w:pPr>
      <w:rPr>
        <w:rFonts w:ascii="Wingdings" w:hAnsi="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rFonts w:cs="Times New Roman"/>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rFonts w:cs="Times New Roman"/>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rFonts w:cs="Times New Roman"/>
        <w:b w:val="0"/>
      </w:rPr>
    </w:lvl>
  </w:abstractNum>
  <w:abstractNum w:abstractNumId="13">
    <w:nsid w:val="0000001F"/>
    <w:multiLevelType w:val="multilevel"/>
    <w:tmpl w:val="0000001F"/>
    <w:name w:val="WW8Num34"/>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nsid w:val="00000427"/>
    <w:multiLevelType w:val="multilevel"/>
    <w:tmpl w:val="000008AA"/>
    <w:lvl w:ilvl="0">
      <w:numFmt w:val="bullet"/>
      <w:lvlText w:val="-"/>
      <w:lvlJc w:val="left"/>
      <w:pPr>
        <w:ind w:hanging="284"/>
      </w:pPr>
      <w:rPr>
        <w:rFonts w:ascii="Times New Roman" w:hAnsi="Times New Roman" w:cs="Times New Roman"/>
        <w:b w:val="0"/>
        <w:bCs w:val="0"/>
        <w:sz w:val="18"/>
        <w:szCs w:val="18"/>
      </w:rPr>
    </w:lvl>
    <w:lvl w:ilvl="1">
      <w:numFmt w:val="bullet"/>
      <w:lvlText w:val="-"/>
      <w:lvlJc w:val="left"/>
      <w:pPr>
        <w:ind w:hanging="284"/>
      </w:pPr>
      <w:rPr>
        <w:rFonts w:ascii="Times New Roman" w:hAnsi="Times New Roman" w:cs="Times New Roman"/>
        <w:b/>
        <w:bCs/>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nsid w:val="03BE2D8F"/>
    <w:multiLevelType w:val="hybridMultilevel"/>
    <w:tmpl w:val="A74CA596"/>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0CDF6EC0"/>
    <w:multiLevelType w:val="hybridMultilevel"/>
    <w:tmpl w:val="D22468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0E5045D5"/>
    <w:multiLevelType w:val="hybridMultilevel"/>
    <w:tmpl w:val="5BE28B4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14B45F20"/>
    <w:multiLevelType w:val="hybridMultilevel"/>
    <w:tmpl w:val="1F767296"/>
    <w:lvl w:ilvl="0" w:tplc="B6EC252E">
      <w:start w:val="1"/>
      <w:numFmt w:val="bullet"/>
      <w:lvlText w:val="-"/>
      <w:lvlJc w:val="left"/>
      <w:pPr>
        <w:ind w:left="720" w:hanging="360"/>
      </w:pPr>
      <w:rPr>
        <w:rFonts w:ascii="Arial" w:eastAsia="Arial" w:hAnsi="Arial" w:hint="default"/>
        <w:color w:val="08080F"/>
        <w:w w:val="96"/>
        <w:sz w:val="23"/>
        <w:szCs w:val="23"/>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19660546"/>
    <w:multiLevelType w:val="hybridMultilevel"/>
    <w:tmpl w:val="8C94848E"/>
    <w:lvl w:ilvl="0" w:tplc="1276A44C">
      <w:numFmt w:val="bullet"/>
      <w:lvlText w:val="-"/>
      <w:lvlJc w:val="left"/>
      <w:pPr>
        <w:ind w:left="720" w:hanging="360"/>
      </w:pPr>
      <w:rPr>
        <w:rFonts w:ascii="Times New Roman" w:hAnsi="Times New Roman"/>
        <w:b/>
        <w:i w:val="0"/>
        <w:color w:val="auto"/>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1B2B6E93"/>
    <w:multiLevelType w:val="hybridMultilevel"/>
    <w:tmpl w:val="C702173C"/>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1FDF5483"/>
    <w:multiLevelType w:val="hybridMultilevel"/>
    <w:tmpl w:val="FFA88C96"/>
    <w:lvl w:ilvl="0" w:tplc="B6EC252E">
      <w:start w:val="1"/>
      <w:numFmt w:val="bullet"/>
      <w:lvlText w:val="-"/>
      <w:lvlJc w:val="left"/>
      <w:pPr>
        <w:ind w:left="720" w:hanging="360"/>
      </w:pPr>
      <w:rPr>
        <w:rFonts w:ascii="Arial" w:eastAsia="Arial" w:hAnsi="Arial" w:hint="default"/>
        <w:color w:val="08080F"/>
        <w:w w:val="96"/>
        <w:sz w:val="23"/>
        <w:szCs w:val="23"/>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22315F8F"/>
    <w:multiLevelType w:val="hybridMultilevel"/>
    <w:tmpl w:val="801E7684"/>
    <w:lvl w:ilvl="0" w:tplc="B6EC252E">
      <w:start w:val="1"/>
      <w:numFmt w:val="bullet"/>
      <w:lvlText w:val="-"/>
      <w:lvlJc w:val="left"/>
      <w:pPr>
        <w:ind w:left="480" w:hanging="360"/>
      </w:pPr>
      <w:rPr>
        <w:rFonts w:ascii="Arial" w:eastAsia="Arial" w:hAnsi="Arial" w:hint="default"/>
        <w:color w:val="08080F"/>
        <w:w w:val="96"/>
        <w:sz w:val="23"/>
        <w:szCs w:val="23"/>
      </w:rPr>
    </w:lvl>
    <w:lvl w:ilvl="1" w:tplc="241A0003" w:tentative="1">
      <w:start w:val="1"/>
      <w:numFmt w:val="bullet"/>
      <w:lvlText w:val="o"/>
      <w:lvlJc w:val="left"/>
      <w:pPr>
        <w:ind w:left="1200" w:hanging="360"/>
      </w:pPr>
      <w:rPr>
        <w:rFonts w:ascii="Courier New" w:hAnsi="Courier New" w:cs="Courier New" w:hint="default"/>
      </w:rPr>
    </w:lvl>
    <w:lvl w:ilvl="2" w:tplc="241A0005" w:tentative="1">
      <w:start w:val="1"/>
      <w:numFmt w:val="bullet"/>
      <w:lvlText w:val=""/>
      <w:lvlJc w:val="left"/>
      <w:pPr>
        <w:ind w:left="1920" w:hanging="360"/>
      </w:pPr>
      <w:rPr>
        <w:rFonts w:ascii="Wingdings" w:hAnsi="Wingdings" w:hint="default"/>
      </w:rPr>
    </w:lvl>
    <w:lvl w:ilvl="3" w:tplc="241A0001" w:tentative="1">
      <w:start w:val="1"/>
      <w:numFmt w:val="bullet"/>
      <w:lvlText w:val=""/>
      <w:lvlJc w:val="left"/>
      <w:pPr>
        <w:ind w:left="2640" w:hanging="360"/>
      </w:pPr>
      <w:rPr>
        <w:rFonts w:ascii="Symbol" w:hAnsi="Symbol" w:hint="default"/>
      </w:rPr>
    </w:lvl>
    <w:lvl w:ilvl="4" w:tplc="241A0003" w:tentative="1">
      <w:start w:val="1"/>
      <w:numFmt w:val="bullet"/>
      <w:lvlText w:val="o"/>
      <w:lvlJc w:val="left"/>
      <w:pPr>
        <w:ind w:left="3360" w:hanging="360"/>
      </w:pPr>
      <w:rPr>
        <w:rFonts w:ascii="Courier New" w:hAnsi="Courier New" w:cs="Courier New" w:hint="default"/>
      </w:rPr>
    </w:lvl>
    <w:lvl w:ilvl="5" w:tplc="241A0005" w:tentative="1">
      <w:start w:val="1"/>
      <w:numFmt w:val="bullet"/>
      <w:lvlText w:val=""/>
      <w:lvlJc w:val="left"/>
      <w:pPr>
        <w:ind w:left="4080" w:hanging="360"/>
      </w:pPr>
      <w:rPr>
        <w:rFonts w:ascii="Wingdings" w:hAnsi="Wingdings" w:hint="default"/>
      </w:rPr>
    </w:lvl>
    <w:lvl w:ilvl="6" w:tplc="241A0001" w:tentative="1">
      <w:start w:val="1"/>
      <w:numFmt w:val="bullet"/>
      <w:lvlText w:val=""/>
      <w:lvlJc w:val="left"/>
      <w:pPr>
        <w:ind w:left="4800" w:hanging="360"/>
      </w:pPr>
      <w:rPr>
        <w:rFonts w:ascii="Symbol" w:hAnsi="Symbol" w:hint="default"/>
      </w:rPr>
    </w:lvl>
    <w:lvl w:ilvl="7" w:tplc="241A0003" w:tentative="1">
      <w:start w:val="1"/>
      <w:numFmt w:val="bullet"/>
      <w:lvlText w:val="o"/>
      <w:lvlJc w:val="left"/>
      <w:pPr>
        <w:ind w:left="5520" w:hanging="360"/>
      </w:pPr>
      <w:rPr>
        <w:rFonts w:ascii="Courier New" w:hAnsi="Courier New" w:cs="Courier New" w:hint="default"/>
      </w:rPr>
    </w:lvl>
    <w:lvl w:ilvl="8" w:tplc="241A0005" w:tentative="1">
      <w:start w:val="1"/>
      <w:numFmt w:val="bullet"/>
      <w:lvlText w:val=""/>
      <w:lvlJc w:val="left"/>
      <w:pPr>
        <w:ind w:left="6240" w:hanging="360"/>
      </w:pPr>
      <w:rPr>
        <w:rFonts w:ascii="Wingdings" w:hAnsi="Wingdings" w:hint="default"/>
      </w:rPr>
    </w:lvl>
  </w:abstractNum>
  <w:abstractNum w:abstractNumId="23">
    <w:nsid w:val="2D13790B"/>
    <w:multiLevelType w:val="hybridMultilevel"/>
    <w:tmpl w:val="D21E753C"/>
    <w:lvl w:ilvl="0" w:tplc="F2B24E1C">
      <w:numFmt w:val="bullet"/>
      <w:lvlText w:val="-"/>
      <w:lvlJc w:val="left"/>
      <w:pPr>
        <w:ind w:left="1080" w:hanging="360"/>
      </w:pPr>
      <w:rPr>
        <w:rFonts w:ascii="Times New Roman" w:eastAsia="Arial Unicode MS" w:hAnsi="Times New Roman" w:cs="Times New Roman" w:hint="default"/>
        <w:b/>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4">
    <w:nsid w:val="2E5B0B9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32AE6B84"/>
    <w:multiLevelType w:val="multilevel"/>
    <w:tmpl w:val="23A838E4"/>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383620D3"/>
    <w:multiLevelType w:val="hybridMultilevel"/>
    <w:tmpl w:val="9E48D590"/>
    <w:lvl w:ilvl="0" w:tplc="51C09712">
      <w:start w:val="1"/>
      <w:numFmt w:val="decimal"/>
      <w:lvlText w:val="%1."/>
      <w:lvlJc w:val="left"/>
      <w:pPr>
        <w:ind w:left="1065" w:hanging="705"/>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AE7755A"/>
    <w:multiLevelType w:val="hybridMultilevel"/>
    <w:tmpl w:val="B5D2C2C4"/>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3B351FC4"/>
    <w:multiLevelType w:val="hybridMultilevel"/>
    <w:tmpl w:val="BC5CAAB8"/>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60F6247E">
      <w:start w:val="1"/>
      <w:numFmt w:val="decimal"/>
      <w:lvlText w:val="%3."/>
      <w:lvlJc w:val="left"/>
      <w:pPr>
        <w:ind w:left="2340" w:hanging="360"/>
      </w:pPr>
      <w:rPr>
        <w:rFonts w:hint="default"/>
        <w:b/>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3F4F074E"/>
    <w:multiLevelType w:val="hybridMultilevel"/>
    <w:tmpl w:val="8B1EA67A"/>
    <w:lvl w:ilvl="0" w:tplc="C8C4C312">
      <w:numFmt w:val="bullet"/>
      <w:lvlText w:val="-"/>
      <w:lvlJc w:val="left"/>
      <w:pPr>
        <w:ind w:left="2070" w:hanging="360"/>
      </w:pPr>
      <w:rPr>
        <w:rFonts w:ascii="Arial" w:eastAsia="Arial Unicode MS" w:hAnsi="Arial" w:cs="Arial" w:hint="default"/>
      </w:rPr>
    </w:lvl>
    <w:lvl w:ilvl="1" w:tplc="241A0003">
      <w:start w:val="1"/>
      <w:numFmt w:val="bullet"/>
      <w:lvlText w:val="o"/>
      <w:lvlJc w:val="left"/>
      <w:pPr>
        <w:ind w:left="2790" w:hanging="360"/>
      </w:pPr>
      <w:rPr>
        <w:rFonts w:ascii="Courier New" w:hAnsi="Courier New" w:cs="Courier New" w:hint="default"/>
      </w:rPr>
    </w:lvl>
    <w:lvl w:ilvl="2" w:tplc="241A0005" w:tentative="1">
      <w:start w:val="1"/>
      <w:numFmt w:val="bullet"/>
      <w:lvlText w:val=""/>
      <w:lvlJc w:val="left"/>
      <w:pPr>
        <w:ind w:left="3510" w:hanging="360"/>
      </w:pPr>
      <w:rPr>
        <w:rFonts w:ascii="Wingdings" w:hAnsi="Wingdings" w:hint="default"/>
      </w:rPr>
    </w:lvl>
    <w:lvl w:ilvl="3" w:tplc="241A0001" w:tentative="1">
      <w:start w:val="1"/>
      <w:numFmt w:val="bullet"/>
      <w:lvlText w:val=""/>
      <w:lvlJc w:val="left"/>
      <w:pPr>
        <w:ind w:left="4230" w:hanging="360"/>
      </w:pPr>
      <w:rPr>
        <w:rFonts w:ascii="Symbol" w:hAnsi="Symbol" w:hint="default"/>
      </w:rPr>
    </w:lvl>
    <w:lvl w:ilvl="4" w:tplc="241A0003" w:tentative="1">
      <w:start w:val="1"/>
      <w:numFmt w:val="bullet"/>
      <w:lvlText w:val="o"/>
      <w:lvlJc w:val="left"/>
      <w:pPr>
        <w:ind w:left="4950" w:hanging="360"/>
      </w:pPr>
      <w:rPr>
        <w:rFonts w:ascii="Courier New" w:hAnsi="Courier New" w:cs="Courier New" w:hint="default"/>
      </w:rPr>
    </w:lvl>
    <w:lvl w:ilvl="5" w:tplc="241A0005" w:tentative="1">
      <w:start w:val="1"/>
      <w:numFmt w:val="bullet"/>
      <w:lvlText w:val=""/>
      <w:lvlJc w:val="left"/>
      <w:pPr>
        <w:ind w:left="5670" w:hanging="360"/>
      </w:pPr>
      <w:rPr>
        <w:rFonts w:ascii="Wingdings" w:hAnsi="Wingdings" w:hint="default"/>
      </w:rPr>
    </w:lvl>
    <w:lvl w:ilvl="6" w:tplc="241A0001" w:tentative="1">
      <w:start w:val="1"/>
      <w:numFmt w:val="bullet"/>
      <w:lvlText w:val=""/>
      <w:lvlJc w:val="left"/>
      <w:pPr>
        <w:ind w:left="6390" w:hanging="360"/>
      </w:pPr>
      <w:rPr>
        <w:rFonts w:ascii="Symbol" w:hAnsi="Symbol" w:hint="default"/>
      </w:rPr>
    </w:lvl>
    <w:lvl w:ilvl="7" w:tplc="241A0003" w:tentative="1">
      <w:start w:val="1"/>
      <w:numFmt w:val="bullet"/>
      <w:lvlText w:val="o"/>
      <w:lvlJc w:val="left"/>
      <w:pPr>
        <w:ind w:left="7110" w:hanging="360"/>
      </w:pPr>
      <w:rPr>
        <w:rFonts w:ascii="Courier New" w:hAnsi="Courier New" w:cs="Courier New" w:hint="default"/>
      </w:rPr>
    </w:lvl>
    <w:lvl w:ilvl="8" w:tplc="241A0005" w:tentative="1">
      <w:start w:val="1"/>
      <w:numFmt w:val="bullet"/>
      <w:lvlText w:val=""/>
      <w:lvlJc w:val="left"/>
      <w:pPr>
        <w:ind w:left="7830" w:hanging="360"/>
      </w:pPr>
      <w:rPr>
        <w:rFonts w:ascii="Wingdings" w:hAnsi="Wingdings" w:hint="default"/>
      </w:rPr>
    </w:lvl>
  </w:abstractNum>
  <w:abstractNum w:abstractNumId="30">
    <w:nsid w:val="3FFB2F3C"/>
    <w:multiLevelType w:val="hybridMultilevel"/>
    <w:tmpl w:val="C64AB248"/>
    <w:lvl w:ilvl="0" w:tplc="1276A44C">
      <w:numFmt w:val="bullet"/>
      <w:lvlText w:val="-"/>
      <w:lvlJc w:val="left"/>
      <w:pPr>
        <w:ind w:left="720" w:hanging="360"/>
      </w:pPr>
      <w:rPr>
        <w:rFonts w:ascii="Times New Roman" w:hAnsi="Times New Roman"/>
        <w:b/>
        <w:i w:val="0"/>
        <w:color w:val="auto"/>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424230E4"/>
    <w:multiLevelType w:val="hybridMultilevel"/>
    <w:tmpl w:val="A794567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44E558E8"/>
    <w:multiLevelType w:val="hybridMultilevel"/>
    <w:tmpl w:val="0BD6661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45773488"/>
    <w:multiLevelType w:val="hybridMultilevel"/>
    <w:tmpl w:val="625E48A8"/>
    <w:lvl w:ilvl="0" w:tplc="0000000D">
      <w:numFmt w:val="bullet"/>
      <w:lvlText w:val="-"/>
      <w:lvlJc w:val="left"/>
      <w:pPr>
        <w:ind w:left="991" w:hanging="360"/>
      </w:pPr>
      <w:rPr>
        <w:rFonts w:ascii="Times New Roman" w:hAnsi="Times New Roman" w:hint="default"/>
        <w:b/>
        <w:i w:val="0"/>
        <w:sz w:val="24"/>
      </w:rPr>
    </w:lvl>
    <w:lvl w:ilvl="1" w:tplc="241A0003" w:tentative="1">
      <w:start w:val="1"/>
      <w:numFmt w:val="bullet"/>
      <w:lvlText w:val="o"/>
      <w:lvlJc w:val="left"/>
      <w:pPr>
        <w:ind w:left="1711" w:hanging="360"/>
      </w:pPr>
      <w:rPr>
        <w:rFonts w:ascii="Courier New" w:hAnsi="Courier New" w:cs="Courier New" w:hint="default"/>
      </w:rPr>
    </w:lvl>
    <w:lvl w:ilvl="2" w:tplc="241A0005" w:tentative="1">
      <w:start w:val="1"/>
      <w:numFmt w:val="bullet"/>
      <w:lvlText w:val=""/>
      <w:lvlJc w:val="left"/>
      <w:pPr>
        <w:ind w:left="2431" w:hanging="360"/>
      </w:pPr>
      <w:rPr>
        <w:rFonts w:ascii="Wingdings" w:hAnsi="Wingdings" w:hint="default"/>
      </w:rPr>
    </w:lvl>
    <w:lvl w:ilvl="3" w:tplc="241A0001" w:tentative="1">
      <w:start w:val="1"/>
      <w:numFmt w:val="bullet"/>
      <w:lvlText w:val=""/>
      <w:lvlJc w:val="left"/>
      <w:pPr>
        <w:ind w:left="3151" w:hanging="360"/>
      </w:pPr>
      <w:rPr>
        <w:rFonts w:ascii="Symbol" w:hAnsi="Symbol" w:hint="default"/>
      </w:rPr>
    </w:lvl>
    <w:lvl w:ilvl="4" w:tplc="241A0003" w:tentative="1">
      <w:start w:val="1"/>
      <w:numFmt w:val="bullet"/>
      <w:lvlText w:val="o"/>
      <w:lvlJc w:val="left"/>
      <w:pPr>
        <w:ind w:left="3871" w:hanging="360"/>
      </w:pPr>
      <w:rPr>
        <w:rFonts w:ascii="Courier New" w:hAnsi="Courier New" w:cs="Courier New" w:hint="default"/>
      </w:rPr>
    </w:lvl>
    <w:lvl w:ilvl="5" w:tplc="241A0005" w:tentative="1">
      <w:start w:val="1"/>
      <w:numFmt w:val="bullet"/>
      <w:lvlText w:val=""/>
      <w:lvlJc w:val="left"/>
      <w:pPr>
        <w:ind w:left="4591" w:hanging="360"/>
      </w:pPr>
      <w:rPr>
        <w:rFonts w:ascii="Wingdings" w:hAnsi="Wingdings" w:hint="default"/>
      </w:rPr>
    </w:lvl>
    <w:lvl w:ilvl="6" w:tplc="241A0001" w:tentative="1">
      <w:start w:val="1"/>
      <w:numFmt w:val="bullet"/>
      <w:lvlText w:val=""/>
      <w:lvlJc w:val="left"/>
      <w:pPr>
        <w:ind w:left="5311" w:hanging="360"/>
      </w:pPr>
      <w:rPr>
        <w:rFonts w:ascii="Symbol" w:hAnsi="Symbol" w:hint="default"/>
      </w:rPr>
    </w:lvl>
    <w:lvl w:ilvl="7" w:tplc="241A0003" w:tentative="1">
      <w:start w:val="1"/>
      <w:numFmt w:val="bullet"/>
      <w:lvlText w:val="o"/>
      <w:lvlJc w:val="left"/>
      <w:pPr>
        <w:ind w:left="6031" w:hanging="360"/>
      </w:pPr>
      <w:rPr>
        <w:rFonts w:ascii="Courier New" w:hAnsi="Courier New" w:cs="Courier New" w:hint="default"/>
      </w:rPr>
    </w:lvl>
    <w:lvl w:ilvl="8" w:tplc="241A0005" w:tentative="1">
      <w:start w:val="1"/>
      <w:numFmt w:val="bullet"/>
      <w:lvlText w:val=""/>
      <w:lvlJc w:val="left"/>
      <w:pPr>
        <w:ind w:left="6751" w:hanging="360"/>
      </w:pPr>
      <w:rPr>
        <w:rFonts w:ascii="Wingdings" w:hAnsi="Wingdings" w:hint="default"/>
      </w:rPr>
    </w:lvl>
  </w:abstractNum>
  <w:abstractNum w:abstractNumId="34">
    <w:nsid w:val="4C552D4C"/>
    <w:multiLevelType w:val="hybridMultilevel"/>
    <w:tmpl w:val="D0C6FAD8"/>
    <w:lvl w:ilvl="0" w:tplc="996077D6">
      <w:start w:val="1"/>
      <w:numFmt w:val="decimal"/>
      <w:lvlText w:val="%1)"/>
      <w:lvlJc w:val="left"/>
      <w:pPr>
        <w:ind w:left="1080" w:hanging="360"/>
      </w:pPr>
      <w:rPr>
        <w:rFonts w:hint="default"/>
      </w:rPr>
    </w:lvl>
    <w:lvl w:ilvl="1" w:tplc="CD4A4E76">
      <w:start w:val="1"/>
      <w:numFmt w:val="decimal"/>
      <w:lvlText w:val="%2."/>
      <w:lvlJc w:val="left"/>
      <w:pPr>
        <w:ind w:left="1800" w:hanging="360"/>
      </w:pPr>
      <w:rPr>
        <w:rFonts w:hint="default"/>
        <w:color w:val="auto"/>
      </w:r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5">
    <w:nsid w:val="57DF3EFC"/>
    <w:multiLevelType w:val="hybridMultilevel"/>
    <w:tmpl w:val="5C86FD6C"/>
    <w:lvl w:ilvl="0" w:tplc="E4EA898E">
      <w:start w:val="1"/>
      <w:numFmt w:val="decimal"/>
      <w:lvlText w:val="%1."/>
      <w:lvlJc w:val="left"/>
      <w:pPr>
        <w:ind w:left="720" w:hanging="360"/>
      </w:pPr>
      <w:rPr>
        <w:rFonts w:hint="default"/>
      </w:rPr>
    </w:lvl>
    <w:lvl w:ilvl="1" w:tplc="443C4204">
      <w:start w:val="1"/>
      <w:numFmt w:val="decimal"/>
      <w:lvlText w:val="%2)"/>
      <w:lvlJc w:val="left"/>
      <w:pPr>
        <w:ind w:left="1440" w:hanging="360"/>
      </w:pPr>
      <w:rPr>
        <w:rFonts w:hint="default"/>
        <w:i w:val="0"/>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5BF20FEE"/>
    <w:multiLevelType w:val="multilevel"/>
    <w:tmpl w:val="99C483D4"/>
    <w:lvl w:ilvl="0">
      <w:numFmt w:val="bullet"/>
      <w:lvlText w:val="-"/>
      <w:lvlJc w:val="left"/>
      <w:pPr>
        <w:tabs>
          <w:tab w:val="num" w:pos="720"/>
        </w:tabs>
        <w:ind w:left="720" w:hanging="360"/>
      </w:pPr>
      <w:rPr>
        <w:rFonts w:ascii="Times New Roman" w:hAnsi="Times New Roman" w:hint="default"/>
        <w:b/>
        <w:i w:val="0"/>
        <w:sz w:val="24"/>
      </w:rPr>
    </w:lvl>
    <w:lvl w:ilvl="1">
      <w:start w:val="2"/>
      <w:numFmt w:val="decimal"/>
      <w:lvlText w:val="%1.%2."/>
      <w:lvlJc w:val="left"/>
      <w:pPr>
        <w:tabs>
          <w:tab w:val="num" w:pos="1350"/>
        </w:tabs>
        <w:ind w:left="1350" w:hanging="720"/>
      </w:pPr>
      <w:rPr>
        <w:rFonts w:ascii="Arial" w:hAnsi="Arial" w:cs="Courier New"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520"/>
        </w:tabs>
        <w:ind w:left="2520" w:hanging="2160"/>
      </w:pPr>
      <w:rPr>
        <w:rFonts w:hint="default"/>
      </w:rPr>
    </w:lvl>
    <w:lvl w:ilvl="8">
      <w:start w:val="1"/>
      <w:numFmt w:val="decimal"/>
      <w:lvlText w:val="%1.%2.%3.%4.%5.%6.%7.%8.%9."/>
      <w:lvlJc w:val="left"/>
      <w:pPr>
        <w:tabs>
          <w:tab w:val="num" w:pos="2520"/>
        </w:tabs>
        <w:ind w:left="2520" w:hanging="2160"/>
      </w:pPr>
      <w:rPr>
        <w:rFonts w:hint="default"/>
      </w:rPr>
    </w:lvl>
  </w:abstractNum>
  <w:abstractNum w:abstractNumId="37">
    <w:nsid w:val="5CD77D08"/>
    <w:multiLevelType w:val="multilevel"/>
    <w:tmpl w:val="C99270EC"/>
    <w:lvl w:ilvl="0">
      <w:start w:val="1"/>
      <w:numFmt w:val="decimal"/>
      <w:lvlText w:val="%1."/>
      <w:lvlJc w:val="left"/>
      <w:pPr>
        <w:ind w:left="720" w:hanging="360"/>
      </w:pPr>
      <w:rPr>
        <w:rFonts w:ascii="Arial" w:hAnsi="Arial" w:cs="Arial" w:hint="default"/>
        <w:b/>
        <w:i/>
        <w:color w:val="auto"/>
        <w:sz w:val="22"/>
        <w:szCs w:val="22"/>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38">
    <w:nsid w:val="5CDD5E9D"/>
    <w:multiLevelType w:val="hybridMultilevel"/>
    <w:tmpl w:val="CC2E9916"/>
    <w:lvl w:ilvl="0" w:tplc="241A0015">
      <w:start w:val="1"/>
      <w:numFmt w:val="upp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66017DFF"/>
    <w:multiLevelType w:val="hybridMultilevel"/>
    <w:tmpl w:val="E2461408"/>
    <w:lvl w:ilvl="0" w:tplc="241A0015">
      <w:start w:val="1"/>
      <w:numFmt w:val="upp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61F7D29"/>
    <w:multiLevelType w:val="hybridMultilevel"/>
    <w:tmpl w:val="AB02EE40"/>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nsid w:val="67D05EA3"/>
    <w:multiLevelType w:val="hybridMultilevel"/>
    <w:tmpl w:val="4D32FB0E"/>
    <w:lvl w:ilvl="0" w:tplc="1276A44C">
      <w:numFmt w:val="bullet"/>
      <w:lvlText w:val="-"/>
      <w:lvlJc w:val="left"/>
      <w:pPr>
        <w:ind w:left="1004" w:hanging="360"/>
      </w:pPr>
      <w:rPr>
        <w:rFonts w:ascii="Times New Roman" w:hAnsi="Times New Roman"/>
        <w:b/>
        <w:i w:val="0"/>
        <w:color w:val="auto"/>
        <w:sz w:val="24"/>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42">
    <w:nsid w:val="681F425D"/>
    <w:multiLevelType w:val="hybridMultilevel"/>
    <w:tmpl w:val="C2C20D88"/>
    <w:lvl w:ilvl="0" w:tplc="56D25088">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nsid w:val="6CBB0220"/>
    <w:multiLevelType w:val="hybridMultilevel"/>
    <w:tmpl w:val="172A248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nsid w:val="6D924F8F"/>
    <w:multiLevelType w:val="multilevel"/>
    <w:tmpl w:val="4DB0D76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70F11269"/>
    <w:multiLevelType w:val="hybridMultilevel"/>
    <w:tmpl w:val="455C575C"/>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74A0633C"/>
    <w:multiLevelType w:val="hybridMultilevel"/>
    <w:tmpl w:val="FDD8CC72"/>
    <w:lvl w:ilvl="0" w:tplc="CD5CE5B6">
      <w:numFmt w:val="bullet"/>
      <w:lvlText w:val="-"/>
      <w:lvlJc w:val="left"/>
      <w:pPr>
        <w:ind w:left="720" w:hanging="360"/>
      </w:pPr>
      <w:rPr>
        <w:rFonts w:ascii="Times New Roman" w:hAnsi="Times New Roman" w:hint="default"/>
        <w:b/>
        <w:i w:val="0"/>
        <w:color w:val="auto"/>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nsid w:val="76E459EE"/>
    <w:multiLevelType w:val="hybridMultilevel"/>
    <w:tmpl w:val="CB8C5974"/>
    <w:lvl w:ilvl="0" w:tplc="54967B6C">
      <w:start w:val="1"/>
      <w:numFmt w:val="upperLetter"/>
      <w:lvlText w:val="%1."/>
      <w:lvlJc w:val="left"/>
      <w:pPr>
        <w:ind w:left="720" w:hanging="360"/>
      </w:pPr>
      <w:rPr>
        <w:color w:val="000000" w:themeColor="text1"/>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8">
    <w:nsid w:val="78B9296B"/>
    <w:multiLevelType w:val="hybridMultilevel"/>
    <w:tmpl w:val="D11C9B4E"/>
    <w:lvl w:ilvl="0" w:tplc="24900014">
      <w:start w:val="1"/>
      <w:numFmt w:val="upperLetter"/>
      <w:lvlText w:val="%1."/>
      <w:lvlJc w:val="left"/>
      <w:pPr>
        <w:ind w:left="720" w:hanging="360"/>
      </w:pPr>
      <w:rPr>
        <w:color w:val="000000" w:themeColor="text1"/>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9">
    <w:nsid w:val="79191710"/>
    <w:multiLevelType w:val="multilevel"/>
    <w:tmpl w:val="0824929C"/>
    <w:lvl w:ilvl="0">
      <w:start w:val="8"/>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0">
    <w:nsid w:val="798703A0"/>
    <w:multiLevelType w:val="multilevel"/>
    <w:tmpl w:val="630C2138"/>
    <w:lvl w:ilvl="0">
      <w:numFmt w:val="bullet"/>
      <w:lvlText w:val="-"/>
      <w:lvlJc w:val="left"/>
      <w:pPr>
        <w:tabs>
          <w:tab w:val="num" w:pos="0"/>
        </w:tabs>
        <w:ind w:left="720" w:hanging="360"/>
      </w:pPr>
      <w:rPr>
        <w:rFonts w:ascii="Times New Roman" w:hAnsi="Times New Roman"/>
        <w:b/>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1">
    <w:nsid w:val="7F6B0B85"/>
    <w:multiLevelType w:val="hybridMultilevel"/>
    <w:tmpl w:val="4B349134"/>
    <w:lvl w:ilvl="0" w:tplc="FFD08F28">
      <w:start w:val="1"/>
      <w:numFmt w:val="decimal"/>
      <w:lvlText w:val="%1)"/>
      <w:lvlJc w:val="left"/>
      <w:pPr>
        <w:ind w:left="1211" w:hanging="360"/>
      </w:pPr>
      <w:rPr>
        <w:rFonts w:ascii="Arial" w:hAnsi="Arial" w:cs="Arial" w:hint="default"/>
        <w:b/>
        <w:i w:val="0"/>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52">
    <w:nsid w:val="7F9B4171"/>
    <w:multiLevelType w:val="hybridMultilevel"/>
    <w:tmpl w:val="AB78CF54"/>
    <w:lvl w:ilvl="0" w:tplc="B6EC252E">
      <w:start w:val="1"/>
      <w:numFmt w:val="bullet"/>
      <w:lvlText w:val="-"/>
      <w:lvlJc w:val="left"/>
      <w:pPr>
        <w:ind w:left="720" w:hanging="360"/>
      </w:pPr>
      <w:rPr>
        <w:rFonts w:ascii="Arial" w:eastAsia="Arial" w:hAnsi="Arial" w:hint="default"/>
        <w:color w:val="08080F"/>
        <w:w w:val="96"/>
        <w:sz w:val="23"/>
        <w:szCs w:val="23"/>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35"/>
  </w:num>
  <w:num w:numId="4">
    <w:abstractNumId w:val="30"/>
  </w:num>
  <w:num w:numId="5">
    <w:abstractNumId w:val="5"/>
  </w:num>
  <w:num w:numId="6">
    <w:abstractNumId w:val="4"/>
  </w:num>
  <w:num w:numId="7">
    <w:abstractNumId w:val="16"/>
  </w:num>
  <w:num w:numId="8">
    <w:abstractNumId w:val="45"/>
  </w:num>
  <w:num w:numId="9">
    <w:abstractNumId w:val="29"/>
  </w:num>
  <w:num w:numId="10">
    <w:abstractNumId w:val="13"/>
  </w:num>
  <w:num w:numId="11">
    <w:abstractNumId w:val="42"/>
  </w:num>
  <w:num w:numId="12">
    <w:abstractNumId w:val="50"/>
  </w:num>
  <w:num w:numId="13">
    <w:abstractNumId w:val="44"/>
  </w:num>
  <w:num w:numId="14">
    <w:abstractNumId w:val="33"/>
  </w:num>
  <w:num w:numId="15">
    <w:abstractNumId w:val="34"/>
  </w:num>
  <w:num w:numId="16">
    <w:abstractNumId w:val="51"/>
  </w:num>
  <w:num w:numId="17">
    <w:abstractNumId w:val="15"/>
  </w:num>
  <w:num w:numId="18">
    <w:abstractNumId w:val="20"/>
  </w:num>
  <w:num w:numId="19">
    <w:abstractNumId w:val="32"/>
  </w:num>
  <w:num w:numId="20">
    <w:abstractNumId w:val="27"/>
  </w:num>
  <w:num w:numId="21">
    <w:abstractNumId w:val="14"/>
  </w:num>
  <w:num w:numId="22">
    <w:abstractNumId w:val="31"/>
  </w:num>
  <w:num w:numId="23">
    <w:abstractNumId w:val="37"/>
  </w:num>
  <w:num w:numId="24">
    <w:abstractNumId w:val="36"/>
  </w:num>
  <w:num w:numId="25">
    <w:abstractNumId w:val="43"/>
  </w:num>
  <w:num w:numId="26">
    <w:abstractNumId w:val="47"/>
  </w:num>
  <w:num w:numId="27">
    <w:abstractNumId w:val="38"/>
  </w:num>
  <w:num w:numId="28">
    <w:abstractNumId w:val="46"/>
  </w:num>
  <w:num w:numId="29">
    <w:abstractNumId w:val="48"/>
  </w:num>
  <w:num w:numId="30">
    <w:abstractNumId w:val="39"/>
  </w:num>
  <w:num w:numId="31">
    <w:abstractNumId w:val="17"/>
  </w:num>
  <w:num w:numId="32">
    <w:abstractNumId w:val="40"/>
  </w:num>
  <w:num w:numId="33">
    <w:abstractNumId w:val="19"/>
  </w:num>
  <w:num w:numId="34">
    <w:abstractNumId w:val="41"/>
  </w:num>
  <w:num w:numId="35">
    <w:abstractNumId w:val="26"/>
  </w:num>
  <w:num w:numId="36">
    <w:abstractNumId w:val="18"/>
  </w:num>
  <w:num w:numId="37">
    <w:abstractNumId w:val="22"/>
  </w:num>
  <w:num w:numId="38">
    <w:abstractNumId w:val="21"/>
  </w:num>
  <w:num w:numId="39">
    <w:abstractNumId w:val="25"/>
  </w:num>
  <w:num w:numId="40">
    <w:abstractNumId w:val="52"/>
  </w:num>
  <w:num w:numId="41">
    <w:abstractNumId w:val="23"/>
  </w:num>
  <w:num w:numId="42">
    <w:abstractNumId w:val="24"/>
  </w:num>
  <w:num w:numId="43">
    <w:abstractNumId w:val="4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4E8"/>
    <w:rsid w:val="00004039"/>
    <w:rsid w:val="00005201"/>
    <w:rsid w:val="00005B9E"/>
    <w:rsid w:val="00013DC0"/>
    <w:rsid w:val="00014670"/>
    <w:rsid w:val="00017448"/>
    <w:rsid w:val="00033972"/>
    <w:rsid w:val="000369A9"/>
    <w:rsid w:val="00036C20"/>
    <w:rsid w:val="00036E4E"/>
    <w:rsid w:val="00037451"/>
    <w:rsid w:val="00044649"/>
    <w:rsid w:val="00044A6E"/>
    <w:rsid w:val="00057D37"/>
    <w:rsid w:val="000639C2"/>
    <w:rsid w:val="00065658"/>
    <w:rsid w:val="00067225"/>
    <w:rsid w:val="00083BE6"/>
    <w:rsid w:val="0008401F"/>
    <w:rsid w:val="000866FA"/>
    <w:rsid w:val="000904C6"/>
    <w:rsid w:val="000960CC"/>
    <w:rsid w:val="000976FB"/>
    <w:rsid w:val="000A124F"/>
    <w:rsid w:val="000A2253"/>
    <w:rsid w:val="000A36E1"/>
    <w:rsid w:val="000A4E65"/>
    <w:rsid w:val="000B115E"/>
    <w:rsid w:val="000B7EB7"/>
    <w:rsid w:val="000C11FC"/>
    <w:rsid w:val="000C2DC8"/>
    <w:rsid w:val="000C3ABE"/>
    <w:rsid w:val="000C5B10"/>
    <w:rsid w:val="000C70F3"/>
    <w:rsid w:val="000D096B"/>
    <w:rsid w:val="000D1CF0"/>
    <w:rsid w:val="000D5E12"/>
    <w:rsid w:val="000D5E2C"/>
    <w:rsid w:val="000E15F0"/>
    <w:rsid w:val="000E4E02"/>
    <w:rsid w:val="000E71C6"/>
    <w:rsid w:val="000E7448"/>
    <w:rsid w:val="000F3633"/>
    <w:rsid w:val="000F4659"/>
    <w:rsid w:val="000F6FA1"/>
    <w:rsid w:val="000F7E83"/>
    <w:rsid w:val="00101AB3"/>
    <w:rsid w:val="0010245F"/>
    <w:rsid w:val="00103D17"/>
    <w:rsid w:val="00106FB8"/>
    <w:rsid w:val="00120955"/>
    <w:rsid w:val="0012122D"/>
    <w:rsid w:val="001231E3"/>
    <w:rsid w:val="001250C1"/>
    <w:rsid w:val="001257D0"/>
    <w:rsid w:val="00126888"/>
    <w:rsid w:val="001278A5"/>
    <w:rsid w:val="0012796A"/>
    <w:rsid w:val="001300E8"/>
    <w:rsid w:val="00132CE7"/>
    <w:rsid w:val="001369AF"/>
    <w:rsid w:val="00140C16"/>
    <w:rsid w:val="00145D77"/>
    <w:rsid w:val="001503B3"/>
    <w:rsid w:val="00150B3C"/>
    <w:rsid w:val="00155426"/>
    <w:rsid w:val="0015649F"/>
    <w:rsid w:val="001604FF"/>
    <w:rsid w:val="001612F5"/>
    <w:rsid w:val="001642E1"/>
    <w:rsid w:val="0016587C"/>
    <w:rsid w:val="00166833"/>
    <w:rsid w:val="00167565"/>
    <w:rsid w:val="0017191A"/>
    <w:rsid w:val="00173052"/>
    <w:rsid w:val="001746FE"/>
    <w:rsid w:val="0018042C"/>
    <w:rsid w:val="00183C4A"/>
    <w:rsid w:val="00190672"/>
    <w:rsid w:val="00191E87"/>
    <w:rsid w:val="00196574"/>
    <w:rsid w:val="0019735D"/>
    <w:rsid w:val="001A2902"/>
    <w:rsid w:val="001A3C38"/>
    <w:rsid w:val="001A4E33"/>
    <w:rsid w:val="001A6410"/>
    <w:rsid w:val="001B2066"/>
    <w:rsid w:val="001B7209"/>
    <w:rsid w:val="001C0DDF"/>
    <w:rsid w:val="001C195B"/>
    <w:rsid w:val="001C2D74"/>
    <w:rsid w:val="001D1396"/>
    <w:rsid w:val="001D1DAE"/>
    <w:rsid w:val="001D42BE"/>
    <w:rsid w:val="001D4BFA"/>
    <w:rsid w:val="001E2B26"/>
    <w:rsid w:val="001E6B46"/>
    <w:rsid w:val="001F0269"/>
    <w:rsid w:val="001F6249"/>
    <w:rsid w:val="001F6CDE"/>
    <w:rsid w:val="001F7006"/>
    <w:rsid w:val="002053C7"/>
    <w:rsid w:val="00205A9F"/>
    <w:rsid w:val="00206039"/>
    <w:rsid w:val="002062E7"/>
    <w:rsid w:val="0020756C"/>
    <w:rsid w:val="00215A25"/>
    <w:rsid w:val="00217113"/>
    <w:rsid w:val="0021786C"/>
    <w:rsid w:val="00221277"/>
    <w:rsid w:val="00227ED4"/>
    <w:rsid w:val="00231334"/>
    <w:rsid w:val="002314DE"/>
    <w:rsid w:val="002339EF"/>
    <w:rsid w:val="00237B63"/>
    <w:rsid w:val="00240146"/>
    <w:rsid w:val="00242789"/>
    <w:rsid w:val="00245795"/>
    <w:rsid w:val="00250E3D"/>
    <w:rsid w:val="00253F82"/>
    <w:rsid w:val="0025716F"/>
    <w:rsid w:val="002575DD"/>
    <w:rsid w:val="00260741"/>
    <w:rsid w:val="002612CE"/>
    <w:rsid w:val="00264269"/>
    <w:rsid w:val="0026745F"/>
    <w:rsid w:val="00271356"/>
    <w:rsid w:val="00282DD6"/>
    <w:rsid w:val="00283CA3"/>
    <w:rsid w:val="00284151"/>
    <w:rsid w:val="002843B4"/>
    <w:rsid w:val="00285665"/>
    <w:rsid w:val="0028588D"/>
    <w:rsid w:val="00295B8E"/>
    <w:rsid w:val="002A3204"/>
    <w:rsid w:val="002A3E9C"/>
    <w:rsid w:val="002A42B7"/>
    <w:rsid w:val="002A60EC"/>
    <w:rsid w:val="002B024B"/>
    <w:rsid w:val="002D33E9"/>
    <w:rsid w:val="002D43F3"/>
    <w:rsid w:val="002D5116"/>
    <w:rsid w:val="002D7737"/>
    <w:rsid w:val="002F4C4F"/>
    <w:rsid w:val="002F7AFC"/>
    <w:rsid w:val="003014AA"/>
    <w:rsid w:val="00301B3D"/>
    <w:rsid w:val="00302A7A"/>
    <w:rsid w:val="00304B72"/>
    <w:rsid w:val="003050B3"/>
    <w:rsid w:val="003065D1"/>
    <w:rsid w:val="00306A7E"/>
    <w:rsid w:val="00306B1B"/>
    <w:rsid w:val="00310B28"/>
    <w:rsid w:val="003120C4"/>
    <w:rsid w:val="00317411"/>
    <w:rsid w:val="0032161F"/>
    <w:rsid w:val="0032427E"/>
    <w:rsid w:val="00325133"/>
    <w:rsid w:val="00326473"/>
    <w:rsid w:val="00327267"/>
    <w:rsid w:val="003331EE"/>
    <w:rsid w:val="00342FC6"/>
    <w:rsid w:val="00345F54"/>
    <w:rsid w:val="0034656B"/>
    <w:rsid w:val="00347CCA"/>
    <w:rsid w:val="00355429"/>
    <w:rsid w:val="00355539"/>
    <w:rsid w:val="00355C96"/>
    <w:rsid w:val="003570A3"/>
    <w:rsid w:val="0036083E"/>
    <w:rsid w:val="00366DCA"/>
    <w:rsid w:val="00371E64"/>
    <w:rsid w:val="0037382E"/>
    <w:rsid w:val="00377994"/>
    <w:rsid w:val="003803C2"/>
    <w:rsid w:val="00381AE0"/>
    <w:rsid w:val="0038246B"/>
    <w:rsid w:val="00382BA0"/>
    <w:rsid w:val="003871EA"/>
    <w:rsid w:val="00391CA7"/>
    <w:rsid w:val="00393BD4"/>
    <w:rsid w:val="00394B1F"/>
    <w:rsid w:val="00394EBB"/>
    <w:rsid w:val="00397CB9"/>
    <w:rsid w:val="003A28AE"/>
    <w:rsid w:val="003A7766"/>
    <w:rsid w:val="003B00F0"/>
    <w:rsid w:val="003B1523"/>
    <w:rsid w:val="003B50AA"/>
    <w:rsid w:val="003B74E8"/>
    <w:rsid w:val="003C09FE"/>
    <w:rsid w:val="003C578D"/>
    <w:rsid w:val="003D5E41"/>
    <w:rsid w:val="003E3F7B"/>
    <w:rsid w:val="003E5D29"/>
    <w:rsid w:val="003E769D"/>
    <w:rsid w:val="003F1B25"/>
    <w:rsid w:val="003F3B43"/>
    <w:rsid w:val="003F733C"/>
    <w:rsid w:val="003F77AA"/>
    <w:rsid w:val="00404C39"/>
    <w:rsid w:val="00406C39"/>
    <w:rsid w:val="00407648"/>
    <w:rsid w:val="0042238D"/>
    <w:rsid w:val="004223B7"/>
    <w:rsid w:val="00422B16"/>
    <w:rsid w:val="004230A8"/>
    <w:rsid w:val="00430A89"/>
    <w:rsid w:val="0043387F"/>
    <w:rsid w:val="00435220"/>
    <w:rsid w:val="0043623B"/>
    <w:rsid w:val="0044558B"/>
    <w:rsid w:val="00450DC8"/>
    <w:rsid w:val="0045291B"/>
    <w:rsid w:val="00452D0E"/>
    <w:rsid w:val="00455F66"/>
    <w:rsid w:val="00457201"/>
    <w:rsid w:val="00457520"/>
    <w:rsid w:val="00461655"/>
    <w:rsid w:val="004624D9"/>
    <w:rsid w:val="00477364"/>
    <w:rsid w:val="00477F2A"/>
    <w:rsid w:val="00481FC2"/>
    <w:rsid w:val="00485456"/>
    <w:rsid w:val="00491D7E"/>
    <w:rsid w:val="004942CC"/>
    <w:rsid w:val="00496A2F"/>
    <w:rsid w:val="004972D5"/>
    <w:rsid w:val="004975B7"/>
    <w:rsid w:val="004A21E4"/>
    <w:rsid w:val="004A26E9"/>
    <w:rsid w:val="004A2991"/>
    <w:rsid w:val="004A4A68"/>
    <w:rsid w:val="004A5445"/>
    <w:rsid w:val="004A6786"/>
    <w:rsid w:val="004A6C65"/>
    <w:rsid w:val="004B0C4E"/>
    <w:rsid w:val="004B37A4"/>
    <w:rsid w:val="004B39E1"/>
    <w:rsid w:val="004B411C"/>
    <w:rsid w:val="004C7956"/>
    <w:rsid w:val="004D1DFE"/>
    <w:rsid w:val="004D2C20"/>
    <w:rsid w:val="004D3390"/>
    <w:rsid w:val="004D43FC"/>
    <w:rsid w:val="004D70C4"/>
    <w:rsid w:val="004E1234"/>
    <w:rsid w:val="004E375A"/>
    <w:rsid w:val="004E5CB9"/>
    <w:rsid w:val="004E6B46"/>
    <w:rsid w:val="004E6C80"/>
    <w:rsid w:val="004E72EB"/>
    <w:rsid w:val="004F0D4E"/>
    <w:rsid w:val="0050170B"/>
    <w:rsid w:val="00504A0A"/>
    <w:rsid w:val="00506DBB"/>
    <w:rsid w:val="00512499"/>
    <w:rsid w:val="00515429"/>
    <w:rsid w:val="00524636"/>
    <w:rsid w:val="00530689"/>
    <w:rsid w:val="00533D58"/>
    <w:rsid w:val="00534ACC"/>
    <w:rsid w:val="00542452"/>
    <w:rsid w:val="00543E7B"/>
    <w:rsid w:val="00546810"/>
    <w:rsid w:val="00555B44"/>
    <w:rsid w:val="00557B15"/>
    <w:rsid w:val="00560016"/>
    <w:rsid w:val="00561352"/>
    <w:rsid w:val="0056156E"/>
    <w:rsid w:val="005667AD"/>
    <w:rsid w:val="005675C9"/>
    <w:rsid w:val="005712EF"/>
    <w:rsid w:val="00574569"/>
    <w:rsid w:val="0057499A"/>
    <w:rsid w:val="00574CF3"/>
    <w:rsid w:val="005769FC"/>
    <w:rsid w:val="00582072"/>
    <w:rsid w:val="00583839"/>
    <w:rsid w:val="005846C7"/>
    <w:rsid w:val="00584F8E"/>
    <w:rsid w:val="00591C8D"/>
    <w:rsid w:val="00594A44"/>
    <w:rsid w:val="005A1CF5"/>
    <w:rsid w:val="005A3A73"/>
    <w:rsid w:val="005B51BF"/>
    <w:rsid w:val="005B5C51"/>
    <w:rsid w:val="005C4CAE"/>
    <w:rsid w:val="005C773B"/>
    <w:rsid w:val="005D3F6D"/>
    <w:rsid w:val="005D49AD"/>
    <w:rsid w:val="005D4D19"/>
    <w:rsid w:val="005D7E00"/>
    <w:rsid w:val="005E2B93"/>
    <w:rsid w:val="005E4FA0"/>
    <w:rsid w:val="005E7017"/>
    <w:rsid w:val="005E70F3"/>
    <w:rsid w:val="005F74B8"/>
    <w:rsid w:val="006028E0"/>
    <w:rsid w:val="00610CB6"/>
    <w:rsid w:val="00611CD1"/>
    <w:rsid w:val="006143D2"/>
    <w:rsid w:val="00615D8D"/>
    <w:rsid w:val="0062162A"/>
    <w:rsid w:val="0062375E"/>
    <w:rsid w:val="00627456"/>
    <w:rsid w:val="00630717"/>
    <w:rsid w:val="00632ED6"/>
    <w:rsid w:val="006332C2"/>
    <w:rsid w:val="00633AB1"/>
    <w:rsid w:val="00633B27"/>
    <w:rsid w:val="00634E63"/>
    <w:rsid w:val="00635CEC"/>
    <w:rsid w:val="00637136"/>
    <w:rsid w:val="00641569"/>
    <w:rsid w:val="00645606"/>
    <w:rsid w:val="0065318D"/>
    <w:rsid w:val="006550A3"/>
    <w:rsid w:val="00655529"/>
    <w:rsid w:val="0066395E"/>
    <w:rsid w:val="0066461D"/>
    <w:rsid w:val="0066793C"/>
    <w:rsid w:val="00673B31"/>
    <w:rsid w:val="00682492"/>
    <w:rsid w:val="00682966"/>
    <w:rsid w:val="00693EBA"/>
    <w:rsid w:val="00694E06"/>
    <w:rsid w:val="00695B0F"/>
    <w:rsid w:val="006979E8"/>
    <w:rsid w:val="006A3CE0"/>
    <w:rsid w:val="006A7A69"/>
    <w:rsid w:val="006B0D56"/>
    <w:rsid w:val="006B1F3C"/>
    <w:rsid w:val="006B3694"/>
    <w:rsid w:val="006B590C"/>
    <w:rsid w:val="006B5A00"/>
    <w:rsid w:val="006B7F79"/>
    <w:rsid w:val="006C0438"/>
    <w:rsid w:val="006C38DA"/>
    <w:rsid w:val="006C6DAA"/>
    <w:rsid w:val="006D722B"/>
    <w:rsid w:val="006D7602"/>
    <w:rsid w:val="006D7CDD"/>
    <w:rsid w:val="006E2AB2"/>
    <w:rsid w:val="006E2D97"/>
    <w:rsid w:val="006E5976"/>
    <w:rsid w:val="006E6ACC"/>
    <w:rsid w:val="006F374B"/>
    <w:rsid w:val="006F3A44"/>
    <w:rsid w:val="00703693"/>
    <w:rsid w:val="00706B9F"/>
    <w:rsid w:val="0070737D"/>
    <w:rsid w:val="007101F7"/>
    <w:rsid w:val="0071217B"/>
    <w:rsid w:val="0071328D"/>
    <w:rsid w:val="007146F4"/>
    <w:rsid w:val="007161E1"/>
    <w:rsid w:val="00717B49"/>
    <w:rsid w:val="007210EB"/>
    <w:rsid w:val="00721113"/>
    <w:rsid w:val="00733B6C"/>
    <w:rsid w:val="00734FC7"/>
    <w:rsid w:val="0074332D"/>
    <w:rsid w:val="00747620"/>
    <w:rsid w:val="00753397"/>
    <w:rsid w:val="00757E85"/>
    <w:rsid w:val="007674DD"/>
    <w:rsid w:val="00771AD1"/>
    <w:rsid w:val="00771C1A"/>
    <w:rsid w:val="00772421"/>
    <w:rsid w:val="00774C56"/>
    <w:rsid w:val="0077635E"/>
    <w:rsid w:val="0077727D"/>
    <w:rsid w:val="00784B03"/>
    <w:rsid w:val="0078515F"/>
    <w:rsid w:val="00785896"/>
    <w:rsid w:val="0078625D"/>
    <w:rsid w:val="007946F0"/>
    <w:rsid w:val="00795E5B"/>
    <w:rsid w:val="007968BF"/>
    <w:rsid w:val="007A0266"/>
    <w:rsid w:val="007A2788"/>
    <w:rsid w:val="007A5A7C"/>
    <w:rsid w:val="007B4B85"/>
    <w:rsid w:val="007B508F"/>
    <w:rsid w:val="007B5D58"/>
    <w:rsid w:val="007B7C4B"/>
    <w:rsid w:val="007C593B"/>
    <w:rsid w:val="007D58F1"/>
    <w:rsid w:val="007D5A9F"/>
    <w:rsid w:val="007D7B4E"/>
    <w:rsid w:val="007E42FA"/>
    <w:rsid w:val="007F1AF7"/>
    <w:rsid w:val="007F46EC"/>
    <w:rsid w:val="007F4F44"/>
    <w:rsid w:val="007F5A80"/>
    <w:rsid w:val="00802839"/>
    <w:rsid w:val="00807F0D"/>
    <w:rsid w:val="00812144"/>
    <w:rsid w:val="008124CF"/>
    <w:rsid w:val="008126AF"/>
    <w:rsid w:val="00816A3E"/>
    <w:rsid w:val="00817568"/>
    <w:rsid w:val="00824FFF"/>
    <w:rsid w:val="008314B8"/>
    <w:rsid w:val="0083288C"/>
    <w:rsid w:val="00832C95"/>
    <w:rsid w:val="00837937"/>
    <w:rsid w:val="00841F97"/>
    <w:rsid w:val="00842E53"/>
    <w:rsid w:val="008468DB"/>
    <w:rsid w:val="00847F33"/>
    <w:rsid w:val="00851797"/>
    <w:rsid w:val="00855765"/>
    <w:rsid w:val="00857069"/>
    <w:rsid w:val="008573E9"/>
    <w:rsid w:val="0086587E"/>
    <w:rsid w:val="00871EEF"/>
    <w:rsid w:val="008803C2"/>
    <w:rsid w:val="00886CEE"/>
    <w:rsid w:val="00886D7B"/>
    <w:rsid w:val="00890CD0"/>
    <w:rsid w:val="0089315A"/>
    <w:rsid w:val="00893548"/>
    <w:rsid w:val="00894D47"/>
    <w:rsid w:val="00896511"/>
    <w:rsid w:val="008A0BAA"/>
    <w:rsid w:val="008A0D59"/>
    <w:rsid w:val="008A4932"/>
    <w:rsid w:val="008B6085"/>
    <w:rsid w:val="008C091C"/>
    <w:rsid w:val="008C3C6A"/>
    <w:rsid w:val="008D3A41"/>
    <w:rsid w:val="008D65B4"/>
    <w:rsid w:val="008D6D8B"/>
    <w:rsid w:val="008D6FF3"/>
    <w:rsid w:val="008E0A5F"/>
    <w:rsid w:val="008E1A5A"/>
    <w:rsid w:val="008E2484"/>
    <w:rsid w:val="008E58B9"/>
    <w:rsid w:val="008E6BA2"/>
    <w:rsid w:val="008E7211"/>
    <w:rsid w:val="008F1C73"/>
    <w:rsid w:val="008F3863"/>
    <w:rsid w:val="008F3E3A"/>
    <w:rsid w:val="00902D34"/>
    <w:rsid w:val="0090468C"/>
    <w:rsid w:val="00904BD8"/>
    <w:rsid w:val="0091349A"/>
    <w:rsid w:val="009134F6"/>
    <w:rsid w:val="00913655"/>
    <w:rsid w:val="0093067F"/>
    <w:rsid w:val="009318F7"/>
    <w:rsid w:val="00931F09"/>
    <w:rsid w:val="0093481E"/>
    <w:rsid w:val="0093696F"/>
    <w:rsid w:val="0093789C"/>
    <w:rsid w:val="009450B7"/>
    <w:rsid w:val="00946EC1"/>
    <w:rsid w:val="0095503F"/>
    <w:rsid w:val="00963949"/>
    <w:rsid w:val="009648C9"/>
    <w:rsid w:val="0096767D"/>
    <w:rsid w:val="0097061C"/>
    <w:rsid w:val="009748E1"/>
    <w:rsid w:val="00974F72"/>
    <w:rsid w:val="00977067"/>
    <w:rsid w:val="009845CE"/>
    <w:rsid w:val="00990BDB"/>
    <w:rsid w:val="00993C42"/>
    <w:rsid w:val="009A0A0F"/>
    <w:rsid w:val="009A22CB"/>
    <w:rsid w:val="009A267F"/>
    <w:rsid w:val="009A26E9"/>
    <w:rsid w:val="009A3D54"/>
    <w:rsid w:val="009A4566"/>
    <w:rsid w:val="009A65DF"/>
    <w:rsid w:val="009B3F34"/>
    <w:rsid w:val="009B47C5"/>
    <w:rsid w:val="009B6ABC"/>
    <w:rsid w:val="009C04A8"/>
    <w:rsid w:val="009C6657"/>
    <w:rsid w:val="009C7737"/>
    <w:rsid w:val="009D1E9F"/>
    <w:rsid w:val="009D2AAC"/>
    <w:rsid w:val="009D7AA9"/>
    <w:rsid w:val="009E0EC2"/>
    <w:rsid w:val="009E24E5"/>
    <w:rsid w:val="00A01C06"/>
    <w:rsid w:val="00A04040"/>
    <w:rsid w:val="00A1204E"/>
    <w:rsid w:val="00A16F6E"/>
    <w:rsid w:val="00A27001"/>
    <w:rsid w:val="00A274D0"/>
    <w:rsid w:val="00A317ED"/>
    <w:rsid w:val="00A346AB"/>
    <w:rsid w:val="00A3651E"/>
    <w:rsid w:val="00A37991"/>
    <w:rsid w:val="00A4075A"/>
    <w:rsid w:val="00A414AB"/>
    <w:rsid w:val="00A427B6"/>
    <w:rsid w:val="00A46234"/>
    <w:rsid w:val="00A519E2"/>
    <w:rsid w:val="00A53A7D"/>
    <w:rsid w:val="00A5460A"/>
    <w:rsid w:val="00A61D72"/>
    <w:rsid w:val="00A66313"/>
    <w:rsid w:val="00A66BC5"/>
    <w:rsid w:val="00A67A75"/>
    <w:rsid w:val="00A70FC7"/>
    <w:rsid w:val="00A72561"/>
    <w:rsid w:val="00A7583D"/>
    <w:rsid w:val="00A849EA"/>
    <w:rsid w:val="00A85EC8"/>
    <w:rsid w:val="00A8694A"/>
    <w:rsid w:val="00A87FF3"/>
    <w:rsid w:val="00A90FF6"/>
    <w:rsid w:val="00A93D20"/>
    <w:rsid w:val="00A94283"/>
    <w:rsid w:val="00A967E0"/>
    <w:rsid w:val="00AA30FE"/>
    <w:rsid w:val="00AA772A"/>
    <w:rsid w:val="00AB7931"/>
    <w:rsid w:val="00AB7ECE"/>
    <w:rsid w:val="00AC07CA"/>
    <w:rsid w:val="00AC4901"/>
    <w:rsid w:val="00AC5C8C"/>
    <w:rsid w:val="00AD1FBA"/>
    <w:rsid w:val="00AE5C90"/>
    <w:rsid w:val="00AE6082"/>
    <w:rsid w:val="00AE69DA"/>
    <w:rsid w:val="00AF0D4F"/>
    <w:rsid w:val="00B00865"/>
    <w:rsid w:val="00B0134F"/>
    <w:rsid w:val="00B018B0"/>
    <w:rsid w:val="00B05BFF"/>
    <w:rsid w:val="00B06D30"/>
    <w:rsid w:val="00B14366"/>
    <w:rsid w:val="00B143BD"/>
    <w:rsid w:val="00B15417"/>
    <w:rsid w:val="00B179F6"/>
    <w:rsid w:val="00B415F2"/>
    <w:rsid w:val="00B4466F"/>
    <w:rsid w:val="00B4671D"/>
    <w:rsid w:val="00B53D2A"/>
    <w:rsid w:val="00B56487"/>
    <w:rsid w:val="00B57FC8"/>
    <w:rsid w:val="00B63B3D"/>
    <w:rsid w:val="00B67410"/>
    <w:rsid w:val="00B67846"/>
    <w:rsid w:val="00B67B47"/>
    <w:rsid w:val="00B71562"/>
    <w:rsid w:val="00B728FD"/>
    <w:rsid w:val="00B75312"/>
    <w:rsid w:val="00B81825"/>
    <w:rsid w:val="00B819AA"/>
    <w:rsid w:val="00B84C53"/>
    <w:rsid w:val="00B86403"/>
    <w:rsid w:val="00BA0153"/>
    <w:rsid w:val="00BA1935"/>
    <w:rsid w:val="00BA6E3D"/>
    <w:rsid w:val="00BA7B2A"/>
    <w:rsid w:val="00BB2E74"/>
    <w:rsid w:val="00BB3180"/>
    <w:rsid w:val="00BB6C7C"/>
    <w:rsid w:val="00BC72AC"/>
    <w:rsid w:val="00BD21F0"/>
    <w:rsid w:val="00BD228E"/>
    <w:rsid w:val="00BD34FE"/>
    <w:rsid w:val="00BD5176"/>
    <w:rsid w:val="00BD5CFF"/>
    <w:rsid w:val="00BE0BFA"/>
    <w:rsid w:val="00BE26E9"/>
    <w:rsid w:val="00BE39F0"/>
    <w:rsid w:val="00BE5190"/>
    <w:rsid w:val="00BE741B"/>
    <w:rsid w:val="00BE7930"/>
    <w:rsid w:val="00BF00AC"/>
    <w:rsid w:val="00C05DE0"/>
    <w:rsid w:val="00C07DFC"/>
    <w:rsid w:val="00C10DF4"/>
    <w:rsid w:val="00C177B8"/>
    <w:rsid w:val="00C17CF3"/>
    <w:rsid w:val="00C22A16"/>
    <w:rsid w:val="00C22BC8"/>
    <w:rsid w:val="00C26852"/>
    <w:rsid w:val="00C31BA0"/>
    <w:rsid w:val="00C31CFC"/>
    <w:rsid w:val="00C3243F"/>
    <w:rsid w:val="00C32E04"/>
    <w:rsid w:val="00C35585"/>
    <w:rsid w:val="00C41979"/>
    <w:rsid w:val="00C45758"/>
    <w:rsid w:val="00C45D63"/>
    <w:rsid w:val="00C5507B"/>
    <w:rsid w:val="00C60EA6"/>
    <w:rsid w:val="00C61B5A"/>
    <w:rsid w:val="00C72C83"/>
    <w:rsid w:val="00C7503E"/>
    <w:rsid w:val="00C76DB5"/>
    <w:rsid w:val="00C77E6B"/>
    <w:rsid w:val="00C80AC8"/>
    <w:rsid w:val="00C85B53"/>
    <w:rsid w:val="00C86D73"/>
    <w:rsid w:val="00C92A88"/>
    <w:rsid w:val="00C93E52"/>
    <w:rsid w:val="00C95136"/>
    <w:rsid w:val="00CA1F26"/>
    <w:rsid w:val="00CA34ED"/>
    <w:rsid w:val="00CA5722"/>
    <w:rsid w:val="00CA599C"/>
    <w:rsid w:val="00CB0261"/>
    <w:rsid w:val="00CB2641"/>
    <w:rsid w:val="00CB5E76"/>
    <w:rsid w:val="00CC3E2E"/>
    <w:rsid w:val="00CC7FDF"/>
    <w:rsid w:val="00CD1746"/>
    <w:rsid w:val="00CD39C3"/>
    <w:rsid w:val="00CE09EA"/>
    <w:rsid w:val="00CE2798"/>
    <w:rsid w:val="00CE366A"/>
    <w:rsid w:val="00CE7BA6"/>
    <w:rsid w:val="00CF1102"/>
    <w:rsid w:val="00CF4742"/>
    <w:rsid w:val="00CF50C4"/>
    <w:rsid w:val="00D01C74"/>
    <w:rsid w:val="00D12849"/>
    <w:rsid w:val="00D200EB"/>
    <w:rsid w:val="00D209EF"/>
    <w:rsid w:val="00D248A7"/>
    <w:rsid w:val="00D27435"/>
    <w:rsid w:val="00D328AB"/>
    <w:rsid w:val="00D37ED1"/>
    <w:rsid w:val="00D40014"/>
    <w:rsid w:val="00D40C4A"/>
    <w:rsid w:val="00D42ECC"/>
    <w:rsid w:val="00D42F3A"/>
    <w:rsid w:val="00D431B9"/>
    <w:rsid w:val="00D44471"/>
    <w:rsid w:val="00D4579F"/>
    <w:rsid w:val="00D50CF0"/>
    <w:rsid w:val="00D52B95"/>
    <w:rsid w:val="00D56042"/>
    <w:rsid w:val="00D57379"/>
    <w:rsid w:val="00D60FC8"/>
    <w:rsid w:val="00D60FD4"/>
    <w:rsid w:val="00D61109"/>
    <w:rsid w:val="00D62EAA"/>
    <w:rsid w:val="00D63ECA"/>
    <w:rsid w:val="00D64698"/>
    <w:rsid w:val="00D64910"/>
    <w:rsid w:val="00D6496A"/>
    <w:rsid w:val="00D654D5"/>
    <w:rsid w:val="00D65E50"/>
    <w:rsid w:val="00D77898"/>
    <w:rsid w:val="00D77C08"/>
    <w:rsid w:val="00D8089E"/>
    <w:rsid w:val="00D9389A"/>
    <w:rsid w:val="00D93CA4"/>
    <w:rsid w:val="00D9795A"/>
    <w:rsid w:val="00DA086E"/>
    <w:rsid w:val="00DA0F90"/>
    <w:rsid w:val="00DA2DBA"/>
    <w:rsid w:val="00DA2FD5"/>
    <w:rsid w:val="00DA3E8B"/>
    <w:rsid w:val="00DA5E41"/>
    <w:rsid w:val="00DB03B8"/>
    <w:rsid w:val="00DB7F5C"/>
    <w:rsid w:val="00DC1ED1"/>
    <w:rsid w:val="00DC49EF"/>
    <w:rsid w:val="00DC5476"/>
    <w:rsid w:val="00DD3E6C"/>
    <w:rsid w:val="00DD6932"/>
    <w:rsid w:val="00DD7A36"/>
    <w:rsid w:val="00DE3649"/>
    <w:rsid w:val="00DE4287"/>
    <w:rsid w:val="00DE520E"/>
    <w:rsid w:val="00DE76FA"/>
    <w:rsid w:val="00DF530D"/>
    <w:rsid w:val="00DF5A49"/>
    <w:rsid w:val="00DF65CC"/>
    <w:rsid w:val="00DF6D69"/>
    <w:rsid w:val="00E02204"/>
    <w:rsid w:val="00E061C1"/>
    <w:rsid w:val="00E14097"/>
    <w:rsid w:val="00E2148B"/>
    <w:rsid w:val="00E21788"/>
    <w:rsid w:val="00E2338E"/>
    <w:rsid w:val="00E23DB3"/>
    <w:rsid w:val="00E24F20"/>
    <w:rsid w:val="00E27B64"/>
    <w:rsid w:val="00E30478"/>
    <w:rsid w:val="00E316E6"/>
    <w:rsid w:val="00E31991"/>
    <w:rsid w:val="00E33ECB"/>
    <w:rsid w:val="00E33FB7"/>
    <w:rsid w:val="00E346BC"/>
    <w:rsid w:val="00E34C83"/>
    <w:rsid w:val="00E378AD"/>
    <w:rsid w:val="00E40AB3"/>
    <w:rsid w:val="00E43D22"/>
    <w:rsid w:val="00E556EA"/>
    <w:rsid w:val="00E60561"/>
    <w:rsid w:val="00E65D8C"/>
    <w:rsid w:val="00E6707E"/>
    <w:rsid w:val="00E67D69"/>
    <w:rsid w:val="00E708E4"/>
    <w:rsid w:val="00E71755"/>
    <w:rsid w:val="00E73FB8"/>
    <w:rsid w:val="00E76819"/>
    <w:rsid w:val="00E81446"/>
    <w:rsid w:val="00E81D44"/>
    <w:rsid w:val="00E8210C"/>
    <w:rsid w:val="00E83C11"/>
    <w:rsid w:val="00E90D91"/>
    <w:rsid w:val="00E91182"/>
    <w:rsid w:val="00EA330C"/>
    <w:rsid w:val="00EA4DEB"/>
    <w:rsid w:val="00EB0EA9"/>
    <w:rsid w:val="00EB197F"/>
    <w:rsid w:val="00EC10C3"/>
    <w:rsid w:val="00EC35C2"/>
    <w:rsid w:val="00EC4664"/>
    <w:rsid w:val="00EC7396"/>
    <w:rsid w:val="00ED4275"/>
    <w:rsid w:val="00ED5CB0"/>
    <w:rsid w:val="00ED6EF5"/>
    <w:rsid w:val="00ED703A"/>
    <w:rsid w:val="00EE003D"/>
    <w:rsid w:val="00EE0856"/>
    <w:rsid w:val="00EE117A"/>
    <w:rsid w:val="00EF38FB"/>
    <w:rsid w:val="00EF53BA"/>
    <w:rsid w:val="00EF738B"/>
    <w:rsid w:val="00F04ECD"/>
    <w:rsid w:val="00F062F7"/>
    <w:rsid w:val="00F1054A"/>
    <w:rsid w:val="00F12EFF"/>
    <w:rsid w:val="00F133F8"/>
    <w:rsid w:val="00F14679"/>
    <w:rsid w:val="00F14D1F"/>
    <w:rsid w:val="00F1617F"/>
    <w:rsid w:val="00F22CB2"/>
    <w:rsid w:val="00F32229"/>
    <w:rsid w:val="00F3531E"/>
    <w:rsid w:val="00F36160"/>
    <w:rsid w:val="00F36817"/>
    <w:rsid w:val="00F45B5E"/>
    <w:rsid w:val="00F51649"/>
    <w:rsid w:val="00F518C0"/>
    <w:rsid w:val="00F52486"/>
    <w:rsid w:val="00F525F6"/>
    <w:rsid w:val="00F61A87"/>
    <w:rsid w:val="00F61D29"/>
    <w:rsid w:val="00F62814"/>
    <w:rsid w:val="00F65DB7"/>
    <w:rsid w:val="00F71147"/>
    <w:rsid w:val="00F731BD"/>
    <w:rsid w:val="00F740C7"/>
    <w:rsid w:val="00F75375"/>
    <w:rsid w:val="00F77285"/>
    <w:rsid w:val="00F77641"/>
    <w:rsid w:val="00F861D5"/>
    <w:rsid w:val="00F8733D"/>
    <w:rsid w:val="00FA08F0"/>
    <w:rsid w:val="00FA15FC"/>
    <w:rsid w:val="00FA6A92"/>
    <w:rsid w:val="00FB180A"/>
    <w:rsid w:val="00FB2CB0"/>
    <w:rsid w:val="00FB3B62"/>
    <w:rsid w:val="00FB5924"/>
    <w:rsid w:val="00FB725C"/>
    <w:rsid w:val="00FC112C"/>
    <w:rsid w:val="00FC60A0"/>
    <w:rsid w:val="00FC7871"/>
    <w:rsid w:val="00FD20A2"/>
    <w:rsid w:val="00FE1798"/>
    <w:rsid w:val="00FE25BA"/>
    <w:rsid w:val="00FF1042"/>
    <w:rsid w:val="00FF346A"/>
    <w:rsid w:val="00FF418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C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0AC"/>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3B74E8"/>
    <w:pPr>
      <w:keepNext/>
      <w:keepLines/>
      <w:spacing w:before="480"/>
      <w:outlineLvl w:val="0"/>
    </w:pPr>
    <w:rPr>
      <w:rFonts w:ascii="Cambria" w:hAnsi="Cambria"/>
      <w:b/>
      <w:bCs/>
      <w:color w:val="365F91"/>
      <w:kern w:val="1"/>
      <w:sz w:val="28"/>
      <w:szCs w:val="28"/>
    </w:rPr>
  </w:style>
  <w:style w:type="paragraph" w:styleId="Heading2">
    <w:name w:val="heading 2"/>
    <w:aliases w:val="H2,Title 2,§1.1.,Level 2"/>
    <w:basedOn w:val="Normal"/>
    <w:next w:val="BodyText"/>
    <w:link w:val="Heading2Char"/>
    <w:qFormat/>
    <w:rsid w:val="003B74E8"/>
    <w:pPr>
      <w:keepNext/>
      <w:numPr>
        <w:ilvl w:val="1"/>
        <w:numId w:val="1"/>
      </w:numPr>
      <w:ind w:left="1143"/>
      <w:jc w:val="center"/>
      <w:outlineLvl w:val="1"/>
    </w:pPr>
    <w:rPr>
      <w:rFonts w:ascii="Book Antiqua" w:eastAsia="Times New Roman" w:hAnsi="Book Antiqua"/>
      <w:b/>
      <w:bCs/>
      <w:kern w:val="1"/>
      <w:sz w:val="28"/>
    </w:rPr>
  </w:style>
  <w:style w:type="paragraph" w:styleId="Heading3">
    <w:name w:val="heading 3"/>
    <w:aliases w:val="Level 3"/>
    <w:basedOn w:val="Normal"/>
    <w:next w:val="BodyText"/>
    <w:link w:val="Heading3Char"/>
    <w:qFormat/>
    <w:rsid w:val="003B74E8"/>
    <w:pPr>
      <w:keepNext/>
      <w:numPr>
        <w:ilvl w:val="2"/>
        <w:numId w:val="1"/>
      </w:numPr>
      <w:spacing w:before="240" w:after="60"/>
      <w:outlineLvl w:val="2"/>
    </w:pPr>
    <w:rPr>
      <w:rFonts w:ascii="Arial" w:eastAsia="Times New Roman" w:hAnsi="Arial"/>
      <w:b/>
      <w:bCs/>
      <w:kern w:val="1"/>
      <w:sz w:val="26"/>
      <w:szCs w:val="26"/>
    </w:rPr>
  </w:style>
  <w:style w:type="paragraph" w:styleId="Heading4">
    <w:name w:val="heading 4"/>
    <w:basedOn w:val="Normal"/>
    <w:next w:val="BodyText"/>
    <w:link w:val="Heading4Char"/>
    <w:qFormat/>
    <w:rsid w:val="003B74E8"/>
    <w:pPr>
      <w:keepNext/>
      <w:numPr>
        <w:ilvl w:val="3"/>
        <w:numId w:val="1"/>
      </w:numPr>
      <w:jc w:val="center"/>
      <w:outlineLvl w:val="3"/>
    </w:pPr>
    <w:rPr>
      <w:rFonts w:ascii="Book Antiqua" w:eastAsia="Times New Roman" w:hAnsi="Book Antiqua"/>
      <w:b/>
      <w:bCs/>
      <w:kern w:val="1"/>
      <w:sz w:val="28"/>
      <w:u w:val="single"/>
    </w:rPr>
  </w:style>
  <w:style w:type="paragraph" w:styleId="Heading5">
    <w:name w:val="heading 5"/>
    <w:basedOn w:val="Normal"/>
    <w:next w:val="BodyText"/>
    <w:link w:val="Heading5Char"/>
    <w:qFormat/>
    <w:rsid w:val="003B74E8"/>
    <w:pPr>
      <w:numPr>
        <w:ilvl w:val="4"/>
        <w:numId w:val="1"/>
      </w:numPr>
      <w:spacing w:before="240" w:after="60"/>
      <w:outlineLvl w:val="4"/>
    </w:pPr>
    <w:rPr>
      <w:rFonts w:eastAsia="Times New Roman"/>
      <w:b/>
      <w:bCs/>
      <w:i/>
      <w:iCs/>
      <w:kern w:val="1"/>
      <w:sz w:val="26"/>
      <w:szCs w:val="26"/>
      <w:lang w:val="en-US"/>
    </w:rPr>
  </w:style>
  <w:style w:type="paragraph" w:styleId="Heading6">
    <w:name w:val="heading 6"/>
    <w:basedOn w:val="Normal"/>
    <w:next w:val="BodyText"/>
    <w:link w:val="Heading6Char"/>
    <w:qFormat/>
    <w:rsid w:val="003B74E8"/>
    <w:pPr>
      <w:keepNext/>
      <w:numPr>
        <w:ilvl w:val="5"/>
        <w:numId w:val="1"/>
      </w:numPr>
      <w:outlineLvl w:val="5"/>
    </w:pPr>
    <w:rPr>
      <w:rFonts w:ascii="Book Antiqua" w:eastAsia="Times New Roman" w:hAnsi="Book Antiqua"/>
      <w:kern w:val="1"/>
      <w:sz w:val="28"/>
    </w:rPr>
  </w:style>
  <w:style w:type="paragraph" w:styleId="Heading7">
    <w:name w:val="heading 7"/>
    <w:basedOn w:val="Normal"/>
    <w:next w:val="BodyText"/>
    <w:link w:val="Heading7Char"/>
    <w:qFormat/>
    <w:rsid w:val="003B74E8"/>
    <w:pPr>
      <w:keepNext/>
      <w:numPr>
        <w:ilvl w:val="6"/>
        <w:numId w:val="1"/>
      </w:numPr>
      <w:outlineLvl w:val="6"/>
    </w:pPr>
    <w:rPr>
      <w:rFonts w:ascii="Book Antiqua" w:eastAsia="Times New Roman" w:hAnsi="Book Antiqua" w:cs="Arial"/>
      <w:b/>
      <w:bCs/>
      <w:kern w:val="1"/>
    </w:rPr>
  </w:style>
  <w:style w:type="paragraph" w:styleId="Heading8">
    <w:name w:val="heading 8"/>
    <w:basedOn w:val="Normal"/>
    <w:next w:val="BodyText"/>
    <w:link w:val="Heading8Char"/>
    <w:qFormat/>
    <w:rsid w:val="003B74E8"/>
    <w:pPr>
      <w:keepNext/>
      <w:numPr>
        <w:ilvl w:val="7"/>
        <w:numId w:val="1"/>
      </w:numPr>
      <w:jc w:val="both"/>
      <w:outlineLvl w:val="7"/>
    </w:pPr>
    <w:rPr>
      <w:rFonts w:eastAsia="Times New Roman"/>
      <w:b/>
      <w:kern w:val="1"/>
    </w:rPr>
  </w:style>
  <w:style w:type="paragraph" w:styleId="Heading9">
    <w:name w:val="heading 9"/>
    <w:basedOn w:val="Normal"/>
    <w:next w:val="BodyText"/>
    <w:link w:val="Heading9Char"/>
    <w:qFormat/>
    <w:rsid w:val="003B74E8"/>
    <w:pPr>
      <w:numPr>
        <w:ilvl w:val="8"/>
        <w:numId w:val="1"/>
      </w:numPr>
      <w:spacing w:before="240" w:after="60"/>
      <w:outlineLvl w:val="8"/>
    </w:pPr>
    <w:rPr>
      <w:rFonts w:ascii="Arial" w:eastAsia="Times New Roman" w:hAnsi="Arial" w:cs="Arial"/>
      <w:kern w:val="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4E8"/>
    <w:rPr>
      <w:rFonts w:ascii="Cambria" w:eastAsia="Arial Unicode MS" w:hAnsi="Cambria" w:cs="Times New Roman"/>
      <w:b/>
      <w:bCs/>
      <w:color w:val="365F91"/>
      <w:kern w:val="1"/>
      <w:sz w:val="28"/>
      <w:szCs w:val="28"/>
      <w:lang w:eastAsia="ar-SA"/>
    </w:rPr>
  </w:style>
  <w:style w:type="character" w:customStyle="1" w:styleId="Heading2Char">
    <w:name w:val="Heading 2 Char"/>
    <w:aliases w:val="H2 Char,Title 2 Char,§1.1. Char,Level 2 Char"/>
    <w:basedOn w:val="DefaultParagraphFont"/>
    <w:link w:val="Heading2"/>
    <w:rsid w:val="003B74E8"/>
    <w:rPr>
      <w:rFonts w:ascii="Book Antiqua" w:eastAsia="Times New Roman" w:hAnsi="Book Antiqua" w:cs="Times New Roman"/>
      <w:b/>
      <w:bCs/>
      <w:color w:val="000000"/>
      <w:kern w:val="1"/>
      <w:sz w:val="28"/>
      <w:szCs w:val="24"/>
      <w:lang w:eastAsia="ar-SA"/>
    </w:rPr>
  </w:style>
  <w:style w:type="character" w:customStyle="1" w:styleId="Heading3Char">
    <w:name w:val="Heading 3 Char"/>
    <w:aliases w:val="Level 3 Char"/>
    <w:basedOn w:val="DefaultParagraphFont"/>
    <w:link w:val="Heading3"/>
    <w:rsid w:val="003B74E8"/>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4E8"/>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4E8"/>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B74E8"/>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4E8"/>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4E8"/>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4E8"/>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B74E8"/>
  </w:style>
  <w:style w:type="character" w:customStyle="1" w:styleId="WW8Num2z0">
    <w:name w:val="WW8Num2z0"/>
    <w:rsid w:val="003B74E8"/>
    <w:rPr>
      <w:rFonts w:ascii="Symbol" w:hAnsi="Symbol"/>
    </w:rPr>
  </w:style>
  <w:style w:type="character" w:customStyle="1" w:styleId="WW8Num2z1">
    <w:name w:val="WW8Num2z1"/>
    <w:rsid w:val="003B74E8"/>
    <w:rPr>
      <w:rFonts w:ascii="Courier New" w:hAnsi="Courier New"/>
    </w:rPr>
  </w:style>
  <w:style w:type="character" w:customStyle="1" w:styleId="WW8Num2z2">
    <w:name w:val="WW8Num2z2"/>
    <w:rsid w:val="003B74E8"/>
    <w:rPr>
      <w:rFonts w:ascii="Wingdings" w:hAnsi="Wingdings"/>
    </w:rPr>
  </w:style>
  <w:style w:type="character" w:customStyle="1" w:styleId="WW8Num3z1">
    <w:name w:val="WW8Num3z1"/>
    <w:rsid w:val="003B74E8"/>
    <w:rPr>
      <w:b/>
      <w:sz w:val="24"/>
    </w:rPr>
  </w:style>
  <w:style w:type="character" w:customStyle="1" w:styleId="WW8Num4z0">
    <w:name w:val="WW8Num4z0"/>
    <w:rsid w:val="003B74E8"/>
    <w:rPr>
      <w:sz w:val="24"/>
    </w:rPr>
  </w:style>
  <w:style w:type="character" w:customStyle="1" w:styleId="WW8Num4z1">
    <w:name w:val="WW8Num4z1"/>
    <w:rsid w:val="003B74E8"/>
    <w:rPr>
      <w:rFonts w:ascii="Courier New" w:hAnsi="Courier New"/>
    </w:rPr>
  </w:style>
  <w:style w:type="character" w:customStyle="1" w:styleId="WW8Num4z2">
    <w:name w:val="WW8Num4z2"/>
    <w:rsid w:val="003B74E8"/>
    <w:rPr>
      <w:rFonts w:ascii="Wingdings" w:hAnsi="Wingdings"/>
    </w:rPr>
  </w:style>
  <w:style w:type="character" w:customStyle="1" w:styleId="WW8Num4z3">
    <w:name w:val="WW8Num4z3"/>
    <w:rsid w:val="003B74E8"/>
    <w:rPr>
      <w:rFonts w:ascii="Symbol" w:hAnsi="Symbol"/>
    </w:rPr>
  </w:style>
  <w:style w:type="character" w:customStyle="1" w:styleId="WW8Num5z0">
    <w:name w:val="WW8Num5z0"/>
    <w:rsid w:val="003B74E8"/>
    <w:rPr>
      <w:sz w:val="24"/>
    </w:rPr>
  </w:style>
  <w:style w:type="character" w:customStyle="1" w:styleId="WW8Num5z1">
    <w:name w:val="WW8Num5z1"/>
    <w:rsid w:val="003B74E8"/>
    <w:rPr>
      <w:rFonts w:ascii="Courier New" w:hAnsi="Courier New"/>
    </w:rPr>
  </w:style>
  <w:style w:type="character" w:customStyle="1" w:styleId="WW8Num5z2">
    <w:name w:val="WW8Num5z2"/>
    <w:rsid w:val="003B74E8"/>
    <w:rPr>
      <w:rFonts w:ascii="Wingdings" w:hAnsi="Wingdings"/>
    </w:rPr>
  </w:style>
  <w:style w:type="character" w:customStyle="1" w:styleId="WW8Num6z0">
    <w:name w:val="WW8Num6z0"/>
    <w:rsid w:val="003B74E8"/>
    <w:rPr>
      <w:rFonts w:ascii="Symbol" w:hAnsi="Symbol"/>
    </w:rPr>
  </w:style>
  <w:style w:type="character" w:customStyle="1" w:styleId="WW8Num6z1">
    <w:name w:val="WW8Num6z1"/>
    <w:rsid w:val="003B74E8"/>
    <w:rPr>
      <w:rFonts w:ascii="Courier New" w:hAnsi="Courier New"/>
    </w:rPr>
  </w:style>
  <w:style w:type="character" w:customStyle="1" w:styleId="WW8Num6z2">
    <w:name w:val="WW8Num6z2"/>
    <w:rsid w:val="003B74E8"/>
    <w:rPr>
      <w:rFonts w:ascii="Wingdings" w:hAnsi="Wingdings"/>
    </w:rPr>
  </w:style>
  <w:style w:type="character" w:customStyle="1" w:styleId="WW8Num8z1">
    <w:name w:val="WW8Num8z1"/>
    <w:rsid w:val="003B74E8"/>
    <w:rPr>
      <w:rFonts w:ascii="Courier New" w:hAnsi="Courier New"/>
    </w:rPr>
  </w:style>
  <w:style w:type="character" w:customStyle="1" w:styleId="WW8Num8z2">
    <w:name w:val="WW8Num8z2"/>
    <w:rsid w:val="003B74E8"/>
    <w:rPr>
      <w:rFonts w:ascii="Wingdings" w:hAnsi="Wingdings"/>
    </w:rPr>
  </w:style>
  <w:style w:type="character" w:customStyle="1" w:styleId="WW8Num8z3">
    <w:name w:val="WW8Num8z3"/>
    <w:rsid w:val="003B74E8"/>
    <w:rPr>
      <w:rFonts w:ascii="Symbol" w:hAnsi="Symbol"/>
    </w:rPr>
  </w:style>
  <w:style w:type="character" w:customStyle="1" w:styleId="WW8Num9z0">
    <w:name w:val="WW8Num9z0"/>
    <w:rsid w:val="003B74E8"/>
  </w:style>
  <w:style w:type="character" w:customStyle="1" w:styleId="WW8Num9z1">
    <w:name w:val="WW8Num9z1"/>
    <w:rsid w:val="003B74E8"/>
    <w:rPr>
      <w:rFonts w:ascii="Courier New" w:hAnsi="Courier New"/>
    </w:rPr>
  </w:style>
  <w:style w:type="character" w:customStyle="1" w:styleId="WW8Num9z2">
    <w:name w:val="WW8Num9z2"/>
    <w:rsid w:val="003B74E8"/>
    <w:rPr>
      <w:rFonts w:ascii="Wingdings" w:hAnsi="Wingdings"/>
    </w:rPr>
  </w:style>
  <w:style w:type="character" w:customStyle="1" w:styleId="WW8Num9z3">
    <w:name w:val="WW8Num9z3"/>
    <w:rsid w:val="003B74E8"/>
    <w:rPr>
      <w:rFonts w:ascii="Symbol" w:hAnsi="Symbol"/>
    </w:rPr>
  </w:style>
  <w:style w:type="character" w:customStyle="1" w:styleId="WW8Num10z1">
    <w:name w:val="WW8Num10z1"/>
    <w:rsid w:val="003B74E8"/>
    <w:rPr>
      <w:rFonts w:ascii="Courier New" w:hAnsi="Courier New"/>
    </w:rPr>
  </w:style>
  <w:style w:type="character" w:customStyle="1" w:styleId="WW8Num10z2">
    <w:name w:val="WW8Num10z2"/>
    <w:rsid w:val="003B74E8"/>
    <w:rPr>
      <w:rFonts w:ascii="Wingdings" w:hAnsi="Wingdings"/>
    </w:rPr>
  </w:style>
  <w:style w:type="character" w:customStyle="1" w:styleId="WW8Num10z3">
    <w:name w:val="WW8Num10z3"/>
    <w:rsid w:val="003B74E8"/>
    <w:rPr>
      <w:rFonts w:ascii="Symbol" w:hAnsi="Symbol"/>
    </w:rPr>
  </w:style>
  <w:style w:type="character" w:customStyle="1" w:styleId="WW8Num5z3">
    <w:name w:val="WW8Num5z3"/>
    <w:rsid w:val="003B74E8"/>
    <w:rPr>
      <w:rFonts w:ascii="Symbol" w:hAnsi="Symbol"/>
    </w:rPr>
  </w:style>
  <w:style w:type="character" w:customStyle="1" w:styleId="WW8Num7z0">
    <w:name w:val="WW8Num7z0"/>
    <w:rsid w:val="003B74E8"/>
    <w:rPr>
      <w:color w:val="00000A"/>
    </w:rPr>
  </w:style>
  <w:style w:type="character" w:customStyle="1" w:styleId="WW8Num8z0">
    <w:name w:val="WW8Num8z0"/>
    <w:rsid w:val="003B74E8"/>
    <w:rPr>
      <w:rFonts w:ascii="Symbol" w:hAnsi="Symbol"/>
    </w:rPr>
  </w:style>
  <w:style w:type="character" w:customStyle="1" w:styleId="WW8Num11z0">
    <w:name w:val="WW8Num11z0"/>
    <w:rsid w:val="003B74E8"/>
    <w:rPr>
      <w:rFonts w:ascii="Wingdings" w:hAnsi="Wingdings"/>
      <w:color w:val="00000A"/>
    </w:rPr>
  </w:style>
  <w:style w:type="character" w:customStyle="1" w:styleId="WW8Num11z1">
    <w:name w:val="WW8Num11z1"/>
    <w:rsid w:val="003B74E8"/>
    <w:rPr>
      <w:rFonts w:ascii="Courier New" w:hAnsi="Courier New"/>
      <w:sz w:val="24"/>
    </w:rPr>
  </w:style>
  <w:style w:type="character" w:customStyle="1" w:styleId="WW8Num11z2">
    <w:name w:val="WW8Num11z2"/>
    <w:rsid w:val="003B74E8"/>
    <w:rPr>
      <w:rFonts w:ascii="Wingdings" w:hAnsi="Wingdings"/>
    </w:rPr>
  </w:style>
  <w:style w:type="character" w:customStyle="1" w:styleId="WW8Num11z3">
    <w:name w:val="WW8Num11z3"/>
    <w:rsid w:val="003B74E8"/>
    <w:rPr>
      <w:rFonts w:ascii="Symbol" w:hAnsi="Symbol"/>
    </w:rPr>
  </w:style>
  <w:style w:type="character" w:customStyle="1" w:styleId="WW8Num12z0">
    <w:name w:val="WW8Num12z0"/>
    <w:rsid w:val="003B74E8"/>
  </w:style>
  <w:style w:type="character" w:customStyle="1" w:styleId="WW8Num12z1">
    <w:name w:val="WW8Num12z1"/>
    <w:rsid w:val="003B74E8"/>
    <w:rPr>
      <w:rFonts w:ascii="Courier New" w:hAnsi="Courier New"/>
      <w:sz w:val="24"/>
    </w:rPr>
  </w:style>
  <w:style w:type="character" w:customStyle="1" w:styleId="WW8Num12z2">
    <w:name w:val="WW8Num12z2"/>
    <w:rsid w:val="003B74E8"/>
    <w:rPr>
      <w:rFonts w:ascii="Wingdings" w:hAnsi="Wingdings"/>
    </w:rPr>
  </w:style>
  <w:style w:type="character" w:customStyle="1" w:styleId="WW8Num12z3">
    <w:name w:val="WW8Num12z3"/>
    <w:rsid w:val="003B74E8"/>
    <w:rPr>
      <w:rFonts w:ascii="Symbol" w:hAnsi="Symbol"/>
    </w:rPr>
  </w:style>
  <w:style w:type="character" w:customStyle="1" w:styleId="WW8Num14z0">
    <w:name w:val="WW8Num14z0"/>
    <w:rsid w:val="003B74E8"/>
    <w:rPr>
      <w:rFonts w:ascii="Wingdings" w:hAnsi="Wingdings"/>
    </w:rPr>
  </w:style>
  <w:style w:type="character" w:customStyle="1" w:styleId="WW8Num14z1">
    <w:name w:val="WW8Num14z1"/>
    <w:rsid w:val="003B74E8"/>
    <w:rPr>
      <w:rFonts w:ascii="Courier New" w:hAnsi="Courier New"/>
      <w:sz w:val="24"/>
    </w:rPr>
  </w:style>
  <w:style w:type="character" w:customStyle="1" w:styleId="WW8Num14z3">
    <w:name w:val="WW8Num14z3"/>
    <w:rsid w:val="003B74E8"/>
    <w:rPr>
      <w:rFonts w:ascii="Symbol" w:hAnsi="Symbol"/>
    </w:rPr>
  </w:style>
  <w:style w:type="character" w:customStyle="1" w:styleId="WW8Num15z1">
    <w:name w:val="WW8Num15z1"/>
    <w:rsid w:val="003B74E8"/>
    <w:rPr>
      <w:b/>
      <w:sz w:val="24"/>
    </w:rPr>
  </w:style>
  <w:style w:type="character" w:customStyle="1" w:styleId="WW8Num16z1">
    <w:name w:val="WW8Num16z1"/>
    <w:rsid w:val="003B74E8"/>
    <w:rPr>
      <w:rFonts w:ascii="Courier New" w:hAnsi="Courier New"/>
      <w:sz w:val="24"/>
    </w:rPr>
  </w:style>
  <w:style w:type="character" w:customStyle="1" w:styleId="WW8Num16z2">
    <w:name w:val="WW8Num16z2"/>
    <w:rsid w:val="003B74E8"/>
    <w:rPr>
      <w:rFonts w:ascii="Wingdings" w:hAnsi="Wingdings"/>
    </w:rPr>
  </w:style>
  <w:style w:type="character" w:customStyle="1" w:styleId="WW8Num16z3">
    <w:name w:val="WW8Num16z3"/>
    <w:rsid w:val="003B74E8"/>
    <w:rPr>
      <w:rFonts w:ascii="Symbol" w:hAnsi="Symbol"/>
    </w:rPr>
  </w:style>
  <w:style w:type="character" w:customStyle="1" w:styleId="WW8Num7z1">
    <w:name w:val="WW8Num7z1"/>
    <w:rsid w:val="003B74E8"/>
    <w:rPr>
      <w:rFonts w:ascii="Courier New" w:hAnsi="Courier New"/>
    </w:rPr>
  </w:style>
  <w:style w:type="character" w:customStyle="1" w:styleId="WW8Num7z2">
    <w:name w:val="WW8Num7z2"/>
    <w:rsid w:val="003B74E8"/>
    <w:rPr>
      <w:rFonts w:ascii="Wingdings" w:hAnsi="Wingdings"/>
    </w:rPr>
  </w:style>
  <w:style w:type="character" w:customStyle="1" w:styleId="WW8Num10z0">
    <w:name w:val="WW8Num10z0"/>
    <w:rsid w:val="003B74E8"/>
    <w:rPr>
      <w:rFonts w:ascii="Symbol" w:hAnsi="Symbol"/>
    </w:rPr>
  </w:style>
  <w:style w:type="character" w:customStyle="1" w:styleId="WW-DefaultParagraphFont">
    <w:name w:val="WW-Default Paragraph Font"/>
    <w:rsid w:val="003B74E8"/>
  </w:style>
  <w:style w:type="character" w:customStyle="1" w:styleId="WW-DefaultParagraphFont1">
    <w:name w:val="WW-Default Paragraph Font1"/>
    <w:rsid w:val="003B74E8"/>
  </w:style>
  <w:style w:type="character" w:customStyle="1" w:styleId="ListParagraphChar">
    <w:name w:val="List Paragraph Char"/>
    <w:rsid w:val="003B74E8"/>
  </w:style>
  <w:style w:type="character" w:styleId="CommentReference">
    <w:name w:val="annotation reference"/>
    <w:basedOn w:val="DefaultParagraphFont"/>
    <w:semiHidden/>
    <w:unhideWhenUsed/>
    <w:rsid w:val="003B74E8"/>
    <w:rPr>
      <w:sz w:val="16"/>
    </w:rPr>
  </w:style>
  <w:style w:type="character" w:customStyle="1" w:styleId="CommentTextChar">
    <w:name w:val="Comment Text Char"/>
    <w:rsid w:val="003B74E8"/>
    <w:rPr>
      <w:sz w:val="20"/>
    </w:rPr>
  </w:style>
  <w:style w:type="character" w:customStyle="1" w:styleId="CommentSubjectChar">
    <w:name w:val="Comment Subject Char"/>
    <w:rsid w:val="003B74E8"/>
    <w:rPr>
      <w:b/>
      <w:sz w:val="20"/>
    </w:rPr>
  </w:style>
  <w:style w:type="character" w:customStyle="1" w:styleId="BalloonTextChar">
    <w:name w:val="Balloon Text Char"/>
    <w:rsid w:val="003B74E8"/>
    <w:rPr>
      <w:rFonts w:ascii="Tahoma" w:hAnsi="Tahoma"/>
      <w:sz w:val="16"/>
    </w:rPr>
  </w:style>
  <w:style w:type="character" w:customStyle="1" w:styleId="BodyText2Char">
    <w:name w:val="Body Text 2 Char"/>
    <w:rsid w:val="003B74E8"/>
    <w:rPr>
      <w:sz w:val="24"/>
    </w:rPr>
  </w:style>
  <w:style w:type="character" w:customStyle="1" w:styleId="BodyText2Char1">
    <w:name w:val="Body Text 2 Char1"/>
    <w:basedOn w:val="WW-DefaultParagraphFont1"/>
    <w:rsid w:val="003B74E8"/>
    <w:rPr>
      <w:rFonts w:cs="Times New Roman"/>
    </w:rPr>
  </w:style>
  <w:style w:type="character" w:customStyle="1" w:styleId="BodyText3Char">
    <w:name w:val="Body Text 3 Char"/>
    <w:rsid w:val="003B74E8"/>
    <w:rPr>
      <w:rFonts w:ascii="Times New Roman" w:hAnsi="Times New Roman"/>
      <w:sz w:val="16"/>
    </w:rPr>
  </w:style>
  <w:style w:type="character" w:customStyle="1" w:styleId="NoSpacingChar">
    <w:name w:val="No Spacing Char"/>
    <w:rsid w:val="003B74E8"/>
    <w:rPr>
      <w:lang w:val="en-US" w:eastAsia="x-none"/>
    </w:rPr>
  </w:style>
  <w:style w:type="character" w:customStyle="1" w:styleId="HeaderChar">
    <w:name w:val="Header Char"/>
    <w:basedOn w:val="WW-DefaultParagraphFont1"/>
    <w:uiPriority w:val="99"/>
    <w:rsid w:val="003B74E8"/>
    <w:rPr>
      <w:rFonts w:cs="Times New Roman"/>
    </w:rPr>
  </w:style>
  <w:style w:type="character" w:customStyle="1" w:styleId="FooterChar">
    <w:name w:val="Footer Char"/>
    <w:basedOn w:val="WW-DefaultParagraphFont1"/>
    <w:uiPriority w:val="99"/>
    <w:rsid w:val="003B74E8"/>
    <w:rPr>
      <w:rFonts w:cs="Times New Roman"/>
    </w:rPr>
  </w:style>
  <w:style w:type="character" w:customStyle="1" w:styleId="ListLabel1">
    <w:name w:val="ListLabel 1"/>
    <w:rsid w:val="003B74E8"/>
  </w:style>
  <w:style w:type="character" w:customStyle="1" w:styleId="ListLabel2">
    <w:name w:val="ListLabel 2"/>
    <w:rsid w:val="003B74E8"/>
    <w:rPr>
      <w:b/>
      <w:sz w:val="24"/>
    </w:rPr>
  </w:style>
  <w:style w:type="character" w:customStyle="1" w:styleId="ListLabel3">
    <w:name w:val="ListLabel 3"/>
    <w:rsid w:val="003B74E8"/>
    <w:rPr>
      <w:sz w:val="24"/>
    </w:rPr>
  </w:style>
  <w:style w:type="character" w:customStyle="1" w:styleId="ListLabel4">
    <w:name w:val="ListLabel 4"/>
    <w:rsid w:val="003B74E8"/>
    <w:rPr>
      <w:sz w:val="24"/>
    </w:rPr>
  </w:style>
  <w:style w:type="character" w:customStyle="1" w:styleId="ListLabel5">
    <w:name w:val="ListLabel 5"/>
    <w:rsid w:val="003B74E8"/>
  </w:style>
  <w:style w:type="character" w:customStyle="1" w:styleId="ListLabel6">
    <w:name w:val="ListLabel 6"/>
    <w:rsid w:val="003B74E8"/>
    <w:rPr>
      <w:color w:val="00000A"/>
    </w:rPr>
  </w:style>
  <w:style w:type="character" w:customStyle="1" w:styleId="ListLabel7">
    <w:name w:val="ListLabel 7"/>
    <w:rsid w:val="003B74E8"/>
    <w:rPr>
      <w:rFonts w:eastAsia="Times New Roman"/>
    </w:rPr>
  </w:style>
  <w:style w:type="character" w:customStyle="1" w:styleId="ListLabel8">
    <w:name w:val="ListLabel 8"/>
    <w:rsid w:val="003B74E8"/>
  </w:style>
  <w:style w:type="character" w:customStyle="1" w:styleId="NumberingSymbols">
    <w:name w:val="Numbering Symbols"/>
    <w:rsid w:val="003B74E8"/>
  </w:style>
  <w:style w:type="character" w:customStyle="1" w:styleId="FootnoteCharacters">
    <w:name w:val="Footnote Characters"/>
    <w:rsid w:val="003B74E8"/>
    <w:rPr>
      <w:vertAlign w:val="superscript"/>
    </w:rPr>
  </w:style>
  <w:style w:type="paragraph" w:customStyle="1" w:styleId="Heading">
    <w:name w:val="Heading"/>
    <w:basedOn w:val="Normal"/>
    <w:next w:val="BodyText"/>
    <w:rsid w:val="003B74E8"/>
    <w:pPr>
      <w:keepNext/>
      <w:spacing w:before="240" w:after="120"/>
    </w:pPr>
    <w:rPr>
      <w:rFonts w:ascii="Arial" w:hAnsi="Arial" w:cs="Mangal"/>
      <w:kern w:val="1"/>
      <w:sz w:val="28"/>
      <w:szCs w:val="28"/>
    </w:rPr>
  </w:style>
  <w:style w:type="paragraph" w:styleId="BodyText">
    <w:name w:val="Body Text"/>
    <w:basedOn w:val="Normal"/>
    <w:link w:val="BodyTextChar"/>
    <w:rsid w:val="003B74E8"/>
    <w:pPr>
      <w:spacing w:after="120"/>
    </w:pPr>
    <w:rPr>
      <w:kern w:val="1"/>
    </w:rPr>
  </w:style>
  <w:style w:type="character" w:customStyle="1" w:styleId="BodyTextChar">
    <w:name w:val="Body Text Char"/>
    <w:basedOn w:val="DefaultParagraphFont"/>
    <w:link w:val="BodyText"/>
    <w:rsid w:val="003B74E8"/>
    <w:rPr>
      <w:rFonts w:ascii="Times New Roman" w:eastAsia="Arial Unicode MS" w:hAnsi="Times New Roman" w:cs="Times New Roman"/>
      <w:color w:val="000000"/>
      <w:kern w:val="1"/>
      <w:sz w:val="24"/>
      <w:szCs w:val="24"/>
      <w:lang w:eastAsia="ar-SA"/>
    </w:rPr>
  </w:style>
  <w:style w:type="paragraph" w:styleId="List">
    <w:name w:val="List"/>
    <w:basedOn w:val="BodyText"/>
    <w:rsid w:val="003B74E8"/>
    <w:rPr>
      <w:rFonts w:cs="Mangal"/>
    </w:rPr>
  </w:style>
  <w:style w:type="paragraph" w:styleId="Caption">
    <w:name w:val="caption"/>
    <w:basedOn w:val="Normal"/>
    <w:qFormat/>
    <w:rsid w:val="003B74E8"/>
    <w:pPr>
      <w:suppressLineNumbers/>
      <w:spacing w:before="120" w:after="120"/>
    </w:pPr>
    <w:rPr>
      <w:rFonts w:cs="Mangal"/>
      <w:i/>
      <w:iCs/>
      <w:kern w:val="1"/>
    </w:rPr>
  </w:style>
  <w:style w:type="paragraph" w:customStyle="1" w:styleId="Index">
    <w:name w:val="Index"/>
    <w:basedOn w:val="Normal"/>
    <w:rsid w:val="003B74E8"/>
    <w:pPr>
      <w:suppressLineNumbers/>
    </w:pPr>
    <w:rPr>
      <w:rFonts w:cs="Mangal"/>
      <w:kern w:val="1"/>
    </w:rPr>
  </w:style>
  <w:style w:type="paragraph" w:styleId="ListParagraph">
    <w:name w:val="List Paragraph"/>
    <w:aliases w:val="----"/>
    <w:basedOn w:val="Normal"/>
    <w:uiPriority w:val="34"/>
    <w:qFormat/>
    <w:rsid w:val="003B74E8"/>
    <w:pPr>
      <w:ind w:left="720"/>
    </w:pPr>
    <w:rPr>
      <w:kern w:val="1"/>
    </w:rPr>
  </w:style>
  <w:style w:type="paragraph" w:styleId="CommentText">
    <w:name w:val="annotation text"/>
    <w:basedOn w:val="Normal"/>
    <w:link w:val="CommentTextChar1"/>
    <w:semiHidden/>
    <w:unhideWhenUsed/>
    <w:rsid w:val="003B74E8"/>
    <w:rPr>
      <w:kern w:val="1"/>
      <w:sz w:val="20"/>
      <w:szCs w:val="20"/>
    </w:rPr>
  </w:style>
  <w:style w:type="character" w:customStyle="1" w:styleId="CommentTextChar1">
    <w:name w:val="Comment Text Char1"/>
    <w:basedOn w:val="DefaultParagraphFont"/>
    <w:link w:val="CommentText"/>
    <w:semiHidden/>
    <w:rsid w:val="003B74E8"/>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3B74E8"/>
    <w:rPr>
      <w:b/>
      <w:bCs/>
    </w:rPr>
  </w:style>
  <w:style w:type="character" w:customStyle="1" w:styleId="CommentSubjectChar1">
    <w:name w:val="Comment Subject Char1"/>
    <w:basedOn w:val="CommentTextChar1"/>
    <w:link w:val="CommentSubject"/>
    <w:uiPriority w:val="99"/>
    <w:semiHidden/>
    <w:rsid w:val="003B74E8"/>
    <w:rPr>
      <w:rFonts w:ascii="Times New Roman" w:eastAsia="Arial Unicode MS" w:hAnsi="Times New Roman" w:cs="Times New Roman"/>
      <w:b/>
      <w:bCs/>
      <w:color w:val="000000"/>
      <w:kern w:val="1"/>
      <w:sz w:val="20"/>
      <w:szCs w:val="20"/>
      <w:lang w:eastAsia="ar-SA"/>
    </w:rPr>
  </w:style>
  <w:style w:type="paragraph" w:styleId="BalloonText">
    <w:name w:val="Balloon Text"/>
    <w:basedOn w:val="Normal"/>
    <w:link w:val="BalloonTextChar1"/>
    <w:rsid w:val="003B74E8"/>
    <w:rPr>
      <w:rFonts w:ascii="Tahoma" w:hAnsi="Tahoma" w:cs="Tahoma"/>
      <w:kern w:val="1"/>
      <w:sz w:val="16"/>
      <w:szCs w:val="16"/>
    </w:rPr>
  </w:style>
  <w:style w:type="character" w:customStyle="1" w:styleId="BalloonTextChar1">
    <w:name w:val="Balloon Text Char1"/>
    <w:basedOn w:val="DefaultParagraphFont"/>
    <w:link w:val="BalloonText"/>
    <w:rsid w:val="003B74E8"/>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4E8"/>
    <w:pPr>
      <w:suppressLineNumbers/>
    </w:pPr>
    <w:rPr>
      <w:sz w:val="32"/>
      <w:szCs w:val="32"/>
      <w:lang w:val="en-US"/>
    </w:rPr>
  </w:style>
  <w:style w:type="paragraph" w:styleId="BodyText2">
    <w:name w:val="Body Text 2"/>
    <w:basedOn w:val="Normal"/>
    <w:link w:val="BodyText2Char2"/>
    <w:rsid w:val="003B74E8"/>
    <w:pPr>
      <w:spacing w:after="120" w:line="480" w:lineRule="auto"/>
    </w:pPr>
    <w:rPr>
      <w:kern w:val="1"/>
    </w:rPr>
  </w:style>
  <w:style w:type="character" w:customStyle="1" w:styleId="BodyText2Char2">
    <w:name w:val="Body Text 2 Char2"/>
    <w:basedOn w:val="DefaultParagraphFont"/>
    <w:link w:val="BodyText2"/>
    <w:rsid w:val="003B74E8"/>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4E8"/>
    <w:pPr>
      <w:spacing w:after="120"/>
    </w:pPr>
    <w:rPr>
      <w:rFonts w:eastAsia="Times New Roman"/>
      <w:kern w:val="1"/>
      <w:sz w:val="16"/>
      <w:szCs w:val="16"/>
    </w:rPr>
  </w:style>
  <w:style w:type="character" w:customStyle="1" w:styleId="BodyText3Char1">
    <w:name w:val="Body Text 3 Char1"/>
    <w:basedOn w:val="DefaultParagraphFont"/>
    <w:link w:val="BodyText3"/>
    <w:rsid w:val="003B74E8"/>
    <w:rPr>
      <w:rFonts w:ascii="Times New Roman" w:eastAsia="Times New Roman" w:hAnsi="Times New Roman" w:cs="Times New Roman"/>
      <w:color w:val="000000"/>
      <w:kern w:val="1"/>
      <w:sz w:val="16"/>
      <w:szCs w:val="16"/>
      <w:lang w:eastAsia="ar-SA"/>
    </w:rPr>
  </w:style>
  <w:style w:type="paragraph" w:styleId="NoSpacing">
    <w:name w:val="No Spacing"/>
    <w:qFormat/>
    <w:rsid w:val="003B74E8"/>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uiPriority w:val="99"/>
    <w:rsid w:val="003B74E8"/>
    <w:pPr>
      <w:suppressLineNumbers/>
      <w:tabs>
        <w:tab w:val="center" w:pos="4513"/>
        <w:tab w:val="right" w:pos="9026"/>
      </w:tabs>
    </w:pPr>
    <w:rPr>
      <w:kern w:val="1"/>
    </w:rPr>
  </w:style>
  <w:style w:type="character" w:customStyle="1" w:styleId="HeaderChar1">
    <w:name w:val="Header Char1"/>
    <w:basedOn w:val="DefaultParagraphFont"/>
    <w:link w:val="Header"/>
    <w:rsid w:val="003B74E8"/>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3B74E8"/>
    <w:pPr>
      <w:suppressLineNumbers/>
      <w:tabs>
        <w:tab w:val="center" w:pos="4513"/>
        <w:tab w:val="right" w:pos="9026"/>
      </w:tabs>
    </w:pPr>
    <w:rPr>
      <w:kern w:val="1"/>
    </w:rPr>
  </w:style>
  <w:style w:type="character" w:customStyle="1" w:styleId="FooterChar1">
    <w:name w:val="Footer Char1"/>
    <w:basedOn w:val="DefaultParagraphFont"/>
    <w:link w:val="Footer"/>
    <w:rsid w:val="003B74E8"/>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4E8"/>
    <w:pPr>
      <w:suppressLineNumbers/>
    </w:pPr>
    <w:rPr>
      <w:kern w:val="1"/>
    </w:rPr>
  </w:style>
  <w:style w:type="paragraph" w:customStyle="1" w:styleId="TableHeading">
    <w:name w:val="Table Heading"/>
    <w:basedOn w:val="TableContents"/>
    <w:rsid w:val="003B74E8"/>
    <w:pPr>
      <w:jc w:val="center"/>
    </w:pPr>
    <w:rPr>
      <w:b/>
      <w:bCs/>
    </w:rPr>
  </w:style>
  <w:style w:type="table" w:styleId="TableGrid">
    <w:name w:val="Table Grid"/>
    <w:basedOn w:val="TableNormal"/>
    <w:uiPriority w:val="59"/>
    <w:rsid w:val="003B74E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773419143msonormal">
    <w:name w:val="yiv0773419143msonormal"/>
    <w:basedOn w:val="Normal"/>
    <w:rsid w:val="003B74E8"/>
    <w:pPr>
      <w:suppressAutoHyphens w:val="0"/>
      <w:spacing w:before="100" w:beforeAutospacing="1" w:after="100" w:afterAutospacing="1" w:line="240" w:lineRule="auto"/>
    </w:pPr>
    <w:rPr>
      <w:rFonts w:eastAsia="Times New Roman"/>
      <w:color w:val="auto"/>
      <w:kern w:val="0"/>
      <w:lang w:eastAsia="sr-Latn-RS"/>
    </w:rPr>
  </w:style>
  <w:style w:type="paragraph" w:styleId="Revision">
    <w:name w:val="Revision"/>
    <w:hidden/>
    <w:uiPriority w:val="99"/>
    <w:semiHidden/>
    <w:rsid w:val="003B74E8"/>
    <w:pPr>
      <w:spacing w:after="0" w:line="240" w:lineRule="auto"/>
    </w:pPr>
    <w:rPr>
      <w:rFonts w:ascii="Times New Roman" w:eastAsia="Arial Unicode MS" w:hAnsi="Times New Roman" w:cs="Times New Roman"/>
      <w:color w:val="000000"/>
      <w:kern w:val="1"/>
      <w:sz w:val="24"/>
      <w:szCs w:val="24"/>
      <w:lang w:eastAsia="ar-SA"/>
    </w:rPr>
  </w:style>
  <w:style w:type="paragraph" w:customStyle="1" w:styleId="Default">
    <w:name w:val="Default"/>
    <w:rsid w:val="003B74E8"/>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Hyperlink">
    <w:name w:val="Hyperlink"/>
    <w:basedOn w:val="DefaultParagraphFont"/>
    <w:uiPriority w:val="99"/>
    <w:unhideWhenUsed/>
    <w:rsid w:val="003B74E8"/>
    <w:rPr>
      <w:color w:val="0000FF"/>
      <w:u w:val="single"/>
    </w:rPr>
  </w:style>
  <w:style w:type="character" w:styleId="Strong">
    <w:name w:val="Strong"/>
    <w:basedOn w:val="DefaultParagraphFont"/>
    <w:uiPriority w:val="22"/>
    <w:qFormat/>
    <w:rsid w:val="003B74E8"/>
    <w:rPr>
      <w:b/>
    </w:rPr>
  </w:style>
  <w:style w:type="character" w:styleId="FollowedHyperlink">
    <w:name w:val="FollowedHyperlink"/>
    <w:basedOn w:val="DefaultParagraphFont"/>
    <w:uiPriority w:val="99"/>
    <w:semiHidden/>
    <w:unhideWhenUsed/>
    <w:rsid w:val="003B74E8"/>
    <w:rPr>
      <w:rFonts w:cs="Times New Roman"/>
      <w:color w:val="954F72" w:themeColor="followedHyperlink"/>
      <w:u w:val="single"/>
    </w:rPr>
  </w:style>
  <w:style w:type="paragraph" w:customStyle="1" w:styleId="MyParagraph">
    <w:name w:val="MyParagraph"/>
    <w:basedOn w:val="BodyText"/>
    <w:qFormat/>
    <w:rsid w:val="00E71755"/>
    <w:pPr>
      <w:suppressAutoHyphens w:val="0"/>
      <w:spacing w:before="120" w:line="276" w:lineRule="auto"/>
      <w:ind w:firstLine="567"/>
      <w:jc w:val="both"/>
    </w:pPr>
    <w:rPr>
      <w:rFonts w:eastAsia="Times New Roman" w:cs="Calibri"/>
      <w:color w:val="auto"/>
      <w:szCs w:val="20"/>
      <w:lang w:val="sr-Cyrl-RS"/>
    </w:rPr>
  </w:style>
  <w:style w:type="paragraph" w:customStyle="1" w:styleId="TableParagraph">
    <w:name w:val="Table Paragraph"/>
    <w:basedOn w:val="Normal"/>
    <w:uiPriority w:val="1"/>
    <w:qFormat/>
    <w:rsid w:val="00C95136"/>
    <w:pPr>
      <w:widowControl w:val="0"/>
      <w:suppressAutoHyphens w:val="0"/>
      <w:autoSpaceDE w:val="0"/>
      <w:autoSpaceDN w:val="0"/>
      <w:adjustRightInd w:val="0"/>
      <w:spacing w:line="240" w:lineRule="auto"/>
    </w:pPr>
    <w:rPr>
      <w:rFonts w:eastAsiaTheme="minorEastAsia"/>
      <w:color w:val="auto"/>
      <w:kern w:val="0"/>
      <w:lang w:eastAsia="sr-Latn-RS"/>
    </w:rPr>
  </w:style>
  <w:style w:type="paragraph" w:customStyle="1" w:styleId="Podpodnaslov">
    <w:name w:val="Podpodnaslov"/>
    <w:basedOn w:val="Normal"/>
    <w:rsid w:val="00894D47"/>
    <w:pPr>
      <w:suppressAutoHyphens w:val="0"/>
      <w:spacing w:before="120" w:line="240" w:lineRule="auto"/>
      <w:ind w:left="357" w:hanging="357"/>
      <w:jc w:val="both"/>
    </w:pPr>
    <w:rPr>
      <w:rFonts w:ascii="Swiss Light YU" w:eastAsia="Times New Roman" w:hAnsi="Swiss Light YU"/>
      <w:i/>
      <w:noProof/>
      <w:color w:val="auto"/>
      <w:kern w:val="0"/>
      <w:szCs w:val="20"/>
      <w:lang w:val="en-US" w:eastAsia="en-US"/>
    </w:rPr>
  </w:style>
  <w:style w:type="numbering" w:styleId="111111">
    <w:name w:val="Outline List 2"/>
    <w:basedOn w:val="NoList"/>
    <w:rsid w:val="00894D47"/>
    <w:pPr>
      <w:numPr>
        <w:numId w:val="4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0AC"/>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3B74E8"/>
    <w:pPr>
      <w:keepNext/>
      <w:keepLines/>
      <w:spacing w:before="480"/>
      <w:outlineLvl w:val="0"/>
    </w:pPr>
    <w:rPr>
      <w:rFonts w:ascii="Cambria" w:hAnsi="Cambria"/>
      <w:b/>
      <w:bCs/>
      <w:color w:val="365F91"/>
      <w:kern w:val="1"/>
      <w:sz w:val="28"/>
      <w:szCs w:val="28"/>
    </w:rPr>
  </w:style>
  <w:style w:type="paragraph" w:styleId="Heading2">
    <w:name w:val="heading 2"/>
    <w:aliases w:val="H2,Title 2,§1.1.,Level 2"/>
    <w:basedOn w:val="Normal"/>
    <w:next w:val="BodyText"/>
    <w:link w:val="Heading2Char"/>
    <w:qFormat/>
    <w:rsid w:val="003B74E8"/>
    <w:pPr>
      <w:keepNext/>
      <w:numPr>
        <w:ilvl w:val="1"/>
        <w:numId w:val="1"/>
      </w:numPr>
      <w:ind w:left="1143"/>
      <w:jc w:val="center"/>
      <w:outlineLvl w:val="1"/>
    </w:pPr>
    <w:rPr>
      <w:rFonts w:ascii="Book Antiqua" w:eastAsia="Times New Roman" w:hAnsi="Book Antiqua"/>
      <w:b/>
      <w:bCs/>
      <w:kern w:val="1"/>
      <w:sz w:val="28"/>
    </w:rPr>
  </w:style>
  <w:style w:type="paragraph" w:styleId="Heading3">
    <w:name w:val="heading 3"/>
    <w:aliases w:val="Level 3"/>
    <w:basedOn w:val="Normal"/>
    <w:next w:val="BodyText"/>
    <w:link w:val="Heading3Char"/>
    <w:qFormat/>
    <w:rsid w:val="003B74E8"/>
    <w:pPr>
      <w:keepNext/>
      <w:numPr>
        <w:ilvl w:val="2"/>
        <w:numId w:val="1"/>
      </w:numPr>
      <w:spacing w:before="240" w:after="60"/>
      <w:outlineLvl w:val="2"/>
    </w:pPr>
    <w:rPr>
      <w:rFonts w:ascii="Arial" w:eastAsia="Times New Roman" w:hAnsi="Arial"/>
      <w:b/>
      <w:bCs/>
      <w:kern w:val="1"/>
      <w:sz w:val="26"/>
      <w:szCs w:val="26"/>
    </w:rPr>
  </w:style>
  <w:style w:type="paragraph" w:styleId="Heading4">
    <w:name w:val="heading 4"/>
    <w:basedOn w:val="Normal"/>
    <w:next w:val="BodyText"/>
    <w:link w:val="Heading4Char"/>
    <w:qFormat/>
    <w:rsid w:val="003B74E8"/>
    <w:pPr>
      <w:keepNext/>
      <w:numPr>
        <w:ilvl w:val="3"/>
        <w:numId w:val="1"/>
      </w:numPr>
      <w:jc w:val="center"/>
      <w:outlineLvl w:val="3"/>
    </w:pPr>
    <w:rPr>
      <w:rFonts w:ascii="Book Antiqua" w:eastAsia="Times New Roman" w:hAnsi="Book Antiqua"/>
      <w:b/>
      <w:bCs/>
      <w:kern w:val="1"/>
      <w:sz w:val="28"/>
      <w:u w:val="single"/>
    </w:rPr>
  </w:style>
  <w:style w:type="paragraph" w:styleId="Heading5">
    <w:name w:val="heading 5"/>
    <w:basedOn w:val="Normal"/>
    <w:next w:val="BodyText"/>
    <w:link w:val="Heading5Char"/>
    <w:qFormat/>
    <w:rsid w:val="003B74E8"/>
    <w:pPr>
      <w:numPr>
        <w:ilvl w:val="4"/>
        <w:numId w:val="1"/>
      </w:numPr>
      <w:spacing w:before="240" w:after="60"/>
      <w:outlineLvl w:val="4"/>
    </w:pPr>
    <w:rPr>
      <w:rFonts w:eastAsia="Times New Roman"/>
      <w:b/>
      <w:bCs/>
      <w:i/>
      <w:iCs/>
      <w:kern w:val="1"/>
      <w:sz w:val="26"/>
      <w:szCs w:val="26"/>
      <w:lang w:val="en-US"/>
    </w:rPr>
  </w:style>
  <w:style w:type="paragraph" w:styleId="Heading6">
    <w:name w:val="heading 6"/>
    <w:basedOn w:val="Normal"/>
    <w:next w:val="BodyText"/>
    <w:link w:val="Heading6Char"/>
    <w:qFormat/>
    <w:rsid w:val="003B74E8"/>
    <w:pPr>
      <w:keepNext/>
      <w:numPr>
        <w:ilvl w:val="5"/>
        <w:numId w:val="1"/>
      </w:numPr>
      <w:outlineLvl w:val="5"/>
    </w:pPr>
    <w:rPr>
      <w:rFonts w:ascii="Book Antiqua" w:eastAsia="Times New Roman" w:hAnsi="Book Antiqua"/>
      <w:kern w:val="1"/>
      <w:sz w:val="28"/>
    </w:rPr>
  </w:style>
  <w:style w:type="paragraph" w:styleId="Heading7">
    <w:name w:val="heading 7"/>
    <w:basedOn w:val="Normal"/>
    <w:next w:val="BodyText"/>
    <w:link w:val="Heading7Char"/>
    <w:qFormat/>
    <w:rsid w:val="003B74E8"/>
    <w:pPr>
      <w:keepNext/>
      <w:numPr>
        <w:ilvl w:val="6"/>
        <w:numId w:val="1"/>
      </w:numPr>
      <w:outlineLvl w:val="6"/>
    </w:pPr>
    <w:rPr>
      <w:rFonts w:ascii="Book Antiqua" w:eastAsia="Times New Roman" w:hAnsi="Book Antiqua" w:cs="Arial"/>
      <w:b/>
      <w:bCs/>
      <w:kern w:val="1"/>
    </w:rPr>
  </w:style>
  <w:style w:type="paragraph" w:styleId="Heading8">
    <w:name w:val="heading 8"/>
    <w:basedOn w:val="Normal"/>
    <w:next w:val="BodyText"/>
    <w:link w:val="Heading8Char"/>
    <w:qFormat/>
    <w:rsid w:val="003B74E8"/>
    <w:pPr>
      <w:keepNext/>
      <w:numPr>
        <w:ilvl w:val="7"/>
        <w:numId w:val="1"/>
      </w:numPr>
      <w:jc w:val="both"/>
      <w:outlineLvl w:val="7"/>
    </w:pPr>
    <w:rPr>
      <w:rFonts w:eastAsia="Times New Roman"/>
      <w:b/>
      <w:kern w:val="1"/>
    </w:rPr>
  </w:style>
  <w:style w:type="paragraph" w:styleId="Heading9">
    <w:name w:val="heading 9"/>
    <w:basedOn w:val="Normal"/>
    <w:next w:val="BodyText"/>
    <w:link w:val="Heading9Char"/>
    <w:qFormat/>
    <w:rsid w:val="003B74E8"/>
    <w:pPr>
      <w:numPr>
        <w:ilvl w:val="8"/>
        <w:numId w:val="1"/>
      </w:numPr>
      <w:spacing w:before="240" w:after="60"/>
      <w:outlineLvl w:val="8"/>
    </w:pPr>
    <w:rPr>
      <w:rFonts w:ascii="Arial" w:eastAsia="Times New Roman" w:hAnsi="Arial" w:cs="Arial"/>
      <w:kern w:val="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4E8"/>
    <w:rPr>
      <w:rFonts w:ascii="Cambria" w:eastAsia="Arial Unicode MS" w:hAnsi="Cambria" w:cs="Times New Roman"/>
      <w:b/>
      <w:bCs/>
      <w:color w:val="365F91"/>
      <w:kern w:val="1"/>
      <w:sz w:val="28"/>
      <w:szCs w:val="28"/>
      <w:lang w:eastAsia="ar-SA"/>
    </w:rPr>
  </w:style>
  <w:style w:type="character" w:customStyle="1" w:styleId="Heading2Char">
    <w:name w:val="Heading 2 Char"/>
    <w:aliases w:val="H2 Char,Title 2 Char,§1.1. Char,Level 2 Char"/>
    <w:basedOn w:val="DefaultParagraphFont"/>
    <w:link w:val="Heading2"/>
    <w:rsid w:val="003B74E8"/>
    <w:rPr>
      <w:rFonts w:ascii="Book Antiqua" w:eastAsia="Times New Roman" w:hAnsi="Book Antiqua" w:cs="Times New Roman"/>
      <w:b/>
      <w:bCs/>
      <w:color w:val="000000"/>
      <w:kern w:val="1"/>
      <w:sz w:val="28"/>
      <w:szCs w:val="24"/>
      <w:lang w:eastAsia="ar-SA"/>
    </w:rPr>
  </w:style>
  <w:style w:type="character" w:customStyle="1" w:styleId="Heading3Char">
    <w:name w:val="Heading 3 Char"/>
    <w:aliases w:val="Level 3 Char"/>
    <w:basedOn w:val="DefaultParagraphFont"/>
    <w:link w:val="Heading3"/>
    <w:rsid w:val="003B74E8"/>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4E8"/>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4E8"/>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B74E8"/>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4E8"/>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4E8"/>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4E8"/>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B74E8"/>
  </w:style>
  <w:style w:type="character" w:customStyle="1" w:styleId="WW8Num2z0">
    <w:name w:val="WW8Num2z0"/>
    <w:rsid w:val="003B74E8"/>
    <w:rPr>
      <w:rFonts w:ascii="Symbol" w:hAnsi="Symbol"/>
    </w:rPr>
  </w:style>
  <w:style w:type="character" w:customStyle="1" w:styleId="WW8Num2z1">
    <w:name w:val="WW8Num2z1"/>
    <w:rsid w:val="003B74E8"/>
    <w:rPr>
      <w:rFonts w:ascii="Courier New" w:hAnsi="Courier New"/>
    </w:rPr>
  </w:style>
  <w:style w:type="character" w:customStyle="1" w:styleId="WW8Num2z2">
    <w:name w:val="WW8Num2z2"/>
    <w:rsid w:val="003B74E8"/>
    <w:rPr>
      <w:rFonts w:ascii="Wingdings" w:hAnsi="Wingdings"/>
    </w:rPr>
  </w:style>
  <w:style w:type="character" w:customStyle="1" w:styleId="WW8Num3z1">
    <w:name w:val="WW8Num3z1"/>
    <w:rsid w:val="003B74E8"/>
    <w:rPr>
      <w:b/>
      <w:sz w:val="24"/>
    </w:rPr>
  </w:style>
  <w:style w:type="character" w:customStyle="1" w:styleId="WW8Num4z0">
    <w:name w:val="WW8Num4z0"/>
    <w:rsid w:val="003B74E8"/>
    <w:rPr>
      <w:sz w:val="24"/>
    </w:rPr>
  </w:style>
  <w:style w:type="character" w:customStyle="1" w:styleId="WW8Num4z1">
    <w:name w:val="WW8Num4z1"/>
    <w:rsid w:val="003B74E8"/>
    <w:rPr>
      <w:rFonts w:ascii="Courier New" w:hAnsi="Courier New"/>
    </w:rPr>
  </w:style>
  <w:style w:type="character" w:customStyle="1" w:styleId="WW8Num4z2">
    <w:name w:val="WW8Num4z2"/>
    <w:rsid w:val="003B74E8"/>
    <w:rPr>
      <w:rFonts w:ascii="Wingdings" w:hAnsi="Wingdings"/>
    </w:rPr>
  </w:style>
  <w:style w:type="character" w:customStyle="1" w:styleId="WW8Num4z3">
    <w:name w:val="WW8Num4z3"/>
    <w:rsid w:val="003B74E8"/>
    <w:rPr>
      <w:rFonts w:ascii="Symbol" w:hAnsi="Symbol"/>
    </w:rPr>
  </w:style>
  <w:style w:type="character" w:customStyle="1" w:styleId="WW8Num5z0">
    <w:name w:val="WW8Num5z0"/>
    <w:rsid w:val="003B74E8"/>
    <w:rPr>
      <w:sz w:val="24"/>
    </w:rPr>
  </w:style>
  <w:style w:type="character" w:customStyle="1" w:styleId="WW8Num5z1">
    <w:name w:val="WW8Num5z1"/>
    <w:rsid w:val="003B74E8"/>
    <w:rPr>
      <w:rFonts w:ascii="Courier New" w:hAnsi="Courier New"/>
    </w:rPr>
  </w:style>
  <w:style w:type="character" w:customStyle="1" w:styleId="WW8Num5z2">
    <w:name w:val="WW8Num5z2"/>
    <w:rsid w:val="003B74E8"/>
    <w:rPr>
      <w:rFonts w:ascii="Wingdings" w:hAnsi="Wingdings"/>
    </w:rPr>
  </w:style>
  <w:style w:type="character" w:customStyle="1" w:styleId="WW8Num6z0">
    <w:name w:val="WW8Num6z0"/>
    <w:rsid w:val="003B74E8"/>
    <w:rPr>
      <w:rFonts w:ascii="Symbol" w:hAnsi="Symbol"/>
    </w:rPr>
  </w:style>
  <w:style w:type="character" w:customStyle="1" w:styleId="WW8Num6z1">
    <w:name w:val="WW8Num6z1"/>
    <w:rsid w:val="003B74E8"/>
    <w:rPr>
      <w:rFonts w:ascii="Courier New" w:hAnsi="Courier New"/>
    </w:rPr>
  </w:style>
  <w:style w:type="character" w:customStyle="1" w:styleId="WW8Num6z2">
    <w:name w:val="WW8Num6z2"/>
    <w:rsid w:val="003B74E8"/>
    <w:rPr>
      <w:rFonts w:ascii="Wingdings" w:hAnsi="Wingdings"/>
    </w:rPr>
  </w:style>
  <w:style w:type="character" w:customStyle="1" w:styleId="WW8Num8z1">
    <w:name w:val="WW8Num8z1"/>
    <w:rsid w:val="003B74E8"/>
    <w:rPr>
      <w:rFonts w:ascii="Courier New" w:hAnsi="Courier New"/>
    </w:rPr>
  </w:style>
  <w:style w:type="character" w:customStyle="1" w:styleId="WW8Num8z2">
    <w:name w:val="WW8Num8z2"/>
    <w:rsid w:val="003B74E8"/>
    <w:rPr>
      <w:rFonts w:ascii="Wingdings" w:hAnsi="Wingdings"/>
    </w:rPr>
  </w:style>
  <w:style w:type="character" w:customStyle="1" w:styleId="WW8Num8z3">
    <w:name w:val="WW8Num8z3"/>
    <w:rsid w:val="003B74E8"/>
    <w:rPr>
      <w:rFonts w:ascii="Symbol" w:hAnsi="Symbol"/>
    </w:rPr>
  </w:style>
  <w:style w:type="character" w:customStyle="1" w:styleId="WW8Num9z0">
    <w:name w:val="WW8Num9z0"/>
    <w:rsid w:val="003B74E8"/>
  </w:style>
  <w:style w:type="character" w:customStyle="1" w:styleId="WW8Num9z1">
    <w:name w:val="WW8Num9z1"/>
    <w:rsid w:val="003B74E8"/>
    <w:rPr>
      <w:rFonts w:ascii="Courier New" w:hAnsi="Courier New"/>
    </w:rPr>
  </w:style>
  <w:style w:type="character" w:customStyle="1" w:styleId="WW8Num9z2">
    <w:name w:val="WW8Num9z2"/>
    <w:rsid w:val="003B74E8"/>
    <w:rPr>
      <w:rFonts w:ascii="Wingdings" w:hAnsi="Wingdings"/>
    </w:rPr>
  </w:style>
  <w:style w:type="character" w:customStyle="1" w:styleId="WW8Num9z3">
    <w:name w:val="WW8Num9z3"/>
    <w:rsid w:val="003B74E8"/>
    <w:rPr>
      <w:rFonts w:ascii="Symbol" w:hAnsi="Symbol"/>
    </w:rPr>
  </w:style>
  <w:style w:type="character" w:customStyle="1" w:styleId="WW8Num10z1">
    <w:name w:val="WW8Num10z1"/>
    <w:rsid w:val="003B74E8"/>
    <w:rPr>
      <w:rFonts w:ascii="Courier New" w:hAnsi="Courier New"/>
    </w:rPr>
  </w:style>
  <w:style w:type="character" w:customStyle="1" w:styleId="WW8Num10z2">
    <w:name w:val="WW8Num10z2"/>
    <w:rsid w:val="003B74E8"/>
    <w:rPr>
      <w:rFonts w:ascii="Wingdings" w:hAnsi="Wingdings"/>
    </w:rPr>
  </w:style>
  <w:style w:type="character" w:customStyle="1" w:styleId="WW8Num10z3">
    <w:name w:val="WW8Num10z3"/>
    <w:rsid w:val="003B74E8"/>
    <w:rPr>
      <w:rFonts w:ascii="Symbol" w:hAnsi="Symbol"/>
    </w:rPr>
  </w:style>
  <w:style w:type="character" w:customStyle="1" w:styleId="WW8Num5z3">
    <w:name w:val="WW8Num5z3"/>
    <w:rsid w:val="003B74E8"/>
    <w:rPr>
      <w:rFonts w:ascii="Symbol" w:hAnsi="Symbol"/>
    </w:rPr>
  </w:style>
  <w:style w:type="character" w:customStyle="1" w:styleId="WW8Num7z0">
    <w:name w:val="WW8Num7z0"/>
    <w:rsid w:val="003B74E8"/>
    <w:rPr>
      <w:color w:val="00000A"/>
    </w:rPr>
  </w:style>
  <w:style w:type="character" w:customStyle="1" w:styleId="WW8Num8z0">
    <w:name w:val="WW8Num8z0"/>
    <w:rsid w:val="003B74E8"/>
    <w:rPr>
      <w:rFonts w:ascii="Symbol" w:hAnsi="Symbol"/>
    </w:rPr>
  </w:style>
  <w:style w:type="character" w:customStyle="1" w:styleId="WW8Num11z0">
    <w:name w:val="WW8Num11z0"/>
    <w:rsid w:val="003B74E8"/>
    <w:rPr>
      <w:rFonts w:ascii="Wingdings" w:hAnsi="Wingdings"/>
      <w:color w:val="00000A"/>
    </w:rPr>
  </w:style>
  <w:style w:type="character" w:customStyle="1" w:styleId="WW8Num11z1">
    <w:name w:val="WW8Num11z1"/>
    <w:rsid w:val="003B74E8"/>
    <w:rPr>
      <w:rFonts w:ascii="Courier New" w:hAnsi="Courier New"/>
      <w:sz w:val="24"/>
    </w:rPr>
  </w:style>
  <w:style w:type="character" w:customStyle="1" w:styleId="WW8Num11z2">
    <w:name w:val="WW8Num11z2"/>
    <w:rsid w:val="003B74E8"/>
    <w:rPr>
      <w:rFonts w:ascii="Wingdings" w:hAnsi="Wingdings"/>
    </w:rPr>
  </w:style>
  <w:style w:type="character" w:customStyle="1" w:styleId="WW8Num11z3">
    <w:name w:val="WW8Num11z3"/>
    <w:rsid w:val="003B74E8"/>
    <w:rPr>
      <w:rFonts w:ascii="Symbol" w:hAnsi="Symbol"/>
    </w:rPr>
  </w:style>
  <w:style w:type="character" w:customStyle="1" w:styleId="WW8Num12z0">
    <w:name w:val="WW8Num12z0"/>
    <w:rsid w:val="003B74E8"/>
  </w:style>
  <w:style w:type="character" w:customStyle="1" w:styleId="WW8Num12z1">
    <w:name w:val="WW8Num12z1"/>
    <w:rsid w:val="003B74E8"/>
    <w:rPr>
      <w:rFonts w:ascii="Courier New" w:hAnsi="Courier New"/>
      <w:sz w:val="24"/>
    </w:rPr>
  </w:style>
  <w:style w:type="character" w:customStyle="1" w:styleId="WW8Num12z2">
    <w:name w:val="WW8Num12z2"/>
    <w:rsid w:val="003B74E8"/>
    <w:rPr>
      <w:rFonts w:ascii="Wingdings" w:hAnsi="Wingdings"/>
    </w:rPr>
  </w:style>
  <w:style w:type="character" w:customStyle="1" w:styleId="WW8Num12z3">
    <w:name w:val="WW8Num12z3"/>
    <w:rsid w:val="003B74E8"/>
    <w:rPr>
      <w:rFonts w:ascii="Symbol" w:hAnsi="Symbol"/>
    </w:rPr>
  </w:style>
  <w:style w:type="character" w:customStyle="1" w:styleId="WW8Num14z0">
    <w:name w:val="WW8Num14z0"/>
    <w:rsid w:val="003B74E8"/>
    <w:rPr>
      <w:rFonts w:ascii="Wingdings" w:hAnsi="Wingdings"/>
    </w:rPr>
  </w:style>
  <w:style w:type="character" w:customStyle="1" w:styleId="WW8Num14z1">
    <w:name w:val="WW8Num14z1"/>
    <w:rsid w:val="003B74E8"/>
    <w:rPr>
      <w:rFonts w:ascii="Courier New" w:hAnsi="Courier New"/>
      <w:sz w:val="24"/>
    </w:rPr>
  </w:style>
  <w:style w:type="character" w:customStyle="1" w:styleId="WW8Num14z3">
    <w:name w:val="WW8Num14z3"/>
    <w:rsid w:val="003B74E8"/>
    <w:rPr>
      <w:rFonts w:ascii="Symbol" w:hAnsi="Symbol"/>
    </w:rPr>
  </w:style>
  <w:style w:type="character" w:customStyle="1" w:styleId="WW8Num15z1">
    <w:name w:val="WW8Num15z1"/>
    <w:rsid w:val="003B74E8"/>
    <w:rPr>
      <w:b/>
      <w:sz w:val="24"/>
    </w:rPr>
  </w:style>
  <w:style w:type="character" w:customStyle="1" w:styleId="WW8Num16z1">
    <w:name w:val="WW8Num16z1"/>
    <w:rsid w:val="003B74E8"/>
    <w:rPr>
      <w:rFonts w:ascii="Courier New" w:hAnsi="Courier New"/>
      <w:sz w:val="24"/>
    </w:rPr>
  </w:style>
  <w:style w:type="character" w:customStyle="1" w:styleId="WW8Num16z2">
    <w:name w:val="WW8Num16z2"/>
    <w:rsid w:val="003B74E8"/>
    <w:rPr>
      <w:rFonts w:ascii="Wingdings" w:hAnsi="Wingdings"/>
    </w:rPr>
  </w:style>
  <w:style w:type="character" w:customStyle="1" w:styleId="WW8Num16z3">
    <w:name w:val="WW8Num16z3"/>
    <w:rsid w:val="003B74E8"/>
    <w:rPr>
      <w:rFonts w:ascii="Symbol" w:hAnsi="Symbol"/>
    </w:rPr>
  </w:style>
  <w:style w:type="character" w:customStyle="1" w:styleId="WW8Num7z1">
    <w:name w:val="WW8Num7z1"/>
    <w:rsid w:val="003B74E8"/>
    <w:rPr>
      <w:rFonts w:ascii="Courier New" w:hAnsi="Courier New"/>
    </w:rPr>
  </w:style>
  <w:style w:type="character" w:customStyle="1" w:styleId="WW8Num7z2">
    <w:name w:val="WW8Num7z2"/>
    <w:rsid w:val="003B74E8"/>
    <w:rPr>
      <w:rFonts w:ascii="Wingdings" w:hAnsi="Wingdings"/>
    </w:rPr>
  </w:style>
  <w:style w:type="character" w:customStyle="1" w:styleId="WW8Num10z0">
    <w:name w:val="WW8Num10z0"/>
    <w:rsid w:val="003B74E8"/>
    <w:rPr>
      <w:rFonts w:ascii="Symbol" w:hAnsi="Symbol"/>
    </w:rPr>
  </w:style>
  <w:style w:type="character" w:customStyle="1" w:styleId="WW-DefaultParagraphFont">
    <w:name w:val="WW-Default Paragraph Font"/>
    <w:rsid w:val="003B74E8"/>
  </w:style>
  <w:style w:type="character" w:customStyle="1" w:styleId="WW-DefaultParagraphFont1">
    <w:name w:val="WW-Default Paragraph Font1"/>
    <w:rsid w:val="003B74E8"/>
  </w:style>
  <w:style w:type="character" w:customStyle="1" w:styleId="ListParagraphChar">
    <w:name w:val="List Paragraph Char"/>
    <w:rsid w:val="003B74E8"/>
  </w:style>
  <w:style w:type="character" w:styleId="CommentReference">
    <w:name w:val="annotation reference"/>
    <w:basedOn w:val="DefaultParagraphFont"/>
    <w:semiHidden/>
    <w:unhideWhenUsed/>
    <w:rsid w:val="003B74E8"/>
    <w:rPr>
      <w:sz w:val="16"/>
    </w:rPr>
  </w:style>
  <w:style w:type="character" w:customStyle="1" w:styleId="CommentTextChar">
    <w:name w:val="Comment Text Char"/>
    <w:rsid w:val="003B74E8"/>
    <w:rPr>
      <w:sz w:val="20"/>
    </w:rPr>
  </w:style>
  <w:style w:type="character" w:customStyle="1" w:styleId="CommentSubjectChar">
    <w:name w:val="Comment Subject Char"/>
    <w:rsid w:val="003B74E8"/>
    <w:rPr>
      <w:b/>
      <w:sz w:val="20"/>
    </w:rPr>
  </w:style>
  <w:style w:type="character" w:customStyle="1" w:styleId="BalloonTextChar">
    <w:name w:val="Balloon Text Char"/>
    <w:rsid w:val="003B74E8"/>
    <w:rPr>
      <w:rFonts w:ascii="Tahoma" w:hAnsi="Tahoma"/>
      <w:sz w:val="16"/>
    </w:rPr>
  </w:style>
  <w:style w:type="character" w:customStyle="1" w:styleId="BodyText2Char">
    <w:name w:val="Body Text 2 Char"/>
    <w:rsid w:val="003B74E8"/>
    <w:rPr>
      <w:sz w:val="24"/>
    </w:rPr>
  </w:style>
  <w:style w:type="character" w:customStyle="1" w:styleId="BodyText2Char1">
    <w:name w:val="Body Text 2 Char1"/>
    <w:basedOn w:val="WW-DefaultParagraphFont1"/>
    <w:rsid w:val="003B74E8"/>
    <w:rPr>
      <w:rFonts w:cs="Times New Roman"/>
    </w:rPr>
  </w:style>
  <w:style w:type="character" w:customStyle="1" w:styleId="BodyText3Char">
    <w:name w:val="Body Text 3 Char"/>
    <w:rsid w:val="003B74E8"/>
    <w:rPr>
      <w:rFonts w:ascii="Times New Roman" w:hAnsi="Times New Roman"/>
      <w:sz w:val="16"/>
    </w:rPr>
  </w:style>
  <w:style w:type="character" w:customStyle="1" w:styleId="NoSpacingChar">
    <w:name w:val="No Spacing Char"/>
    <w:rsid w:val="003B74E8"/>
    <w:rPr>
      <w:lang w:val="en-US" w:eastAsia="x-none"/>
    </w:rPr>
  </w:style>
  <w:style w:type="character" w:customStyle="1" w:styleId="HeaderChar">
    <w:name w:val="Header Char"/>
    <w:basedOn w:val="WW-DefaultParagraphFont1"/>
    <w:uiPriority w:val="99"/>
    <w:rsid w:val="003B74E8"/>
    <w:rPr>
      <w:rFonts w:cs="Times New Roman"/>
    </w:rPr>
  </w:style>
  <w:style w:type="character" w:customStyle="1" w:styleId="FooterChar">
    <w:name w:val="Footer Char"/>
    <w:basedOn w:val="WW-DefaultParagraphFont1"/>
    <w:uiPriority w:val="99"/>
    <w:rsid w:val="003B74E8"/>
    <w:rPr>
      <w:rFonts w:cs="Times New Roman"/>
    </w:rPr>
  </w:style>
  <w:style w:type="character" w:customStyle="1" w:styleId="ListLabel1">
    <w:name w:val="ListLabel 1"/>
    <w:rsid w:val="003B74E8"/>
  </w:style>
  <w:style w:type="character" w:customStyle="1" w:styleId="ListLabel2">
    <w:name w:val="ListLabel 2"/>
    <w:rsid w:val="003B74E8"/>
    <w:rPr>
      <w:b/>
      <w:sz w:val="24"/>
    </w:rPr>
  </w:style>
  <w:style w:type="character" w:customStyle="1" w:styleId="ListLabel3">
    <w:name w:val="ListLabel 3"/>
    <w:rsid w:val="003B74E8"/>
    <w:rPr>
      <w:sz w:val="24"/>
    </w:rPr>
  </w:style>
  <w:style w:type="character" w:customStyle="1" w:styleId="ListLabel4">
    <w:name w:val="ListLabel 4"/>
    <w:rsid w:val="003B74E8"/>
    <w:rPr>
      <w:sz w:val="24"/>
    </w:rPr>
  </w:style>
  <w:style w:type="character" w:customStyle="1" w:styleId="ListLabel5">
    <w:name w:val="ListLabel 5"/>
    <w:rsid w:val="003B74E8"/>
  </w:style>
  <w:style w:type="character" w:customStyle="1" w:styleId="ListLabel6">
    <w:name w:val="ListLabel 6"/>
    <w:rsid w:val="003B74E8"/>
    <w:rPr>
      <w:color w:val="00000A"/>
    </w:rPr>
  </w:style>
  <w:style w:type="character" w:customStyle="1" w:styleId="ListLabel7">
    <w:name w:val="ListLabel 7"/>
    <w:rsid w:val="003B74E8"/>
    <w:rPr>
      <w:rFonts w:eastAsia="Times New Roman"/>
    </w:rPr>
  </w:style>
  <w:style w:type="character" w:customStyle="1" w:styleId="ListLabel8">
    <w:name w:val="ListLabel 8"/>
    <w:rsid w:val="003B74E8"/>
  </w:style>
  <w:style w:type="character" w:customStyle="1" w:styleId="NumberingSymbols">
    <w:name w:val="Numbering Symbols"/>
    <w:rsid w:val="003B74E8"/>
  </w:style>
  <w:style w:type="character" w:customStyle="1" w:styleId="FootnoteCharacters">
    <w:name w:val="Footnote Characters"/>
    <w:rsid w:val="003B74E8"/>
    <w:rPr>
      <w:vertAlign w:val="superscript"/>
    </w:rPr>
  </w:style>
  <w:style w:type="paragraph" w:customStyle="1" w:styleId="Heading">
    <w:name w:val="Heading"/>
    <w:basedOn w:val="Normal"/>
    <w:next w:val="BodyText"/>
    <w:rsid w:val="003B74E8"/>
    <w:pPr>
      <w:keepNext/>
      <w:spacing w:before="240" w:after="120"/>
    </w:pPr>
    <w:rPr>
      <w:rFonts w:ascii="Arial" w:hAnsi="Arial" w:cs="Mangal"/>
      <w:kern w:val="1"/>
      <w:sz w:val="28"/>
      <w:szCs w:val="28"/>
    </w:rPr>
  </w:style>
  <w:style w:type="paragraph" w:styleId="BodyText">
    <w:name w:val="Body Text"/>
    <w:basedOn w:val="Normal"/>
    <w:link w:val="BodyTextChar"/>
    <w:rsid w:val="003B74E8"/>
    <w:pPr>
      <w:spacing w:after="120"/>
    </w:pPr>
    <w:rPr>
      <w:kern w:val="1"/>
    </w:rPr>
  </w:style>
  <w:style w:type="character" w:customStyle="1" w:styleId="BodyTextChar">
    <w:name w:val="Body Text Char"/>
    <w:basedOn w:val="DefaultParagraphFont"/>
    <w:link w:val="BodyText"/>
    <w:rsid w:val="003B74E8"/>
    <w:rPr>
      <w:rFonts w:ascii="Times New Roman" w:eastAsia="Arial Unicode MS" w:hAnsi="Times New Roman" w:cs="Times New Roman"/>
      <w:color w:val="000000"/>
      <w:kern w:val="1"/>
      <w:sz w:val="24"/>
      <w:szCs w:val="24"/>
      <w:lang w:eastAsia="ar-SA"/>
    </w:rPr>
  </w:style>
  <w:style w:type="paragraph" w:styleId="List">
    <w:name w:val="List"/>
    <w:basedOn w:val="BodyText"/>
    <w:rsid w:val="003B74E8"/>
    <w:rPr>
      <w:rFonts w:cs="Mangal"/>
    </w:rPr>
  </w:style>
  <w:style w:type="paragraph" w:styleId="Caption">
    <w:name w:val="caption"/>
    <w:basedOn w:val="Normal"/>
    <w:qFormat/>
    <w:rsid w:val="003B74E8"/>
    <w:pPr>
      <w:suppressLineNumbers/>
      <w:spacing w:before="120" w:after="120"/>
    </w:pPr>
    <w:rPr>
      <w:rFonts w:cs="Mangal"/>
      <w:i/>
      <w:iCs/>
      <w:kern w:val="1"/>
    </w:rPr>
  </w:style>
  <w:style w:type="paragraph" w:customStyle="1" w:styleId="Index">
    <w:name w:val="Index"/>
    <w:basedOn w:val="Normal"/>
    <w:rsid w:val="003B74E8"/>
    <w:pPr>
      <w:suppressLineNumbers/>
    </w:pPr>
    <w:rPr>
      <w:rFonts w:cs="Mangal"/>
      <w:kern w:val="1"/>
    </w:rPr>
  </w:style>
  <w:style w:type="paragraph" w:styleId="ListParagraph">
    <w:name w:val="List Paragraph"/>
    <w:aliases w:val="----"/>
    <w:basedOn w:val="Normal"/>
    <w:uiPriority w:val="34"/>
    <w:qFormat/>
    <w:rsid w:val="003B74E8"/>
    <w:pPr>
      <w:ind w:left="720"/>
    </w:pPr>
    <w:rPr>
      <w:kern w:val="1"/>
    </w:rPr>
  </w:style>
  <w:style w:type="paragraph" w:styleId="CommentText">
    <w:name w:val="annotation text"/>
    <w:basedOn w:val="Normal"/>
    <w:link w:val="CommentTextChar1"/>
    <w:semiHidden/>
    <w:unhideWhenUsed/>
    <w:rsid w:val="003B74E8"/>
    <w:rPr>
      <w:kern w:val="1"/>
      <w:sz w:val="20"/>
      <w:szCs w:val="20"/>
    </w:rPr>
  </w:style>
  <w:style w:type="character" w:customStyle="1" w:styleId="CommentTextChar1">
    <w:name w:val="Comment Text Char1"/>
    <w:basedOn w:val="DefaultParagraphFont"/>
    <w:link w:val="CommentText"/>
    <w:semiHidden/>
    <w:rsid w:val="003B74E8"/>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3B74E8"/>
    <w:rPr>
      <w:b/>
      <w:bCs/>
    </w:rPr>
  </w:style>
  <w:style w:type="character" w:customStyle="1" w:styleId="CommentSubjectChar1">
    <w:name w:val="Comment Subject Char1"/>
    <w:basedOn w:val="CommentTextChar1"/>
    <w:link w:val="CommentSubject"/>
    <w:uiPriority w:val="99"/>
    <w:semiHidden/>
    <w:rsid w:val="003B74E8"/>
    <w:rPr>
      <w:rFonts w:ascii="Times New Roman" w:eastAsia="Arial Unicode MS" w:hAnsi="Times New Roman" w:cs="Times New Roman"/>
      <w:b/>
      <w:bCs/>
      <w:color w:val="000000"/>
      <w:kern w:val="1"/>
      <w:sz w:val="20"/>
      <w:szCs w:val="20"/>
      <w:lang w:eastAsia="ar-SA"/>
    </w:rPr>
  </w:style>
  <w:style w:type="paragraph" w:styleId="BalloonText">
    <w:name w:val="Balloon Text"/>
    <w:basedOn w:val="Normal"/>
    <w:link w:val="BalloonTextChar1"/>
    <w:rsid w:val="003B74E8"/>
    <w:rPr>
      <w:rFonts w:ascii="Tahoma" w:hAnsi="Tahoma" w:cs="Tahoma"/>
      <w:kern w:val="1"/>
      <w:sz w:val="16"/>
      <w:szCs w:val="16"/>
    </w:rPr>
  </w:style>
  <w:style w:type="character" w:customStyle="1" w:styleId="BalloonTextChar1">
    <w:name w:val="Balloon Text Char1"/>
    <w:basedOn w:val="DefaultParagraphFont"/>
    <w:link w:val="BalloonText"/>
    <w:rsid w:val="003B74E8"/>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4E8"/>
    <w:pPr>
      <w:suppressLineNumbers/>
    </w:pPr>
    <w:rPr>
      <w:sz w:val="32"/>
      <w:szCs w:val="32"/>
      <w:lang w:val="en-US"/>
    </w:rPr>
  </w:style>
  <w:style w:type="paragraph" w:styleId="BodyText2">
    <w:name w:val="Body Text 2"/>
    <w:basedOn w:val="Normal"/>
    <w:link w:val="BodyText2Char2"/>
    <w:rsid w:val="003B74E8"/>
    <w:pPr>
      <w:spacing w:after="120" w:line="480" w:lineRule="auto"/>
    </w:pPr>
    <w:rPr>
      <w:kern w:val="1"/>
    </w:rPr>
  </w:style>
  <w:style w:type="character" w:customStyle="1" w:styleId="BodyText2Char2">
    <w:name w:val="Body Text 2 Char2"/>
    <w:basedOn w:val="DefaultParagraphFont"/>
    <w:link w:val="BodyText2"/>
    <w:rsid w:val="003B74E8"/>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4E8"/>
    <w:pPr>
      <w:spacing w:after="120"/>
    </w:pPr>
    <w:rPr>
      <w:rFonts w:eastAsia="Times New Roman"/>
      <w:kern w:val="1"/>
      <w:sz w:val="16"/>
      <w:szCs w:val="16"/>
    </w:rPr>
  </w:style>
  <w:style w:type="character" w:customStyle="1" w:styleId="BodyText3Char1">
    <w:name w:val="Body Text 3 Char1"/>
    <w:basedOn w:val="DefaultParagraphFont"/>
    <w:link w:val="BodyText3"/>
    <w:rsid w:val="003B74E8"/>
    <w:rPr>
      <w:rFonts w:ascii="Times New Roman" w:eastAsia="Times New Roman" w:hAnsi="Times New Roman" w:cs="Times New Roman"/>
      <w:color w:val="000000"/>
      <w:kern w:val="1"/>
      <w:sz w:val="16"/>
      <w:szCs w:val="16"/>
      <w:lang w:eastAsia="ar-SA"/>
    </w:rPr>
  </w:style>
  <w:style w:type="paragraph" w:styleId="NoSpacing">
    <w:name w:val="No Spacing"/>
    <w:qFormat/>
    <w:rsid w:val="003B74E8"/>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uiPriority w:val="99"/>
    <w:rsid w:val="003B74E8"/>
    <w:pPr>
      <w:suppressLineNumbers/>
      <w:tabs>
        <w:tab w:val="center" w:pos="4513"/>
        <w:tab w:val="right" w:pos="9026"/>
      </w:tabs>
    </w:pPr>
    <w:rPr>
      <w:kern w:val="1"/>
    </w:rPr>
  </w:style>
  <w:style w:type="character" w:customStyle="1" w:styleId="HeaderChar1">
    <w:name w:val="Header Char1"/>
    <w:basedOn w:val="DefaultParagraphFont"/>
    <w:link w:val="Header"/>
    <w:rsid w:val="003B74E8"/>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3B74E8"/>
    <w:pPr>
      <w:suppressLineNumbers/>
      <w:tabs>
        <w:tab w:val="center" w:pos="4513"/>
        <w:tab w:val="right" w:pos="9026"/>
      </w:tabs>
    </w:pPr>
    <w:rPr>
      <w:kern w:val="1"/>
    </w:rPr>
  </w:style>
  <w:style w:type="character" w:customStyle="1" w:styleId="FooterChar1">
    <w:name w:val="Footer Char1"/>
    <w:basedOn w:val="DefaultParagraphFont"/>
    <w:link w:val="Footer"/>
    <w:rsid w:val="003B74E8"/>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4E8"/>
    <w:pPr>
      <w:suppressLineNumbers/>
    </w:pPr>
    <w:rPr>
      <w:kern w:val="1"/>
    </w:rPr>
  </w:style>
  <w:style w:type="paragraph" w:customStyle="1" w:styleId="TableHeading">
    <w:name w:val="Table Heading"/>
    <w:basedOn w:val="TableContents"/>
    <w:rsid w:val="003B74E8"/>
    <w:pPr>
      <w:jc w:val="center"/>
    </w:pPr>
    <w:rPr>
      <w:b/>
      <w:bCs/>
    </w:rPr>
  </w:style>
  <w:style w:type="table" w:styleId="TableGrid">
    <w:name w:val="Table Grid"/>
    <w:basedOn w:val="TableNormal"/>
    <w:uiPriority w:val="59"/>
    <w:rsid w:val="003B74E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773419143msonormal">
    <w:name w:val="yiv0773419143msonormal"/>
    <w:basedOn w:val="Normal"/>
    <w:rsid w:val="003B74E8"/>
    <w:pPr>
      <w:suppressAutoHyphens w:val="0"/>
      <w:spacing w:before="100" w:beforeAutospacing="1" w:after="100" w:afterAutospacing="1" w:line="240" w:lineRule="auto"/>
    </w:pPr>
    <w:rPr>
      <w:rFonts w:eastAsia="Times New Roman"/>
      <w:color w:val="auto"/>
      <w:kern w:val="0"/>
      <w:lang w:eastAsia="sr-Latn-RS"/>
    </w:rPr>
  </w:style>
  <w:style w:type="paragraph" w:styleId="Revision">
    <w:name w:val="Revision"/>
    <w:hidden/>
    <w:uiPriority w:val="99"/>
    <w:semiHidden/>
    <w:rsid w:val="003B74E8"/>
    <w:pPr>
      <w:spacing w:after="0" w:line="240" w:lineRule="auto"/>
    </w:pPr>
    <w:rPr>
      <w:rFonts w:ascii="Times New Roman" w:eastAsia="Arial Unicode MS" w:hAnsi="Times New Roman" w:cs="Times New Roman"/>
      <w:color w:val="000000"/>
      <w:kern w:val="1"/>
      <w:sz w:val="24"/>
      <w:szCs w:val="24"/>
      <w:lang w:eastAsia="ar-SA"/>
    </w:rPr>
  </w:style>
  <w:style w:type="paragraph" w:customStyle="1" w:styleId="Default">
    <w:name w:val="Default"/>
    <w:rsid w:val="003B74E8"/>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Hyperlink">
    <w:name w:val="Hyperlink"/>
    <w:basedOn w:val="DefaultParagraphFont"/>
    <w:uiPriority w:val="99"/>
    <w:unhideWhenUsed/>
    <w:rsid w:val="003B74E8"/>
    <w:rPr>
      <w:color w:val="0000FF"/>
      <w:u w:val="single"/>
    </w:rPr>
  </w:style>
  <w:style w:type="character" w:styleId="Strong">
    <w:name w:val="Strong"/>
    <w:basedOn w:val="DefaultParagraphFont"/>
    <w:uiPriority w:val="22"/>
    <w:qFormat/>
    <w:rsid w:val="003B74E8"/>
    <w:rPr>
      <w:b/>
    </w:rPr>
  </w:style>
  <w:style w:type="character" w:styleId="FollowedHyperlink">
    <w:name w:val="FollowedHyperlink"/>
    <w:basedOn w:val="DefaultParagraphFont"/>
    <w:uiPriority w:val="99"/>
    <w:semiHidden/>
    <w:unhideWhenUsed/>
    <w:rsid w:val="003B74E8"/>
    <w:rPr>
      <w:rFonts w:cs="Times New Roman"/>
      <w:color w:val="954F72" w:themeColor="followedHyperlink"/>
      <w:u w:val="single"/>
    </w:rPr>
  </w:style>
  <w:style w:type="paragraph" w:customStyle="1" w:styleId="MyParagraph">
    <w:name w:val="MyParagraph"/>
    <w:basedOn w:val="BodyText"/>
    <w:qFormat/>
    <w:rsid w:val="00E71755"/>
    <w:pPr>
      <w:suppressAutoHyphens w:val="0"/>
      <w:spacing w:before="120" w:line="276" w:lineRule="auto"/>
      <w:ind w:firstLine="567"/>
      <w:jc w:val="both"/>
    </w:pPr>
    <w:rPr>
      <w:rFonts w:eastAsia="Times New Roman" w:cs="Calibri"/>
      <w:color w:val="auto"/>
      <w:szCs w:val="20"/>
      <w:lang w:val="sr-Cyrl-RS"/>
    </w:rPr>
  </w:style>
  <w:style w:type="paragraph" w:customStyle="1" w:styleId="TableParagraph">
    <w:name w:val="Table Paragraph"/>
    <w:basedOn w:val="Normal"/>
    <w:uiPriority w:val="1"/>
    <w:qFormat/>
    <w:rsid w:val="00C95136"/>
    <w:pPr>
      <w:widowControl w:val="0"/>
      <w:suppressAutoHyphens w:val="0"/>
      <w:autoSpaceDE w:val="0"/>
      <w:autoSpaceDN w:val="0"/>
      <w:adjustRightInd w:val="0"/>
      <w:spacing w:line="240" w:lineRule="auto"/>
    </w:pPr>
    <w:rPr>
      <w:rFonts w:eastAsiaTheme="minorEastAsia"/>
      <w:color w:val="auto"/>
      <w:kern w:val="0"/>
      <w:lang w:eastAsia="sr-Latn-RS"/>
    </w:rPr>
  </w:style>
  <w:style w:type="paragraph" w:customStyle="1" w:styleId="Podpodnaslov">
    <w:name w:val="Podpodnaslov"/>
    <w:basedOn w:val="Normal"/>
    <w:rsid w:val="00894D47"/>
    <w:pPr>
      <w:suppressAutoHyphens w:val="0"/>
      <w:spacing w:before="120" w:line="240" w:lineRule="auto"/>
      <w:ind w:left="357" w:hanging="357"/>
      <w:jc w:val="both"/>
    </w:pPr>
    <w:rPr>
      <w:rFonts w:ascii="Swiss Light YU" w:eastAsia="Times New Roman" w:hAnsi="Swiss Light YU"/>
      <w:i/>
      <w:noProof/>
      <w:color w:val="auto"/>
      <w:kern w:val="0"/>
      <w:szCs w:val="20"/>
      <w:lang w:val="en-US" w:eastAsia="en-US"/>
    </w:rPr>
  </w:style>
  <w:style w:type="numbering" w:styleId="111111">
    <w:name w:val="Outline List 2"/>
    <w:basedOn w:val="NoList"/>
    <w:rsid w:val="00894D47"/>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06124">
      <w:bodyDiv w:val="1"/>
      <w:marLeft w:val="0"/>
      <w:marRight w:val="0"/>
      <w:marTop w:val="0"/>
      <w:marBottom w:val="0"/>
      <w:divBdr>
        <w:top w:val="none" w:sz="0" w:space="0" w:color="auto"/>
        <w:left w:val="none" w:sz="0" w:space="0" w:color="auto"/>
        <w:bottom w:val="none" w:sz="0" w:space="0" w:color="auto"/>
        <w:right w:val="none" w:sz="0" w:space="0" w:color="auto"/>
      </w:divBdr>
    </w:div>
    <w:div w:id="1117682359">
      <w:bodyDiv w:val="1"/>
      <w:marLeft w:val="0"/>
      <w:marRight w:val="0"/>
      <w:marTop w:val="0"/>
      <w:marBottom w:val="0"/>
      <w:divBdr>
        <w:top w:val="none" w:sz="0" w:space="0" w:color="auto"/>
        <w:left w:val="none" w:sz="0" w:space="0" w:color="auto"/>
        <w:bottom w:val="none" w:sz="0" w:space="0" w:color="auto"/>
        <w:right w:val="none" w:sz="0" w:space="0" w:color="auto"/>
      </w:divBdr>
    </w:div>
    <w:div w:id="1149712706">
      <w:bodyDiv w:val="1"/>
      <w:marLeft w:val="0"/>
      <w:marRight w:val="0"/>
      <w:marTop w:val="0"/>
      <w:marBottom w:val="0"/>
      <w:divBdr>
        <w:top w:val="none" w:sz="0" w:space="0" w:color="auto"/>
        <w:left w:val="none" w:sz="0" w:space="0" w:color="auto"/>
        <w:bottom w:val="none" w:sz="0" w:space="0" w:color="auto"/>
        <w:right w:val="none" w:sz="0" w:space="0" w:color="auto"/>
      </w:divBdr>
    </w:div>
    <w:div w:id="1259750130">
      <w:bodyDiv w:val="1"/>
      <w:marLeft w:val="0"/>
      <w:marRight w:val="0"/>
      <w:marTop w:val="0"/>
      <w:marBottom w:val="0"/>
      <w:divBdr>
        <w:top w:val="none" w:sz="0" w:space="0" w:color="auto"/>
        <w:left w:val="none" w:sz="0" w:space="0" w:color="auto"/>
        <w:bottom w:val="none" w:sz="0" w:space="0" w:color="auto"/>
        <w:right w:val="none" w:sz="0" w:space="0" w:color="auto"/>
      </w:divBdr>
    </w:div>
    <w:div w:id="1468744736">
      <w:bodyDiv w:val="1"/>
      <w:marLeft w:val="0"/>
      <w:marRight w:val="0"/>
      <w:marTop w:val="0"/>
      <w:marBottom w:val="0"/>
      <w:divBdr>
        <w:top w:val="none" w:sz="0" w:space="0" w:color="auto"/>
        <w:left w:val="none" w:sz="0" w:space="0" w:color="auto"/>
        <w:bottom w:val="none" w:sz="0" w:space="0" w:color="auto"/>
        <w:right w:val="none" w:sz="0" w:space="0" w:color="auto"/>
      </w:divBdr>
    </w:div>
    <w:div w:id="1976981212">
      <w:bodyDiv w:val="1"/>
      <w:marLeft w:val="0"/>
      <w:marRight w:val="0"/>
      <w:marTop w:val="0"/>
      <w:marBottom w:val="0"/>
      <w:divBdr>
        <w:top w:val="none" w:sz="0" w:space="0" w:color="auto"/>
        <w:left w:val="none" w:sz="0" w:space="0" w:color="auto"/>
        <w:bottom w:val="none" w:sz="0" w:space="0" w:color="auto"/>
        <w:right w:val="none" w:sz="0" w:space="0" w:color="auto"/>
      </w:divBdr>
    </w:div>
    <w:div w:id="1994597248">
      <w:bodyDiv w:val="1"/>
      <w:marLeft w:val="0"/>
      <w:marRight w:val="0"/>
      <w:marTop w:val="0"/>
      <w:marBottom w:val="0"/>
      <w:divBdr>
        <w:top w:val="none" w:sz="0" w:space="0" w:color="auto"/>
        <w:left w:val="none" w:sz="0" w:space="0" w:color="auto"/>
        <w:bottom w:val="none" w:sz="0" w:space="0" w:color="auto"/>
        <w:right w:val="none" w:sz="0" w:space="0" w:color="auto"/>
      </w:divBdr>
    </w:div>
    <w:div w:id="21293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orica.panic@rdrr.gov.r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oran.jovanovic@rdrr.gov.rs" TargetMode="External"/><Relationship Id="rId17" Type="http://schemas.openxmlformats.org/officeDocument/2006/relationships/hyperlink" Target="mailto:zorica.panic@rdrr.gov.rs" TargetMode="External"/><Relationship Id="rId2" Type="http://schemas.openxmlformats.org/officeDocument/2006/relationships/numbering" Target="numbering.xml"/><Relationship Id="rId16" Type="http://schemas.openxmlformats.org/officeDocument/2006/relationships/hyperlink" Target="mailto:miroslav.vucetic@rdrr.gov.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roslav.vucetic@rdrr.gov.rs" TargetMode="External"/><Relationship Id="rId5" Type="http://schemas.openxmlformats.org/officeDocument/2006/relationships/settings" Target="settings.xml"/><Relationship Id="rId15" Type="http://schemas.openxmlformats.org/officeDocument/2006/relationships/hyperlink" Target="mailto:zorica.panic@rdrr.gov.rs" TargetMode="External"/><Relationship Id="rId10" Type="http://schemas.openxmlformats.org/officeDocument/2006/relationships/hyperlink" Target="http://www.rdrr.gov.r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dr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E1B99-8A22-4514-A9F6-57CAAE3D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16178</Words>
  <Characters>92215</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 Spasojević</dc:creator>
  <cp:keywords/>
  <dc:description/>
  <cp:lastModifiedBy>Rada</cp:lastModifiedBy>
  <cp:revision>2</cp:revision>
  <cp:lastPrinted>2017-06-01T11:49:00Z</cp:lastPrinted>
  <dcterms:created xsi:type="dcterms:W3CDTF">2017-06-02T12:43:00Z</dcterms:created>
  <dcterms:modified xsi:type="dcterms:W3CDTF">2017-06-02T12:43:00Z</dcterms:modified>
</cp:coreProperties>
</file>